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E6B8" w14:textId="69CDE7EA" w:rsidR="00112CB7" w:rsidRDefault="00C308E3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WORKING </w:t>
      </w:r>
      <w:r w:rsidR="00112CB7">
        <w:rPr>
          <w:rFonts w:ascii="Shruti" w:hAnsi="Shruti" w:cs="Shruti"/>
          <w:color w:val="000000"/>
          <w:lang w:val="en-GB"/>
        </w:rPr>
        <w:t>AGENDA</w:t>
      </w:r>
    </w:p>
    <w:p w14:paraId="4966E4CE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b/>
          <w:bCs/>
          <w:color w:val="000000"/>
          <w:lang w:val="en-GB"/>
        </w:rPr>
        <w:t>TOWN OF CORMACK</w:t>
      </w:r>
    </w:p>
    <w:p w14:paraId="0B648303" w14:textId="0D37C9C9" w:rsidR="00112CB7" w:rsidRDefault="00EA74D0" w:rsidP="0032520F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AGENDA </w:t>
      </w:r>
      <w:r w:rsidR="00C308E3">
        <w:rPr>
          <w:rFonts w:ascii="Shruti" w:hAnsi="Shruti" w:cs="Shruti"/>
          <w:color w:val="000000"/>
          <w:lang w:val="en-GB"/>
        </w:rPr>
        <w:t>April 13</w:t>
      </w:r>
      <w:r w:rsidR="00C308E3" w:rsidRPr="00C308E3">
        <w:rPr>
          <w:rFonts w:ascii="Shruti" w:hAnsi="Shruti" w:cs="Shruti"/>
          <w:color w:val="000000"/>
          <w:vertAlign w:val="superscript"/>
          <w:lang w:val="en-GB"/>
        </w:rPr>
        <w:t>th</w:t>
      </w:r>
      <w:r w:rsidR="00FF162C">
        <w:rPr>
          <w:rFonts w:ascii="Shruti" w:hAnsi="Shruti" w:cs="Shruti"/>
          <w:color w:val="000000"/>
          <w:lang w:val="en-GB"/>
        </w:rPr>
        <w:t>, 2026</w:t>
      </w:r>
    </w:p>
    <w:p w14:paraId="2A02CB34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</w:p>
    <w:p w14:paraId="483A5DCF" w14:textId="59DF4647" w:rsidR="00112CB7" w:rsidRDefault="00112CB7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CONFIRMATION OF MINUTES - Adopt Minutes </w:t>
      </w:r>
      <w:r w:rsidR="00977F26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the Regular Meeting </w:t>
      </w:r>
      <w:r w:rsidR="00D12BF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</w:t>
      </w:r>
      <w:r w:rsidR="00C308E3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March</w:t>
      </w:r>
      <w:r w:rsidR="00604DE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 1</w:t>
      </w:r>
      <w:r w:rsidR="00C308E3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9</w:t>
      </w:r>
      <w:r w:rsidR="00604DE4" w:rsidRPr="00604DE4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th</w:t>
      </w:r>
      <w:r w:rsidR="00604DE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2026</w:t>
      </w:r>
    </w:p>
    <w:p w14:paraId="022DB8D4" w14:textId="5E1C5918" w:rsidR="00F11B6A" w:rsidRDefault="00863A1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Approval of Agenda for </w:t>
      </w:r>
      <w:r w:rsidR="00C308E3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April 16</w:t>
      </w:r>
      <w:r w:rsidR="00C308E3" w:rsidRPr="00C308E3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th</w:t>
      </w:r>
      <w:r w:rsidR="00A07FC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2026</w:t>
      </w:r>
    </w:p>
    <w:p w14:paraId="2F183C56" w14:textId="77777777" w:rsidR="00F814CF" w:rsidRDefault="00F814C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1E4C203D" w14:textId="77777777" w:rsidR="00674E7B" w:rsidRDefault="00F814CF" w:rsidP="00A07FCC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Delegates:</w:t>
      </w:r>
      <w:r w:rsidR="00331CBD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 </w:t>
      </w:r>
    </w:p>
    <w:p w14:paraId="7593345A" w14:textId="594F7DD5" w:rsidR="001B7FCD" w:rsidRDefault="00C308E3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color w:val="000000"/>
          <w:sz w:val="26"/>
          <w:szCs w:val="26"/>
          <w:lang w:val="en-GB"/>
        </w:rPr>
        <w:t>NONE</w:t>
      </w:r>
    </w:p>
    <w:p w14:paraId="2D507C2B" w14:textId="77777777" w:rsidR="001B7FCD" w:rsidRDefault="001B7FCD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41BF65BD" w14:textId="77777777" w:rsidR="005145C2" w:rsidRDefault="00112CB7" w:rsidP="001B512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Administration</w:t>
      </w:r>
    </w:p>
    <w:p w14:paraId="57F8F41B" w14:textId="6C382454" w:rsidR="00A07FCC" w:rsidRPr="00F22415" w:rsidRDefault="00A07FCC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Tapp Amendment</w:t>
      </w:r>
      <w:r w:rsidR="00604DE4">
        <w:rPr>
          <w:color w:val="000000"/>
        </w:rPr>
        <w:t xml:space="preserve"> – </w:t>
      </w:r>
      <w:r w:rsidR="00604DE4" w:rsidRPr="0070050B">
        <w:rPr>
          <w:color w:val="000000"/>
          <w:u w:val="single"/>
        </w:rPr>
        <w:t>follow up</w:t>
      </w:r>
    </w:p>
    <w:p w14:paraId="15C84F37" w14:textId="24669C84" w:rsidR="00F22415" w:rsidRPr="00F22415" w:rsidRDefault="00F22415" w:rsidP="00F22415">
      <w:pPr>
        <w:pStyle w:val="ListParagraph"/>
        <w:numPr>
          <w:ilvl w:val="0"/>
          <w:numId w:val="30"/>
        </w:numPr>
      </w:pPr>
      <w:r w:rsidRPr="00F22415">
        <w:t>Garage Furnace</w:t>
      </w:r>
    </w:p>
    <w:p w14:paraId="7BA72F15" w14:textId="559F3924" w:rsidR="00C308E3" w:rsidRDefault="00C308E3" w:rsidP="0070050B">
      <w:pPr>
        <w:pStyle w:val="ListParagraph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Road Work Plans </w:t>
      </w:r>
    </w:p>
    <w:p w14:paraId="4F53DFDE" w14:textId="77777777" w:rsidR="002D10C3" w:rsidRDefault="002D10C3" w:rsidP="002D10C3">
      <w:pPr>
        <w:pStyle w:val="ListParagraph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Rec Bar – Questions</w:t>
      </w:r>
    </w:p>
    <w:p w14:paraId="07CF299A" w14:textId="33DB3F37" w:rsidR="00C308E3" w:rsidRDefault="00C308E3" w:rsidP="0070050B">
      <w:pPr>
        <w:pStyle w:val="ListParagraph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Mandatory Modules </w:t>
      </w:r>
    </w:p>
    <w:p w14:paraId="6E1DF5F4" w14:textId="77777777" w:rsidR="002D10C3" w:rsidRDefault="002D10C3" w:rsidP="002D10C3">
      <w:pPr>
        <w:pStyle w:val="ListParagraph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Office Updates</w:t>
      </w:r>
    </w:p>
    <w:p w14:paraId="7D101C63" w14:textId="77777777" w:rsidR="002D10C3" w:rsidRDefault="002D10C3" w:rsidP="002D10C3">
      <w:pPr>
        <w:pStyle w:val="ListParagraph"/>
        <w:rPr>
          <w:color w:val="000000"/>
        </w:rPr>
      </w:pPr>
    </w:p>
    <w:p w14:paraId="4E52AB78" w14:textId="77777777" w:rsidR="007D119A" w:rsidRDefault="007D119A">
      <w:pPr>
        <w:ind w:left="-24"/>
        <w:rPr>
          <w:b/>
          <w:bCs/>
          <w:color w:val="000000"/>
          <w:u w:val="single"/>
        </w:rPr>
      </w:pPr>
    </w:p>
    <w:p w14:paraId="2E50732B" w14:textId="49943C2D" w:rsidR="00112CB7" w:rsidRDefault="00112CB7" w:rsidP="009337AA">
      <w:pPr>
        <w:ind w:left="-24"/>
        <w:rPr>
          <w:color w:val="000000"/>
        </w:rPr>
      </w:pPr>
      <w:r>
        <w:rPr>
          <w:b/>
          <w:bCs/>
          <w:color w:val="000000"/>
          <w:u w:val="single"/>
        </w:rPr>
        <w:t>Permit Applications</w:t>
      </w:r>
    </w:p>
    <w:p w14:paraId="5F5F0D37" w14:textId="77777777" w:rsidR="00946832" w:rsidRDefault="00946832">
      <w:pPr>
        <w:ind w:left="-250" w:right="-137"/>
        <w:rPr>
          <w:color w:val="000000"/>
        </w:rPr>
      </w:pPr>
    </w:p>
    <w:tbl>
      <w:tblPr>
        <w:tblW w:w="0" w:type="auto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162C" w:rsidRPr="00101D56" w14:paraId="5F6EC3BC" w14:textId="77777777" w:rsidTr="00101D56">
        <w:tc>
          <w:tcPr>
            <w:tcW w:w="4788" w:type="dxa"/>
          </w:tcPr>
          <w:p w14:paraId="33EAA0D0" w14:textId="33963181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4B282DB8" w14:textId="599B3D94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51D8D9B6" w14:textId="77777777" w:rsidTr="00101D56">
        <w:tc>
          <w:tcPr>
            <w:tcW w:w="4788" w:type="dxa"/>
          </w:tcPr>
          <w:p w14:paraId="5C8AD397" w14:textId="2E951C43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54E4352D" w14:textId="23F5FA6E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32BD2AF5" w14:textId="77777777" w:rsidTr="00101D56">
        <w:tc>
          <w:tcPr>
            <w:tcW w:w="4788" w:type="dxa"/>
          </w:tcPr>
          <w:p w14:paraId="0724F735" w14:textId="63EA72AB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02C68CC" w14:textId="296A0910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DF87F04" w14:textId="77777777" w:rsidTr="00101D56">
        <w:tc>
          <w:tcPr>
            <w:tcW w:w="4788" w:type="dxa"/>
          </w:tcPr>
          <w:p w14:paraId="1E25D278" w14:textId="048CE3E2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2C081ACA" w14:textId="46534BB9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876A9F9" w14:textId="77777777" w:rsidTr="003C75B0">
        <w:trPr>
          <w:trHeight w:val="368"/>
        </w:trPr>
        <w:tc>
          <w:tcPr>
            <w:tcW w:w="4788" w:type="dxa"/>
          </w:tcPr>
          <w:p w14:paraId="0C8A79CD" w14:textId="700682A8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76F6B5D" w14:textId="530B353F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6B0102A6" w14:textId="77777777" w:rsidTr="00101D56">
        <w:tc>
          <w:tcPr>
            <w:tcW w:w="4788" w:type="dxa"/>
          </w:tcPr>
          <w:p w14:paraId="625B7DF7" w14:textId="629E8737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6AFC4571" w14:textId="44CF5FE4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</w:tbl>
    <w:p w14:paraId="1F09E26A" w14:textId="77777777" w:rsidR="00946832" w:rsidRDefault="00946832" w:rsidP="001D0232">
      <w:pPr>
        <w:ind w:right="-137"/>
        <w:rPr>
          <w:color w:val="000000"/>
        </w:rPr>
      </w:pPr>
    </w:p>
    <w:p w14:paraId="7B5E40B6" w14:textId="77777777" w:rsidR="00212B61" w:rsidRDefault="00212B61" w:rsidP="00A84288">
      <w:pPr>
        <w:ind w:right="-137"/>
        <w:rPr>
          <w:b/>
          <w:bCs/>
          <w:color w:val="000000"/>
          <w:u w:val="single"/>
        </w:rPr>
      </w:pPr>
    </w:p>
    <w:p w14:paraId="76D23B2B" w14:textId="3BA67188" w:rsidR="008555F1" w:rsidRDefault="00112CB7" w:rsidP="00A84288">
      <w:pPr>
        <w:ind w:right="-137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Fire Department</w:t>
      </w:r>
    </w:p>
    <w:p w14:paraId="7A34C6BF" w14:textId="77777777" w:rsidR="00F83CA6" w:rsidRDefault="00DE1427" w:rsidP="00E64FDD">
      <w:pPr>
        <w:pStyle w:val="ListParagraph"/>
        <w:numPr>
          <w:ilvl w:val="0"/>
          <w:numId w:val="2"/>
        </w:numPr>
        <w:ind w:right="-137"/>
        <w:rPr>
          <w:bCs/>
          <w:color w:val="000000"/>
        </w:rPr>
      </w:pPr>
      <w:r>
        <w:rPr>
          <w:bCs/>
          <w:color w:val="000000"/>
        </w:rPr>
        <w:t>Councilor Elms</w:t>
      </w:r>
    </w:p>
    <w:p w14:paraId="480CC789" w14:textId="77777777" w:rsidR="00B26D05" w:rsidRDefault="00B26D05" w:rsidP="00B26D05">
      <w:pPr>
        <w:ind w:right="-137"/>
        <w:rPr>
          <w:bCs/>
          <w:color w:val="000000"/>
        </w:rPr>
      </w:pPr>
    </w:p>
    <w:p w14:paraId="64094B3D" w14:textId="5CE0722E" w:rsidR="009337AA" w:rsidRDefault="00A84288" w:rsidP="009337AA">
      <w:pPr>
        <w:ind w:left="-250" w:right="-137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0E88FAA6" w14:textId="77777777" w:rsidR="005D60D9" w:rsidRDefault="009337AA" w:rsidP="00C53629">
      <w:pPr>
        <w:rPr>
          <w:bCs/>
          <w:color w:val="000000"/>
        </w:rPr>
      </w:pPr>
      <w:r>
        <w:rPr>
          <w:b/>
          <w:bCs/>
          <w:color w:val="000000"/>
        </w:rPr>
        <w:t>F</w:t>
      </w:r>
      <w:r w:rsidR="00112CB7" w:rsidRPr="00F818AC">
        <w:rPr>
          <w:b/>
          <w:bCs/>
          <w:color w:val="000000"/>
        </w:rPr>
        <w:t>INANCIAL</w:t>
      </w:r>
    </w:p>
    <w:p w14:paraId="7D5E2437" w14:textId="1C2CA327" w:rsidR="0070050B" w:rsidRDefault="005D60D9" w:rsidP="00C53629">
      <w:pPr>
        <w:rPr>
          <w:bCs/>
          <w:color w:val="000000"/>
        </w:rPr>
      </w:pPr>
      <w:r>
        <w:rPr>
          <w:bCs/>
          <w:color w:val="000000"/>
        </w:rPr>
        <w:t xml:space="preserve">Town </w:t>
      </w:r>
      <w:r w:rsidR="00112CB7" w:rsidRPr="00F818AC">
        <w:rPr>
          <w:bCs/>
          <w:color w:val="000000"/>
        </w:rPr>
        <w:t>Chequing Account Balance</w:t>
      </w:r>
      <w:r w:rsidR="007557AF">
        <w:rPr>
          <w:bCs/>
          <w:color w:val="000000"/>
        </w:rPr>
        <w:t xml:space="preserve"> </w:t>
      </w:r>
      <w:r w:rsidR="00DC33A8">
        <w:rPr>
          <w:bCs/>
          <w:color w:val="000000"/>
        </w:rPr>
        <w:t>as</w:t>
      </w:r>
      <w:r w:rsidR="00563F48">
        <w:rPr>
          <w:bCs/>
          <w:color w:val="000000"/>
        </w:rPr>
        <w:t xml:space="preserve"> </w:t>
      </w:r>
      <w:r w:rsidR="007825F0">
        <w:rPr>
          <w:bCs/>
          <w:color w:val="000000"/>
        </w:rPr>
        <w:t xml:space="preserve">of </w:t>
      </w:r>
      <w:r w:rsidR="00C308E3">
        <w:rPr>
          <w:bCs/>
          <w:color w:val="000000"/>
        </w:rPr>
        <w:t>April 16</w:t>
      </w:r>
      <w:r w:rsidR="00C308E3" w:rsidRPr="00C308E3">
        <w:rPr>
          <w:bCs/>
          <w:color w:val="000000"/>
          <w:vertAlign w:val="superscript"/>
        </w:rPr>
        <w:t>th</w:t>
      </w:r>
      <w:r w:rsidR="00D6793D">
        <w:rPr>
          <w:bCs/>
          <w:color w:val="000000"/>
        </w:rPr>
        <w:t>, 2026</w:t>
      </w:r>
      <w:r w:rsidR="00354274">
        <w:rPr>
          <w:bCs/>
          <w:color w:val="000000"/>
        </w:rPr>
        <w:t xml:space="preserve"> - </w:t>
      </w:r>
      <w:r>
        <w:rPr>
          <w:bCs/>
          <w:color w:val="000000"/>
        </w:rPr>
        <w:t>$</w:t>
      </w:r>
    </w:p>
    <w:p w14:paraId="15F6FE88" w14:textId="000A0E69" w:rsidR="009D2C76" w:rsidRDefault="009D2C76" w:rsidP="00C53629">
      <w:pPr>
        <w:rPr>
          <w:bCs/>
          <w:color w:val="000000"/>
        </w:rPr>
      </w:pPr>
      <w:r>
        <w:rPr>
          <w:bCs/>
          <w:color w:val="000000"/>
        </w:rPr>
        <w:t xml:space="preserve">Fire Truck Savings account Balance as of </w:t>
      </w:r>
      <w:r w:rsidR="00C308E3">
        <w:rPr>
          <w:bCs/>
          <w:color w:val="000000"/>
        </w:rPr>
        <w:t>April 16</w:t>
      </w:r>
      <w:r w:rsidR="00C308E3" w:rsidRPr="00C308E3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>, 2026 - $</w:t>
      </w:r>
    </w:p>
    <w:p w14:paraId="1A796312" w14:textId="467BB93C" w:rsidR="005D60D9" w:rsidRPr="002D42F7" w:rsidRDefault="005D60D9" w:rsidP="005D60D9">
      <w:pPr>
        <w:ind w:right="-137"/>
        <w:rPr>
          <w:b/>
          <w:bCs/>
          <w:color w:val="000000"/>
          <w:u w:val="single"/>
        </w:rPr>
      </w:pPr>
      <w:r>
        <w:rPr>
          <w:color w:val="000000"/>
        </w:rPr>
        <w:t xml:space="preserve">Recreation bar Account bank balance to the end of </w:t>
      </w:r>
      <w:r w:rsidR="00354274">
        <w:rPr>
          <w:color w:val="000000"/>
        </w:rPr>
        <w:t>Feb 27</w:t>
      </w:r>
      <w:r w:rsidR="00354274" w:rsidRPr="00354274">
        <w:rPr>
          <w:color w:val="000000"/>
          <w:vertAlign w:val="superscript"/>
        </w:rPr>
        <w:t>th</w:t>
      </w:r>
      <w:r w:rsidR="00354274">
        <w:rPr>
          <w:color w:val="000000"/>
        </w:rPr>
        <w:t xml:space="preserve"> 2026 - $</w:t>
      </w:r>
    </w:p>
    <w:p w14:paraId="1B5F7B56" w14:textId="1B4E73A4" w:rsidR="009337AA" w:rsidRDefault="005D60D9" w:rsidP="005D60D9">
      <w:pPr>
        <w:rPr>
          <w:b/>
          <w:bCs/>
          <w:color w:val="000000"/>
        </w:rPr>
      </w:pPr>
      <w:r>
        <w:rPr>
          <w:color w:val="000000"/>
        </w:rPr>
        <w:t xml:space="preserve">Recreation Commission bank Balance as of </w:t>
      </w:r>
      <w:r w:rsidR="00C308E3">
        <w:rPr>
          <w:bCs/>
          <w:color w:val="000000"/>
        </w:rPr>
        <w:t>April 16</w:t>
      </w:r>
      <w:r w:rsidR="00C308E3" w:rsidRPr="00C308E3">
        <w:rPr>
          <w:bCs/>
          <w:color w:val="000000"/>
          <w:vertAlign w:val="superscript"/>
        </w:rPr>
        <w:t>th</w:t>
      </w:r>
      <w:r w:rsidR="0070050B">
        <w:rPr>
          <w:bCs/>
          <w:color w:val="000000"/>
        </w:rPr>
        <w:t xml:space="preserve">, 2026 </w:t>
      </w:r>
      <w:r w:rsidR="00354274">
        <w:rPr>
          <w:bCs/>
          <w:color w:val="000000"/>
        </w:rPr>
        <w:t xml:space="preserve">- </w:t>
      </w:r>
      <w:r w:rsidR="0070050B">
        <w:rPr>
          <w:bCs/>
          <w:color w:val="000000"/>
        </w:rPr>
        <w:t>$</w:t>
      </w:r>
      <w:r w:rsidR="0044323F">
        <w:rPr>
          <w:bCs/>
          <w:color w:val="000000"/>
        </w:rPr>
        <w:tab/>
      </w:r>
    </w:p>
    <w:p w14:paraId="3C5AD8DC" w14:textId="77777777" w:rsidR="005D60D9" w:rsidRDefault="005D60D9" w:rsidP="00C53629">
      <w:pPr>
        <w:rPr>
          <w:b/>
          <w:bCs/>
          <w:color w:val="000000"/>
        </w:rPr>
      </w:pPr>
    </w:p>
    <w:p w14:paraId="5A29F18D" w14:textId="611D58F3" w:rsidR="001F1A13" w:rsidRDefault="004E74D4" w:rsidP="00C53629">
      <w:pPr>
        <w:rPr>
          <w:b/>
          <w:bCs/>
          <w:color w:val="000000"/>
        </w:rPr>
      </w:pPr>
      <w:r>
        <w:rPr>
          <w:b/>
          <w:bCs/>
          <w:color w:val="000000"/>
        </w:rPr>
        <w:t>Payables</w:t>
      </w:r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4189CF47" w14:textId="570B9A18" w:rsidR="000B6A01" w:rsidRPr="00D6793D" w:rsidRDefault="000B6A01" w:rsidP="00D6793D">
      <w:pPr>
        <w:rPr>
          <w:b/>
          <w:bCs/>
          <w:color w:val="000000"/>
        </w:rPr>
      </w:pPr>
      <w:proofErr w:type="gramStart"/>
      <w:r w:rsidRPr="00D6793D">
        <w:rPr>
          <w:b/>
          <w:bCs/>
          <w:color w:val="000000"/>
        </w:rPr>
        <w:t xml:space="preserve">MasterCard </w:t>
      </w:r>
      <w:r w:rsidR="00863A1F" w:rsidRPr="00D6793D">
        <w:rPr>
          <w:b/>
          <w:bCs/>
          <w:color w:val="000000"/>
        </w:rPr>
        <w:t xml:space="preserve"> </w:t>
      </w:r>
      <w:r w:rsidR="009337AA" w:rsidRPr="00D6793D">
        <w:rPr>
          <w:b/>
          <w:bCs/>
          <w:color w:val="000000"/>
        </w:rPr>
        <w:t>Report</w:t>
      </w:r>
      <w:proofErr w:type="gramEnd"/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5EE1B4FA" w14:textId="77777777" w:rsidR="000B6A01" w:rsidRDefault="000B6A01" w:rsidP="00C53629">
      <w:pPr>
        <w:rPr>
          <w:b/>
          <w:bCs/>
          <w:color w:val="000000"/>
        </w:rPr>
      </w:pPr>
    </w:p>
    <w:p w14:paraId="13E8C107" w14:textId="77777777" w:rsidR="000B6A01" w:rsidRPr="000B6A01" w:rsidRDefault="000B6A01" w:rsidP="00C53629">
      <w:pPr>
        <w:rPr>
          <w:b/>
          <w:bCs/>
          <w:color w:val="000000"/>
          <w:u w:val="single"/>
        </w:rPr>
      </w:pPr>
      <w:r w:rsidRPr="000B6A01">
        <w:rPr>
          <w:b/>
          <w:bCs/>
          <w:color w:val="000000"/>
          <w:u w:val="single"/>
        </w:rPr>
        <w:lastRenderedPageBreak/>
        <w:t>Public Works</w:t>
      </w:r>
    </w:p>
    <w:p w14:paraId="0E4150F9" w14:textId="77777777" w:rsidR="0057418A" w:rsidRDefault="0057418A" w:rsidP="00783595">
      <w:pPr>
        <w:tabs>
          <w:tab w:val="left" w:pos="-1440"/>
        </w:tabs>
        <w:ind w:left="1440" w:hanging="720"/>
        <w:rPr>
          <w:color w:val="000000"/>
        </w:rPr>
      </w:pPr>
    </w:p>
    <w:p w14:paraId="2CB671D0" w14:textId="77777777" w:rsidR="00C308E3" w:rsidRDefault="00C308E3" w:rsidP="009337AA">
      <w:pPr>
        <w:rPr>
          <w:b/>
          <w:bCs/>
          <w:color w:val="000000"/>
        </w:rPr>
      </w:pPr>
    </w:p>
    <w:p w14:paraId="1E7B2B7B" w14:textId="77777777" w:rsidR="00C308E3" w:rsidRDefault="00C308E3" w:rsidP="009337AA">
      <w:pPr>
        <w:rPr>
          <w:b/>
          <w:bCs/>
          <w:color w:val="000000"/>
        </w:rPr>
      </w:pPr>
    </w:p>
    <w:p w14:paraId="73C39A1D" w14:textId="6E39122D" w:rsidR="00A04E9E" w:rsidRPr="00F818AC" w:rsidRDefault="00112CB7" w:rsidP="009337AA">
      <w:pPr>
        <w:rPr>
          <w:bCs/>
          <w:color w:val="000000"/>
        </w:rPr>
      </w:pPr>
      <w:r w:rsidRPr="0083082B">
        <w:rPr>
          <w:b/>
          <w:bCs/>
          <w:color w:val="000000"/>
        </w:rPr>
        <w:t>CORRESPONDENCE and Written Submission</w:t>
      </w:r>
    </w:p>
    <w:tbl>
      <w:tblPr>
        <w:tblW w:w="10102" w:type="dxa"/>
        <w:tblInd w:w="-8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82"/>
        <w:gridCol w:w="5220"/>
      </w:tblGrid>
      <w:tr w:rsidR="00112CB7" w:rsidRPr="00F818AC" w14:paraId="2296948A" w14:textId="77777777" w:rsidTr="0057418A"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C5168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BDAD3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EF02F9" w:rsidRPr="00F818AC" w14:paraId="5FD334A6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D3B57" w14:textId="08ADFEE1" w:rsidR="005B605A" w:rsidRPr="00F818AC" w:rsidRDefault="005B605A" w:rsidP="00493E05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A3DD7" w14:textId="763FCD25" w:rsidR="004831D6" w:rsidRPr="00F818AC" w:rsidRDefault="004831D6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354274" w:rsidRPr="00F818AC" w14:paraId="13C6214C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B273" w14:textId="24D6E996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5C012" w14:textId="1617A9B9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354274" w:rsidRPr="00F818AC" w14:paraId="3C435CE8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82146" w14:textId="219C5566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4AE6" w14:textId="63CBEEFD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354274" w:rsidRPr="00F818AC" w14:paraId="2D4F1ECC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FF3CA" w14:textId="3AE91792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7F79" w14:textId="669345C9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354274" w:rsidRPr="00F818AC" w14:paraId="7AEC3595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D49C8" w14:textId="77777777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4570C" w14:textId="77777777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354274" w:rsidRPr="00F818AC" w14:paraId="7191AA09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873E" w14:textId="77777777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47F1" w14:textId="77777777" w:rsidR="00354274" w:rsidRDefault="00354274" w:rsidP="00354274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</w:tbl>
    <w:p w14:paraId="7C351207" w14:textId="77777777" w:rsidR="00112CB7" w:rsidRPr="00F818AC" w:rsidRDefault="00112CB7">
      <w:pPr>
        <w:rPr>
          <w:bCs/>
          <w:color w:val="000000"/>
        </w:rPr>
      </w:pPr>
    </w:p>
    <w:p w14:paraId="1B019300" w14:textId="77777777" w:rsidR="00AF580A" w:rsidRDefault="00112CB7" w:rsidP="00AF580A">
      <w:pPr>
        <w:rPr>
          <w:bCs/>
          <w:color w:val="000000"/>
        </w:rPr>
      </w:pPr>
      <w:r w:rsidRPr="00F818AC">
        <w:rPr>
          <w:bCs/>
          <w:color w:val="000000"/>
        </w:rPr>
        <w:t>NEW &amp; OTHER BUSINESS</w:t>
      </w:r>
    </w:p>
    <w:p w14:paraId="7BD34B9F" w14:textId="77777777" w:rsidR="00207144" w:rsidRPr="00207144" w:rsidRDefault="00207144" w:rsidP="00AF580A">
      <w:pPr>
        <w:rPr>
          <w:b/>
          <w:color w:val="000000"/>
        </w:rPr>
      </w:pPr>
    </w:p>
    <w:p w14:paraId="2671359A" w14:textId="77777777" w:rsidR="00F83CA6" w:rsidRDefault="00F83CA6" w:rsidP="00AF580A">
      <w:pPr>
        <w:rPr>
          <w:bCs/>
          <w:color w:val="000000"/>
        </w:rPr>
      </w:pPr>
    </w:p>
    <w:p w14:paraId="60221D2D" w14:textId="77777777" w:rsidR="00C032E3" w:rsidRPr="00F818AC" w:rsidRDefault="00C032E3"/>
    <w:p w14:paraId="17C62516" w14:textId="77777777" w:rsidR="00112CB7" w:rsidRDefault="00112CB7">
      <w:pPr>
        <w:ind w:right="-43"/>
        <w:rPr>
          <w:bCs/>
        </w:rPr>
      </w:pPr>
      <w:r w:rsidRPr="00F818AC">
        <w:rPr>
          <w:bCs/>
        </w:rPr>
        <w:t>ADJOURNMENT</w:t>
      </w:r>
      <w:r w:rsidR="003B6A50">
        <w:rPr>
          <w:bCs/>
        </w:rPr>
        <w:t xml:space="preserve"> of Regular meeting </w:t>
      </w:r>
    </w:p>
    <w:p w14:paraId="103AC6F1" w14:textId="77777777" w:rsidR="001D10B0" w:rsidRDefault="001D10B0">
      <w:pPr>
        <w:ind w:right="-43"/>
        <w:rPr>
          <w:bCs/>
        </w:rPr>
      </w:pPr>
    </w:p>
    <w:p w14:paraId="17CCD996" w14:textId="77777777" w:rsidR="001D10B0" w:rsidRDefault="001D10B0">
      <w:pPr>
        <w:ind w:right="-43"/>
        <w:rPr>
          <w:bCs/>
        </w:rPr>
      </w:pPr>
    </w:p>
    <w:p w14:paraId="74A1145B" w14:textId="77777777" w:rsidR="0070050B" w:rsidRDefault="0070050B">
      <w:pPr>
        <w:ind w:right="-43"/>
        <w:rPr>
          <w:b/>
        </w:rPr>
      </w:pPr>
    </w:p>
    <w:p w14:paraId="549AD7E0" w14:textId="77777777" w:rsidR="001D10B0" w:rsidRDefault="001D10B0">
      <w:pPr>
        <w:ind w:right="-43"/>
        <w:rPr>
          <w:bCs/>
        </w:rPr>
      </w:pPr>
    </w:p>
    <w:p w14:paraId="1C402854" w14:textId="77777777" w:rsidR="00DE0805" w:rsidRDefault="00DE0805">
      <w:pPr>
        <w:ind w:right="-43"/>
        <w:rPr>
          <w:bCs/>
        </w:rPr>
      </w:pPr>
    </w:p>
    <w:p w14:paraId="3EAECF40" w14:textId="77777777" w:rsidR="00707C64" w:rsidRDefault="00707C64">
      <w:pPr>
        <w:ind w:right="-43"/>
        <w:rPr>
          <w:bCs/>
        </w:rPr>
      </w:pPr>
    </w:p>
    <w:p w14:paraId="571557C1" w14:textId="77777777" w:rsidR="00504920" w:rsidRPr="00F818AC" w:rsidRDefault="00504920">
      <w:pPr>
        <w:ind w:right="-43"/>
        <w:rPr>
          <w:color w:val="800000"/>
        </w:rPr>
      </w:pPr>
    </w:p>
    <w:p w14:paraId="27897963" w14:textId="77777777" w:rsidR="00112CB7" w:rsidRDefault="00112CB7">
      <w:pPr>
        <w:ind w:right="-43"/>
        <w:rPr>
          <w:color w:val="800000"/>
        </w:rPr>
      </w:pPr>
    </w:p>
    <w:sectPr w:rsidR="00112CB7" w:rsidSect="00E77DF6">
      <w:footerReference w:type="default" r:id="rId8"/>
      <w:type w:val="continuous"/>
      <w:pgSz w:w="12240" w:h="15840"/>
      <w:pgMar w:top="540" w:right="1303" w:bottom="630" w:left="1170" w:header="54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3424" w14:textId="77777777" w:rsidR="001767A0" w:rsidRDefault="001767A0" w:rsidP="00112CB7">
      <w:r>
        <w:separator/>
      </w:r>
    </w:p>
  </w:endnote>
  <w:endnote w:type="continuationSeparator" w:id="0">
    <w:p w14:paraId="6E11A252" w14:textId="77777777" w:rsidR="001767A0" w:rsidRDefault="001767A0" w:rsidP="0011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9A8" w14:textId="77777777" w:rsidR="00112CB7" w:rsidRDefault="00112CB7">
    <w:pPr>
      <w:spacing w:line="240" w:lineRule="exact"/>
    </w:pPr>
  </w:p>
  <w:p w14:paraId="18D03369" w14:textId="77777777" w:rsidR="00112CB7" w:rsidRDefault="00112CB7">
    <w:pPr>
      <w:framePr w:w="9361" w:wrap="notBeside" w:vAnchor="text" w:hAnchor="text" w:x="1" w:y="1"/>
      <w:jc w:val="center"/>
    </w:pPr>
    <w:r>
      <w:sym w:font="WP Phonetic" w:char="F020"/>
    </w:r>
    <w:r>
      <w:fldChar w:fldCharType="begin"/>
    </w:r>
    <w:r>
      <w:instrText xml:space="preserve">PAGE </w:instrText>
    </w:r>
    <w:r>
      <w:fldChar w:fldCharType="separate"/>
    </w:r>
    <w:r w:rsidR="00E15287">
      <w:rPr>
        <w:noProof/>
      </w:rPr>
      <w:t>1</w:t>
    </w:r>
    <w:r>
      <w:rPr>
        <w:noProof/>
      </w:rPr>
      <w:fldChar w:fldCharType="end"/>
    </w:r>
  </w:p>
  <w:p w14:paraId="06511186" w14:textId="77777777" w:rsidR="00112CB7" w:rsidRDefault="00112C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8216" w14:textId="77777777" w:rsidR="001767A0" w:rsidRDefault="001767A0" w:rsidP="00112CB7">
      <w:r>
        <w:separator/>
      </w:r>
    </w:p>
  </w:footnote>
  <w:footnote w:type="continuationSeparator" w:id="0">
    <w:p w14:paraId="2FBF3395" w14:textId="77777777" w:rsidR="001767A0" w:rsidRDefault="001767A0" w:rsidP="0011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1E01F54"/>
    <w:multiLevelType w:val="hybridMultilevel"/>
    <w:tmpl w:val="E550C688"/>
    <w:lvl w:ilvl="0" w:tplc="31003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9364FE"/>
    <w:multiLevelType w:val="hybridMultilevel"/>
    <w:tmpl w:val="6F8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C0E62"/>
    <w:multiLevelType w:val="hybridMultilevel"/>
    <w:tmpl w:val="EAC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F0ED9"/>
    <w:multiLevelType w:val="hybridMultilevel"/>
    <w:tmpl w:val="7A16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13D2"/>
    <w:multiLevelType w:val="hybridMultilevel"/>
    <w:tmpl w:val="AC2C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72288"/>
    <w:multiLevelType w:val="hybridMultilevel"/>
    <w:tmpl w:val="82D22176"/>
    <w:lvl w:ilvl="0" w:tplc="F9E42D2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1D36325"/>
    <w:multiLevelType w:val="hybridMultilevel"/>
    <w:tmpl w:val="AE36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85F22"/>
    <w:multiLevelType w:val="hybridMultilevel"/>
    <w:tmpl w:val="B3D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2D8D"/>
    <w:multiLevelType w:val="hybridMultilevel"/>
    <w:tmpl w:val="8C843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57"/>
    <w:multiLevelType w:val="hybridMultilevel"/>
    <w:tmpl w:val="83560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92DE2"/>
    <w:multiLevelType w:val="hybridMultilevel"/>
    <w:tmpl w:val="B744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0AF0"/>
    <w:multiLevelType w:val="hybridMultilevel"/>
    <w:tmpl w:val="727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0EC7"/>
    <w:multiLevelType w:val="hybridMultilevel"/>
    <w:tmpl w:val="61C0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6D50"/>
    <w:multiLevelType w:val="hybridMultilevel"/>
    <w:tmpl w:val="C854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C29CA"/>
    <w:multiLevelType w:val="hybridMultilevel"/>
    <w:tmpl w:val="E1D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90468"/>
    <w:multiLevelType w:val="hybridMultilevel"/>
    <w:tmpl w:val="931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B60FA"/>
    <w:multiLevelType w:val="hybridMultilevel"/>
    <w:tmpl w:val="47366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4CBD"/>
    <w:multiLevelType w:val="hybridMultilevel"/>
    <w:tmpl w:val="4A0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40C90"/>
    <w:multiLevelType w:val="hybridMultilevel"/>
    <w:tmpl w:val="43A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2227E"/>
    <w:multiLevelType w:val="hybridMultilevel"/>
    <w:tmpl w:val="064A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4B71"/>
    <w:multiLevelType w:val="hybridMultilevel"/>
    <w:tmpl w:val="D96CB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EE3BDA"/>
    <w:multiLevelType w:val="hybridMultilevel"/>
    <w:tmpl w:val="A290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16FB9"/>
    <w:multiLevelType w:val="hybridMultilevel"/>
    <w:tmpl w:val="985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55DA"/>
    <w:multiLevelType w:val="hybridMultilevel"/>
    <w:tmpl w:val="6884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A459D"/>
    <w:multiLevelType w:val="hybridMultilevel"/>
    <w:tmpl w:val="CD52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0137C"/>
    <w:multiLevelType w:val="hybridMultilevel"/>
    <w:tmpl w:val="507C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F26F9B"/>
    <w:multiLevelType w:val="hybridMultilevel"/>
    <w:tmpl w:val="B44A00EA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7A4B751B"/>
    <w:multiLevelType w:val="hybridMultilevel"/>
    <w:tmpl w:val="302C542C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7B647EC6"/>
    <w:multiLevelType w:val="hybridMultilevel"/>
    <w:tmpl w:val="938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0260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790930129">
    <w:abstractNumId w:val="35"/>
  </w:num>
  <w:num w:numId="3" w16cid:durableId="2060591857">
    <w:abstractNumId w:val="18"/>
  </w:num>
  <w:num w:numId="4" w16cid:durableId="635598657">
    <w:abstractNumId w:val="34"/>
  </w:num>
  <w:num w:numId="5" w16cid:durableId="943732335">
    <w:abstractNumId w:val="13"/>
  </w:num>
  <w:num w:numId="6" w16cid:durableId="1696416560">
    <w:abstractNumId w:val="24"/>
  </w:num>
  <w:num w:numId="7" w16cid:durableId="222563762">
    <w:abstractNumId w:val="14"/>
  </w:num>
  <w:num w:numId="8" w16cid:durableId="236526150">
    <w:abstractNumId w:val="31"/>
  </w:num>
  <w:num w:numId="9" w16cid:durableId="1878394477">
    <w:abstractNumId w:val="36"/>
  </w:num>
  <w:num w:numId="10" w16cid:durableId="792090796">
    <w:abstractNumId w:val="30"/>
  </w:num>
  <w:num w:numId="11" w16cid:durableId="1143041969">
    <w:abstractNumId w:val="10"/>
  </w:num>
  <w:num w:numId="12" w16cid:durableId="465438461">
    <w:abstractNumId w:val="8"/>
  </w:num>
  <w:num w:numId="13" w16cid:durableId="2018842546">
    <w:abstractNumId w:val="11"/>
  </w:num>
  <w:num w:numId="14" w16cid:durableId="696391512">
    <w:abstractNumId w:val="15"/>
  </w:num>
  <w:num w:numId="15" w16cid:durableId="1413548676">
    <w:abstractNumId w:val="23"/>
  </w:num>
  <w:num w:numId="16" w16cid:durableId="1128203175">
    <w:abstractNumId w:val="32"/>
  </w:num>
  <w:num w:numId="17" w16cid:durableId="1012099736">
    <w:abstractNumId w:val="21"/>
  </w:num>
  <w:num w:numId="18" w16cid:durableId="946889836">
    <w:abstractNumId w:val="26"/>
  </w:num>
  <w:num w:numId="19" w16cid:durableId="761797352">
    <w:abstractNumId w:val="27"/>
  </w:num>
  <w:num w:numId="20" w16cid:durableId="985235209">
    <w:abstractNumId w:val="16"/>
  </w:num>
  <w:num w:numId="21" w16cid:durableId="1665745036">
    <w:abstractNumId w:val="12"/>
  </w:num>
  <w:num w:numId="22" w16cid:durableId="1524897784">
    <w:abstractNumId w:val="33"/>
  </w:num>
  <w:num w:numId="23" w16cid:durableId="664406254">
    <w:abstractNumId w:val="17"/>
  </w:num>
  <w:num w:numId="24" w16cid:durableId="144055974">
    <w:abstractNumId w:val="20"/>
  </w:num>
  <w:num w:numId="25" w16cid:durableId="1284917991">
    <w:abstractNumId w:val="29"/>
  </w:num>
  <w:num w:numId="26" w16cid:durableId="1716349818">
    <w:abstractNumId w:val="19"/>
  </w:num>
  <w:num w:numId="27" w16cid:durableId="1445077872">
    <w:abstractNumId w:val="22"/>
  </w:num>
  <w:num w:numId="28" w16cid:durableId="1729184181">
    <w:abstractNumId w:val="9"/>
  </w:num>
  <w:num w:numId="29" w16cid:durableId="1510758514">
    <w:abstractNumId w:val="28"/>
  </w:num>
  <w:num w:numId="30" w16cid:durableId="121146065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7"/>
    <w:rsid w:val="00000815"/>
    <w:rsid w:val="00000A05"/>
    <w:rsid w:val="000013CA"/>
    <w:rsid w:val="000014D0"/>
    <w:rsid w:val="00001C08"/>
    <w:rsid w:val="000024D5"/>
    <w:rsid w:val="00004343"/>
    <w:rsid w:val="00004AA6"/>
    <w:rsid w:val="00005643"/>
    <w:rsid w:val="00010E89"/>
    <w:rsid w:val="00012027"/>
    <w:rsid w:val="00012239"/>
    <w:rsid w:val="000143F2"/>
    <w:rsid w:val="0001625F"/>
    <w:rsid w:val="00016426"/>
    <w:rsid w:val="00017EF2"/>
    <w:rsid w:val="000226D3"/>
    <w:rsid w:val="00022D9D"/>
    <w:rsid w:val="00023D09"/>
    <w:rsid w:val="00024F7B"/>
    <w:rsid w:val="000253A3"/>
    <w:rsid w:val="0002664A"/>
    <w:rsid w:val="00027410"/>
    <w:rsid w:val="00030C8F"/>
    <w:rsid w:val="00031DE8"/>
    <w:rsid w:val="000320EF"/>
    <w:rsid w:val="00034F4E"/>
    <w:rsid w:val="000354BD"/>
    <w:rsid w:val="00036E31"/>
    <w:rsid w:val="00040EC9"/>
    <w:rsid w:val="00041D57"/>
    <w:rsid w:val="000423DD"/>
    <w:rsid w:val="00042E2F"/>
    <w:rsid w:val="0004333D"/>
    <w:rsid w:val="00043B7D"/>
    <w:rsid w:val="00043CE9"/>
    <w:rsid w:val="00046727"/>
    <w:rsid w:val="00046D14"/>
    <w:rsid w:val="00050A3A"/>
    <w:rsid w:val="0005598D"/>
    <w:rsid w:val="00055A71"/>
    <w:rsid w:val="0005621A"/>
    <w:rsid w:val="00057701"/>
    <w:rsid w:val="00057C46"/>
    <w:rsid w:val="0006005A"/>
    <w:rsid w:val="00060D50"/>
    <w:rsid w:val="00061359"/>
    <w:rsid w:val="00063E02"/>
    <w:rsid w:val="00064889"/>
    <w:rsid w:val="00064CBE"/>
    <w:rsid w:val="00064E32"/>
    <w:rsid w:val="000652FF"/>
    <w:rsid w:val="00065989"/>
    <w:rsid w:val="0006682E"/>
    <w:rsid w:val="0006766A"/>
    <w:rsid w:val="00072295"/>
    <w:rsid w:val="00074C0F"/>
    <w:rsid w:val="00074FFB"/>
    <w:rsid w:val="000752C3"/>
    <w:rsid w:val="00075E5D"/>
    <w:rsid w:val="00076A81"/>
    <w:rsid w:val="00077491"/>
    <w:rsid w:val="0007793A"/>
    <w:rsid w:val="00080D4B"/>
    <w:rsid w:val="00080EBA"/>
    <w:rsid w:val="0008207C"/>
    <w:rsid w:val="000826FC"/>
    <w:rsid w:val="00082E9E"/>
    <w:rsid w:val="00083E39"/>
    <w:rsid w:val="0008436D"/>
    <w:rsid w:val="00084E05"/>
    <w:rsid w:val="000861EA"/>
    <w:rsid w:val="000919E8"/>
    <w:rsid w:val="00095D31"/>
    <w:rsid w:val="00096214"/>
    <w:rsid w:val="000978E5"/>
    <w:rsid w:val="000A2650"/>
    <w:rsid w:val="000A2C09"/>
    <w:rsid w:val="000A39D3"/>
    <w:rsid w:val="000A59F2"/>
    <w:rsid w:val="000A6B57"/>
    <w:rsid w:val="000A77B8"/>
    <w:rsid w:val="000B2D17"/>
    <w:rsid w:val="000B398D"/>
    <w:rsid w:val="000B4B3A"/>
    <w:rsid w:val="000B4C6F"/>
    <w:rsid w:val="000B4F7E"/>
    <w:rsid w:val="000B5641"/>
    <w:rsid w:val="000B58B5"/>
    <w:rsid w:val="000B6A01"/>
    <w:rsid w:val="000C0B57"/>
    <w:rsid w:val="000C1538"/>
    <w:rsid w:val="000C466C"/>
    <w:rsid w:val="000C73F3"/>
    <w:rsid w:val="000C78D7"/>
    <w:rsid w:val="000D0487"/>
    <w:rsid w:val="000D22EF"/>
    <w:rsid w:val="000D4392"/>
    <w:rsid w:val="000D46C2"/>
    <w:rsid w:val="000D63E5"/>
    <w:rsid w:val="000E07F2"/>
    <w:rsid w:val="000E2604"/>
    <w:rsid w:val="000E2727"/>
    <w:rsid w:val="000E3501"/>
    <w:rsid w:val="000E4E31"/>
    <w:rsid w:val="000F292D"/>
    <w:rsid w:val="000F3808"/>
    <w:rsid w:val="000F5988"/>
    <w:rsid w:val="0010012B"/>
    <w:rsid w:val="00101D56"/>
    <w:rsid w:val="001025E0"/>
    <w:rsid w:val="00102E4C"/>
    <w:rsid w:val="00103AFE"/>
    <w:rsid w:val="00104270"/>
    <w:rsid w:val="0010456F"/>
    <w:rsid w:val="00104D80"/>
    <w:rsid w:val="00104EC0"/>
    <w:rsid w:val="001060EB"/>
    <w:rsid w:val="001104D1"/>
    <w:rsid w:val="00110815"/>
    <w:rsid w:val="00112CB7"/>
    <w:rsid w:val="00115633"/>
    <w:rsid w:val="001171DD"/>
    <w:rsid w:val="0011745E"/>
    <w:rsid w:val="00117B47"/>
    <w:rsid w:val="001215BE"/>
    <w:rsid w:val="00122BD3"/>
    <w:rsid w:val="0012330E"/>
    <w:rsid w:val="00126738"/>
    <w:rsid w:val="00127E33"/>
    <w:rsid w:val="00127F55"/>
    <w:rsid w:val="001319DE"/>
    <w:rsid w:val="00135800"/>
    <w:rsid w:val="00136DD3"/>
    <w:rsid w:val="001371BF"/>
    <w:rsid w:val="001371CE"/>
    <w:rsid w:val="00142BE0"/>
    <w:rsid w:val="00143572"/>
    <w:rsid w:val="00144173"/>
    <w:rsid w:val="00145CC6"/>
    <w:rsid w:val="001467A1"/>
    <w:rsid w:val="001467CD"/>
    <w:rsid w:val="00146FC0"/>
    <w:rsid w:val="0014786E"/>
    <w:rsid w:val="00152C1F"/>
    <w:rsid w:val="00153300"/>
    <w:rsid w:val="00153824"/>
    <w:rsid w:val="00155A39"/>
    <w:rsid w:val="001562D5"/>
    <w:rsid w:val="00156B8A"/>
    <w:rsid w:val="00157A3D"/>
    <w:rsid w:val="00160732"/>
    <w:rsid w:val="00161B16"/>
    <w:rsid w:val="001654DE"/>
    <w:rsid w:val="00165507"/>
    <w:rsid w:val="0016578D"/>
    <w:rsid w:val="00170A8A"/>
    <w:rsid w:val="0017368D"/>
    <w:rsid w:val="00175E40"/>
    <w:rsid w:val="0017667C"/>
    <w:rsid w:val="001767A0"/>
    <w:rsid w:val="00177064"/>
    <w:rsid w:val="00177456"/>
    <w:rsid w:val="001807A6"/>
    <w:rsid w:val="00181953"/>
    <w:rsid w:val="00181ECF"/>
    <w:rsid w:val="001860BD"/>
    <w:rsid w:val="001903A3"/>
    <w:rsid w:val="001926A7"/>
    <w:rsid w:val="001942DB"/>
    <w:rsid w:val="00195003"/>
    <w:rsid w:val="00195B10"/>
    <w:rsid w:val="00195C76"/>
    <w:rsid w:val="0019691A"/>
    <w:rsid w:val="001974AD"/>
    <w:rsid w:val="00197635"/>
    <w:rsid w:val="001979F2"/>
    <w:rsid w:val="001A1C3D"/>
    <w:rsid w:val="001A5427"/>
    <w:rsid w:val="001A6B40"/>
    <w:rsid w:val="001A75D3"/>
    <w:rsid w:val="001A7729"/>
    <w:rsid w:val="001A784D"/>
    <w:rsid w:val="001B11EB"/>
    <w:rsid w:val="001B45BE"/>
    <w:rsid w:val="001B4BCB"/>
    <w:rsid w:val="001B512B"/>
    <w:rsid w:val="001B6DA3"/>
    <w:rsid w:val="001B7FCD"/>
    <w:rsid w:val="001C0715"/>
    <w:rsid w:val="001C156A"/>
    <w:rsid w:val="001C3CDA"/>
    <w:rsid w:val="001C3EF8"/>
    <w:rsid w:val="001C5614"/>
    <w:rsid w:val="001C5F66"/>
    <w:rsid w:val="001C6CFA"/>
    <w:rsid w:val="001C758F"/>
    <w:rsid w:val="001D0232"/>
    <w:rsid w:val="001D10B0"/>
    <w:rsid w:val="001D1C7C"/>
    <w:rsid w:val="001D3A86"/>
    <w:rsid w:val="001D5DF9"/>
    <w:rsid w:val="001D6271"/>
    <w:rsid w:val="001E1A8D"/>
    <w:rsid w:val="001E1F3A"/>
    <w:rsid w:val="001E2AC5"/>
    <w:rsid w:val="001E303D"/>
    <w:rsid w:val="001E3937"/>
    <w:rsid w:val="001E40A0"/>
    <w:rsid w:val="001E5842"/>
    <w:rsid w:val="001E6A40"/>
    <w:rsid w:val="001F1A13"/>
    <w:rsid w:val="001F1FEE"/>
    <w:rsid w:val="001F2F96"/>
    <w:rsid w:val="001F40C0"/>
    <w:rsid w:val="001F5601"/>
    <w:rsid w:val="001F5ACD"/>
    <w:rsid w:val="001F708F"/>
    <w:rsid w:val="00200229"/>
    <w:rsid w:val="00201AA1"/>
    <w:rsid w:val="00202B79"/>
    <w:rsid w:val="002037D3"/>
    <w:rsid w:val="0020621A"/>
    <w:rsid w:val="0020669E"/>
    <w:rsid w:val="00206B73"/>
    <w:rsid w:val="00207144"/>
    <w:rsid w:val="00207AB6"/>
    <w:rsid w:val="002107DF"/>
    <w:rsid w:val="00211CA9"/>
    <w:rsid w:val="00212B61"/>
    <w:rsid w:val="0021300F"/>
    <w:rsid w:val="002131C5"/>
    <w:rsid w:val="00216B6A"/>
    <w:rsid w:val="002172A1"/>
    <w:rsid w:val="002246C9"/>
    <w:rsid w:val="002251B5"/>
    <w:rsid w:val="002277AF"/>
    <w:rsid w:val="00227D2E"/>
    <w:rsid w:val="00227F16"/>
    <w:rsid w:val="002305E0"/>
    <w:rsid w:val="002315C8"/>
    <w:rsid w:val="00231E62"/>
    <w:rsid w:val="00232894"/>
    <w:rsid w:val="0023437E"/>
    <w:rsid w:val="002355D9"/>
    <w:rsid w:val="002404C2"/>
    <w:rsid w:val="0024273C"/>
    <w:rsid w:val="00243A45"/>
    <w:rsid w:val="0024788B"/>
    <w:rsid w:val="00251594"/>
    <w:rsid w:val="00252C27"/>
    <w:rsid w:val="002537C5"/>
    <w:rsid w:val="00254B99"/>
    <w:rsid w:val="00254C12"/>
    <w:rsid w:val="00254CC2"/>
    <w:rsid w:val="00255361"/>
    <w:rsid w:val="0025748E"/>
    <w:rsid w:val="002579E0"/>
    <w:rsid w:val="002603B0"/>
    <w:rsid w:val="00261964"/>
    <w:rsid w:val="00261B68"/>
    <w:rsid w:val="00262139"/>
    <w:rsid w:val="0026271C"/>
    <w:rsid w:val="00264B43"/>
    <w:rsid w:val="002652FA"/>
    <w:rsid w:val="002717F9"/>
    <w:rsid w:val="00272A20"/>
    <w:rsid w:val="00277624"/>
    <w:rsid w:val="00280F1A"/>
    <w:rsid w:val="00282641"/>
    <w:rsid w:val="00282C7A"/>
    <w:rsid w:val="00285572"/>
    <w:rsid w:val="002875C1"/>
    <w:rsid w:val="00292A6F"/>
    <w:rsid w:val="00293373"/>
    <w:rsid w:val="002937E7"/>
    <w:rsid w:val="00294C08"/>
    <w:rsid w:val="0029568D"/>
    <w:rsid w:val="002969DA"/>
    <w:rsid w:val="00297B20"/>
    <w:rsid w:val="002A1A8B"/>
    <w:rsid w:val="002A2C83"/>
    <w:rsid w:val="002A45D1"/>
    <w:rsid w:val="002A4C10"/>
    <w:rsid w:val="002A6650"/>
    <w:rsid w:val="002A7570"/>
    <w:rsid w:val="002B0463"/>
    <w:rsid w:val="002B06FB"/>
    <w:rsid w:val="002B3395"/>
    <w:rsid w:val="002B7A02"/>
    <w:rsid w:val="002C0CC0"/>
    <w:rsid w:val="002C1FD5"/>
    <w:rsid w:val="002C2039"/>
    <w:rsid w:val="002C3100"/>
    <w:rsid w:val="002C3AD3"/>
    <w:rsid w:val="002C5A49"/>
    <w:rsid w:val="002C6087"/>
    <w:rsid w:val="002C626E"/>
    <w:rsid w:val="002C73C4"/>
    <w:rsid w:val="002C78B0"/>
    <w:rsid w:val="002D10C3"/>
    <w:rsid w:val="002D23A6"/>
    <w:rsid w:val="002D23BA"/>
    <w:rsid w:val="002D3888"/>
    <w:rsid w:val="002D3EF4"/>
    <w:rsid w:val="002D41FB"/>
    <w:rsid w:val="002D42F7"/>
    <w:rsid w:val="002D6ECF"/>
    <w:rsid w:val="002D7596"/>
    <w:rsid w:val="002D7E73"/>
    <w:rsid w:val="002E06DA"/>
    <w:rsid w:val="002E14D5"/>
    <w:rsid w:val="002E3643"/>
    <w:rsid w:val="002E3668"/>
    <w:rsid w:val="002E38E4"/>
    <w:rsid w:val="002E4554"/>
    <w:rsid w:val="002E4CE4"/>
    <w:rsid w:val="002E76CE"/>
    <w:rsid w:val="002F2AB4"/>
    <w:rsid w:val="002F6B3C"/>
    <w:rsid w:val="00301608"/>
    <w:rsid w:val="00301BD5"/>
    <w:rsid w:val="00301EC7"/>
    <w:rsid w:val="00302AD2"/>
    <w:rsid w:val="003045A6"/>
    <w:rsid w:val="0030712E"/>
    <w:rsid w:val="00307B8B"/>
    <w:rsid w:val="0031059A"/>
    <w:rsid w:val="00313124"/>
    <w:rsid w:val="003220FE"/>
    <w:rsid w:val="00323017"/>
    <w:rsid w:val="0032520F"/>
    <w:rsid w:val="003255A6"/>
    <w:rsid w:val="00325DC4"/>
    <w:rsid w:val="003264CC"/>
    <w:rsid w:val="0032651A"/>
    <w:rsid w:val="0033103D"/>
    <w:rsid w:val="00331484"/>
    <w:rsid w:val="00331CBD"/>
    <w:rsid w:val="003323FC"/>
    <w:rsid w:val="0033433A"/>
    <w:rsid w:val="00335C45"/>
    <w:rsid w:val="003365A7"/>
    <w:rsid w:val="00336FDD"/>
    <w:rsid w:val="00337F32"/>
    <w:rsid w:val="0034056B"/>
    <w:rsid w:val="00340639"/>
    <w:rsid w:val="003425FF"/>
    <w:rsid w:val="003445C1"/>
    <w:rsid w:val="00344F6A"/>
    <w:rsid w:val="00345DCF"/>
    <w:rsid w:val="0034751B"/>
    <w:rsid w:val="0035028D"/>
    <w:rsid w:val="003517FB"/>
    <w:rsid w:val="00353A6D"/>
    <w:rsid w:val="00354274"/>
    <w:rsid w:val="003577AB"/>
    <w:rsid w:val="00361EC1"/>
    <w:rsid w:val="00362DFB"/>
    <w:rsid w:val="0036388F"/>
    <w:rsid w:val="00364F07"/>
    <w:rsid w:val="00365BD0"/>
    <w:rsid w:val="00365CD6"/>
    <w:rsid w:val="00366538"/>
    <w:rsid w:val="0037128D"/>
    <w:rsid w:val="0037370A"/>
    <w:rsid w:val="00373B80"/>
    <w:rsid w:val="0037577A"/>
    <w:rsid w:val="00376109"/>
    <w:rsid w:val="0037696F"/>
    <w:rsid w:val="003802D4"/>
    <w:rsid w:val="00380ACB"/>
    <w:rsid w:val="00380CF8"/>
    <w:rsid w:val="00382889"/>
    <w:rsid w:val="0038682C"/>
    <w:rsid w:val="00391A59"/>
    <w:rsid w:val="00391C3D"/>
    <w:rsid w:val="003955D7"/>
    <w:rsid w:val="003A07B9"/>
    <w:rsid w:val="003A3820"/>
    <w:rsid w:val="003A474D"/>
    <w:rsid w:val="003A5456"/>
    <w:rsid w:val="003A631E"/>
    <w:rsid w:val="003A7044"/>
    <w:rsid w:val="003A75B7"/>
    <w:rsid w:val="003A78B4"/>
    <w:rsid w:val="003A7C65"/>
    <w:rsid w:val="003A7D63"/>
    <w:rsid w:val="003B2116"/>
    <w:rsid w:val="003B23C4"/>
    <w:rsid w:val="003B2F81"/>
    <w:rsid w:val="003B3074"/>
    <w:rsid w:val="003B3632"/>
    <w:rsid w:val="003B538D"/>
    <w:rsid w:val="003B5843"/>
    <w:rsid w:val="003B5F07"/>
    <w:rsid w:val="003B6A50"/>
    <w:rsid w:val="003C1825"/>
    <w:rsid w:val="003C24FE"/>
    <w:rsid w:val="003C27F5"/>
    <w:rsid w:val="003C2965"/>
    <w:rsid w:val="003C2A09"/>
    <w:rsid w:val="003C3CAA"/>
    <w:rsid w:val="003C5FEB"/>
    <w:rsid w:val="003C7581"/>
    <w:rsid w:val="003C75B0"/>
    <w:rsid w:val="003D20BA"/>
    <w:rsid w:val="003D29AB"/>
    <w:rsid w:val="003D2AA7"/>
    <w:rsid w:val="003D3DD6"/>
    <w:rsid w:val="003D51B6"/>
    <w:rsid w:val="003D52A2"/>
    <w:rsid w:val="003D640C"/>
    <w:rsid w:val="003D724F"/>
    <w:rsid w:val="003D7468"/>
    <w:rsid w:val="003D7619"/>
    <w:rsid w:val="003E6CD8"/>
    <w:rsid w:val="003F36CD"/>
    <w:rsid w:val="003F5291"/>
    <w:rsid w:val="003F53FE"/>
    <w:rsid w:val="00402392"/>
    <w:rsid w:val="0040337C"/>
    <w:rsid w:val="00404872"/>
    <w:rsid w:val="00405264"/>
    <w:rsid w:val="00405C52"/>
    <w:rsid w:val="004066B1"/>
    <w:rsid w:val="0041045D"/>
    <w:rsid w:val="004122CE"/>
    <w:rsid w:val="00412B10"/>
    <w:rsid w:val="00412B8E"/>
    <w:rsid w:val="00413077"/>
    <w:rsid w:val="00415047"/>
    <w:rsid w:val="00415E0B"/>
    <w:rsid w:val="00415EA9"/>
    <w:rsid w:val="00421588"/>
    <w:rsid w:val="0042222D"/>
    <w:rsid w:val="0042449A"/>
    <w:rsid w:val="00424BED"/>
    <w:rsid w:val="00425DD1"/>
    <w:rsid w:val="004276D0"/>
    <w:rsid w:val="00427AAF"/>
    <w:rsid w:val="00430419"/>
    <w:rsid w:val="004341BF"/>
    <w:rsid w:val="00437AD8"/>
    <w:rsid w:val="00437F24"/>
    <w:rsid w:val="00437FA5"/>
    <w:rsid w:val="0044323F"/>
    <w:rsid w:val="00443708"/>
    <w:rsid w:val="00446608"/>
    <w:rsid w:val="00447354"/>
    <w:rsid w:val="004526AD"/>
    <w:rsid w:val="00454435"/>
    <w:rsid w:val="00454A9E"/>
    <w:rsid w:val="004613F2"/>
    <w:rsid w:val="00462240"/>
    <w:rsid w:val="00462AF6"/>
    <w:rsid w:val="00463A67"/>
    <w:rsid w:val="00464B45"/>
    <w:rsid w:val="004665CD"/>
    <w:rsid w:val="00467769"/>
    <w:rsid w:val="004702EA"/>
    <w:rsid w:val="004727C9"/>
    <w:rsid w:val="00474BA5"/>
    <w:rsid w:val="00476DB2"/>
    <w:rsid w:val="004774D1"/>
    <w:rsid w:val="00477E7F"/>
    <w:rsid w:val="0048089F"/>
    <w:rsid w:val="00482811"/>
    <w:rsid w:val="00482875"/>
    <w:rsid w:val="00483080"/>
    <w:rsid w:val="004831D6"/>
    <w:rsid w:val="00483CC6"/>
    <w:rsid w:val="00484C80"/>
    <w:rsid w:val="00484DFE"/>
    <w:rsid w:val="004855C4"/>
    <w:rsid w:val="00485933"/>
    <w:rsid w:val="004859D4"/>
    <w:rsid w:val="00486651"/>
    <w:rsid w:val="00486B1A"/>
    <w:rsid w:val="00487A7B"/>
    <w:rsid w:val="00490D11"/>
    <w:rsid w:val="00491EF3"/>
    <w:rsid w:val="00493E05"/>
    <w:rsid w:val="00494D9D"/>
    <w:rsid w:val="00495796"/>
    <w:rsid w:val="00495FE9"/>
    <w:rsid w:val="0049622E"/>
    <w:rsid w:val="004A1F27"/>
    <w:rsid w:val="004A1FDD"/>
    <w:rsid w:val="004A2931"/>
    <w:rsid w:val="004A4045"/>
    <w:rsid w:val="004B035C"/>
    <w:rsid w:val="004B127C"/>
    <w:rsid w:val="004B1797"/>
    <w:rsid w:val="004B3B3A"/>
    <w:rsid w:val="004B5DCB"/>
    <w:rsid w:val="004B5E35"/>
    <w:rsid w:val="004B6381"/>
    <w:rsid w:val="004B69B4"/>
    <w:rsid w:val="004B6B23"/>
    <w:rsid w:val="004C06DE"/>
    <w:rsid w:val="004C174E"/>
    <w:rsid w:val="004C1A8F"/>
    <w:rsid w:val="004C2C11"/>
    <w:rsid w:val="004C4BF2"/>
    <w:rsid w:val="004C68CE"/>
    <w:rsid w:val="004C71F8"/>
    <w:rsid w:val="004C7C4D"/>
    <w:rsid w:val="004C7CF1"/>
    <w:rsid w:val="004D07CF"/>
    <w:rsid w:val="004D6D60"/>
    <w:rsid w:val="004D7B14"/>
    <w:rsid w:val="004E22E5"/>
    <w:rsid w:val="004E3AB8"/>
    <w:rsid w:val="004E3C18"/>
    <w:rsid w:val="004E50D7"/>
    <w:rsid w:val="004E6B55"/>
    <w:rsid w:val="004E71C4"/>
    <w:rsid w:val="004E74D4"/>
    <w:rsid w:val="004F0512"/>
    <w:rsid w:val="004F1D80"/>
    <w:rsid w:val="004F27A4"/>
    <w:rsid w:val="004F382C"/>
    <w:rsid w:val="004F42AC"/>
    <w:rsid w:val="004F4B1C"/>
    <w:rsid w:val="004F5E41"/>
    <w:rsid w:val="005005FF"/>
    <w:rsid w:val="00500DA8"/>
    <w:rsid w:val="00500E2E"/>
    <w:rsid w:val="005031AC"/>
    <w:rsid w:val="005035DC"/>
    <w:rsid w:val="00503ACF"/>
    <w:rsid w:val="00504920"/>
    <w:rsid w:val="005053EF"/>
    <w:rsid w:val="00505CBE"/>
    <w:rsid w:val="00506A87"/>
    <w:rsid w:val="00510B0C"/>
    <w:rsid w:val="00511C6A"/>
    <w:rsid w:val="0051243A"/>
    <w:rsid w:val="0051336D"/>
    <w:rsid w:val="005145C2"/>
    <w:rsid w:val="005149DB"/>
    <w:rsid w:val="00515D6D"/>
    <w:rsid w:val="005201F9"/>
    <w:rsid w:val="005209F0"/>
    <w:rsid w:val="00520B59"/>
    <w:rsid w:val="00520B6E"/>
    <w:rsid w:val="005230C8"/>
    <w:rsid w:val="005234FF"/>
    <w:rsid w:val="005235B3"/>
    <w:rsid w:val="0052364C"/>
    <w:rsid w:val="00527B5C"/>
    <w:rsid w:val="00527D4E"/>
    <w:rsid w:val="0053173A"/>
    <w:rsid w:val="00537754"/>
    <w:rsid w:val="00540A25"/>
    <w:rsid w:val="00542592"/>
    <w:rsid w:val="00543B2C"/>
    <w:rsid w:val="00545582"/>
    <w:rsid w:val="005456B8"/>
    <w:rsid w:val="00546D31"/>
    <w:rsid w:val="00546F97"/>
    <w:rsid w:val="005472B2"/>
    <w:rsid w:val="005503E8"/>
    <w:rsid w:val="0055217F"/>
    <w:rsid w:val="00552BDE"/>
    <w:rsid w:val="00552EF2"/>
    <w:rsid w:val="005538E0"/>
    <w:rsid w:val="00555E89"/>
    <w:rsid w:val="0055670E"/>
    <w:rsid w:val="00557824"/>
    <w:rsid w:val="0056232B"/>
    <w:rsid w:val="00563F48"/>
    <w:rsid w:val="0056643A"/>
    <w:rsid w:val="00570D8B"/>
    <w:rsid w:val="00570E87"/>
    <w:rsid w:val="005715BB"/>
    <w:rsid w:val="00572228"/>
    <w:rsid w:val="005723F8"/>
    <w:rsid w:val="005737C4"/>
    <w:rsid w:val="0057418A"/>
    <w:rsid w:val="00574520"/>
    <w:rsid w:val="0057454D"/>
    <w:rsid w:val="0057459B"/>
    <w:rsid w:val="005761F1"/>
    <w:rsid w:val="0057680A"/>
    <w:rsid w:val="00576897"/>
    <w:rsid w:val="005773D9"/>
    <w:rsid w:val="00577F38"/>
    <w:rsid w:val="00580763"/>
    <w:rsid w:val="00580FDF"/>
    <w:rsid w:val="00581D81"/>
    <w:rsid w:val="00583052"/>
    <w:rsid w:val="005853B7"/>
    <w:rsid w:val="005856D5"/>
    <w:rsid w:val="00586967"/>
    <w:rsid w:val="0059057A"/>
    <w:rsid w:val="0059063B"/>
    <w:rsid w:val="005907E9"/>
    <w:rsid w:val="00590C3E"/>
    <w:rsid w:val="00590C5A"/>
    <w:rsid w:val="0059609C"/>
    <w:rsid w:val="0059714E"/>
    <w:rsid w:val="005A0CB7"/>
    <w:rsid w:val="005A13B3"/>
    <w:rsid w:val="005A2C5A"/>
    <w:rsid w:val="005A325B"/>
    <w:rsid w:val="005A4D54"/>
    <w:rsid w:val="005A5826"/>
    <w:rsid w:val="005A65F2"/>
    <w:rsid w:val="005A66BD"/>
    <w:rsid w:val="005B58F4"/>
    <w:rsid w:val="005B5B98"/>
    <w:rsid w:val="005B5DFE"/>
    <w:rsid w:val="005B605A"/>
    <w:rsid w:val="005C0034"/>
    <w:rsid w:val="005C0437"/>
    <w:rsid w:val="005C1431"/>
    <w:rsid w:val="005C2117"/>
    <w:rsid w:val="005C2C20"/>
    <w:rsid w:val="005C5B59"/>
    <w:rsid w:val="005C7F1F"/>
    <w:rsid w:val="005D0AE1"/>
    <w:rsid w:val="005D291E"/>
    <w:rsid w:val="005D2ADA"/>
    <w:rsid w:val="005D4057"/>
    <w:rsid w:val="005D4A34"/>
    <w:rsid w:val="005D60D9"/>
    <w:rsid w:val="005D63C0"/>
    <w:rsid w:val="005D79DA"/>
    <w:rsid w:val="005E0E70"/>
    <w:rsid w:val="005E29B2"/>
    <w:rsid w:val="005E3816"/>
    <w:rsid w:val="005E6644"/>
    <w:rsid w:val="005E6F8A"/>
    <w:rsid w:val="005F0440"/>
    <w:rsid w:val="005F17DB"/>
    <w:rsid w:val="005F19CB"/>
    <w:rsid w:val="005F1F1E"/>
    <w:rsid w:val="005F64EA"/>
    <w:rsid w:val="006004C9"/>
    <w:rsid w:val="00600A81"/>
    <w:rsid w:val="00600B6C"/>
    <w:rsid w:val="0060414D"/>
    <w:rsid w:val="00604DE4"/>
    <w:rsid w:val="00604E59"/>
    <w:rsid w:val="00606118"/>
    <w:rsid w:val="00606B6F"/>
    <w:rsid w:val="00607D08"/>
    <w:rsid w:val="00610E88"/>
    <w:rsid w:val="00611922"/>
    <w:rsid w:val="006154C7"/>
    <w:rsid w:val="00616723"/>
    <w:rsid w:val="006204C0"/>
    <w:rsid w:val="0062088A"/>
    <w:rsid w:val="00620BBE"/>
    <w:rsid w:val="006220E5"/>
    <w:rsid w:val="0062241C"/>
    <w:rsid w:val="006224CA"/>
    <w:rsid w:val="00623171"/>
    <w:rsid w:val="0062475F"/>
    <w:rsid w:val="00625E95"/>
    <w:rsid w:val="00627313"/>
    <w:rsid w:val="00627C2A"/>
    <w:rsid w:val="0063078A"/>
    <w:rsid w:val="00631334"/>
    <w:rsid w:val="006317E3"/>
    <w:rsid w:val="00633368"/>
    <w:rsid w:val="00633DD0"/>
    <w:rsid w:val="00634342"/>
    <w:rsid w:val="00634E5F"/>
    <w:rsid w:val="006357DB"/>
    <w:rsid w:val="006364F3"/>
    <w:rsid w:val="0063786E"/>
    <w:rsid w:val="00640115"/>
    <w:rsid w:val="006408E1"/>
    <w:rsid w:val="00642038"/>
    <w:rsid w:val="00642A03"/>
    <w:rsid w:val="00642D0B"/>
    <w:rsid w:val="00643139"/>
    <w:rsid w:val="00644448"/>
    <w:rsid w:val="006462BE"/>
    <w:rsid w:val="0064726C"/>
    <w:rsid w:val="00650502"/>
    <w:rsid w:val="00651EBD"/>
    <w:rsid w:val="006548E2"/>
    <w:rsid w:val="00656A1E"/>
    <w:rsid w:val="00657A42"/>
    <w:rsid w:val="00660022"/>
    <w:rsid w:val="006611C8"/>
    <w:rsid w:val="0066126A"/>
    <w:rsid w:val="006630DB"/>
    <w:rsid w:val="00664D0C"/>
    <w:rsid w:val="0066552F"/>
    <w:rsid w:val="00665C50"/>
    <w:rsid w:val="0066600C"/>
    <w:rsid w:val="006664B1"/>
    <w:rsid w:val="00671E01"/>
    <w:rsid w:val="006727D0"/>
    <w:rsid w:val="00672F02"/>
    <w:rsid w:val="00673746"/>
    <w:rsid w:val="00674154"/>
    <w:rsid w:val="00674185"/>
    <w:rsid w:val="00674A94"/>
    <w:rsid w:val="00674BE1"/>
    <w:rsid w:val="00674E7B"/>
    <w:rsid w:val="0067749E"/>
    <w:rsid w:val="00677D2C"/>
    <w:rsid w:val="00683BCF"/>
    <w:rsid w:val="006853BB"/>
    <w:rsid w:val="00686E4D"/>
    <w:rsid w:val="006879C5"/>
    <w:rsid w:val="00690C6C"/>
    <w:rsid w:val="00697E45"/>
    <w:rsid w:val="00697F6C"/>
    <w:rsid w:val="006A14DE"/>
    <w:rsid w:val="006A1F4C"/>
    <w:rsid w:val="006A20E0"/>
    <w:rsid w:val="006A234C"/>
    <w:rsid w:val="006A30D5"/>
    <w:rsid w:val="006A369F"/>
    <w:rsid w:val="006A61AA"/>
    <w:rsid w:val="006A7BAF"/>
    <w:rsid w:val="006B00DC"/>
    <w:rsid w:val="006B09A9"/>
    <w:rsid w:val="006B2962"/>
    <w:rsid w:val="006B3F9E"/>
    <w:rsid w:val="006B4AA7"/>
    <w:rsid w:val="006B514E"/>
    <w:rsid w:val="006B5194"/>
    <w:rsid w:val="006B5AF8"/>
    <w:rsid w:val="006B6988"/>
    <w:rsid w:val="006B7EFC"/>
    <w:rsid w:val="006C2FA4"/>
    <w:rsid w:val="006C3EA6"/>
    <w:rsid w:val="006C45BB"/>
    <w:rsid w:val="006C6C5A"/>
    <w:rsid w:val="006D43CC"/>
    <w:rsid w:val="006D49F8"/>
    <w:rsid w:val="006D6886"/>
    <w:rsid w:val="006D76C0"/>
    <w:rsid w:val="006D7D4F"/>
    <w:rsid w:val="006E0DBA"/>
    <w:rsid w:val="006E3D72"/>
    <w:rsid w:val="006E6024"/>
    <w:rsid w:val="006E6477"/>
    <w:rsid w:val="006F0506"/>
    <w:rsid w:val="006F2691"/>
    <w:rsid w:val="006F6735"/>
    <w:rsid w:val="006F6792"/>
    <w:rsid w:val="006F6B22"/>
    <w:rsid w:val="0070050B"/>
    <w:rsid w:val="00702CA8"/>
    <w:rsid w:val="00704265"/>
    <w:rsid w:val="00705308"/>
    <w:rsid w:val="00707C64"/>
    <w:rsid w:val="00707DDB"/>
    <w:rsid w:val="00710E38"/>
    <w:rsid w:val="007113E7"/>
    <w:rsid w:val="00711F11"/>
    <w:rsid w:val="00711F58"/>
    <w:rsid w:val="00712CE3"/>
    <w:rsid w:val="007132B0"/>
    <w:rsid w:val="00714BC5"/>
    <w:rsid w:val="00721F8D"/>
    <w:rsid w:val="0072211C"/>
    <w:rsid w:val="00723406"/>
    <w:rsid w:val="00723CC9"/>
    <w:rsid w:val="00724E7B"/>
    <w:rsid w:val="007267A5"/>
    <w:rsid w:val="007277D2"/>
    <w:rsid w:val="007279A2"/>
    <w:rsid w:val="00727A0A"/>
    <w:rsid w:val="00730809"/>
    <w:rsid w:val="00731567"/>
    <w:rsid w:val="00732081"/>
    <w:rsid w:val="00732807"/>
    <w:rsid w:val="00733D89"/>
    <w:rsid w:val="0073454A"/>
    <w:rsid w:val="00734A2E"/>
    <w:rsid w:val="007372CD"/>
    <w:rsid w:val="00740037"/>
    <w:rsid w:val="007429F6"/>
    <w:rsid w:val="00745299"/>
    <w:rsid w:val="00746BCE"/>
    <w:rsid w:val="00747DDE"/>
    <w:rsid w:val="007508D0"/>
    <w:rsid w:val="00752006"/>
    <w:rsid w:val="007529E3"/>
    <w:rsid w:val="00754A91"/>
    <w:rsid w:val="007553EF"/>
    <w:rsid w:val="007557AF"/>
    <w:rsid w:val="007609CC"/>
    <w:rsid w:val="00760D30"/>
    <w:rsid w:val="00760F20"/>
    <w:rsid w:val="00762163"/>
    <w:rsid w:val="007625CB"/>
    <w:rsid w:val="00763274"/>
    <w:rsid w:val="00763611"/>
    <w:rsid w:val="00772E79"/>
    <w:rsid w:val="00773B10"/>
    <w:rsid w:val="00773B83"/>
    <w:rsid w:val="00773F92"/>
    <w:rsid w:val="00774385"/>
    <w:rsid w:val="00776220"/>
    <w:rsid w:val="007800F5"/>
    <w:rsid w:val="007825F0"/>
    <w:rsid w:val="00782A43"/>
    <w:rsid w:val="007831FA"/>
    <w:rsid w:val="00783595"/>
    <w:rsid w:val="00783BB7"/>
    <w:rsid w:val="00786720"/>
    <w:rsid w:val="007901DE"/>
    <w:rsid w:val="00790344"/>
    <w:rsid w:val="007916F2"/>
    <w:rsid w:val="00792667"/>
    <w:rsid w:val="007928D2"/>
    <w:rsid w:val="0079459D"/>
    <w:rsid w:val="00795A2C"/>
    <w:rsid w:val="00796554"/>
    <w:rsid w:val="00796D43"/>
    <w:rsid w:val="007A06F1"/>
    <w:rsid w:val="007A08FF"/>
    <w:rsid w:val="007A34AD"/>
    <w:rsid w:val="007A5600"/>
    <w:rsid w:val="007A5607"/>
    <w:rsid w:val="007A598F"/>
    <w:rsid w:val="007A6F77"/>
    <w:rsid w:val="007A7DFA"/>
    <w:rsid w:val="007A7E6D"/>
    <w:rsid w:val="007B0E99"/>
    <w:rsid w:val="007B105E"/>
    <w:rsid w:val="007B1C12"/>
    <w:rsid w:val="007B1FCF"/>
    <w:rsid w:val="007B300A"/>
    <w:rsid w:val="007B3931"/>
    <w:rsid w:val="007B3C3A"/>
    <w:rsid w:val="007B46B6"/>
    <w:rsid w:val="007B4BD3"/>
    <w:rsid w:val="007B5471"/>
    <w:rsid w:val="007B62A3"/>
    <w:rsid w:val="007C1EC6"/>
    <w:rsid w:val="007C3DFC"/>
    <w:rsid w:val="007C3F57"/>
    <w:rsid w:val="007C6B00"/>
    <w:rsid w:val="007C6BE6"/>
    <w:rsid w:val="007C6D31"/>
    <w:rsid w:val="007D119A"/>
    <w:rsid w:val="007D462C"/>
    <w:rsid w:val="007D62DE"/>
    <w:rsid w:val="007D6F4C"/>
    <w:rsid w:val="007D7DAE"/>
    <w:rsid w:val="007E1B4B"/>
    <w:rsid w:val="007E28C0"/>
    <w:rsid w:val="007E2B12"/>
    <w:rsid w:val="007E454D"/>
    <w:rsid w:val="007E48B6"/>
    <w:rsid w:val="007E6AFA"/>
    <w:rsid w:val="007E7EA6"/>
    <w:rsid w:val="007F1734"/>
    <w:rsid w:val="007F2D29"/>
    <w:rsid w:val="007F34F7"/>
    <w:rsid w:val="007F3AE8"/>
    <w:rsid w:val="007F7BAE"/>
    <w:rsid w:val="008011ED"/>
    <w:rsid w:val="008017E7"/>
    <w:rsid w:val="00801FAB"/>
    <w:rsid w:val="00802316"/>
    <w:rsid w:val="008049CA"/>
    <w:rsid w:val="00804E4D"/>
    <w:rsid w:val="00805203"/>
    <w:rsid w:val="008064D9"/>
    <w:rsid w:val="00806B0F"/>
    <w:rsid w:val="00806E2B"/>
    <w:rsid w:val="00812117"/>
    <w:rsid w:val="00814368"/>
    <w:rsid w:val="008143F6"/>
    <w:rsid w:val="00820F33"/>
    <w:rsid w:val="008222D9"/>
    <w:rsid w:val="0082307A"/>
    <w:rsid w:val="00823DAA"/>
    <w:rsid w:val="00824071"/>
    <w:rsid w:val="00824615"/>
    <w:rsid w:val="0083082B"/>
    <w:rsid w:val="00833A5A"/>
    <w:rsid w:val="008340DB"/>
    <w:rsid w:val="008357D8"/>
    <w:rsid w:val="00835CFF"/>
    <w:rsid w:val="008403DA"/>
    <w:rsid w:val="00840C96"/>
    <w:rsid w:val="00841286"/>
    <w:rsid w:val="00841A66"/>
    <w:rsid w:val="00846984"/>
    <w:rsid w:val="008474DB"/>
    <w:rsid w:val="00850786"/>
    <w:rsid w:val="00851EA3"/>
    <w:rsid w:val="008555F1"/>
    <w:rsid w:val="00855B80"/>
    <w:rsid w:val="00855CA2"/>
    <w:rsid w:val="00857D98"/>
    <w:rsid w:val="0086078B"/>
    <w:rsid w:val="00861F95"/>
    <w:rsid w:val="008622E2"/>
    <w:rsid w:val="008624B1"/>
    <w:rsid w:val="008625C6"/>
    <w:rsid w:val="00863614"/>
    <w:rsid w:val="00863A1F"/>
    <w:rsid w:val="00863E4F"/>
    <w:rsid w:val="008646E5"/>
    <w:rsid w:val="0086538E"/>
    <w:rsid w:val="00865DC7"/>
    <w:rsid w:val="00871E87"/>
    <w:rsid w:val="00872CD2"/>
    <w:rsid w:val="00872D3C"/>
    <w:rsid w:val="00873558"/>
    <w:rsid w:val="00875DD0"/>
    <w:rsid w:val="008760D3"/>
    <w:rsid w:val="00876790"/>
    <w:rsid w:val="00881439"/>
    <w:rsid w:val="008822B1"/>
    <w:rsid w:val="008876EF"/>
    <w:rsid w:val="00893A6E"/>
    <w:rsid w:val="00896F6C"/>
    <w:rsid w:val="00897E65"/>
    <w:rsid w:val="008A1EB7"/>
    <w:rsid w:val="008A4B5F"/>
    <w:rsid w:val="008A5DD8"/>
    <w:rsid w:val="008A7C59"/>
    <w:rsid w:val="008B1BA6"/>
    <w:rsid w:val="008B25FE"/>
    <w:rsid w:val="008B3BFA"/>
    <w:rsid w:val="008B3CD9"/>
    <w:rsid w:val="008B41FC"/>
    <w:rsid w:val="008B4A69"/>
    <w:rsid w:val="008C047B"/>
    <w:rsid w:val="008C2684"/>
    <w:rsid w:val="008C29C9"/>
    <w:rsid w:val="008C36C8"/>
    <w:rsid w:val="008C4087"/>
    <w:rsid w:val="008C4F3A"/>
    <w:rsid w:val="008C5E1C"/>
    <w:rsid w:val="008D0582"/>
    <w:rsid w:val="008D0C8B"/>
    <w:rsid w:val="008D0EC1"/>
    <w:rsid w:val="008D1D91"/>
    <w:rsid w:val="008D35AF"/>
    <w:rsid w:val="008D47B4"/>
    <w:rsid w:val="008E1ECB"/>
    <w:rsid w:val="008E39CC"/>
    <w:rsid w:val="008E3D93"/>
    <w:rsid w:val="008E5699"/>
    <w:rsid w:val="008E6097"/>
    <w:rsid w:val="008E7892"/>
    <w:rsid w:val="008F088C"/>
    <w:rsid w:val="008F27A0"/>
    <w:rsid w:val="008F3003"/>
    <w:rsid w:val="008F3C33"/>
    <w:rsid w:val="008F4381"/>
    <w:rsid w:val="0090122D"/>
    <w:rsid w:val="00901653"/>
    <w:rsid w:val="00901E6E"/>
    <w:rsid w:val="00902A2F"/>
    <w:rsid w:val="00904708"/>
    <w:rsid w:val="00904ED6"/>
    <w:rsid w:val="00906346"/>
    <w:rsid w:val="0091088A"/>
    <w:rsid w:val="00910898"/>
    <w:rsid w:val="00913DB4"/>
    <w:rsid w:val="009160A2"/>
    <w:rsid w:val="00916576"/>
    <w:rsid w:val="00920C75"/>
    <w:rsid w:val="00920F41"/>
    <w:rsid w:val="00920F5E"/>
    <w:rsid w:val="009217BB"/>
    <w:rsid w:val="00921C58"/>
    <w:rsid w:val="00921CDE"/>
    <w:rsid w:val="00923CD5"/>
    <w:rsid w:val="009247D7"/>
    <w:rsid w:val="0092539B"/>
    <w:rsid w:val="009264DD"/>
    <w:rsid w:val="00930621"/>
    <w:rsid w:val="00930AE8"/>
    <w:rsid w:val="00932715"/>
    <w:rsid w:val="009328B7"/>
    <w:rsid w:val="009337AA"/>
    <w:rsid w:val="009341FB"/>
    <w:rsid w:val="009345FD"/>
    <w:rsid w:val="009349A5"/>
    <w:rsid w:val="00937DD7"/>
    <w:rsid w:val="00940B52"/>
    <w:rsid w:val="00941021"/>
    <w:rsid w:val="00941A00"/>
    <w:rsid w:val="0094220D"/>
    <w:rsid w:val="00942B85"/>
    <w:rsid w:val="00943D7C"/>
    <w:rsid w:val="00944419"/>
    <w:rsid w:val="009448C9"/>
    <w:rsid w:val="00946832"/>
    <w:rsid w:val="009478D3"/>
    <w:rsid w:val="00951FC9"/>
    <w:rsid w:val="00952AC5"/>
    <w:rsid w:val="00955010"/>
    <w:rsid w:val="00956199"/>
    <w:rsid w:val="00957CCE"/>
    <w:rsid w:val="009604D5"/>
    <w:rsid w:val="0096081A"/>
    <w:rsid w:val="00960FA4"/>
    <w:rsid w:val="009611DF"/>
    <w:rsid w:val="00961494"/>
    <w:rsid w:val="00961607"/>
    <w:rsid w:val="0096424A"/>
    <w:rsid w:val="00964543"/>
    <w:rsid w:val="00964A5C"/>
    <w:rsid w:val="00965053"/>
    <w:rsid w:val="00967B7F"/>
    <w:rsid w:val="00970226"/>
    <w:rsid w:val="00971F4E"/>
    <w:rsid w:val="00972C3B"/>
    <w:rsid w:val="00972CD4"/>
    <w:rsid w:val="00973459"/>
    <w:rsid w:val="00974377"/>
    <w:rsid w:val="00976594"/>
    <w:rsid w:val="00977F26"/>
    <w:rsid w:val="00980C4D"/>
    <w:rsid w:val="0098191A"/>
    <w:rsid w:val="00983087"/>
    <w:rsid w:val="00984C34"/>
    <w:rsid w:val="00984ECA"/>
    <w:rsid w:val="00987E7E"/>
    <w:rsid w:val="009912D1"/>
    <w:rsid w:val="0099147A"/>
    <w:rsid w:val="009959B8"/>
    <w:rsid w:val="00995BF8"/>
    <w:rsid w:val="00995D91"/>
    <w:rsid w:val="00996816"/>
    <w:rsid w:val="009A0B18"/>
    <w:rsid w:val="009A0DA5"/>
    <w:rsid w:val="009A0E9D"/>
    <w:rsid w:val="009A191C"/>
    <w:rsid w:val="009A19DD"/>
    <w:rsid w:val="009A3722"/>
    <w:rsid w:val="009A613A"/>
    <w:rsid w:val="009A6206"/>
    <w:rsid w:val="009A718B"/>
    <w:rsid w:val="009B1F08"/>
    <w:rsid w:val="009B55C6"/>
    <w:rsid w:val="009B69D0"/>
    <w:rsid w:val="009C0E66"/>
    <w:rsid w:val="009C1A76"/>
    <w:rsid w:val="009C4C21"/>
    <w:rsid w:val="009C4F2D"/>
    <w:rsid w:val="009C51AD"/>
    <w:rsid w:val="009C6A1E"/>
    <w:rsid w:val="009D1929"/>
    <w:rsid w:val="009D19FE"/>
    <w:rsid w:val="009D220C"/>
    <w:rsid w:val="009D2C76"/>
    <w:rsid w:val="009D3C36"/>
    <w:rsid w:val="009D420F"/>
    <w:rsid w:val="009D4657"/>
    <w:rsid w:val="009D5A05"/>
    <w:rsid w:val="009D5DD5"/>
    <w:rsid w:val="009E1847"/>
    <w:rsid w:val="009E441F"/>
    <w:rsid w:val="009E4497"/>
    <w:rsid w:val="009E751A"/>
    <w:rsid w:val="009E79DB"/>
    <w:rsid w:val="009F0CEF"/>
    <w:rsid w:val="009F0FBE"/>
    <w:rsid w:val="009F3E96"/>
    <w:rsid w:val="009F4C01"/>
    <w:rsid w:val="009F5CAC"/>
    <w:rsid w:val="009F5E4B"/>
    <w:rsid w:val="009F68BA"/>
    <w:rsid w:val="009F6CB1"/>
    <w:rsid w:val="009F6FE8"/>
    <w:rsid w:val="009F7B67"/>
    <w:rsid w:val="00A001DD"/>
    <w:rsid w:val="00A015FA"/>
    <w:rsid w:val="00A020CC"/>
    <w:rsid w:val="00A04765"/>
    <w:rsid w:val="00A04E9E"/>
    <w:rsid w:val="00A057C3"/>
    <w:rsid w:val="00A062E6"/>
    <w:rsid w:val="00A07362"/>
    <w:rsid w:val="00A07531"/>
    <w:rsid w:val="00A0781F"/>
    <w:rsid w:val="00A07FCC"/>
    <w:rsid w:val="00A10212"/>
    <w:rsid w:val="00A10442"/>
    <w:rsid w:val="00A107BB"/>
    <w:rsid w:val="00A140B8"/>
    <w:rsid w:val="00A17BA4"/>
    <w:rsid w:val="00A25D47"/>
    <w:rsid w:val="00A26E8C"/>
    <w:rsid w:val="00A27D68"/>
    <w:rsid w:val="00A3070D"/>
    <w:rsid w:val="00A32D1D"/>
    <w:rsid w:val="00A36FF0"/>
    <w:rsid w:val="00A37FB4"/>
    <w:rsid w:val="00A426B6"/>
    <w:rsid w:val="00A42ACE"/>
    <w:rsid w:val="00A42D31"/>
    <w:rsid w:val="00A43C05"/>
    <w:rsid w:val="00A4458A"/>
    <w:rsid w:val="00A46C8B"/>
    <w:rsid w:val="00A4771E"/>
    <w:rsid w:val="00A507D4"/>
    <w:rsid w:val="00A511AA"/>
    <w:rsid w:val="00A52D2A"/>
    <w:rsid w:val="00A55EC9"/>
    <w:rsid w:val="00A57D4A"/>
    <w:rsid w:val="00A60948"/>
    <w:rsid w:val="00A619C8"/>
    <w:rsid w:val="00A61E29"/>
    <w:rsid w:val="00A63173"/>
    <w:rsid w:val="00A6550D"/>
    <w:rsid w:val="00A702FE"/>
    <w:rsid w:val="00A70D6C"/>
    <w:rsid w:val="00A71298"/>
    <w:rsid w:val="00A7167E"/>
    <w:rsid w:val="00A71739"/>
    <w:rsid w:val="00A73455"/>
    <w:rsid w:val="00A7427F"/>
    <w:rsid w:val="00A77A47"/>
    <w:rsid w:val="00A8080E"/>
    <w:rsid w:val="00A80FD8"/>
    <w:rsid w:val="00A84288"/>
    <w:rsid w:val="00A85420"/>
    <w:rsid w:val="00A85B9B"/>
    <w:rsid w:val="00A85E1F"/>
    <w:rsid w:val="00A90B63"/>
    <w:rsid w:val="00A90FC0"/>
    <w:rsid w:val="00A91646"/>
    <w:rsid w:val="00A963E5"/>
    <w:rsid w:val="00A96C73"/>
    <w:rsid w:val="00AA0892"/>
    <w:rsid w:val="00AA1ABD"/>
    <w:rsid w:val="00AA1E72"/>
    <w:rsid w:val="00AA2201"/>
    <w:rsid w:val="00AA349A"/>
    <w:rsid w:val="00AB0E8F"/>
    <w:rsid w:val="00AB12EF"/>
    <w:rsid w:val="00AB18FB"/>
    <w:rsid w:val="00AB19B5"/>
    <w:rsid w:val="00AB4A90"/>
    <w:rsid w:val="00AB5158"/>
    <w:rsid w:val="00AB70AD"/>
    <w:rsid w:val="00AC0640"/>
    <w:rsid w:val="00AC1CFB"/>
    <w:rsid w:val="00AD0FEB"/>
    <w:rsid w:val="00AD2693"/>
    <w:rsid w:val="00AD2CCE"/>
    <w:rsid w:val="00AD2D6E"/>
    <w:rsid w:val="00AD3834"/>
    <w:rsid w:val="00AD5472"/>
    <w:rsid w:val="00AD6B82"/>
    <w:rsid w:val="00AD77F7"/>
    <w:rsid w:val="00AD7E81"/>
    <w:rsid w:val="00AE02BA"/>
    <w:rsid w:val="00AE0340"/>
    <w:rsid w:val="00AE1FCA"/>
    <w:rsid w:val="00AE364B"/>
    <w:rsid w:val="00AE3FBD"/>
    <w:rsid w:val="00AE45D2"/>
    <w:rsid w:val="00AE6593"/>
    <w:rsid w:val="00AE7CD4"/>
    <w:rsid w:val="00AF274B"/>
    <w:rsid w:val="00AF2BB3"/>
    <w:rsid w:val="00AF580A"/>
    <w:rsid w:val="00AF710C"/>
    <w:rsid w:val="00B01BCD"/>
    <w:rsid w:val="00B02B7A"/>
    <w:rsid w:val="00B02B9E"/>
    <w:rsid w:val="00B03255"/>
    <w:rsid w:val="00B05D5E"/>
    <w:rsid w:val="00B05F84"/>
    <w:rsid w:val="00B06587"/>
    <w:rsid w:val="00B1147F"/>
    <w:rsid w:val="00B117F7"/>
    <w:rsid w:val="00B1248D"/>
    <w:rsid w:val="00B124EB"/>
    <w:rsid w:val="00B12F96"/>
    <w:rsid w:val="00B13A08"/>
    <w:rsid w:val="00B160A5"/>
    <w:rsid w:val="00B16352"/>
    <w:rsid w:val="00B2153D"/>
    <w:rsid w:val="00B22DFA"/>
    <w:rsid w:val="00B23C7D"/>
    <w:rsid w:val="00B255AD"/>
    <w:rsid w:val="00B2626F"/>
    <w:rsid w:val="00B26D05"/>
    <w:rsid w:val="00B2735E"/>
    <w:rsid w:val="00B31E84"/>
    <w:rsid w:val="00B32922"/>
    <w:rsid w:val="00B3339E"/>
    <w:rsid w:val="00B3403C"/>
    <w:rsid w:val="00B3569F"/>
    <w:rsid w:val="00B3780D"/>
    <w:rsid w:val="00B37D52"/>
    <w:rsid w:val="00B41AB1"/>
    <w:rsid w:val="00B43CAB"/>
    <w:rsid w:val="00B44E70"/>
    <w:rsid w:val="00B45042"/>
    <w:rsid w:val="00B4656B"/>
    <w:rsid w:val="00B467DC"/>
    <w:rsid w:val="00B51BD3"/>
    <w:rsid w:val="00B5202F"/>
    <w:rsid w:val="00B52187"/>
    <w:rsid w:val="00B5353F"/>
    <w:rsid w:val="00B53F6A"/>
    <w:rsid w:val="00B574A4"/>
    <w:rsid w:val="00B57808"/>
    <w:rsid w:val="00B603B6"/>
    <w:rsid w:val="00B6178A"/>
    <w:rsid w:val="00B619AF"/>
    <w:rsid w:val="00B61DB7"/>
    <w:rsid w:val="00B62C03"/>
    <w:rsid w:val="00B651E9"/>
    <w:rsid w:val="00B6794B"/>
    <w:rsid w:val="00B70F17"/>
    <w:rsid w:val="00B71456"/>
    <w:rsid w:val="00B71DFE"/>
    <w:rsid w:val="00B7225C"/>
    <w:rsid w:val="00B75A06"/>
    <w:rsid w:val="00B76472"/>
    <w:rsid w:val="00B76549"/>
    <w:rsid w:val="00B81F4D"/>
    <w:rsid w:val="00B824C6"/>
    <w:rsid w:val="00B849E7"/>
    <w:rsid w:val="00B85FBE"/>
    <w:rsid w:val="00B8740B"/>
    <w:rsid w:val="00B93CE4"/>
    <w:rsid w:val="00BA06ED"/>
    <w:rsid w:val="00BA13E3"/>
    <w:rsid w:val="00BA2DC3"/>
    <w:rsid w:val="00BA471D"/>
    <w:rsid w:val="00BA5964"/>
    <w:rsid w:val="00BA633B"/>
    <w:rsid w:val="00BA647A"/>
    <w:rsid w:val="00BA75A3"/>
    <w:rsid w:val="00BB1925"/>
    <w:rsid w:val="00BB3EFD"/>
    <w:rsid w:val="00BB3F0D"/>
    <w:rsid w:val="00BB4542"/>
    <w:rsid w:val="00BC0902"/>
    <w:rsid w:val="00BC0FC1"/>
    <w:rsid w:val="00BC4896"/>
    <w:rsid w:val="00BC48D1"/>
    <w:rsid w:val="00BC5308"/>
    <w:rsid w:val="00BC572A"/>
    <w:rsid w:val="00BC7D29"/>
    <w:rsid w:val="00BD13BB"/>
    <w:rsid w:val="00BD3A35"/>
    <w:rsid w:val="00BD3CF6"/>
    <w:rsid w:val="00BD5841"/>
    <w:rsid w:val="00BD5976"/>
    <w:rsid w:val="00BD652B"/>
    <w:rsid w:val="00BD6F73"/>
    <w:rsid w:val="00BE1659"/>
    <w:rsid w:val="00BE4218"/>
    <w:rsid w:val="00BE5F49"/>
    <w:rsid w:val="00BE68BD"/>
    <w:rsid w:val="00BE70C3"/>
    <w:rsid w:val="00BF148D"/>
    <w:rsid w:val="00BF26F4"/>
    <w:rsid w:val="00BF613F"/>
    <w:rsid w:val="00C02A74"/>
    <w:rsid w:val="00C032E3"/>
    <w:rsid w:val="00C12E67"/>
    <w:rsid w:val="00C13DE5"/>
    <w:rsid w:val="00C13EF0"/>
    <w:rsid w:val="00C1502C"/>
    <w:rsid w:val="00C15DC3"/>
    <w:rsid w:val="00C1625A"/>
    <w:rsid w:val="00C1713C"/>
    <w:rsid w:val="00C17813"/>
    <w:rsid w:val="00C201A3"/>
    <w:rsid w:val="00C2303C"/>
    <w:rsid w:val="00C236FA"/>
    <w:rsid w:val="00C23B98"/>
    <w:rsid w:val="00C264CE"/>
    <w:rsid w:val="00C2709F"/>
    <w:rsid w:val="00C308E3"/>
    <w:rsid w:val="00C32465"/>
    <w:rsid w:val="00C32B03"/>
    <w:rsid w:val="00C330FC"/>
    <w:rsid w:val="00C336F0"/>
    <w:rsid w:val="00C36F78"/>
    <w:rsid w:val="00C40B86"/>
    <w:rsid w:val="00C40FBF"/>
    <w:rsid w:val="00C43325"/>
    <w:rsid w:val="00C437DE"/>
    <w:rsid w:val="00C440DE"/>
    <w:rsid w:val="00C44224"/>
    <w:rsid w:val="00C459FF"/>
    <w:rsid w:val="00C47481"/>
    <w:rsid w:val="00C47C13"/>
    <w:rsid w:val="00C52E51"/>
    <w:rsid w:val="00C53629"/>
    <w:rsid w:val="00C56F2B"/>
    <w:rsid w:val="00C620D2"/>
    <w:rsid w:val="00C636F4"/>
    <w:rsid w:val="00C638DD"/>
    <w:rsid w:val="00C64F52"/>
    <w:rsid w:val="00C65A9F"/>
    <w:rsid w:val="00C66A00"/>
    <w:rsid w:val="00C7007B"/>
    <w:rsid w:val="00C70D80"/>
    <w:rsid w:val="00C71610"/>
    <w:rsid w:val="00C74FEA"/>
    <w:rsid w:val="00C77F51"/>
    <w:rsid w:val="00C83212"/>
    <w:rsid w:val="00C83740"/>
    <w:rsid w:val="00C83ACA"/>
    <w:rsid w:val="00C83D30"/>
    <w:rsid w:val="00C86276"/>
    <w:rsid w:val="00C876EB"/>
    <w:rsid w:val="00C93E67"/>
    <w:rsid w:val="00C94038"/>
    <w:rsid w:val="00C94C42"/>
    <w:rsid w:val="00C95E28"/>
    <w:rsid w:val="00CA07C5"/>
    <w:rsid w:val="00CA1220"/>
    <w:rsid w:val="00CA14EF"/>
    <w:rsid w:val="00CA46F4"/>
    <w:rsid w:val="00CA7B31"/>
    <w:rsid w:val="00CA7CDD"/>
    <w:rsid w:val="00CB0A62"/>
    <w:rsid w:val="00CB21F0"/>
    <w:rsid w:val="00CB4A2E"/>
    <w:rsid w:val="00CB5FD1"/>
    <w:rsid w:val="00CB7715"/>
    <w:rsid w:val="00CB7845"/>
    <w:rsid w:val="00CB7B3B"/>
    <w:rsid w:val="00CC106C"/>
    <w:rsid w:val="00CC3C03"/>
    <w:rsid w:val="00CC6302"/>
    <w:rsid w:val="00CC7665"/>
    <w:rsid w:val="00CD008A"/>
    <w:rsid w:val="00CD0D6F"/>
    <w:rsid w:val="00CD1547"/>
    <w:rsid w:val="00CD402D"/>
    <w:rsid w:val="00CD4693"/>
    <w:rsid w:val="00CD5522"/>
    <w:rsid w:val="00CD7382"/>
    <w:rsid w:val="00CD75D2"/>
    <w:rsid w:val="00CD78E8"/>
    <w:rsid w:val="00CE11BE"/>
    <w:rsid w:val="00CE1F41"/>
    <w:rsid w:val="00CE3EF1"/>
    <w:rsid w:val="00CE539D"/>
    <w:rsid w:val="00CE5E5B"/>
    <w:rsid w:val="00CE6887"/>
    <w:rsid w:val="00CF01AF"/>
    <w:rsid w:val="00CF0B50"/>
    <w:rsid w:val="00CF38D8"/>
    <w:rsid w:val="00CF50B1"/>
    <w:rsid w:val="00CF5D1E"/>
    <w:rsid w:val="00CF63B0"/>
    <w:rsid w:val="00CF63EE"/>
    <w:rsid w:val="00CF6AFA"/>
    <w:rsid w:val="00CF794F"/>
    <w:rsid w:val="00D01C04"/>
    <w:rsid w:val="00D02D35"/>
    <w:rsid w:val="00D038A5"/>
    <w:rsid w:val="00D06D51"/>
    <w:rsid w:val="00D07622"/>
    <w:rsid w:val="00D1066B"/>
    <w:rsid w:val="00D11946"/>
    <w:rsid w:val="00D12062"/>
    <w:rsid w:val="00D1272F"/>
    <w:rsid w:val="00D12BF4"/>
    <w:rsid w:val="00D14553"/>
    <w:rsid w:val="00D1466C"/>
    <w:rsid w:val="00D15546"/>
    <w:rsid w:val="00D16EEB"/>
    <w:rsid w:val="00D21754"/>
    <w:rsid w:val="00D23C59"/>
    <w:rsid w:val="00D25C45"/>
    <w:rsid w:val="00D26225"/>
    <w:rsid w:val="00D26F8F"/>
    <w:rsid w:val="00D26FA1"/>
    <w:rsid w:val="00D30747"/>
    <w:rsid w:val="00D331A5"/>
    <w:rsid w:val="00D34065"/>
    <w:rsid w:val="00D360C1"/>
    <w:rsid w:val="00D412D7"/>
    <w:rsid w:val="00D43C64"/>
    <w:rsid w:val="00D44932"/>
    <w:rsid w:val="00D45542"/>
    <w:rsid w:val="00D4654C"/>
    <w:rsid w:val="00D469E2"/>
    <w:rsid w:val="00D51984"/>
    <w:rsid w:val="00D51C9F"/>
    <w:rsid w:val="00D529D2"/>
    <w:rsid w:val="00D53857"/>
    <w:rsid w:val="00D569D7"/>
    <w:rsid w:val="00D56ABB"/>
    <w:rsid w:val="00D57D61"/>
    <w:rsid w:val="00D60580"/>
    <w:rsid w:val="00D6175B"/>
    <w:rsid w:val="00D62D78"/>
    <w:rsid w:val="00D6464F"/>
    <w:rsid w:val="00D6627B"/>
    <w:rsid w:val="00D67625"/>
    <w:rsid w:val="00D6793D"/>
    <w:rsid w:val="00D67B6F"/>
    <w:rsid w:val="00D67D27"/>
    <w:rsid w:val="00D71504"/>
    <w:rsid w:val="00D71CB2"/>
    <w:rsid w:val="00D7482E"/>
    <w:rsid w:val="00D763E0"/>
    <w:rsid w:val="00D77CE2"/>
    <w:rsid w:val="00D81211"/>
    <w:rsid w:val="00D82085"/>
    <w:rsid w:val="00D840E6"/>
    <w:rsid w:val="00D844A8"/>
    <w:rsid w:val="00D8458F"/>
    <w:rsid w:val="00D85A35"/>
    <w:rsid w:val="00D867B0"/>
    <w:rsid w:val="00D90964"/>
    <w:rsid w:val="00D90B2F"/>
    <w:rsid w:val="00D9274F"/>
    <w:rsid w:val="00D936B5"/>
    <w:rsid w:val="00D9669C"/>
    <w:rsid w:val="00D97289"/>
    <w:rsid w:val="00D97726"/>
    <w:rsid w:val="00DA301F"/>
    <w:rsid w:val="00DA30C7"/>
    <w:rsid w:val="00DA57B7"/>
    <w:rsid w:val="00DB0C54"/>
    <w:rsid w:val="00DB2A2A"/>
    <w:rsid w:val="00DB2D6B"/>
    <w:rsid w:val="00DB3AD6"/>
    <w:rsid w:val="00DB6666"/>
    <w:rsid w:val="00DB7091"/>
    <w:rsid w:val="00DC27B2"/>
    <w:rsid w:val="00DC33A8"/>
    <w:rsid w:val="00DC38E8"/>
    <w:rsid w:val="00DC4A87"/>
    <w:rsid w:val="00DC4BD7"/>
    <w:rsid w:val="00DC61C1"/>
    <w:rsid w:val="00DC6624"/>
    <w:rsid w:val="00DD0C44"/>
    <w:rsid w:val="00DD14D3"/>
    <w:rsid w:val="00DD167E"/>
    <w:rsid w:val="00DD23C1"/>
    <w:rsid w:val="00DD27E9"/>
    <w:rsid w:val="00DD4697"/>
    <w:rsid w:val="00DE0805"/>
    <w:rsid w:val="00DE1427"/>
    <w:rsid w:val="00DE1FE1"/>
    <w:rsid w:val="00DE2A54"/>
    <w:rsid w:val="00DE2D0F"/>
    <w:rsid w:val="00DE3690"/>
    <w:rsid w:val="00DE5992"/>
    <w:rsid w:val="00DE768B"/>
    <w:rsid w:val="00DF0B5B"/>
    <w:rsid w:val="00DF3036"/>
    <w:rsid w:val="00DF3A92"/>
    <w:rsid w:val="00DF3D68"/>
    <w:rsid w:val="00DF3DA6"/>
    <w:rsid w:val="00DF5979"/>
    <w:rsid w:val="00DF608E"/>
    <w:rsid w:val="00DF7403"/>
    <w:rsid w:val="00E011AA"/>
    <w:rsid w:val="00E019AB"/>
    <w:rsid w:val="00E02903"/>
    <w:rsid w:val="00E034E4"/>
    <w:rsid w:val="00E040BD"/>
    <w:rsid w:val="00E04639"/>
    <w:rsid w:val="00E05AA4"/>
    <w:rsid w:val="00E0611B"/>
    <w:rsid w:val="00E07A46"/>
    <w:rsid w:val="00E15287"/>
    <w:rsid w:val="00E15A20"/>
    <w:rsid w:val="00E17452"/>
    <w:rsid w:val="00E17CB2"/>
    <w:rsid w:val="00E202DA"/>
    <w:rsid w:val="00E226F3"/>
    <w:rsid w:val="00E23BFF"/>
    <w:rsid w:val="00E24D09"/>
    <w:rsid w:val="00E3691B"/>
    <w:rsid w:val="00E36E45"/>
    <w:rsid w:val="00E4099E"/>
    <w:rsid w:val="00E447A2"/>
    <w:rsid w:val="00E47497"/>
    <w:rsid w:val="00E50186"/>
    <w:rsid w:val="00E50451"/>
    <w:rsid w:val="00E508DF"/>
    <w:rsid w:val="00E50AC9"/>
    <w:rsid w:val="00E525E7"/>
    <w:rsid w:val="00E52EFF"/>
    <w:rsid w:val="00E5389E"/>
    <w:rsid w:val="00E542C5"/>
    <w:rsid w:val="00E57165"/>
    <w:rsid w:val="00E613D3"/>
    <w:rsid w:val="00E633F7"/>
    <w:rsid w:val="00E6340E"/>
    <w:rsid w:val="00E63E3D"/>
    <w:rsid w:val="00E648E8"/>
    <w:rsid w:val="00E64FDD"/>
    <w:rsid w:val="00E65A8F"/>
    <w:rsid w:val="00E66194"/>
    <w:rsid w:val="00E66458"/>
    <w:rsid w:val="00E6714B"/>
    <w:rsid w:val="00E718B5"/>
    <w:rsid w:val="00E719A9"/>
    <w:rsid w:val="00E75322"/>
    <w:rsid w:val="00E76C84"/>
    <w:rsid w:val="00E7703F"/>
    <w:rsid w:val="00E77D75"/>
    <w:rsid w:val="00E77DF6"/>
    <w:rsid w:val="00E823CB"/>
    <w:rsid w:val="00E85E36"/>
    <w:rsid w:val="00E865F7"/>
    <w:rsid w:val="00E8762B"/>
    <w:rsid w:val="00E87BA4"/>
    <w:rsid w:val="00E87FA8"/>
    <w:rsid w:val="00E9391B"/>
    <w:rsid w:val="00E943B0"/>
    <w:rsid w:val="00E95849"/>
    <w:rsid w:val="00E96143"/>
    <w:rsid w:val="00E9614E"/>
    <w:rsid w:val="00E9690D"/>
    <w:rsid w:val="00E96D08"/>
    <w:rsid w:val="00EA410B"/>
    <w:rsid w:val="00EA4E92"/>
    <w:rsid w:val="00EA6995"/>
    <w:rsid w:val="00EA718B"/>
    <w:rsid w:val="00EA74D0"/>
    <w:rsid w:val="00EA75EF"/>
    <w:rsid w:val="00EA7D63"/>
    <w:rsid w:val="00EB09B6"/>
    <w:rsid w:val="00EB4B44"/>
    <w:rsid w:val="00EB53B2"/>
    <w:rsid w:val="00EB61A7"/>
    <w:rsid w:val="00EB7AD5"/>
    <w:rsid w:val="00EC0090"/>
    <w:rsid w:val="00EC0578"/>
    <w:rsid w:val="00EC07AB"/>
    <w:rsid w:val="00EC382F"/>
    <w:rsid w:val="00EC3B4C"/>
    <w:rsid w:val="00EC435B"/>
    <w:rsid w:val="00EC5CCC"/>
    <w:rsid w:val="00EC6940"/>
    <w:rsid w:val="00EC6A58"/>
    <w:rsid w:val="00ED69E7"/>
    <w:rsid w:val="00ED6B33"/>
    <w:rsid w:val="00EE0A9E"/>
    <w:rsid w:val="00EE27CD"/>
    <w:rsid w:val="00EE3347"/>
    <w:rsid w:val="00EE5295"/>
    <w:rsid w:val="00EE721A"/>
    <w:rsid w:val="00EF02F9"/>
    <w:rsid w:val="00EF05E8"/>
    <w:rsid w:val="00EF0A85"/>
    <w:rsid w:val="00EF10E4"/>
    <w:rsid w:val="00EF640A"/>
    <w:rsid w:val="00EF7951"/>
    <w:rsid w:val="00F014BA"/>
    <w:rsid w:val="00F02E76"/>
    <w:rsid w:val="00F033E5"/>
    <w:rsid w:val="00F03E48"/>
    <w:rsid w:val="00F06018"/>
    <w:rsid w:val="00F06E73"/>
    <w:rsid w:val="00F07D4D"/>
    <w:rsid w:val="00F10C82"/>
    <w:rsid w:val="00F11B6A"/>
    <w:rsid w:val="00F1461C"/>
    <w:rsid w:val="00F148D8"/>
    <w:rsid w:val="00F15A4A"/>
    <w:rsid w:val="00F16F75"/>
    <w:rsid w:val="00F17950"/>
    <w:rsid w:val="00F17BA2"/>
    <w:rsid w:val="00F20EE7"/>
    <w:rsid w:val="00F2158F"/>
    <w:rsid w:val="00F21BBA"/>
    <w:rsid w:val="00F22415"/>
    <w:rsid w:val="00F23443"/>
    <w:rsid w:val="00F23D6A"/>
    <w:rsid w:val="00F24DA3"/>
    <w:rsid w:val="00F25DF3"/>
    <w:rsid w:val="00F309F7"/>
    <w:rsid w:val="00F30DB7"/>
    <w:rsid w:val="00F32F53"/>
    <w:rsid w:val="00F33DB1"/>
    <w:rsid w:val="00F40DCB"/>
    <w:rsid w:val="00F41B3F"/>
    <w:rsid w:val="00F42465"/>
    <w:rsid w:val="00F42E9E"/>
    <w:rsid w:val="00F43AE8"/>
    <w:rsid w:val="00F45CAD"/>
    <w:rsid w:val="00F46116"/>
    <w:rsid w:val="00F500B9"/>
    <w:rsid w:val="00F50CA4"/>
    <w:rsid w:val="00F520E0"/>
    <w:rsid w:val="00F52DE9"/>
    <w:rsid w:val="00F54E14"/>
    <w:rsid w:val="00F54E91"/>
    <w:rsid w:val="00F56186"/>
    <w:rsid w:val="00F57F55"/>
    <w:rsid w:val="00F612F6"/>
    <w:rsid w:val="00F62E8A"/>
    <w:rsid w:val="00F64A88"/>
    <w:rsid w:val="00F67345"/>
    <w:rsid w:val="00F7128F"/>
    <w:rsid w:val="00F73301"/>
    <w:rsid w:val="00F814CF"/>
    <w:rsid w:val="00F818AC"/>
    <w:rsid w:val="00F82311"/>
    <w:rsid w:val="00F823A3"/>
    <w:rsid w:val="00F8291F"/>
    <w:rsid w:val="00F83CA6"/>
    <w:rsid w:val="00F861DB"/>
    <w:rsid w:val="00F869D8"/>
    <w:rsid w:val="00F875CE"/>
    <w:rsid w:val="00F876DD"/>
    <w:rsid w:val="00F9242C"/>
    <w:rsid w:val="00F94396"/>
    <w:rsid w:val="00F94981"/>
    <w:rsid w:val="00F94C1F"/>
    <w:rsid w:val="00FA00AE"/>
    <w:rsid w:val="00FA1378"/>
    <w:rsid w:val="00FA3875"/>
    <w:rsid w:val="00FA4E5B"/>
    <w:rsid w:val="00FA5B4E"/>
    <w:rsid w:val="00FB084F"/>
    <w:rsid w:val="00FB121A"/>
    <w:rsid w:val="00FB5EE6"/>
    <w:rsid w:val="00FB6E50"/>
    <w:rsid w:val="00FB71D9"/>
    <w:rsid w:val="00FC1214"/>
    <w:rsid w:val="00FC27B9"/>
    <w:rsid w:val="00FC3441"/>
    <w:rsid w:val="00FC3890"/>
    <w:rsid w:val="00FC3D3C"/>
    <w:rsid w:val="00FC4996"/>
    <w:rsid w:val="00FC4F04"/>
    <w:rsid w:val="00FC53B7"/>
    <w:rsid w:val="00FC65BB"/>
    <w:rsid w:val="00FC679D"/>
    <w:rsid w:val="00FC776E"/>
    <w:rsid w:val="00FD2623"/>
    <w:rsid w:val="00FD5256"/>
    <w:rsid w:val="00FD70EB"/>
    <w:rsid w:val="00FE117D"/>
    <w:rsid w:val="00FE23D1"/>
    <w:rsid w:val="00FE2639"/>
    <w:rsid w:val="00FE2905"/>
    <w:rsid w:val="00FE2A55"/>
    <w:rsid w:val="00FE2B36"/>
    <w:rsid w:val="00FE352D"/>
    <w:rsid w:val="00FE3DE7"/>
    <w:rsid w:val="00FE4201"/>
    <w:rsid w:val="00FE4E22"/>
    <w:rsid w:val="00FF162C"/>
    <w:rsid w:val="00FF4B49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5A4FA"/>
  <w15:docId w15:val="{7A5F97D5-02C0-466F-AF85-21D8D41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7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02B7A"/>
  </w:style>
  <w:style w:type="paragraph" w:customStyle="1" w:styleId="Level1">
    <w:name w:val="Level 1"/>
    <w:basedOn w:val="Normal"/>
    <w:uiPriority w:val="99"/>
    <w:rsid w:val="00B02B7A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0B491-9B58-4037-A0FB-56AA37F8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Tracey Hewitt</cp:lastModifiedBy>
  <cp:revision>2</cp:revision>
  <cp:lastPrinted>2026-03-19T14:42:00Z</cp:lastPrinted>
  <dcterms:created xsi:type="dcterms:W3CDTF">2026-04-13T16:30:00Z</dcterms:created>
  <dcterms:modified xsi:type="dcterms:W3CDTF">2026-04-13T16:30:00Z</dcterms:modified>
</cp:coreProperties>
</file>