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E6B8" w14:textId="5B5D47D8" w:rsidR="00112CB7" w:rsidRDefault="00FF162C">
      <w:pPr>
        <w:jc w:val="center"/>
        <w:rPr>
          <w:rFonts w:ascii="Shruti" w:hAnsi="Shruti" w:cs="Shruti"/>
          <w:color w:val="000000"/>
          <w:lang w:val="en-GB"/>
        </w:rPr>
      </w:pPr>
      <w:r>
        <w:rPr>
          <w:rFonts w:ascii="Shruti" w:hAnsi="Shruti" w:cs="Shruti"/>
          <w:color w:val="000000"/>
          <w:lang w:val="en-GB"/>
        </w:rPr>
        <w:t xml:space="preserve">WORKING </w:t>
      </w:r>
      <w:r w:rsidR="00112CB7">
        <w:rPr>
          <w:rFonts w:ascii="Shruti" w:hAnsi="Shruti" w:cs="Shruti"/>
          <w:color w:val="000000"/>
          <w:lang w:val="en-GB"/>
        </w:rPr>
        <w:t>AGENDA</w:t>
      </w:r>
    </w:p>
    <w:p w14:paraId="4966E4CE" w14:textId="77777777" w:rsidR="00112CB7" w:rsidRDefault="00112CB7">
      <w:pPr>
        <w:jc w:val="center"/>
        <w:rPr>
          <w:rFonts w:ascii="Shruti" w:hAnsi="Shruti" w:cs="Shruti"/>
          <w:color w:val="000000"/>
          <w:lang w:val="en-GB"/>
        </w:rPr>
      </w:pPr>
      <w:r>
        <w:rPr>
          <w:rFonts w:ascii="Shruti" w:hAnsi="Shruti" w:cs="Shruti"/>
          <w:b/>
          <w:bCs/>
          <w:color w:val="000000"/>
          <w:lang w:val="en-GB"/>
        </w:rPr>
        <w:t>TOWN OF CORMACK</w:t>
      </w:r>
    </w:p>
    <w:p w14:paraId="0B648303" w14:textId="7A5E6A5E" w:rsidR="00112CB7" w:rsidRDefault="00EA74D0" w:rsidP="0032520F">
      <w:pPr>
        <w:jc w:val="center"/>
        <w:rPr>
          <w:rFonts w:ascii="Shruti" w:hAnsi="Shruti" w:cs="Shruti"/>
          <w:color w:val="000000"/>
          <w:lang w:val="en-GB"/>
        </w:rPr>
      </w:pPr>
      <w:r>
        <w:rPr>
          <w:rFonts w:ascii="Shruti" w:hAnsi="Shruti" w:cs="Shruti"/>
          <w:color w:val="000000"/>
          <w:lang w:val="en-GB"/>
        </w:rPr>
        <w:t xml:space="preserve">AGENDA </w:t>
      </w:r>
      <w:r w:rsidR="00FF162C">
        <w:rPr>
          <w:rFonts w:ascii="Shruti" w:hAnsi="Shruti" w:cs="Shruti"/>
          <w:color w:val="000000"/>
          <w:lang w:val="en-GB"/>
        </w:rPr>
        <w:t xml:space="preserve">JANUARY </w:t>
      </w:r>
      <w:r w:rsidR="00762163">
        <w:rPr>
          <w:rFonts w:ascii="Shruti" w:hAnsi="Shruti" w:cs="Shruti"/>
          <w:color w:val="000000"/>
          <w:lang w:val="en-GB"/>
        </w:rPr>
        <w:t>15</w:t>
      </w:r>
      <w:r w:rsidR="00FF162C" w:rsidRPr="00FF162C">
        <w:rPr>
          <w:rFonts w:ascii="Shruti" w:hAnsi="Shruti" w:cs="Shruti"/>
          <w:color w:val="000000"/>
          <w:vertAlign w:val="superscript"/>
          <w:lang w:val="en-GB"/>
        </w:rPr>
        <w:t>TH</w:t>
      </w:r>
      <w:r w:rsidR="00FF162C">
        <w:rPr>
          <w:rFonts w:ascii="Shruti" w:hAnsi="Shruti" w:cs="Shruti"/>
          <w:color w:val="000000"/>
          <w:lang w:val="en-GB"/>
        </w:rPr>
        <w:t>, 2026</w:t>
      </w:r>
    </w:p>
    <w:p w14:paraId="2A02CB34" w14:textId="77777777" w:rsidR="00112CB7" w:rsidRDefault="00112CB7">
      <w:pPr>
        <w:jc w:val="center"/>
        <w:rPr>
          <w:rFonts w:ascii="Shruti" w:hAnsi="Shruti" w:cs="Shruti"/>
          <w:color w:val="000000"/>
          <w:lang w:val="en-GB"/>
        </w:rPr>
      </w:pPr>
    </w:p>
    <w:p w14:paraId="483A5DCF" w14:textId="7A895246" w:rsidR="00112CB7" w:rsidRDefault="00112CB7">
      <w:pPr>
        <w:rPr>
          <w:rFonts w:ascii="Shruti" w:hAnsi="Shruti" w:cs="Shruti"/>
          <w:b/>
          <w:bCs/>
          <w:color w:val="000000"/>
          <w:sz w:val="26"/>
          <w:szCs w:val="26"/>
          <w:lang w:val="en-GB"/>
        </w:rPr>
      </w:pPr>
      <w:r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 xml:space="preserve">CONFIRMATION OF MINUTES - Adopt Minutes </w:t>
      </w:r>
      <w:r w:rsidR="00977F26"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 xml:space="preserve">of the Regular Meeting </w:t>
      </w:r>
      <w:r w:rsidR="00D12BF4"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 xml:space="preserve">of </w:t>
      </w:r>
      <w:r w:rsidR="00FF162C"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>December 11</w:t>
      </w:r>
      <w:r w:rsidR="00CD78E8" w:rsidRPr="00CD78E8">
        <w:rPr>
          <w:rFonts w:ascii="Shruti" w:hAnsi="Shruti" w:cs="Shruti"/>
          <w:b/>
          <w:bCs/>
          <w:color w:val="000000"/>
          <w:sz w:val="26"/>
          <w:szCs w:val="26"/>
          <w:vertAlign w:val="superscript"/>
          <w:lang w:val="en-GB"/>
        </w:rPr>
        <w:t>h</w:t>
      </w:r>
      <w:r w:rsidR="00CD78E8"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>, 2025</w:t>
      </w:r>
    </w:p>
    <w:p w14:paraId="022DB8D4" w14:textId="40853C39" w:rsidR="00F11B6A" w:rsidRDefault="00863A1F" w:rsidP="00F814CF">
      <w:pPr>
        <w:rPr>
          <w:rFonts w:ascii="Shruti" w:hAnsi="Shruti" w:cs="Shruti"/>
          <w:b/>
          <w:bCs/>
          <w:color w:val="000000"/>
          <w:sz w:val="26"/>
          <w:szCs w:val="26"/>
          <w:lang w:val="en-GB"/>
        </w:rPr>
      </w:pPr>
      <w:r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 xml:space="preserve">Approval of Agenda for </w:t>
      </w:r>
      <w:r w:rsidR="00FF162C"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 xml:space="preserve">January </w:t>
      </w:r>
      <w:r w:rsidR="00762163"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>15</w:t>
      </w:r>
      <w:r w:rsidR="00FF162C" w:rsidRPr="00FF162C">
        <w:rPr>
          <w:rFonts w:ascii="Shruti" w:hAnsi="Shruti" w:cs="Shruti"/>
          <w:b/>
          <w:bCs/>
          <w:color w:val="000000"/>
          <w:sz w:val="26"/>
          <w:szCs w:val="26"/>
          <w:vertAlign w:val="superscript"/>
          <w:lang w:val="en-GB"/>
        </w:rPr>
        <w:t>th</w:t>
      </w:r>
      <w:r w:rsidR="00FF162C"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>, 2026</w:t>
      </w:r>
    </w:p>
    <w:p w14:paraId="2F183C56" w14:textId="77777777" w:rsidR="00F814CF" w:rsidRDefault="00F814CF" w:rsidP="00F814CF">
      <w:pPr>
        <w:rPr>
          <w:rFonts w:ascii="Shruti" w:hAnsi="Shruti" w:cs="Shruti"/>
          <w:b/>
          <w:bCs/>
          <w:color w:val="000000"/>
          <w:sz w:val="26"/>
          <w:szCs w:val="26"/>
          <w:lang w:val="en-GB"/>
        </w:rPr>
      </w:pPr>
    </w:p>
    <w:p w14:paraId="6DE2B76C" w14:textId="4236AB38" w:rsidR="00366538" w:rsidRDefault="00F814CF" w:rsidP="00CD78E8">
      <w:pPr>
        <w:rPr>
          <w:rFonts w:ascii="Shruti" w:hAnsi="Shruti" w:cs="Shruti"/>
          <w:color w:val="000000"/>
          <w:sz w:val="26"/>
          <w:szCs w:val="26"/>
          <w:lang w:val="en-GB"/>
        </w:rPr>
      </w:pPr>
      <w:r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>Delegates:</w:t>
      </w:r>
      <w:r w:rsidR="00331CBD">
        <w:rPr>
          <w:rFonts w:ascii="Shruti" w:hAnsi="Shruti" w:cs="Shruti"/>
          <w:b/>
          <w:bCs/>
          <w:color w:val="000000"/>
          <w:sz w:val="26"/>
          <w:szCs w:val="26"/>
          <w:lang w:val="en-GB"/>
        </w:rPr>
        <w:t xml:space="preserve"> </w:t>
      </w:r>
      <w:r w:rsidR="00FF162C">
        <w:rPr>
          <w:rFonts w:ascii="Shruti" w:hAnsi="Shruti" w:cs="Shruti"/>
          <w:color w:val="000000"/>
          <w:sz w:val="26"/>
          <w:szCs w:val="26"/>
          <w:lang w:val="en-GB"/>
        </w:rPr>
        <w:t>Doug Sheppard – Speak about town plan</w:t>
      </w:r>
    </w:p>
    <w:p w14:paraId="6B02E15F" w14:textId="70FC1067" w:rsidR="00762163" w:rsidRPr="00331CBD" w:rsidRDefault="00762163" w:rsidP="00CD78E8">
      <w:pPr>
        <w:rPr>
          <w:rFonts w:ascii="Shruti" w:hAnsi="Shruti" w:cs="Shruti"/>
          <w:color w:val="000000"/>
          <w:sz w:val="26"/>
          <w:szCs w:val="26"/>
          <w:lang w:val="en-GB"/>
        </w:rPr>
      </w:pPr>
      <w:r>
        <w:rPr>
          <w:rFonts w:ascii="Shruti" w:hAnsi="Shruti" w:cs="Shruti"/>
          <w:color w:val="000000"/>
          <w:sz w:val="26"/>
          <w:szCs w:val="26"/>
          <w:lang w:val="en-GB"/>
        </w:rPr>
        <w:tab/>
        <w:t xml:space="preserve">      Peggy Sheppard – Dog incident </w:t>
      </w:r>
    </w:p>
    <w:p w14:paraId="7593345A" w14:textId="77777777" w:rsidR="001B7FCD" w:rsidRDefault="001B7FCD" w:rsidP="00F814CF">
      <w:pPr>
        <w:rPr>
          <w:rFonts w:ascii="Shruti" w:hAnsi="Shruti" w:cs="Shruti"/>
          <w:b/>
          <w:bCs/>
          <w:color w:val="000000"/>
          <w:sz w:val="26"/>
          <w:szCs w:val="26"/>
          <w:lang w:val="en-GB"/>
        </w:rPr>
      </w:pPr>
    </w:p>
    <w:p w14:paraId="2D507C2B" w14:textId="77777777" w:rsidR="001B7FCD" w:rsidRDefault="001B7FCD" w:rsidP="00F814CF">
      <w:pPr>
        <w:rPr>
          <w:rFonts w:ascii="Shruti" w:hAnsi="Shruti" w:cs="Shruti"/>
          <w:b/>
          <w:bCs/>
          <w:color w:val="000000"/>
          <w:sz w:val="26"/>
          <w:szCs w:val="26"/>
          <w:lang w:val="en-GB"/>
        </w:rPr>
      </w:pPr>
    </w:p>
    <w:p w14:paraId="41BF65BD" w14:textId="77777777" w:rsidR="005145C2" w:rsidRDefault="00112CB7" w:rsidP="001B512B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Administration</w:t>
      </w:r>
    </w:p>
    <w:p w14:paraId="070E3D62" w14:textId="330240D5" w:rsidR="009337AA" w:rsidRPr="00331CBD" w:rsidRDefault="009337AA" w:rsidP="0062475F">
      <w:pPr>
        <w:pStyle w:val="ListParagraph"/>
        <w:numPr>
          <w:ilvl w:val="0"/>
          <w:numId w:val="30"/>
        </w:numPr>
        <w:rPr>
          <w:color w:val="000000"/>
          <w:u w:val="single"/>
        </w:rPr>
      </w:pPr>
      <w:r w:rsidRPr="00331CBD">
        <w:rPr>
          <w:color w:val="000000"/>
          <w:u w:val="single"/>
        </w:rPr>
        <w:t xml:space="preserve">Fire truck </w:t>
      </w:r>
      <w:r w:rsidR="00762163">
        <w:rPr>
          <w:color w:val="000000"/>
          <w:u w:val="single"/>
        </w:rPr>
        <w:t>build</w:t>
      </w:r>
      <w:r w:rsidR="00CD78E8">
        <w:rPr>
          <w:color w:val="000000"/>
          <w:u w:val="single"/>
        </w:rPr>
        <w:t xml:space="preserve"> update</w:t>
      </w:r>
    </w:p>
    <w:p w14:paraId="35DCED7C" w14:textId="1BC6FCF8" w:rsidR="00B467DC" w:rsidRDefault="00B467DC" w:rsidP="0062475F">
      <w:pPr>
        <w:pStyle w:val="ListParagraph"/>
        <w:numPr>
          <w:ilvl w:val="0"/>
          <w:numId w:val="30"/>
        </w:numPr>
        <w:rPr>
          <w:color w:val="000000"/>
          <w:u w:val="single"/>
        </w:rPr>
      </w:pPr>
      <w:r>
        <w:rPr>
          <w:color w:val="000000"/>
          <w:u w:val="single"/>
        </w:rPr>
        <w:t>Gas Tax Federal</w:t>
      </w:r>
    </w:p>
    <w:p w14:paraId="76509224" w14:textId="76130C2A" w:rsidR="00C83212" w:rsidRDefault="00C83212" w:rsidP="0062475F">
      <w:pPr>
        <w:pStyle w:val="ListParagraph"/>
        <w:numPr>
          <w:ilvl w:val="0"/>
          <w:numId w:val="30"/>
        </w:numPr>
        <w:rPr>
          <w:color w:val="000000"/>
          <w:u w:val="single"/>
        </w:rPr>
      </w:pPr>
      <w:r>
        <w:rPr>
          <w:color w:val="000000"/>
          <w:u w:val="single"/>
        </w:rPr>
        <w:t>NCL Contract</w:t>
      </w:r>
    </w:p>
    <w:p w14:paraId="5DB201C0" w14:textId="67F3A7DD" w:rsidR="00D44932" w:rsidRDefault="00D44932" w:rsidP="0062475F">
      <w:pPr>
        <w:pStyle w:val="ListParagraph"/>
        <w:numPr>
          <w:ilvl w:val="0"/>
          <w:numId w:val="30"/>
        </w:numPr>
        <w:rPr>
          <w:color w:val="000000"/>
          <w:u w:val="single"/>
        </w:rPr>
      </w:pPr>
      <w:r>
        <w:rPr>
          <w:color w:val="000000"/>
          <w:u w:val="single"/>
        </w:rPr>
        <w:t>Fire Truck Account</w:t>
      </w:r>
    </w:p>
    <w:p w14:paraId="3439A1B2" w14:textId="45B2AED6" w:rsidR="001E40A0" w:rsidRDefault="001E40A0" w:rsidP="001E40A0">
      <w:pPr>
        <w:pStyle w:val="ListParagraph"/>
        <w:rPr>
          <w:color w:val="000000"/>
          <w:u w:val="single"/>
        </w:rPr>
      </w:pPr>
    </w:p>
    <w:p w14:paraId="17EF31B5" w14:textId="77777777" w:rsidR="00DE3690" w:rsidRDefault="00DE3690">
      <w:pPr>
        <w:ind w:left="-24"/>
        <w:rPr>
          <w:b/>
          <w:bCs/>
          <w:color w:val="000000"/>
          <w:u w:val="single"/>
        </w:rPr>
      </w:pPr>
    </w:p>
    <w:p w14:paraId="4E52AB78" w14:textId="77777777" w:rsidR="007D119A" w:rsidRDefault="007D119A">
      <w:pPr>
        <w:ind w:left="-24"/>
        <w:rPr>
          <w:b/>
          <w:bCs/>
          <w:color w:val="000000"/>
          <w:u w:val="single"/>
        </w:rPr>
      </w:pPr>
    </w:p>
    <w:p w14:paraId="2E50732B" w14:textId="49943C2D" w:rsidR="00112CB7" w:rsidRDefault="00112CB7" w:rsidP="009337AA">
      <w:pPr>
        <w:ind w:left="-24"/>
        <w:rPr>
          <w:color w:val="000000"/>
        </w:rPr>
      </w:pPr>
      <w:r>
        <w:rPr>
          <w:b/>
          <w:bCs/>
          <w:color w:val="000000"/>
          <w:u w:val="single"/>
        </w:rPr>
        <w:t>Permit Applications</w:t>
      </w:r>
    </w:p>
    <w:p w14:paraId="5F5F0D37" w14:textId="77777777" w:rsidR="00946832" w:rsidRDefault="00946832">
      <w:pPr>
        <w:ind w:left="-250" w:right="-137"/>
        <w:rPr>
          <w:color w:val="000000"/>
        </w:rPr>
      </w:pPr>
    </w:p>
    <w:tbl>
      <w:tblPr>
        <w:tblW w:w="0" w:type="auto"/>
        <w:tblInd w:w="-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F162C" w:rsidRPr="00101D56" w14:paraId="5F6EC3BC" w14:textId="77777777" w:rsidTr="00101D56">
        <w:tc>
          <w:tcPr>
            <w:tcW w:w="4788" w:type="dxa"/>
          </w:tcPr>
          <w:p w14:paraId="33EAA0D0" w14:textId="775656FD" w:rsidR="00FF162C" w:rsidRPr="00101D56" w:rsidRDefault="00FF162C" w:rsidP="00FF162C">
            <w:pPr>
              <w:ind w:right="-137"/>
              <w:rPr>
                <w:color w:val="000000"/>
              </w:rPr>
            </w:pPr>
            <w:r>
              <w:rPr>
                <w:color w:val="000000"/>
              </w:rPr>
              <w:t>Ryan Toope</w:t>
            </w:r>
          </w:p>
        </w:tc>
        <w:tc>
          <w:tcPr>
            <w:tcW w:w="4788" w:type="dxa"/>
          </w:tcPr>
          <w:p w14:paraId="4B282DB8" w14:textId="46542A6F" w:rsidR="00FF162C" w:rsidRPr="00101D56" w:rsidRDefault="00FF162C" w:rsidP="00FF162C">
            <w:pPr>
              <w:ind w:right="-137"/>
              <w:rPr>
                <w:color w:val="000000"/>
              </w:rPr>
            </w:pPr>
            <w:r>
              <w:rPr>
                <w:color w:val="000000"/>
              </w:rPr>
              <w:t>Triplex</w:t>
            </w:r>
          </w:p>
        </w:tc>
      </w:tr>
      <w:tr w:rsidR="00FF162C" w:rsidRPr="00101D56" w14:paraId="51D8D9B6" w14:textId="77777777" w:rsidTr="00101D56">
        <w:tc>
          <w:tcPr>
            <w:tcW w:w="4788" w:type="dxa"/>
          </w:tcPr>
          <w:p w14:paraId="5C8AD397" w14:textId="10D6D852" w:rsidR="00FF162C" w:rsidRPr="00101D56" w:rsidRDefault="00FF162C" w:rsidP="00FF162C">
            <w:pPr>
              <w:ind w:right="-137"/>
              <w:rPr>
                <w:color w:val="000000"/>
              </w:rPr>
            </w:pPr>
          </w:p>
        </w:tc>
        <w:tc>
          <w:tcPr>
            <w:tcW w:w="4788" w:type="dxa"/>
          </w:tcPr>
          <w:p w14:paraId="54E4352D" w14:textId="31DD4618" w:rsidR="00FF162C" w:rsidRPr="00101D56" w:rsidRDefault="00FF162C" w:rsidP="00FF162C">
            <w:pPr>
              <w:ind w:right="-137"/>
              <w:rPr>
                <w:color w:val="000000"/>
              </w:rPr>
            </w:pPr>
          </w:p>
        </w:tc>
      </w:tr>
      <w:tr w:rsidR="00FF162C" w:rsidRPr="00101D56" w14:paraId="32BD2AF5" w14:textId="77777777" w:rsidTr="00101D56">
        <w:tc>
          <w:tcPr>
            <w:tcW w:w="4788" w:type="dxa"/>
          </w:tcPr>
          <w:p w14:paraId="0724F735" w14:textId="3D72E899" w:rsidR="00FF162C" w:rsidRPr="00101D56" w:rsidRDefault="00FF162C" w:rsidP="00FF162C">
            <w:pPr>
              <w:ind w:right="-137"/>
              <w:rPr>
                <w:color w:val="000000"/>
              </w:rPr>
            </w:pPr>
          </w:p>
        </w:tc>
        <w:tc>
          <w:tcPr>
            <w:tcW w:w="4788" w:type="dxa"/>
          </w:tcPr>
          <w:p w14:paraId="302C68CC" w14:textId="78A06C98" w:rsidR="00FF162C" w:rsidRPr="00101D56" w:rsidRDefault="00FF162C" w:rsidP="00FF162C">
            <w:pPr>
              <w:ind w:right="-137"/>
              <w:rPr>
                <w:color w:val="000000"/>
              </w:rPr>
            </w:pPr>
          </w:p>
        </w:tc>
      </w:tr>
      <w:tr w:rsidR="00FF162C" w:rsidRPr="00101D56" w14:paraId="4DF87F04" w14:textId="77777777" w:rsidTr="00101D56">
        <w:tc>
          <w:tcPr>
            <w:tcW w:w="4788" w:type="dxa"/>
          </w:tcPr>
          <w:p w14:paraId="1E25D278" w14:textId="048CE3E2" w:rsidR="00FF162C" w:rsidRPr="00101D56" w:rsidRDefault="00FF162C" w:rsidP="00FF162C">
            <w:pPr>
              <w:ind w:right="-137"/>
              <w:rPr>
                <w:color w:val="000000"/>
              </w:rPr>
            </w:pPr>
          </w:p>
        </w:tc>
        <w:tc>
          <w:tcPr>
            <w:tcW w:w="4788" w:type="dxa"/>
          </w:tcPr>
          <w:p w14:paraId="2C081ACA" w14:textId="46534BB9" w:rsidR="00FF162C" w:rsidRPr="00101D56" w:rsidRDefault="00FF162C" w:rsidP="00FF162C">
            <w:pPr>
              <w:ind w:right="-137"/>
              <w:rPr>
                <w:color w:val="000000"/>
              </w:rPr>
            </w:pPr>
          </w:p>
        </w:tc>
      </w:tr>
      <w:tr w:rsidR="00FF162C" w:rsidRPr="00101D56" w14:paraId="4876A9F9" w14:textId="77777777" w:rsidTr="003C75B0">
        <w:trPr>
          <w:trHeight w:val="368"/>
        </w:trPr>
        <w:tc>
          <w:tcPr>
            <w:tcW w:w="4788" w:type="dxa"/>
          </w:tcPr>
          <w:p w14:paraId="0C8A79CD" w14:textId="700682A8" w:rsidR="00FF162C" w:rsidRDefault="00FF162C" w:rsidP="00FF162C">
            <w:pPr>
              <w:ind w:right="-137"/>
              <w:rPr>
                <w:color w:val="000000"/>
              </w:rPr>
            </w:pPr>
          </w:p>
        </w:tc>
        <w:tc>
          <w:tcPr>
            <w:tcW w:w="4788" w:type="dxa"/>
          </w:tcPr>
          <w:p w14:paraId="376F6B5D" w14:textId="530B353F" w:rsidR="00FF162C" w:rsidRDefault="00FF162C" w:rsidP="00FF162C">
            <w:pPr>
              <w:ind w:right="-137"/>
              <w:rPr>
                <w:color w:val="000000"/>
              </w:rPr>
            </w:pPr>
          </w:p>
        </w:tc>
      </w:tr>
      <w:tr w:rsidR="00FF162C" w:rsidRPr="00101D56" w14:paraId="6B0102A6" w14:textId="77777777" w:rsidTr="00101D56">
        <w:tc>
          <w:tcPr>
            <w:tcW w:w="4788" w:type="dxa"/>
          </w:tcPr>
          <w:p w14:paraId="625B7DF7" w14:textId="629E8737" w:rsidR="00FF162C" w:rsidRDefault="00FF162C" w:rsidP="00FF162C">
            <w:pPr>
              <w:ind w:right="-137"/>
              <w:rPr>
                <w:color w:val="000000"/>
              </w:rPr>
            </w:pPr>
          </w:p>
        </w:tc>
        <w:tc>
          <w:tcPr>
            <w:tcW w:w="4788" w:type="dxa"/>
          </w:tcPr>
          <w:p w14:paraId="6AFC4571" w14:textId="44CF5FE4" w:rsidR="00FF162C" w:rsidRDefault="00FF162C" w:rsidP="00FF162C">
            <w:pPr>
              <w:ind w:right="-137"/>
              <w:rPr>
                <w:color w:val="000000"/>
              </w:rPr>
            </w:pPr>
          </w:p>
        </w:tc>
      </w:tr>
      <w:tr w:rsidR="00FF162C" w:rsidRPr="00101D56" w14:paraId="4ECB551E" w14:textId="77777777" w:rsidTr="00101D56">
        <w:tc>
          <w:tcPr>
            <w:tcW w:w="4788" w:type="dxa"/>
          </w:tcPr>
          <w:p w14:paraId="20CF8B39" w14:textId="4864D5CB" w:rsidR="00FF162C" w:rsidRDefault="00FF162C" w:rsidP="00FF162C">
            <w:pPr>
              <w:ind w:right="-137"/>
              <w:rPr>
                <w:color w:val="000000"/>
              </w:rPr>
            </w:pPr>
          </w:p>
        </w:tc>
        <w:tc>
          <w:tcPr>
            <w:tcW w:w="4788" w:type="dxa"/>
          </w:tcPr>
          <w:p w14:paraId="551CD95B" w14:textId="76B63D91" w:rsidR="00FF162C" w:rsidRDefault="00FF162C" w:rsidP="00FF162C">
            <w:pPr>
              <w:ind w:right="-137"/>
              <w:rPr>
                <w:color w:val="000000"/>
              </w:rPr>
            </w:pPr>
          </w:p>
        </w:tc>
      </w:tr>
      <w:tr w:rsidR="00FF162C" w:rsidRPr="00101D56" w14:paraId="0E84FDD1" w14:textId="77777777" w:rsidTr="00101D56">
        <w:tc>
          <w:tcPr>
            <w:tcW w:w="4788" w:type="dxa"/>
          </w:tcPr>
          <w:p w14:paraId="698D50AA" w14:textId="1774B1F6" w:rsidR="00FF162C" w:rsidRDefault="00FF162C" w:rsidP="00FF162C">
            <w:pPr>
              <w:ind w:right="-137"/>
              <w:rPr>
                <w:color w:val="000000"/>
              </w:rPr>
            </w:pPr>
          </w:p>
        </w:tc>
        <w:tc>
          <w:tcPr>
            <w:tcW w:w="4788" w:type="dxa"/>
          </w:tcPr>
          <w:p w14:paraId="6D5C71C1" w14:textId="5F6A98CC" w:rsidR="00FF162C" w:rsidRDefault="00FF162C" w:rsidP="00FF162C">
            <w:pPr>
              <w:ind w:right="-137"/>
              <w:rPr>
                <w:color w:val="000000"/>
              </w:rPr>
            </w:pPr>
          </w:p>
        </w:tc>
      </w:tr>
      <w:tr w:rsidR="00FF162C" w:rsidRPr="00101D56" w14:paraId="07CE86B9" w14:textId="77777777" w:rsidTr="00101D56">
        <w:tc>
          <w:tcPr>
            <w:tcW w:w="4788" w:type="dxa"/>
          </w:tcPr>
          <w:p w14:paraId="23947FAD" w14:textId="7C300738" w:rsidR="00FF162C" w:rsidRDefault="00FF162C" w:rsidP="00FF162C">
            <w:pPr>
              <w:ind w:right="-137"/>
              <w:rPr>
                <w:color w:val="000000"/>
              </w:rPr>
            </w:pPr>
          </w:p>
        </w:tc>
        <w:tc>
          <w:tcPr>
            <w:tcW w:w="4788" w:type="dxa"/>
          </w:tcPr>
          <w:p w14:paraId="12F2CDD1" w14:textId="72DBFAC3" w:rsidR="00FF162C" w:rsidRDefault="00FF162C" w:rsidP="00FF162C">
            <w:pPr>
              <w:ind w:right="-137"/>
              <w:rPr>
                <w:color w:val="000000"/>
              </w:rPr>
            </w:pPr>
          </w:p>
        </w:tc>
      </w:tr>
      <w:tr w:rsidR="00FF162C" w:rsidRPr="00101D56" w14:paraId="1C7562CA" w14:textId="77777777" w:rsidTr="00101D56">
        <w:tc>
          <w:tcPr>
            <w:tcW w:w="4788" w:type="dxa"/>
          </w:tcPr>
          <w:p w14:paraId="34524D6F" w14:textId="77777777" w:rsidR="00FF162C" w:rsidRDefault="00FF162C" w:rsidP="00FF162C">
            <w:pPr>
              <w:ind w:right="-137"/>
              <w:rPr>
                <w:color w:val="000000"/>
              </w:rPr>
            </w:pPr>
          </w:p>
        </w:tc>
        <w:tc>
          <w:tcPr>
            <w:tcW w:w="4788" w:type="dxa"/>
          </w:tcPr>
          <w:p w14:paraId="54715FCF" w14:textId="77777777" w:rsidR="00FF162C" w:rsidRDefault="00FF162C" w:rsidP="00FF162C">
            <w:pPr>
              <w:ind w:right="-137"/>
              <w:rPr>
                <w:color w:val="000000"/>
              </w:rPr>
            </w:pPr>
          </w:p>
        </w:tc>
      </w:tr>
    </w:tbl>
    <w:p w14:paraId="1F09E26A" w14:textId="77777777" w:rsidR="00946832" w:rsidRDefault="00946832" w:rsidP="001D0232">
      <w:pPr>
        <w:ind w:right="-137"/>
        <w:rPr>
          <w:color w:val="000000"/>
        </w:rPr>
      </w:pPr>
    </w:p>
    <w:p w14:paraId="76D23B2B" w14:textId="77777777" w:rsidR="008555F1" w:rsidRDefault="00112CB7" w:rsidP="00A84288">
      <w:pPr>
        <w:ind w:right="-137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Fire Department</w:t>
      </w:r>
    </w:p>
    <w:p w14:paraId="7A34C6BF" w14:textId="77777777" w:rsidR="00F83CA6" w:rsidRDefault="00DE1427" w:rsidP="00E64FDD">
      <w:pPr>
        <w:pStyle w:val="ListParagraph"/>
        <w:numPr>
          <w:ilvl w:val="0"/>
          <w:numId w:val="2"/>
        </w:numPr>
        <w:ind w:right="-137"/>
        <w:rPr>
          <w:bCs/>
          <w:color w:val="000000"/>
        </w:rPr>
      </w:pPr>
      <w:r>
        <w:rPr>
          <w:bCs/>
          <w:color w:val="000000"/>
        </w:rPr>
        <w:t>Councilor Elms</w:t>
      </w:r>
    </w:p>
    <w:p w14:paraId="480CC789" w14:textId="77777777" w:rsidR="00B26D05" w:rsidRDefault="00B26D05" w:rsidP="00B26D05">
      <w:pPr>
        <w:ind w:right="-137"/>
        <w:rPr>
          <w:bCs/>
          <w:color w:val="000000"/>
        </w:rPr>
      </w:pPr>
    </w:p>
    <w:p w14:paraId="64094B3D" w14:textId="5CE0722E" w:rsidR="009337AA" w:rsidRDefault="00A84288" w:rsidP="009337AA">
      <w:pPr>
        <w:ind w:left="-250" w:right="-137"/>
        <w:rPr>
          <w:b/>
          <w:bCs/>
          <w:color w:val="000000"/>
        </w:rPr>
      </w:pPr>
      <w:r>
        <w:rPr>
          <w:color w:val="000000"/>
        </w:rPr>
        <w:t xml:space="preserve"> </w:t>
      </w:r>
    </w:p>
    <w:p w14:paraId="0E88FAA6" w14:textId="77777777" w:rsidR="005D60D9" w:rsidRDefault="009337AA" w:rsidP="00C53629">
      <w:pPr>
        <w:rPr>
          <w:bCs/>
          <w:color w:val="000000"/>
        </w:rPr>
      </w:pPr>
      <w:r>
        <w:rPr>
          <w:b/>
          <w:bCs/>
          <w:color w:val="000000"/>
        </w:rPr>
        <w:t>F</w:t>
      </w:r>
      <w:r w:rsidR="00112CB7" w:rsidRPr="00F818AC">
        <w:rPr>
          <w:b/>
          <w:bCs/>
          <w:color w:val="000000"/>
        </w:rPr>
        <w:t>INANCIAL</w:t>
      </w:r>
    </w:p>
    <w:p w14:paraId="717B18F5" w14:textId="732378EF" w:rsidR="005D60D9" w:rsidRDefault="005D60D9" w:rsidP="00C53629">
      <w:pPr>
        <w:rPr>
          <w:bCs/>
          <w:color w:val="000000"/>
        </w:rPr>
      </w:pPr>
      <w:r>
        <w:rPr>
          <w:bCs/>
          <w:color w:val="000000"/>
        </w:rPr>
        <w:t xml:space="preserve">Town </w:t>
      </w:r>
      <w:r w:rsidR="00112CB7" w:rsidRPr="00F818AC">
        <w:rPr>
          <w:bCs/>
          <w:color w:val="000000"/>
        </w:rPr>
        <w:t>Chequing Account Balance</w:t>
      </w:r>
      <w:r w:rsidR="007557AF">
        <w:rPr>
          <w:bCs/>
          <w:color w:val="000000"/>
        </w:rPr>
        <w:t xml:space="preserve"> </w:t>
      </w:r>
      <w:r w:rsidR="00DC33A8">
        <w:rPr>
          <w:bCs/>
          <w:color w:val="000000"/>
        </w:rPr>
        <w:t>as</w:t>
      </w:r>
      <w:r w:rsidR="00563F48">
        <w:rPr>
          <w:bCs/>
          <w:color w:val="000000"/>
        </w:rPr>
        <w:t xml:space="preserve"> </w:t>
      </w:r>
      <w:r w:rsidR="007825F0">
        <w:rPr>
          <w:bCs/>
          <w:color w:val="000000"/>
        </w:rPr>
        <w:t xml:space="preserve">of </w:t>
      </w:r>
      <w:r w:rsidR="00D6793D">
        <w:rPr>
          <w:bCs/>
          <w:color w:val="000000"/>
        </w:rPr>
        <w:t>January 5, 2026</w:t>
      </w:r>
      <w:r w:rsidR="00CD008A">
        <w:rPr>
          <w:bCs/>
          <w:color w:val="000000"/>
        </w:rPr>
        <w:t xml:space="preserve"> </w:t>
      </w:r>
      <w:r>
        <w:rPr>
          <w:bCs/>
          <w:color w:val="000000"/>
        </w:rPr>
        <w:t>$</w:t>
      </w:r>
      <w:r w:rsidR="001A5427">
        <w:rPr>
          <w:bCs/>
          <w:color w:val="000000"/>
        </w:rPr>
        <w:t>62,166.19</w:t>
      </w:r>
      <w:r w:rsidR="004F1D80">
        <w:rPr>
          <w:bCs/>
          <w:color w:val="000000"/>
        </w:rPr>
        <w:t xml:space="preserve"> </w:t>
      </w:r>
      <w:r w:rsidR="00DE0805">
        <w:rPr>
          <w:bCs/>
          <w:color w:val="000000"/>
        </w:rPr>
        <w:t>with OD $</w:t>
      </w:r>
      <w:r w:rsidR="001A5427" w:rsidRPr="001A5427">
        <w:rPr>
          <w:rFonts w:hint="cs"/>
          <w:bCs/>
          <w:color w:val="000000"/>
        </w:rPr>
        <w:t>133,966.19</w:t>
      </w:r>
    </w:p>
    <w:p w14:paraId="1A796312" w14:textId="252DA408" w:rsidR="005D60D9" w:rsidRPr="002D42F7" w:rsidRDefault="005D60D9" w:rsidP="005D60D9">
      <w:pPr>
        <w:ind w:right="-137"/>
        <w:rPr>
          <w:b/>
          <w:bCs/>
          <w:color w:val="000000"/>
          <w:u w:val="single"/>
        </w:rPr>
      </w:pPr>
      <w:r>
        <w:rPr>
          <w:color w:val="000000"/>
        </w:rPr>
        <w:t xml:space="preserve">Recreation bar Account bank balance to the end of </w:t>
      </w:r>
      <w:r w:rsidR="00674A94">
        <w:rPr>
          <w:color w:val="000000"/>
        </w:rPr>
        <w:t>Nov 28</w:t>
      </w:r>
      <w:r>
        <w:rPr>
          <w:color w:val="000000"/>
        </w:rPr>
        <w:t>, 2025 $</w:t>
      </w:r>
      <w:r w:rsidR="00674A94">
        <w:rPr>
          <w:color w:val="000000"/>
        </w:rPr>
        <w:t>8053.08</w:t>
      </w:r>
    </w:p>
    <w:p w14:paraId="1B5F7B56" w14:textId="683B8904" w:rsidR="009337AA" w:rsidRDefault="005D60D9" w:rsidP="005D60D9">
      <w:pPr>
        <w:rPr>
          <w:b/>
          <w:bCs/>
          <w:color w:val="000000"/>
        </w:rPr>
      </w:pPr>
      <w:r>
        <w:rPr>
          <w:color w:val="000000"/>
        </w:rPr>
        <w:t xml:space="preserve">Recreation Commission bank Balance as of </w:t>
      </w:r>
      <w:r w:rsidR="00D6793D">
        <w:rPr>
          <w:color w:val="000000"/>
        </w:rPr>
        <w:t>January 5, 2025</w:t>
      </w:r>
      <w:r>
        <w:rPr>
          <w:color w:val="000000"/>
        </w:rPr>
        <w:t xml:space="preserve"> $ </w:t>
      </w:r>
      <w:r w:rsidR="00D6793D" w:rsidRPr="00D6793D">
        <w:rPr>
          <w:rFonts w:hint="cs"/>
          <w:color w:val="000000"/>
        </w:rPr>
        <w:t>11,508.42</w:t>
      </w:r>
      <w:r w:rsidR="0044323F">
        <w:rPr>
          <w:bCs/>
          <w:color w:val="000000"/>
        </w:rPr>
        <w:tab/>
      </w:r>
      <w:r w:rsidR="0044323F">
        <w:rPr>
          <w:bCs/>
          <w:color w:val="000000"/>
        </w:rPr>
        <w:tab/>
      </w:r>
    </w:p>
    <w:p w14:paraId="3C5AD8DC" w14:textId="77777777" w:rsidR="005D60D9" w:rsidRDefault="005D60D9" w:rsidP="00C53629">
      <w:pPr>
        <w:rPr>
          <w:b/>
          <w:bCs/>
          <w:color w:val="000000"/>
        </w:rPr>
      </w:pPr>
    </w:p>
    <w:p w14:paraId="5A29F18D" w14:textId="611D58F3" w:rsidR="001F1A13" w:rsidRDefault="004E74D4" w:rsidP="00C53629">
      <w:p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Payables</w:t>
      </w:r>
      <w:r w:rsidR="00D6793D">
        <w:rPr>
          <w:b/>
          <w:bCs/>
          <w:color w:val="000000"/>
        </w:rPr>
        <w:t xml:space="preserve"> – </w:t>
      </w:r>
      <w:r w:rsidR="00D6793D" w:rsidRPr="00D6793D">
        <w:rPr>
          <w:color w:val="000000"/>
        </w:rPr>
        <w:t>As tabled</w:t>
      </w:r>
    </w:p>
    <w:p w14:paraId="4189CF47" w14:textId="570B9A18" w:rsidR="000B6A01" w:rsidRPr="00D6793D" w:rsidRDefault="000B6A01" w:rsidP="00D6793D">
      <w:pPr>
        <w:rPr>
          <w:b/>
          <w:bCs/>
          <w:color w:val="000000"/>
        </w:rPr>
      </w:pPr>
      <w:proofErr w:type="gramStart"/>
      <w:r w:rsidRPr="00D6793D">
        <w:rPr>
          <w:b/>
          <w:bCs/>
          <w:color w:val="000000"/>
        </w:rPr>
        <w:t xml:space="preserve">MasterCard </w:t>
      </w:r>
      <w:r w:rsidR="00863A1F" w:rsidRPr="00D6793D">
        <w:rPr>
          <w:b/>
          <w:bCs/>
          <w:color w:val="000000"/>
        </w:rPr>
        <w:t xml:space="preserve"> </w:t>
      </w:r>
      <w:r w:rsidR="009337AA" w:rsidRPr="00D6793D">
        <w:rPr>
          <w:b/>
          <w:bCs/>
          <w:color w:val="000000"/>
        </w:rPr>
        <w:t>Report</w:t>
      </w:r>
      <w:proofErr w:type="gramEnd"/>
      <w:r w:rsidR="00D6793D">
        <w:rPr>
          <w:b/>
          <w:bCs/>
          <w:color w:val="000000"/>
        </w:rPr>
        <w:t xml:space="preserve"> – </w:t>
      </w:r>
      <w:r w:rsidR="00D6793D" w:rsidRPr="00D6793D">
        <w:rPr>
          <w:color w:val="000000"/>
        </w:rPr>
        <w:t>As tabled</w:t>
      </w:r>
    </w:p>
    <w:p w14:paraId="5EE1B4FA" w14:textId="77777777" w:rsidR="000B6A01" w:rsidRDefault="000B6A01" w:rsidP="00C53629">
      <w:pPr>
        <w:rPr>
          <w:b/>
          <w:bCs/>
          <w:color w:val="000000"/>
        </w:rPr>
      </w:pPr>
    </w:p>
    <w:p w14:paraId="13E8C107" w14:textId="77777777" w:rsidR="000B6A01" w:rsidRPr="000B6A01" w:rsidRDefault="000B6A01" w:rsidP="00C53629">
      <w:pPr>
        <w:rPr>
          <w:b/>
          <w:bCs/>
          <w:color w:val="000000"/>
          <w:u w:val="single"/>
        </w:rPr>
      </w:pPr>
      <w:r w:rsidRPr="000B6A01">
        <w:rPr>
          <w:b/>
          <w:bCs/>
          <w:color w:val="000000"/>
          <w:u w:val="single"/>
        </w:rPr>
        <w:t>Public Works</w:t>
      </w:r>
    </w:p>
    <w:p w14:paraId="0E4150F9" w14:textId="77777777" w:rsidR="0057418A" w:rsidRDefault="0057418A" w:rsidP="00783595">
      <w:pPr>
        <w:tabs>
          <w:tab w:val="left" w:pos="-1440"/>
        </w:tabs>
        <w:ind w:left="1440" w:hanging="720"/>
        <w:rPr>
          <w:color w:val="000000"/>
        </w:rPr>
      </w:pPr>
    </w:p>
    <w:p w14:paraId="73C39A1D" w14:textId="56169353" w:rsidR="00A04E9E" w:rsidRPr="00F818AC" w:rsidRDefault="00112CB7" w:rsidP="009337AA">
      <w:pPr>
        <w:rPr>
          <w:bCs/>
          <w:color w:val="000000"/>
        </w:rPr>
      </w:pPr>
      <w:r w:rsidRPr="0083082B">
        <w:rPr>
          <w:b/>
          <w:bCs/>
          <w:color w:val="000000"/>
        </w:rPr>
        <w:t>CORRESPONDENCE and Written Submission</w:t>
      </w:r>
    </w:p>
    <w:tbl>
      <w:tblPr>
        <w:tblW w:w="10102" w:type="dxa"/>
        <w:tblInd w:w="-8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82"/>
        <w:gridCol w:w="5220"/>
      </w:tblGrid>
      <w:tr w:rsidR="00112CB7" w:rsidRPr="00F818AC" w14:paraId="2296948A" w14:textId="77777777" w:rsidTr="0057418A">
        <w:tc>
          <w:tcPr>
            <w:tcW w:w="4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C5168" w14:textId="77777777" w:rsidR="00112CB7" w:rsidRPr="00F818AC" w:rsidRDefault="00112CB7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CBDAD3" w14:textId="77777777" w:rsidR="00112CB7" w:rsidRPr="00F818AC" w:rsidRDefault="00112CB7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</w:tr>
      <w:tr w:rsidR="00EF02F9" w:rsidRPr="00F818AC" w14:paraId="5FD334A6" w14:textId="77777777" w:rsidTr="0057418A">
        <w:trPr>
          <w:trHeight w:hRule="exact" w:val="710"/>
        </w:trPr>
        <w:tc>
          <w:tcPr>
            <w:tcW w:w="4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CD3B57" w14:textId="1D7A667E" w:rsidR="005B605A" w:rsidRPr="00F818AC" w:rsidRDefault="00FF162C" w:rsidP="00493E05">
            <w:pPr>
              <w:spacing w:after="58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>TD BANK LETTER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6A3DD7" w14:textId="6E4410E6" w:rsidR="004831D6" w:rsidRPr="00F818AC" w:rsidRDefault="00FF162C">
            <w:pPr>
              <w:spacing w:after="58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>Paula Snook-Randell</w:t>
            </w:r>
          </w:p>
        </w:tc>
      </w:tr>
      <w:tr w:rsidR="00EF02F9" w:rsidRPr="00F818AC" w14:paraId="13C6214C" w14:textId="77777777" w:rsidTr="0057418A">
        <w:trPr>
          <w:trHeight w:hRule="exact" w:val="710"/>
        </w:trPr>
        <w:tc>
          <w:tcPr>
            <w:tcW w:w="4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97B273" w14:textId="3521BA36" w:rsidR="00EF02F9" w:rsidRDefault="00762163">
            <w:pPr>
              <w:spacing w:after="58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>Crown Lands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A5C012" w14:textId="4B9F4D46" w:rsidR="00557824" w:rsidRDefault="00762163" w:rsidP="00955010">
            <w:pPr>
              <w:spacing w:after="58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 xml:space="preserve">Denial Letter </w:t>
            </w:r>
          </w:p>
        </w:tc>
      </w:tr>
      <w:tr w:rsidR="00EF02F9" w:rsidRPr="00F818AC" w14:paraId="3C435CE8" w14:textId="77777777" w:rsidTr="0057418A">
        <w:trPr>
          <w:trHeight w:hRule="exact" w:val="809"/>
        </w:trPr>
        <w:tc>
          <w:tcPr>
            <w:tcW w:w="4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F82146" w14:textId="29F97E26" w:rsidR="00EF02F9" w:rsidRDefault="00762163">
            <w:pPr>
              <w:spacing w:after="58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>Government of newfoundland &amp; labrador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214AE6" w14:textId="65ED944D" w:rsidR="001467A1" w:rsidRDefault="00762163">
            <w:pPr>
              <w:spacing w:after="58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>Tourism accommodation tax</w:t>
            </w:r>
          </w:p>
        </w:tc>
      </w:tr>
      <w:tr w:rsidR="00814368" w:rsidRPr="00F818AC" w14:paraId="2D4F1ECC" w14:textId="77777777" w:rsidTr="0057418A">
        <w:trPr>
          <w:trHeight w:hRule="exact" w:val="809"/>
        </w:trPr>
        <w:tc>
          <w:tcPr>
            <w:tcW w:w="4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4FF3CA" w14:textId="09B87DFC" w:rsidR="00814368" w:rsidRDefault="00762163">
            <w:pPr>
              <w:spacing w:after="58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>MMSB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487F79" w14:textId="271CA73C" w:rsidR="00814368" w:rsidRDefault="00762163">
            <w:pPr>
              <w:spacing w:after="58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>Follow up letter on garbage collection</w:t>
            </w:r>
          </w:p>
        </w:tc>
      </w:tr>
      <w:tr w:rsidR="00773B10" w:rsidRPr="00F818AC" w14:paraId="7AEC3595" w14:textId="77777777" w:rsidTr="0057418A">
        <w:trPr>
          <w:trHeight w:hRule="exact" w:val="809"/>
        </w:trPr>
        <w:tc>
          <w:tcPr>
            <w:tcW w:w="4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5D49C8" w14:textId="77777777" w:rsidR="00773B10" w:rsidRDefault="00773B10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E4570C" w14:textId="77777777" w:rsidR="00773B10" w:rsidRDefault="00773B10" w:rsidP="007F34F7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</w:tr>
      <w:tr w:rsidR="00FE2639" w:rsidRPr="00F818AC" w14:paraId="7191AA09" w14:textId="77777777" w:rsidTr="0057418A">
        <w:trPr>
          <w:trHeight w:hRule="exact" w:val="809"/>
        </w:trPr>
        <w:tc>
          <w:tcPr>
            <w:tcW w:w="4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D0873E" w14:textId="77777777" w:rsidR="00FE2639" w:rsidRDefault="00FE2639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147F1" w14:textId="77777777" w:rsidR="00FE2639" w:rsidRDefault="00FE2639" w:rsidP="007F34F7">
            <w:pPr>
              <w:spacing w:after="58"/>
              <w:rPr>
                <w:rFonts w:eastAsiaTheme="minorEastAsia"/>
                <w:bCs/>
                <w:color w:val="000000"/>
              </w:rPr>
            </w:pPr>
          </w:p>
        </w:tc>
      </w:tr>
    </w:tbl>
    <w:p w14:paraId="7C351207" w14:textId="77777777" w:rsidR="00112CB7" w:rsidRPr="00F818AC" w:rsidRDefault="00112CB7">
      <w:pPr>
        <w:rPr>
          <w:bCs/>
          <w:color w:val="000000"/>
        </w:rPr>
      </w:pPr>
    </w:p>
    <w:p w14:paraId="1B019300" w14:textId="77777777" w:rsidR="00AF580A" w:rsidRDefault="00112CB7" w:rsidP="00AF580A">
      <w:pPr>
        <w:rPr>
          <w:bCs/>
          <w:color w:val="000000"/>
        </w:rPr>
      </w:pPr>
      <w:r w:rsidRPr="00F818AC">
        <w:rPr>
          <w:bCs/>
          <w:color w:val="000000"/>
        </w:rPr>
        <w:t>NEW &amp; OTHER BUSINESS</w:t>
      </w:r>
    </w:p>
    <w:p w14:paraId="7BD34B9F" w14:textId="77777777" w:rsidR="00207144" w:rsidRPr="00207144" w:rsidRDefault="00207144" w:rsidP="00AF580A">
      <w:pPr>
        <w:rPr>
          <w:b/>
          <w:color w:val="000000"/>
        </w:rPr>
      </w:pPr>
    </w:p>
    <w:p w14:paraId="2671359A" w14:textId="77777777" w:rsidR="00F83CA6" w:rsidRDefault="00F83CA6" w:rsidP="00AF580A">
      <w:pPr>
        <w:rPr>
          <w:bCs/>
          <w:color w:val="000000"/>
        </w:rPr>
      </w:pPr>
    </w:p>
    <w:p w14:paraId="60221D2D" w14:textId="77777777" w:rsidR="00C032E3" w:rsidRPr="00F818AC" w:rsidRDefault="00C032E3"/>
    <w:p w14:paraId="17C62516" w14:textId="77777777" w:rsidR="00112CB7" w:rsidRDefault="00112CB7">
      <w:pPr>
        <w:ind w:right="-43"/>
        <w:rPr>
          <w:bCs/>
        </w:rPr>
      </w:pPr>
      <w:r w:rsidRPr="00F818AC">
        <w:rPr>
          <w:bCs/>
        </w:rPr>
        <w:t>ADJOURNMENT</w:t>
      </w:r>
      <w:r w:rsidR="003B6A50">
        <w:rPr>
          <w:bCs/>
        </w:rPr>
        <w:t xml:space="preserve"> of Regular meeting </w:t>
      </w:r>
    </w:p>
    <w:p w14:paraId="1C402854" w14:textId="77777777" w:rsidR="00DE0805" w:rsidRDefault="00DE0805">
      <w:pPr>
        <w:ind w:right="-43"/>
        <w:rPr>
          <w:bCs/>
        </w:rPr>
      </w:pPr>
    </w:p>
    <w:p w14:paraId="40367421" w14:textId="321F5D67" w:rsidR="00707C64" w:rsidRDefault="00DE0805">
      <w:pPr>
        <w:ind w:right="-43"/>
        <w:rPr>
          <w:b/>
        </w:rPr>
      </w:pPr>
      <w:r w:rsidRPr="00DE0805">
        <w:rPr>
          <w:b/>
        </w:rPr>
        <w:t>Special Budget Meeting:</w:t>
      </w:r>
    </w:p>
    <w:p w14:paraId="0A51789D" w14:textId="4BBE9F3D" w:rsidR="00DE0805" w:rsidRPr="00DE0805" w:rsidRDefault="00DE0805">
      <w:pPr>
        <w:ind w:right="-43"/>
        <w:rPr>
          <w:bCs/>
        </w:rPr>
      </w:pPr>
      <w:r>
        <w:rPr>
          <w:bCs/>
        </w:rPr>
        <w:t xml:space="preserve">Approve </w:t>
      </w:r>
      <w:r w:rsidR="00FF162C">
        <w:rPr>
          <w:bCs/>
        </w:rPr>
        <w:t>new Municipal Tax Schedule</w:t>
      </w:r>
      <w:r>
        <w:rPr>
          <w:bCs/>
        </w:rPr>
        <w:t xml:space="preserve"> </w:t>
      </w:r>
    </w:p>
    <w:p w14:paraId="3EAECF40" w14:textId="77777777" w:rsidR="00707C64" w:rsidRDefault="00707C64">
      <w:pPr>
        <w:ind w:right="-43"/>
        <w:rPr>
          <w:bCs/>
        </w:rPr>
      </w:pPr>
    </w:p>
    <w:p w14:paraId="571557C1" w14:textId="77777777" w:rsidR="00504920" w:rsidRPr="00F818AC" w:rsidRDefault="00504920">
      <w:pPr>
        <w:ind w:right="-43"/>
        <w:rPr>
          <w:color w:val="800000"/>
        </w:rPr>
      </w:pPr>
    </w:p>
    <w:p w14:paraId="27897963" w14:textId="77777777" w:rsidR="00112CB7" w:rsidRDefault="00112CB7">
      <w:pPr>
        <w:ind w:right="-43"/>
        <w:rPr>
          <w:color w:val="800000"/>
        </w:rPr>
      </w:pPr>
    </w:p>
    <w:sectPr w:rsidR="00112CB7" w:rsidSect="00E77DF6">
      <w:footerReference w:type="default" r:id="rId8"/>
      <w:type w:val="continuous"/>
      <w:pgSz w:w="12240" w:h="15840"/>
      <w:pgMar w:top="540" w:right="1303" w:bottom="630" w:left="1170" w:header="540" w:footer="63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0234" w14:textId="77777777" w:rsidR="00EC07AB" w:rsidRDefault="00EC07AB" w:rsidP="00112CB7">
      <w:r>
        <w:separator/>
      </w:r>
    </w:p>
  </w:endnote>
  <w:endnote w:type="continuationSeparator" w:id="0">
    <w:p w14:paraId="4D4090EA" w14:textId="77777777" w:rsidR="00EC07AB" w:rsidRDefault="00EC07AB" w:rsidP="0011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WP Phonetic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59A8" w14:textId="77777777" w:rsidR="00112CB7" w:rsidRDefault="00112CB7">
    <w:pPr>
      <w:spacing w:line="240" w:lineRule="exact"/>
    </w:pPr>
  </w:p>
  <w:p w14:paraId="18D03369" w14:textId="77777777" w:rsidR="00112CB7" w:rsidRDefault="00112CB7">
    <w:pPr>
      <w:framePr w:w="9361" w:wrap="notBeside" w:vAnchor="text" w:hAnchor="text" w:x="1" w:y="1"/>
      <w:jc w:val="center"/>
    </w:pPr>
    <w:r>
      <w:sym w:font="WP Phonetic" w:char="F020"/>
    </w:r>
    <w:r>
      <w:fldChar w:fldCharType="begin"/>
    </w:r>
    <w:r>
      <w:instrText xml:space="preserve">PAGE </w:instrText>
    </w:r>
    <w:r>
      <w:fldChar w:fldCharType="separate"/>
    </w:r>
    <w:r w:rsidR="00E15287">
      <w:rPr>
        <w:noProof/>
      </w:rPr>
      <w:t>1</w:t>
    </w:r>
    <w:r>
      <w:rPr>
        <w:noProof/>
      </w:rPr>
      <w:fldChar w:fldCharType="end"/>
    </w:r>
  </w:p>
  <w:p w14:paraId="06511186" w14:textId="77777777" w:rsidR="00112CB7" w:rsidRDefault="00112C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23710" w14:textId="77777777" w:rsidR="00EC07AB" w:rsidRDefault="00EC07AB" w:rsidP="00112CB7">
      <w:r>
        <w:separator/>
      </w:r>
    </w:p>
  </w:footnote>
  <w:footnote w:type="continuationSeparator" w:id="0">
    <w:p w14:paraId="0E793A2D" w14:textId="77777777" w:rsidR="00EC07AB" w:rsidRDefault="00EC07AB" w:rsidP="0011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â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â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name w:val="â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00000000"/>
    <w:name w:val="â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1E01F54"/>
    <w:multiLevelType w:val="hybridMultilevel"/>
    <w:tmpl w:val="E550C688"/>
    <w:lvl w:ilvl="0" w:tplc="310037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069364FE"/>
    <w:multiLevelType w:val="hybridMultilevel"/>
    <w:tmpl w:val="6F8E2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8C0E62"/>
    <w:multiLevelType w:val="hybridMultilevel"/>
    <w:tmpl w:val="EAC4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4F0ED9"/>
    <w:multiLevelType w:val="hybridMultilevel"/>
    <w:tmpl w:val="7A161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A13D2"/>
    <w:multiLevelType w:val="hybridMultilevel"/>
    <w:tmpl w:val="AC2C9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72288"/>
    <w:multiLevelType w:val="hybridMultilevel"/>
    <w:tmpl w:val="82D22176"/>
    <w:lvl w:ilvl="0" w:tplc="F9E42D2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21D36325"/>
    <w:multiLevelType w:val="hybridMultilevel"/>
    <w:tmpl w:val="AE36F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85F22"/>
    <w:multiLevelType w:val="hybridMultilevel"/>
    <w:tmpl w:val="B3DA5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82D8D"/>
    <w:multiLevelType w:val="hybridMultilevel"/>
    <w:tmpl w:val="8C843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E4957"/>
    <w:multiLevelType w:val="hybridMultilevel"/>
    <w:tmpl w:val="83560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792DE2"/>
    <w:multiLevelType w:val="hybridMultilevel"/>
    <w:tmpl w:val="B7445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40AF0"/>
    <w:multiLevelType w:val="hybridMultilevel"/>
    <w:tmpl w:val="7278F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E0EC7"/>
    <w:multiLevelType w:val="hybridMultilevel"/>
    <w:tmpl w:val="61C0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46D50"/>
    <w:multiLevelType w:val="hybridMultilevel"/>
    <w:tmpl w:val="C854B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C29CA"/>
    <w:multiLevelType w:val="hybridMultilevel"/>
    <w:tmpl w:val="E1DE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90468"/>
    <w:multiLevelType w:val="hybridMultilevel"/>
    <w:tmpl w:val="9314D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B60FA"/>
    <w:multiLevelType w:val="hybridMultilevel"/>
    <w:tmpl w:val="47366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84CBD"/>
    <w:multiLevelType w:val="hybridMultilevel"/>
    <w:tmpl w:val="4A06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40C90"/>
    <w:multiLevelType w:val="hybridMultilevel"/>
    <w:tmpl w:val="43A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2227E"/>
    <w:multiLevelType w:val="hybridMultilevel"/>
    <w:tmpl w:val="064A8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54B71"/>
    <w:multiLevelType w:val="hybridMultilevel"/>
    <w:tmpl w:val="D96CBB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9EE3BDA"/>
    <w:multiLevelType w:val="hybridMultilevel"/>
    <w:tmpl w:val="A290F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16FB9"/>
    <w:multiLevelType w:val="hybridMultilevel"/>
    <w:tmpl w:val="985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555DA"/>
    <w:multiLevelType w:val="hybridMultilevel"/>
    <w:tmpl w:val="6884F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A459D"/>
    <w:multiLevelType w:val="hybridMultilevel"/>
    <w:tmpl w:val="CD524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0137C"/>
    <w:multiLevelType w:val="hybridMultilevel"/>
    <w:tmpl w:val="507CF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F26F9B"/>
    <w:multiLevelType w:val="hybridMultilevel"/>
    <w:tmpl w:val="B44A00EA"/>
    <w:lvl w:ilvl="0" w:tplc="040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5" w15:restartNumberingAfterBreak="0">
    <w:nsid w:val="7A4B751B"/>
    <w:multiLevelType w:val="hybridMultilevel"/>
    <w:tmpl w:val="302C542C"/>
    <w:lvl w:ilvl="0" w:tplc="04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6" w15:restartNumberingAfterBreak="0">
    <w:nsid w:val="7B647EC6"/>
    <w:multiLevelType w:val="hybridMultilevel"/>
    <w:tmpl w:val="9386F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02605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 w16cid:durableId="1790930129">
    <w:abstractNumId w:val="35"/>
  </w:num>
  <w:num w:numId="3" w16cid:durableId="2060591857">
    <w:abstractNumId w:val="18"/>
  </w:num>
  <w:num w:numId="4" w16cid:durableId="635598657">
    <w:abstractNumId w:val="34"/>
  </w:num>
  <w:num w:numId="5" w16cid:durableId="943732335">
    <w:abstractNumId w:val="13"/>
  </w:num>
  <w:num w:numId="6" w16cid:durableId="1696416560">
    <w:abstractNumId w:val="24"/>
  </w:num>
  <w:num w:numId="7" w16cid:durableId="222563762">
    <w:abstractNumId w:val="14"/>
  </w:num>
  <w:num w:numId="8" w16cid:durableId="236526150">
    <w:abstractNumId w:val="31"/>
  </w:num>
  <w:num w:numId="9" w16cid:durableId="1878394477">
    <w:abstractNumId w:val="36"/>
  </w:num>
  <w:num w:numId="10" w16cid:durableId="792090796">
    <w:abstractNumId w:val="30"/>
  </w:num>
  <w:num w:numId="11" w16cid:durableId="1143041969">
    <w:abstractNumId w:val="10"/>
  </w:num>
  <w:num w:numId="12" w16cid:durableId="465438461">
    <w:abstractNumId w:val="8"/>
  </w:num>
  <w:num w:numId="13" w16cid:durableId="2018842546">
    <w:abstractNumId w:val="11"/>
  </w:num>
  <w:num w:numId="14" w16cid:durableId="696391512">
    <w:abstractNumId w:val="15"/>
  </w:num>
  <w:num w:numId="15" w16cid:durableId="1413548676">
    <w:abstractNumId w:val="23"/>
  </w:num>
  <w:num w:numId="16" w16cid:durableId="1128203175">
    <w:abstractNumId w:val="32"/>
  </w:num>
  <w:num w:numId="17" w16cid:durableId="1012099736">
    <w:abstractNumId w:val="21"/>
  </w:num>
  <w:num w:numId="18" w16cid:durableId="946889836">
    <w:abstractNumId w:val="26"/>
  </w:num>
  <w:num w:numId="19" w16cid:durableId="761797352">
    <w:abstractNumId w:val="27"/>
  </w:num>
  <w:num w:numId="20" w16cid:durableId="985235209">
    <w:abstractNumId w:val="16"/>
  </w:num>
  <w:num w:numId="21" w16cid:durableId="1665745036">
    <w:abstractNumId w:val="12"/>
  </w:num>
  <w:num w:numId="22" w16cid:durableId="1524897784">
    <w:abstractNumId w:val="33"/>
  </w:num>
  <w:num w:numId="23" w16cid:durableId="664406254">
    <w:abstractNumId w:val="17"/>
  </w:num>
  <w:num w:numId="24" w16cid:durableId="144055974">
    <w:abstractNumId w:val="20"/>
  </w:num>
  <w:num w:numId="25" w16cid:durableId="1284917991">
    <w:abstractNumId w:val="29"/>
  </w:num>
  <w:num w:numId="26" w16cid:durableId="1716349818">
    <w:abstractNumId w:val="19"/>
  </w:num>
  <w:num w:numId="27" w16cid:durableId="1445077872">
    <w:abstractNumId w:val="22"/>
  </w:num>
  <w:num w:numId="28" w16cid:durableId="1729184181">
    <w:abstractNumId w:val="9"/>
  </w:num>
  <w:num w:numId="29" w16cid:durableId="1510758514">
    <w:abstractNumId w:val="28"/>
  </w:num>
  <w:num w:numId="30" w16cid:durableId="1211460653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B7"/>
    <w:rsid w:val="00000815"/>
    <w:rsid w:val="00000A05"/>
    <w:rsid w:val="000013CA"/>
    <w:rsid w:val="000014D0"/>
    <w:rsid w:val="00001C08"/>
    <w:rsid w:val="000024D5"/>
    <w:rsid w:val="00004343"/>
    <w:rsid w:val="00004AA6"/>
    <w:rsid w:val="00005643"/>
    <w:rsid w:val="00010E89"/>
    <w:rsid w:val="00012239"/>
    <w:rsid w:val="000143F2"/>
    <w:rsid w:val="0001625F"/>
    <w:rsid w:val="00016426"/>
    <w:rsid w:val="00017EF2"/>
    <w:rsid w:val="000226D3"/>
    <w:rsid w:val="00022D9D"/>
    <w:rsid w:val="00023D09"/>
    <w:rsid w:val="00024F7B"/>
    <w:rsid w:val="000253A3"/>
    <w:rsid w:val="0002664A"/>
    <w:rsid w:val="00027410"/>
    <w:rsid w:val="00031DE8"/>
    <w:rsid w:val="000320EF"/>
    <w:rsid w:val="00034F4E"/>
    <w:rsid w:val="000354BD"/>
    <w:rsid w:val="00036E31"/>
    <w:rsid w:val="00040EC9"/>
    <w:rsid w:val="00041D57"/>
    <w:rsid w:val="000423DD"/>
    <w:rsid w:val="00042E2F"/>
    <w:rsid w:val="0004333D"/>
    <w:rsid w:val="00043B7D"/>
    <w:rsid w:val="00043CE9"/>
    <w:rsid w:val="00046727"/>
    <w:rsid w:val="00046D14"/>
    <w:rsid w:val="00050A3A"/>
    <w:rsid w:val="0005598D"/>
    <w:rsid w:val="00055A71"/>
    <w:rsid w:val="0005621A"/>
    <w:rsid w:val="00057701"/>
    <w:rsid w:val="00057C46"/>
    <w:rsid w:val="0006005A"/>
    <w:rsid w:val="00060D50"/>
    <w:rsid w:val="00061359"/>
    <w:rsid w:val="00063E02"/>
    <w:rsid w:val="00064889"/>
    <w:rsid w:val="00064CBE"/>
    <w:rsid w:val="00064E32"/>
    <w:rsid w:val="000652FF"/>
    <w:rsid w:val="00065989"/>
    <w:rsid w:val="0006682E"/>
    <w:rsid w:val="0006766A"/>
    <w:rsid w:val="00072295"/>
    <w:rsid w:val="00074C0F"/>
    <w:rsid w:val="00074FFB"/>
    <w:rsid w:val="000752C3"/>
    <w:rsid w:val="00075E5D"/>
    <w:rsid w:val="00076A81"/>
    <w:rsid w:val="00077491"/>
    <w:rsid w:val="0007793A"/>
    <w:rsid w:val="00080D4B"/>
    <w:rsid w:val="00080EBA"/>
    <w:rsid w:val="0008207C"/>
    <w:rsid w:val="000826FC"/>
    <w:rsid w:val="00082E9E"/>
    <w:rsid w:val="00083E39"/>
    <w:rsid w:val="0008436D"/>
    <w:rsid w:val="00084E05"/>
    <w:rsid w:val="000861EA"/>
    <w:rsid w:val="000919E8"/>
    <w:rsid w:val="00095D31"/>
    <w:rsid w:val="00096214"/>
    <w:rsid w:val="000978E5"/>
    <w:rsid w:val="000A2650"/>
    <w:rsid w:val="000A2C09"/>
    <w:rsid w:val="000A39D3"/>
    <w:rsid w:val="000A59F2"/>
    <w:rsid w:val="000A6B57"/>
    <w:rsid w:val="000A77B8"/>
    <w:rsid w:val="000B2D17"/>
    <w:rsid w:val="000B398D"/>
    <w:rsid w:val="000B4B3A"/>
    <w:rsid w:val="000B4C6F"/>
    <w:rsid w:val="000B4F7E"/>
    <w:rsid w:val="000B58B5"/>
    <w:rsid w:val="000B6A01"/>
    <w:rsid w:val="000C0B57"/>
    <w:rsid w:val="000C1538"/>
    <w:rsid w:val="000C466C"/>
    <w:rsid w:val="000C73F3"/>
    <w:rsid w:val="000C78D7"/>
    <w:rsid w:val="000D0487"/>
    <w:rsid w:val="000D22EF"/>
    <w:rsid w:val="000D4392"/>
    <w:rsid w:val="000D46C2"/>
    <w:rsid w:val="000D63E5"/>
    <w:rsid w:val="000E07F2"/>
    <w:rsid w:val="000E2727"/>
    <w:rsid w:val="000E3501"/>
    <w:rsid w:val="000E4E31"/>
    <w:rsid w:val="000F292D"/>
    <w:rsid w:val="000F3808"/>
    <w:rsid w:val="000F5988"/>
    <w:rsid w:val="0010012B"/>
    <w:rsid w:val="00101D56"/>
    <w:rsid w:val="001025E0"/>
    <w:rsid w:val="00102E4C"/>
    <w:rsid w:val="00103AFE"/>
    <w:rsid w:val="00104270"/>
    <w:rsid w:val="0010456F"/>
    <w:rsid w:val="00104D80"/>
    <w:rsid w:val="00104EC0"/>
    <w:rsid w:val="001060EB"/>
    <w:rsid w:val="001104D1"/>
    <w:rsid w:val="00110815"/>
    <w:rsid w:val="00112CB7"/>
    <w:rsid w:val="00115633"/>
    <w:rsid w:val="001171DD"/>
    <w:rsid w:val="0011745E"/>
    <w:rsid w:val="00117B47"/>
    <w:rsid w:val="001215BE"/>
    <w:rsid w:val="00122BD3"/>
    <w:rsid w:val="0012330E"/>
    <w:rsid w:val="00126738"/>
    <w:rsid w:val="00127E33"/>
    <w:rsid w:val="00127F55"/>
    <w:rsid w:val="001319DE"/>
    <w:rsid w:val="00135800"/>
    <w:rsid w:val="00136DD3"/>
    <w:rsid w:val="001371BF"/>
    <w:rsid w:val="001371CE"/>
    <w:rsid w:val="00142BE0"/>
    <w:rsid w:val="00143572"/>
    <w:rsid w:val="00144173"/>
    <w:rsid w:val="00145CC6"/>
    <w:rsid w:val="001467A1"/>
    <w:rsid w:val="001467CD"/>
    <w:rsid w:val="00146FC0"/>
    <w:rsid w:val="0014786E"/>
    <w:rsid w:val="00152C1F"/>
    <w:rsid w:val="00153300"/>
    <w:rsid w:val="00153824"/>
    <w:rsid w:val="00155A39"/>
    <w:rsid w:val="001562D5"/>
    <w:rsid w:val="00156B8A"/>
    <w:rsid w:val="00157A3D"/>
    <w:rsid w:val="00160732"/>
    <w:rsid w:val="00161B16"/>
    <w:rsid w:val="001654DE"/>
    <w:rsid w:val="00165507"/>
    <w:rsid w:val="0016578D"/>
    <w:rsid w:val="00170A8A"/>
    <w:rsid w:val="0017368D"/>
    <w:rsid w:val="00175E40"/>
    <w:rsid w:val="0017667C"/>
    <w:rsid w:val="00177064"/>
    <w:rsid w:val="00177456"/>
    <w:rsid w:val="00181953"/>
    <w:rsid w:val="00181ECF"/>
    <w:rsid w:val="001860BD"/>
    <w:rsid w:val="001903A3"/>
    <w:rsid w:val="001926A7"/>
    <w:rsid w:val="001942DB"/>
    <w:rsid w:val="00195003"/>
    <w:rsid w:val="00195B10"/>
    <w:rsid w:val="00195C76"/>
    <w:rsid w:val="0019691A"/>
    <w:rsid w:val="001974AD"/>
    <w:rsid w:val="00197635"/>
    <w:rsid w:val="001979F2"/>
    <w:rsid w:val="001A1C3D"/>
    <w:rsid w:val="001A5427"/>
    <w:rsid w:val="001A6B40"/>
    <w:rsid w:val="001A75D3"/>
    <w:rsid w:val="001A7729"/>
    <w:rsid w:val="001A784D"/>
    <w:rsid w:val="001B11EB"/>
    <w:rsid w:val="001B45BE"/>
    <w:rsid w:val="001B4BCB"/>
    <w:rsid w:val="001B512B"/>
    <w:rsid w:val="001B6DA3"/>
    <w:rsid w:val="001B7FCD"/>
    <w:rsid w:val="001C0715"/>
    <w:rsid w:val="001C3CDA"/>
    <w:rsid w:val="001C3EF8"/>
    <w:rsid w:val="001C5614"/>
    <w:rsid w:val="001C6CFA"/>
    <w:rsid w:val="001C758F"/>
    <w:rsid w:val="001D0232"/>
    <w:rsid w:val="001D1C7C"/>
    <w:rsid w:val="001D3A86"/>
    <w:rsid w:val="001D5DF9"/>
    <w:rsid w:val="001D6271"/>
    <w:rsid w:val="001E1A8D"/>
    <w:rsid w:val="001E1F3A"/>
    <w:rsid w:val="001E303D"/>
    <w:rsid w:val="001E3937"/>
    <w:rsid w:val="001E40A0"/>
    <w:rsid w:val="001E6A40"/>
    <w:rsid w:val="001F1A13"/>
    <w:rsid w:val="001F1FEE"/>
    <w:rsid w:val="001F2F96"/>
    <w:rsid w:val="001F40C0"/>
    <w:rsid w:val="001F5601"/>
    <w:rsid w:val="001F5ACD"/>
    <w:rsid w:val="001F708F"/>
    <w:rsid w:val="00200229"/>
    <w:rsid w:val="00201AA1"/>
    <w:rsid w:val="00202B79"/>
    <w:rsid w:val="002037D3"/>
    <w:rsid w:val="0020621A"/>
    <w:rsid w:val="0020669E"/>
    <w:rsid w:val="00206B73"/>
    <w:rsid w:val="00207144"/>
    <w:rsid w:val="00207AB6"/>
    <w:rsid w:val="002107DF"/>
    <w:rsid w:val="00211CA9"/>
    <w:rsid w:val="0021300F"/>
    <w:rsid w:val="002131C5"/>
    <w:rsid w:val="00216B6A"/>
    <w:rsid w:val="002172A1"/>
    <w:rsid w:val="002246C9"/>
    <w:rsid w:val="002251B5"/>
    <w:rsid w:val="002277AF"/>
    <w:rsid w:val="00227D2E"/>
    <w:rsid w:val="00227F16"/>
    <w:rsid w:val="002305E0"/>
    <w:rsid w:val="002315C8"/>
    <w:rsid w:val="00231E62"/>
    <w:rsid w:val="00232894"/>
    <w:rsid w:val="0023437E"/>
    <w:rsid w:val="002355D9"/>
    <w:rsid w:val="002404C2"/>
    <w:rsid w:val="0024273C"/>
    <w:rsid w:val="00243A45"/>
    <w:rsid w:val="0024788B"/>
    <w:rsid w:val="00251594"/>
    <w:rsid w:val="00252C27"/>
    <w:rsid w:val="00254B99"/>
    <w:rsid w:val="00254C12"/>
    <w:rsid w:val="00254CC2"/>
    <w:rsid w:val="00255361"/>
    <w:rsid w:val="0025748E"/>
    <w:rsid w:val="002579E0"/>
    <w:rsid w:val="002603B0"/>
    <w:rsid w:val="00261964"/>
    <w:rsid w:val="00261B68"/>
    <w:rsid w:val="00262139"/>
    <w:rsid w:val="0026271C"/>
    <w:rsid w:val="00264B43"/>
    <w:rsid w:val="002652FA"/>
    <w:rsid w:val="002717F9"/>
    <w:rsid w:val="00272A20"/>
    <w:rsid w:val="00277624"/>
    <w:rsid w:val="00280F1A"/>
    <w:rsid w:val="00282641"/>
    <w:rsid w:val="00282C7A"/>
    <w:rsid w:val="00285572"/>
    <w:rsid w:val="002875C1"/>
    <w:rsid w:val="00292A6F"/>
    <w:rsid w:val="00293373"/>
    <w:rsid w:val="002937E7"/>
    <w:rsid w:val="00294C08"/>
    <w:rsid w:val="0029568D"/>
    <w:rsid w:val="002969DA"/>
    <w:rsid w:val="00297B20"/>
    <w:rsid w:val="002A1A8B"/>
    <w:rsid w:val="002A2C83"/>
    <w:rsid w:val="002A45D1"/>
    <w:rsid w:val="002A4C10"/>
    <w:rsid w:val="002A6650"/>
    <w:rsid w:val="002A7570"/>
    <w:rsid w:val="002B0463"/>
    <w:rsid w:val="002B06FB"/>
    <w:rsid w:val="002B3395"/>
    <w:rsid w:val="002B7A02"/>
    <w:rsid w:val="002C0CC0"/>
    <w:rsid w:val="002C1FD5"/>
    <w:rsid w:val="002C2039"/>
    <w:rsid w:val="002C3100"/>
    <w:rsid w:val="002C3AD3"/>
    <w:rsid w:val="002C6087"/>
    <w:rsid w:val="002C626E"/>
    <w:rsid w:val="002C73C4"/>
    <w:rsid w:val="002C78B0"/>
    <w:rsid w:val="002D23A6"/>
    <w:rsid w:val="002D23BA"/>
    <w:rsid w:val="002D3888"/>
    <w:rsid w:val="002D3EF4"/>
    <w:rsid w:val="002D41FB"/>
    <w:rsid w:val="002D42F7"/>
    <w:rsid w:val="002D6ECF"/>
    <w:rsid w:val="002D7596"/>
    <w:rsid w:val="002E06DA"/>
    <w:rsid w:val="002E14D5"/>
    <w:rsid w:val="002E3643"/>
    <w:rsid w:val="002E3668"/>
    <w:rsid w:val="002E38E4"/>
    <w:rsid w:val="002E4554"/>
    <w:rsid w:val="002E4CE4"/>
    <w:rsid w:val="002E76CE"/>
    <w:rsid w:val="002F2AB4"/>
    <w:rsid w:val="002F6B3C"/>
    <w:rsid w:val="00301608"/>
    <w:rsid w:val="00301BD5"/>
    <w:rsid w:val="00301EC7"/>
    <w:rsid w:val="00302AD2"/>
    <w:rsid w:val="003045A6"/>
    <w:rsid w:val="0030712E"/>
    <w:rsid w:val="00307B8B"/>
    <w:rsid w:val="00313124"/>
    <w:rsid w:val="003220FE"/>
    <w:rsid w:val="00323017"/>
    <w:rsid w:val="0032520F"/>
    <w:rsid w:val="003255A6"/>
    <w:rsid w:val="00325DC4"/>
    <w:rsid w:val="003264CC"/>
    <w:rsid w:val="0032651A"/>
    <w:rsid w:val="0033103D"/>
    <w:rsid w:val="00331484"/>
    <w:rsid w:val="00331CBD"/>
    <w:rsid w:val="003323FC"/>
    <w:rsid w:val="0033433A"/>
    <w:rsid w:val="00335C45"/>
    <w:rsid w:val="003365A7"/>
    <w:rsid w:val="00336FDD"/>
    <w:rsid w:val="00337F32"/>
    <w:rsid w:val="0034056B"/>
    <w:rsid w:val="00340639"/>
    <w:rsid w:val="003425FF"/>
    <w:rsid w:val="003445C1"/>
    <w:rsid w:val="00344F6A"/>
    <w:rsid w:val="00345DCF"/>
    <w:rsid w:val="0034751B"/>
    <w:rsid w:val="003517FB"/>
    <w:rsid w:val="00353A6D"/>
    <w:rsid w:val="003577AB"/>
    <w:rsid w:val="00362DFB"/>
    <w:rsid w:val="0036388F"/>
    <w:rsid w:val="00364F07"/>
    <w:rsid w:val="00365BD0"/>
    <w:rsid w:val="00365CD6"/>
    <w:rsid w:val="00366538"/>
    <w:rsid w:val="0037128D"/>
    <w:rsid w:val="0037370A"/>
    <w:rsid w:val="00373B80"/>
    <w:rsid w:val="0037577A"/>
    <w:rsid w:val="00376109"/>
    <w:rsid w:val="0037696F"/>
    <w:rsid w:val="003802D4"/>
    <w:rsid w:val="00380ACB"/>
    <w:rsid w:val="00380CF8"/>
    <w:rsid w:val="0038682C"/>
    <w:rsid w:val="00391A59"/>
    <w:rsid w:val="00391C3D"/>
    <w:rsid w:val="003955D7"/>
    <w:rsid w:val="003A07B9"/>
    <w:rsid w:val="003A3820"/>
    <w:rsid w:val="003A474D"/>
    <w:rsid w:val="003A5456"/>
    <w:rsid w:val="003A631E"/>
    <w:rsid w:val="003A7044"/>
    <w:rsid w:val="003A75B7"/>
    <w:rsid w:val="003A78B4"/>
    <w:rsid w:val="003A7C65"/>
    <w:rsid w:val="003A7D63"/>
    <w:rsid w:val="003B2116"/>
    <w:rsid w:val="003B23C4"/>
    <w:rsid w:val="003B2F81"/>
    <w:rsid w:val="003B3074"/>
    <w:rsid w:val="003B3632"/>
    <w:rsid w:val="003B538D"/>
    <w:rsid w:val="003B5843"/>
    <w:rsid w:val="003B5F07"/>
    <w:rsid w:val="003B6A50"/>
    <w:rsid w:val="003C1825"/>
    <w:rsid w:val="003C24FE"/>
    <w:rsid w:val="003C27F5"/>
    <w:rsid w:val="003C2965"/>
    <w:rsid w:val="003C2A09"/>
    <w:rsid w:val="003C3CAA"/>
    <w:rsid w:val="003C5FEB"/>
    <w:rsid w:val="003C7581"/>
    <w:rsid w:val="003C75B0"/>
    <w:rsid w:val="003D20BA"/>
    <w:rsid w:val="003D29AB"/>
    <w:rsid w:val="003D2AA7"/>
    <w:rsid w:val="003D3DD6"/>
    <w:rsid w:val="003D51B6"/>
    <w:rsid w:val="003D52A2"/>
    <w:rsid w:val="003D640C"/>
    <w:rsid w:val="003D724F"/>
    <w:rsid w:val="003D7619"/>
    <w:rsid w:val="003E6CD8"/>
    <w:rsid w:val="003F36CD"/>
    <w:rsid w:val="003F5291"/>
    <w:rsid w:val="003F53FE"/>
    <w:rsid w:val="00402392"/>
    <w:rsid w:val="0040337C"/>
    <w:rsid w:val="00404872"/>
    <w:rsid w:val="00405264"/>
    <w:rsid w:val="00405C52"/>
    <w:rsid w:val="004066B1"/>
    <w:rsid w:val="0041045D"/>
    <w:rsid w:val="004122CE"/>
    <w:rsid w:val="00412B8E"/>
    <w:rsid w:val="00413077"/>
    <w:rsid w:val="00415047"/>
    <w:rsid w:val="00415E0B"/>
    <w:rsid w:val="00415EA9"/>
    <w:rsid w:val="00421588"/>
    <w:rsid w:val="0042222D"/>
    <w:rsid w:val="0042449A"/>
    <w:rsid w:val="00424BED"/>
    <w:rsid w:val="004276D0"/>
    <w:rsid w:val="00427AAF"/>
    <w:rsid w:val="00430419"/>
    <w:rsid w:val="004341BF"/>
    <w:rsid w:val="00437AD8"/>
    <w:rsid w:val="00437F24"/>
    <w:rsid w:val="00437FA5"/>
    <w:rsid w:val="0044323F"/>
    <w:rsid w:val="00443708"/>
    <w:rsid w:val="00446608"/>
    <w:rsid w:val="00447354"/>
    <w:rsid w:val="004526AD"/>
    <w:rsid w:val="00454435"/>
    <w:rsid w:val="00454A9E"/>
    <w:rsid w:val="004613F2"/>
    <w:rsid w:val="00462240"/>
    <w:rsid w:val="00462AF6"/>
    <w:rsid w:val="00463A67"/>
    <w:rsid w:val="00464B45"/>
    <w:rsid w:val="004665CD"/>
    <w:rsid w:val="00467769"/>
    <w:rsid w:val="004702EA"/>
    <w:rsid w:val="004727C9"/>
    <w:rsid w:val="00474BA5"/>
    <w:rsid w:val="00476DB2"/>
    <w:rsid w:val="004774D1"/>
    <w:rsid w:val="00477E7F"/>
    <w:rsid w:val="0048089F"/>
    <w:rsid w:val="00482811"/>
    <w:rsid w:val="00482875"/>
    <w:rsid w:val="00483080"/>
    <w:rsid w:val="004831D6"/>
    <w:rsid w:val="00483CC6"/>
    <w:rsid w:val="00484C80"/>
    <w:rsid w:val="00484DFE"/>
    <w:rsid w:val="004855C4"/>
    <w:rsid w:val="00485933"/>
    <w:rsid w:val="004859D4"/>
    <w:rsid w:val="00486651"/>
    <w:rsid w:val="00486B1A"/>
    <w:rsid w:val="00487A7B"/>
    <w:rsid w:val="00490D11"/>
    <w:rsid w:val="00491EF3"/>
    <w:rsid w:val="00493E05"/>
    <w:rsid w:val="00494D9D"/>
    <w:rsid w:val="00495796"/>
    <w:rsid w:val="0049622E"/>
    <w:rsid w:val="004A1F27"/>
    <w:rsid w:val="004A1FDD"/>
    <w:rsid w:val="004A2931"/>
    <w:rsid w:val="004A4045"/>
    <w:rsid w:val="004B035C"/>
    <w:rsid w:val="004B127C"/>
    <w:rsid w:val="004B1797"/>
    <w:rsid w:val="004B3B3A"/>
    <w:rsid w:val="004B5DCB"/>
    <w:rsid w:val="004B5E35"/>
    <w:rsid w:val="004B6381"/>
    <w:rsid w:val="004B69B4"/>
    <w:rsid w:val="004B6B23"/>
    <w:rsid w:val="004C06DE"/>
    <w:rsid w:val="004C174E"/>
    <w:rsid w:val="004C1A8F"/>
    <w:rsid w:val="004C2C11"/>
    <w:rsid w:val="004C4BF2"/>
    <w:rsid w:val="004C68CE"/>
    <w:rsid w:val="004C71F8"/>
    <w:rsid w:val="004C7C4D"/>
    <w:rsid w:val="004C7CF1"/>
    <w:rsid w:val="004D07CF"/>
    <w:rsid w:val="004D7B14"/>
    <w:rsid w:val="004E22E5"/>
    <w:rsid w:val="004E3AB8"/>
    <w:rsid w:val="004E3C18"/>
    <w:rsid w:val="004E50D7"/>
    <w:rsid w:val="004E6B55"/>
    <w:rsid w:val="004E71C4"/>
    <w:rsid w:val="004E74D4"/>
    <w:rsid w:val="004F0512"/>
    <w:rsid w:val="004F1D80"/>
    <w:rsid w:val="004F27A4"/>
    <w:rsid w:val="004F382C"/>
    <w:rsid w:val="004F42AC"/>
    <w:rsid w:val="004F4B1C"/>
    <w:rsid w:val="004F5E41"/>
    <w:rsid w:val="005005FF"/>
    <w:rsid w:val="00500DA8"/>
    <w:rsid w:val="00500E2E"/>
    <w:rsid w:val="005031AC"/>
    <w:rsid w:val="005035DC"/>
    <w:rsid w:val="00503ACF"/>
    <w:rsid w:val="00504920"/>
    <w:rsid w:val="005053EF"/>
    <w:rsid w:val="00505CBE"/>
    <w:rsid w:val="00506A87"/>
    <w:rsid w:val="00510B0C"/>
    <w:rsid w:val="00511C6A"/>
    <w:rsid w:val="0051243A"/>
    <w:rsid w:val="0051336D"/>
    <w:rsid w:val="005145C2"/>
    <w:rsid w:val="005149DB"/>
    <w:rsid w:val="00515D6D"/>
    <w:rsid w:val="005201F9"/>
    <w:rsid w:val="005209F0"/>
    <w:rsid w:val="00520B59"/>
    <w:rsid w:val="00520B6E"/>
    <w:rsid w:val="005230C8"/>
    <w:rsid w:val="005234FF"/>
    <w:rsid w:val="005235B3"/>
    <w:rsid w:val="0052364C"/>
    <w:rsid w:val="00527B5C"/>
    <w:rsid w:val="0053173A"/>
    <w:rsid w:val="00537754"/>
    <w:rsid w:val="00540A25"/>
    <w:rsid w:val="00542592"/>
    <w:rsid w:val="00543B2C"/>
    <w:rsid w:val="00545582"/>
    <w:rsid w:val="005456B8"/>
    <w:rsid w:val="00546D31"/>
    <w:rsid w:val="00546F97"/>
    <w:rsid w:val="005472B2"/>
    <w:rsid w:val="005503E8"/>
    <w:rsid w:val="0055217F"/>
    <w:rsid w:val="00552BDE"/>
    <w:rsid w:val="00552EF2"/>
    <w:rsid w:val="005538E0"/>
    <w:rsid w:val="00555E89"/>
    <w:rsid w:val="0055670E"/>
    <w:rsid w:val="00557824"/>
    <w:rsid w:val="0056232B"/>
    <w:rsid w:val="00563F48"/>
    <w:rsid w:val="0056643A"/>
    <w:rsid w:val="00570E87"/>
    <w:rsid w:val="005715BB"/>
    <w:rsid w:val="00572228"/>
    <w:rsid w:val="005737C4"/>
    <w:rsid w:val="0057418A"/>
    <w:rsid w:val="00574520"/>
    <w:rsid w:val="0057454D"/>
    <w:rsid w:val="0057459B"/>
    <w:rsid w:val="005761F1"/>
    <w:rsid w:val="0057680A"/>
    <w:rsid w:val="00576897"/>
    <w:rsid w:val="005773D9"/>
    <w:rsid w:val="00577F38"/>
    <w:rsid w:val="00580763"/>
    <w:rsid w:val="00580FDF"/>
    <w:rsid w:val="00581D81"/>
    <w:rsid w:val="00583052"/>
    <w:rsid w:val="005853B7"/>
    <w:rsid w:val="005856D5"/>
    <w:rsid w:val="00586967"/>
    <w:rsid w:val="0059057A"/>
    <w:rsid w:val="0059063B"/>
    <w:rsid w:val="005907E9"/>
    <w:rsid w:val="00590C3E"/>
    <w:rsid w:val="00590C5A"/>
    <w:rsid w:val="0059609C"/>
    <w:rsid w:val="0059714E"/>
    <w:rsid w:val="005A0CB7"/>
    <w:rsid w:val="005A13B3"/>
    <w:rsid w:val="005A2C5A"/>
    <w:rsid w:val="005A325B"/>
    <w:rsid w:val="005A4D54"/>
    <w:rsid w:val="005A65F2"/>
    <w:rsid w:val="005A66BD"/>
    <w:rsid w:val="005B58F4"/>
    <w:rsid w:val="005B5B98"/>
    <w:rsid w:val="005B605A"/>
    <w:rsid w:val="005C0034"/>
    <w:rsid w:val="005C0437"/>
    <w:rsid w:val="005C1431"/>
    <w:rsid w:val="005C2117"/>
    <w:rsid w:val="005C2C20"/>
    <w:rsid w:val="005C5B59"/>
    <w:rsid w:val="005C7F1F"/>
    <w:rsid w:val="005D0AE1"/>
    <w:rsid w:val="005D291E"/>
    <w:rsid w:val="005D2ADA"/>
    <w:rsid w:val="005D4057"/>
    <w:rsid w:val="005D4A34"/>
    <w:rsid w:val="005D60D9"/>
    <w:rsid w:val="005D63C0"/>
    <w:rsid w:val="005D79DA"/>
    <w:rsid w:val="005E0E70"/>
    <w:rsid w:val="005E29B2"/>
    <w:rsid w:val="005E3816"/>
    <w:rsid w:val="005E6644"/>
    <w:rsid w:val="005E6F8A"/>
    <w:rsid w:val="005F0440"/>
    <w:rsid w:val="005F17DB"/>
    <w:rsid w:val="005F19CB"/>
    <w:rsid w:val="005F1F1E"/>
    <w:rsid w:val="005F64EA"/>
    <w:rsid w:val="006004C9"/>
    <w:rsid w:val="00600A81"/>
    <w:rsid w:val="00600B6C"/>
    <w:rsid w:val="00604E59"/>
    <w:rsid w:val="00606118"/>
    <w:rsid w:val="00606B6F"/>
    <w:rsid w:val="00607D08"/>
    <w:rsid w:val="00611922"/>
    <w:rsid w:val="006154C7"/>
    <w:rsid w:val="00616723"/>
    <w:rsid w:val="006204C0"/>
    <w:rsid w:val="0062088A"/>
    <w:rsid w:val="00620BBE"/>
    <w:rsid w:val="006220E5"/>
    <w:rsid w:val="0062241C"/>
    <w:rsid w:val="006224CA"/>
    <w:rsid w:val="00623171"/>
    <w:rsid w:val="0062475F"/>
    <w:rsid w:val="00625E95"/>
    <w:rsid w:val="00627313"/>
    <w:rsid w:val="00627C2A"/>
    <w:rsid w:val="0063078A"/>
    <w:rsid w:val="00631334"/>
    <w:rsid w:val="006317E3"/>
    <w:rsid w:val="00633368"/>
    <w:rsid w:val="00633DD0"/>
    <w:rsid w:val="00634342"/>
    <w:rsid w:val="00634E5F"/>
    <w:rsid w:val="006357DB"/>
    <w:rsid w:val="006364F3"/>
    <w:rsid w:val="00640115"/>
    <w:rsid w:val="006408E1"/>
    <w:rsid w:val="00642038"/>
    <w:rsid w:val="00642A03"/>
    <w:rsid w:val="00642D0B"/>
    <w:rsid w:val="00643139"/>
    <w:rsid w:val="00644448"/>
    <w:rsid w:val="006462BE"/>
    <w:rsid w:val="0064726C"/>
    <w:rsid w:val="00650502"/>
    <w:rsid w:val="00651EBD"/>
    <w:rsid w:val="006548E2"/>
    <w:rsid w:val="00656A1E"/>
    <w:rsid w:val="00657A42"/>
    <w:rsid w:val="00660022"/>
    <w:rsid w:val="006611C8"/>
    <w:rsid w:val="0066126A"/>
    <w:rsid w:val="006630DB"/>
    <w:rsid w:val="00664D0C"/>
    <w:rsid w:val="0066552F"/>
    <w:rsid w:val="00665C50"/>
    <w:rsid w:val="0066600C"/>
    <w:rsid w:val="006664B1"/>
    <w:rsid w:val="00671E01"/>
    <w:rsid w:val="006727D0"/>
    <w:rsid w:val="00672F02"/>
    <w:rsid w:val="00673746"/>
    <w:rsid w:val="00674154"/>
    <w:rsid w:val="00674185"/>
    <w:rsid w:val="00674A94"/>
    <w:rsid w:val="00674BE1"/>
    <w:rsid w:val="0067749E"/>
    <w:rsid w:val="00677D2C"/>
    <w:rsid w:val="00683BCF"/>
    <w:rsid w:val="006853BB"/>
    <w:rsid w:val="00686E4D"/>
    <w:rsid w:val="006879C5"/>
    <w:rsid w:val="00690C6C"/>
    <w:rsid w:val="00697E45"/>
    <w:rsid w:val="00697F6C"/>
    <w:rsid w:val="006A14DE"/>
    <w:rsid w:val="006A1F4C"/>
    <w:rsid w:val="006A20E0"/>
    <w:rsid w:val="006A234C"/>
    <w:rsid w:val="006A30D5"/>
    <w:rsid w:val="006A369F"/>
    <w:rsid w:val="006A61AA"/>
    <w:rsid w:val="006A7BAF"/>
    <w:rsid w:val="006B00DC"/>
    <w:rsid w:val="006B09A9"/>
    <w:rsid w:val="006B2962"/>
    <w:rsid w:val="006B3F9E"/>
    <w:rsid w:val="006B4AA7"/>
    <w:rsid w:val="006B514E"/>
    <w:rsid w:val="006B5194"/>
    <w:rsid w:val="006B5AF8"/>
    <w:rsid w:val="006B6988"/>
    <w:rsid w:val="006B7EFC"/>
    <w:rsid w:val="006C2FA4"/>
    <w:rsid w:val="006C3EA6"/>
    <w:rsid w:val="006C45BB"/>
    <w:rsid w:val="006C6C5A"/>
    <w:rsid w:val="006D43CC"/>
    <w:rsid w:val="006D49F8"/>
    <w:rsid w:val="006D6886"/>
    <w:rsid w:val="006D7D4F"/>
    <w:rsid w:val="006E0DBA"/>
    <w:rsid w:val="006E3D72"/>
    <w:rsid w:val="006E6024"/>
    <w:rsid w:val="006E6477"/>
    <w:rsid w:val="006F0506"/>
    <w:rsid w:val="006F2691"/>
    <w:rsid w:val="006F6735"/>
    <w:rsid w:val="006F6792"/>
    <w:rsid w:val="006F6B22"/>
    <w:rsid w:val="00702CA8"/>
    <w:rsid w:val="00704265"/>
    <w:rsid w:val="00705308"/>
    <w:rsid w:val="00707C64"/>
    <w:rsid w:val="00707DDB"/>
    <w:rsid w:val="00710E38"/>
    <w:rsid w:val="007113E7"/>
    <w:rsid w:val="00711F11"/>
    <w:rsid w:val="00711F58"/>
    <w:rsid w:val="00712CE3"/>
    <w:rsid w:val="007132B0"/>
    <w:rsid w:val="00714BC5"/>
    <w:rsid w:val="00721F8D"/>
    <w:rsid w:val="0072211C"/>
    <w:rsid w:val="00723406"/>
    <w:rsid w:val="00723CC9"/>
    <w:rsid w:val="00724E7B"/>
    <w:rsid w:val="007267A5"/>
    <w:rsid w:val="007277D2"/>
    <w:rsid w:val="007279A2"/>
    <w:rsid w:val="00730809"/>
    <w:rsid w:val="00731567"/>
    <w:rsid w:val="00732081"/>
    <w:rsid w:val="00732807"/>
    <w:rsid w:val="00733D89"/>
    <w:rsid w:val="0073454A"/>
    <w:rsid w:val="00734A2E"/>
    <w:rsid w:val="007372CD"/>
    <w:rsid w:val="00740037"/>
    <w:rsid w:val="007429F6"/>
    <w:rsid w:val="00745299"/>
    <w:rsid w:val="00746BCE"/>
    <w:rsid w:val="00747DDE"/>
    <w:rsid w:val="00752006"/>
    <w:rsid w:val="007529E3"/>
    <w:rsid w:val="00754A91"/>
    <w:rsid w:val="007553EF"/>
    <w:rsid w:val="007557AF"/>
    <w:rsid w:val="007609CC"/>
    <w:rsid w:val="00760F20"/>
    <w:rsid w:val="00762163"/>
    <w:rsid w:val="007625CB"/>
    <w:rsid w:val="00763274"/>
    <w:rsid w:val="00763611"/>
    <w:rsid w:val="00772E79"/>
    <w:rsid w:val="00773B10"/>
    <w:rsid w:val="00773B83"/>
    <w:rsid w:val="00773F92"/>
    <w:rsid w:val="00774385"/>
    <w:rsid w:val="00776220"/>
    <w:rsid w:val="007800F5"/>
    <w:rsid w:val="007825F0"/>
    <w:rsid w:val="00782A43"/>
    <w:rsid w:val="007831FA"/>
    <w:rsid w:val="00783595"/>
    <w:rsid w:val="00783BB7"/>
    <w:rsid w:val="00786720"/>
    <w:rsid w:val="007901DE"/>
    <w:rsid w:val="00790344"/>
    <w:rsid w:val="00792667"/>
    <w:rsid w:val="007928D2"/>
    <w:rsid w:val="0079459D"/>
    <w:rsid w:val="00796554"/>
    <w:rsid w:val="00796D43"/>
    <w:rsid w:val="007A06F1"/>
    <w:rsid w:val="007A08FF"/>
    <w:rsid w:val="007A34AD"/>
    <w:rsid w:val="007A5600"/>
    <w:rsid w:val="007A598F"/>
    <w:rsid w:val="007A6F77"/>
    <w:rsid w:val="007A7DFA"/>
    <w:rsid w:val="007A7E6D"/>
    <w:rsid w:val="007B0E99"/>
    <w:rsid w:val="007B105E"/>
    <w:rsid w:val="007B1C12"/>
    <w:rsid w:val="007B1FCF"/>
    <w:rsid w:val="007B300A"/>
    <w:rsid w:val="007B3931"/>
    <w:rsid w:val="007B3C3A"/>
    <w:rsid w:val="007B46B6"/>
    <w:rsid w:val="007B4BD3"/>
    <w:rsid w:val="007B5471"/>
    <w:rsid w:val="007B62A3"/>
    <w:rsid w:val="007C1EC6"/>
    <w:rsid w:val="007C3DFC"/>
    <w:rsid w:val="007C3F57"/>
    <w:rsid w:val="007C6B00"/>
    <w:rsid w:val="007C6BE6"/>
    <w:rsid w:val="007C6D31"/>
    <w:rsid w:val="007D119A"/>
    <w:rsid w:val="007D462C"/>
    <w:rsid w:val="007D62DE"/>
    <w:rsid w:val="007D6F4C"/>
    <w:rsid w:val="007D7DAE"/>
    <w:rsid w:val="007E28C0"/>
    <w:rsid w:val="007E2B12"/>
    <w:rsid w:val="007E454D"/>
    <w:rsid w:val="007E48B6"/>
    <w:rsid w:val="007E6AFA"/>
    <w:rsid w:val="007E7EA6"/>
    <w:rsid w:val="007F1734"/>
    <w:rsid w:val="007F2D29"/>
    <w:rsid w:val="007F34F7"/>
    <w:rsid w:val="007F3AE8"/>
    <w:rsid w:val="007F7BAE"/>
    <w:rsid w:val="008011ED"/>
    <w:rsid w:val="008017E7"/>
    <w:rsid w:val="00801FAB"/>
    <w:rsid w:val="00802316"/>
    <w:rsid w:val="008049CA"/>
    <w:rsid w:val="00804E4D"/>
    <w:rsid w:val="00805203"/>
    <w:rsid w:val="008064D9"/>
    <w:rsid w:val="00806B0F"/>
    <w:rsid w:val="00806E2B"/>
    <w:rsid w:val="00812117"/>
    <w:rsid w:val="00814368"/>
    <w:rsid w:val="008143F6"/>
    <w:rsid w:val="00820F33"/>
    <w:rsid w:val="008222D9"/>
    <w:rsid w:val="0082307A"/>
    <w:rsid w:val="00823DAA"/>
    <w:rsid w:val="00824071"/>
    <w:rsid w:val="00824615"/>
    <w:rsid w:val="0083082B"/>
    <w:rsid w:val="00833A5A"/>
    <w:rsid w:val="008340DB"/>
    <w:rsid w:val="008357D8"/>
    <w:rsid w:val="00835CFF"/>
    <w:rsid w:val="008403DA"/>
    <w:rsid w:val="00840C96"/>
    <w:rsid w:val="00841286"/>
    <w:rsid w:val="00841A66"/>
    <w:rsid w:val="00846984"/>
    <w:rsid w:val="008474DB"/>
    <w:rsid w:val="00850786"/>
    <w:rsid w:val="00851EA3"/>
    <w:rsid w:val="008555F1"/>
    <w:rsid w:val="00855B80"/>
    <w:rsid w:val="00855CA2"/>
    <w:rsid w:val="00857D98"/>
    <w:rsid w:val="0086078B"/>
    <w:rsid w:val="00861F95"/>
    <w:rsid w:val="008622E2"/>
    <w:rsid w:val="008624B1"/>
    <w:rsid w:val="008625C6"/>
    <w:rsid w:val="00863614"/>
    <w:rsid w:val="00863A1F"/>
    <w:rsid w:val="00863E4F"/>
    <w:rsid w:val="008646E5"/>
    <w:rsid w:val="0086538E"/>
    <w:rsid w:val="00865DC7"/>
    <w:rsid w:val="00871E87"/>
    <w:rsid w:val="00872CD2"/>
    <w:rsid w:val="00872D3C"/>
    <w:rsid w:val="00873558"/>
    <w:rsid w:val="00875DD0"/>
    <w:rsid w:val="008760D3"/>
    <w:rsid w:val="00876790"/>
    <w:rsid w:val="00881439"/>
    <w:rsid w:val="008822B1"/>
    <w:rsid w:val="008876EF"/>
    <w:rsid w:val="00893A6E"/>
    <w:rsid w:val="00896F6C"/>
    <w:rsid w:val="00897E65"/>
    <w:rsid w:val="008A1EB7"/>
    <w:rsid w:val="008A4B5F"/>
    <w:rsid w:val="008A5DD8"/>
    <w:rsid w:val="008A7C59"/>
    <w:rsid w:val="008B1BA6"/>
    <w:rsid w:val="008B3BFA"/>
    <w:rsid w:val="008B3CD9"/>
    <w:rsid w:val="008B41FC"/>
    <w:rsid w:val="008B4A69"/>
    <w:rsid w:val="008C047B"/>
    <w:rsid w:val="008C2684"/>
    <w:rsid w:val="008C29C9"/>
    <w:rsid w:val="008C36C8"/>
    <w:rsid w:val="008C4087"/>
    <w:rsid w:val="008C4F3A"/>
    <w:rsid w:val="008C5E1C"/>
    <w:rsid w:val="008D0582"/>
    <w:rsid w:val="008D0C8B"/>
    <w:rsid w:val="008D0EC1"/>
    <w:rsid w:val="008D1D91"/>
    <w:rsid w:val="008D35AF"/>
    <w:rsid w:val="008D47B4"/>
    <w:rsid w:val="008E1ECB"/>
    <w:rsid w:val="008E39CC"/>
    <w:rsid w:val="008E3D93"/>
    <w:rsid w:val="008E5699"/>
    <w:rsid w:val="008E6097"/>
    <w:rsid w:val="008E7892"/>
    <w:rsid w:val="008F088C"/>
    <w:rsid w:val="008F27A0"/>
    <w:rsid w:val="008F3003"/>
    <w:rsid w:val="008F3C33"/>
    <w:rsid w:val="008F4381"/>
    <w:rsid w:val="00901653"/>
    <w:rsid w:val="00901E6E"/>
    <w:rsid w:val="00902A2F"/>
    <w:rsid w:val="00904708"/>
    <w:rsid w:val="00904ED6"/>
    <w:rsid w:val="00906346"/>
    <w:rsid w:val="0091088A"/>
    <w:rsid w:val="00910898"/>
    <w:rsid w:val="00913DB4"/>
    <w:rsid w:val="009160A2"/>
    <w:rsid w:val="00916576"/>
    <w:rsid w:val="00920C75"/>
    <w:rsid w:val="00920F41"/>
    <w:rsid w:val="00920F5E"/>
    <w:rsid w:val="009217BB"/>
    <w:rsid w:val="00921C58"/>
    <w:rsid w:val="00921CDE"/>
    <w:rsid w:val="00923CD5"/>
    <w:rsid w:val="009247D7"/>
    <w:rsid w:val="0092539B"/>
    <w:rsid w:val="009264DD"/>
    <w:rsid w:val="00930621"/>
    <w:rsid w:val="00930AE8"/>
    <w:rsid w:val="00932715"/>
    <w:rsid w:val="009328B7"/>
    <w:rsid w:val="009337AA"/>
    <w:rsid w:val="009341FB"/>
    <w:rsid w:val="009345FD"/>
    <w:rsid w:val="009349A5"/>
    <w:rsid w:val="00937DD7"/>
    <w:rsid w:val="00940B52"/>
    <w:rsid w:val="00941021"/>
    <w:rsid w:val="00941A00"/>
    <w:rsid w:val="0094220D"/>
    <w:rsid w:val="00942B85"/>
    <w:rsid w:val="00943D7C"/>
    <w:rsid w:val="00944419"/>
    <w:rsid w:val="009448C9"/>
    <w:rsid w:val="00946832"/>
    <w:rsid w:val="009478D3"/>
    <w:rsid w:val="00951FC9"/>
    <w:rsid w:val="00952AC5"/>
    <w:rsid w:val="00955010"/>
    <w:rsid w:val="00956199"/>
    <w:rsid w:val="00957CCE"/>
    <w:rsid w:val="009604D5"/>
    <w:rsid w:val="0096081A"/>
    <w:rsid w:val="00960FA4"/>
    <w:rsid w:val="009611DF"/>
    <w:rsid w:val="00961494"/>
    <w:rsid w:val="00961607"/>
    <w:rsid w:val="0096424A"/>
    <w:rsid w:val="00964543"/>
    <w:rsid w:val="00964A5C"/>
    <w:rsid w:val="00965053"/>
    <w:rsid w:val="00967B7F"/>
    <w:rsid w:val="00970226"/>
    <w:rsid w:val="00971F4E"/>
    <w:rsid w:val="00972C3B"/>
    <w:rsid w:val="00972CD4"/>
    <w:rsid w:val="00973459"/>
    <w:rsid w:val="00974377"/>
    <w:rsid w:val="00976594"/>
    <w:rsid w:val="00977F26"/>
    <w:rsid w:val="00980C4D"/>
    <w:rsid w:val="0098191A"/>
    <w:rsid w:val="00983087"/>
    <w:rsid w:val="00984C34"/>
    <w:rsid w:val="00984ECA"/>
    <w:rsid w:val="00987E7E"/>
    <w:rsid w:val="009912D1"/>
    <w:rsid w:val="0099147A"/>
    <w:rsid w:val="009959B8"/>
    <w:rsid w:val="00995BF8"/>
    <w:rsid w:val="00995D91"/>
    <w:rsid w:val="00996816"/>
    <w:rsid w:val="009A0B18"/>
    <w:rsid w:val="009A0DA5"/>
    <w:rsid w:val="009A0E9D"/>
    <w:rsid w:val="009A191C"/>
    <w:rsid w:val="009A19DD"/>
    <w:rsid w:val="009A3722"/>
    <w:rsid w:val="009A613A"/>
    <w:rsid w:val="009A6206"/>
    <w:rsid w:val="009A718B"/>
    <w:rsid w:val="009B1F08"/>
    <w:rsid w:val="009B55C6"/>
    <w:rsid w:val="009B69D0"/>
    <w:rsid w:val="009C0E66"/>
    <w:rsid w:val="009C1A76"/>
    <w:rsid w:val="009C4C21"/>
    <w:rsid w:val="009C4F2D"/>
    <w:rsid w:val="009C51AD"/>
    <w:rsid w:val="009C6A1E"/>
    <w:rsid w:val="009D1929"/>
    <w:rsid w:val="009D19FE"/>
    <w:rsid w:val="009D220C"/>
    <w:rsid w:val="009D3C36"/>
    <w:rsid w:val="009D420F"/>
    <w:rsid w:val="009D4657"/>
    <w:rsid w:val="009D5A05"/>
    <w:rsid w:val="009D5DD5"/>
    <w:rsid w:val="009E1847"/>
    <w:rsid w:val="009E441F"/>
    <w:rsid w:val="009E4497"/>
    <w:rsid w:val="009E751A"/>
    <w:rsid w:val="009E79DB"/>
    <w:rsid w:val="009F0CEF"/>
    <w:rsid w:val="009F0FBE"/>
    <w:rsid w:val="009F3E96"/>
    <w:rsid w:val="009F4C01"/>
    <w:rsid w:val="009F5CAC"/>
    <w:rsid w:val="009F5E4B"/>
    <w:rsid w:val="009F68BA"/>
    <w:rsid w:val="009F6CB1"/>
    <w:rsid w:val="009F6FE8"/>
    <w:rsid w:val="009F7B67"/>
    <w:rsid w:val="00A001DD"/>
    <w:rsid w:val="00A015FA"/>
    <w:rsid w:val="00A020CC"/>
    <w:rsid w:val="00A04765"/>
    <w:rsid w:val="00A04E9E"/>
    <w:rsid w:val="00A057C3"/>
    <w:rsid w:val="00A062E6"/>
    <w:rsid w:val="00A07362"/>
    <w:rsid w:val="00A07531"/>
    <w:rsid w:val="00A0781F"/>
    <w:rsid w:val="00A10212"/>
    <w:rsid w:val="00A10442"/>
    <w:rsid w:val="00A140B8"/>
    <w:rsid w:val="00A17BA4"/>
    <w:rsid w:val="00A25D47"/>
    <w:rsid w:val="00A26E8C"/>
    <w:rsid w:val="00A27D68"/>
    <w:rsid w:val="00A3070D"/>
    <w:rsid w:val="00A32D1D"/>
    <w:rsid w:val="00A36FF0"/>
    <w:rsid w:val="00A37FB4"/>
    <w:rsid w:val="00A426B6"/>
    <w:rsid w:val="00A42ACE"/>
    <w:rsid w:val="00A42D31"/>
    <w:rsid w:val="00A43C05"/>
    <w:rsid w:val="00A4458A"/>
    <w:rsid w:val="00A46C8B"/>
    <w:rsid w:val="00A511AA"/>
    <w:rsid w:val="00A52D2A"/>
    <w:rsid w:val="00A55EC9"/>
    <w:rsid w:val="00A57D4A"/>
    <w:rsid w:val="00A60948"/>
    <w:rsid w:val="00A619C8"/>
    <w:rsid w:val="00A61E29"/>
    <w:rsid w:val="00A6550D"/>
    <w:rsid w:val="00A702FE"/>
    <w:rsid w:val="00A70D6C"/>
    <w:rsid w:val="00A71298"/>
    <w:rsid w:val="00A7167E"/>
    <w:rsid w:val="00A71739"/>
    <w:rsid w:val="00A73455"/>
    <w:rsid w:val="00A7427F"/>
    <w:rsid w:val="00A77A47"/>
    <w:rsid w:val="00A80FD8"/>
    <w:rsid w:val="00A84288"/>
    <w:rsid w:val="00A85420"/>
    <w:rsid w:val="00A85B9B"/>
    <w:rsid w:val="00A85E1F"/>
    <w:rsid w:val="00A90B63"/>
    <w:rsid w:val="00A90FC0"/>
    <w:rsid w:val="00A91646"/>
    <w:rsid w:val="00A963E5"/>
    <w:rsid w:val="00A96C73"/>
    <w:rsid w:val="00AA0892"/>
    <w:rsid w:val="00AA1E72"/>
    <w:rsid w:val="00AA2201"/>
    <w:rsid w:val="00AA349A"/>
    <w:rsid w:val="00AB0E8F"/>
    <w:rsid w:val="00AB12EF"/>
    <w:rsid w:val="00AB18FB"/>
    <w:rsid w:val="00AB19B5"/>
    <w:rsid w:val="00AB4A90"/>
    <w:rsid w:val="00AB5158"/>
    <w:rsid w:val="00AB70AD"/>
    <w:rsid w:val="00AC0640"/>
    <w:rsid w:val="00AC1CFB"/>
    <w:rsid w:val="00AD0FEB"/>
    <w:rsid w:val="00AD2CCE"/>
    <w:rsid w:val="00AD2D6E"/>
    <w:rsid w:val="00AD3834"/>
    <w:rsid w:val="00AD5472"/>
    <w:rsid w:val="00AD6B82"/>
    <w:rsid w:val="00AD77F7"/>
    <w:rsid w:val="00AD7E81"/>
    <w:rsid w:val="00AE02BA"/>
    <w:rsid w:val="00AE0340"/>
    <w:rsid w:val="00AE1FCA"/>
    <w:rsid w:val="00AE364B"/>
    <w:rsid w:val="00AE3FBD"/>
    <w:rsid w:val="00AE45D2"/>
    <w:rsid w:val="00AE6593"/>
    <w:rsid w:val="00AE7CD4"/>
    <w:rsid w:val="00AF274B"/>
    <w:rsid w:val="00AF2BB3"/>
    <w:rsid w:val="00AF580A"/>
    <w:rsid w:val="00AF710C"/>
    <w:rsid w:val="00B01BCD"/>
    <w:rsid w:val="00B02B7A"/>
    <w:rsid w:val="00B02B9E"/>
    <w:rsid w:val="00B03255"/>
    <w:rsid w:val="00B05F84"/>
    <w:rsid w:val="00B06587"/>
    <w:rsid w:val="00B1147F"/>
    <w:rsid w:val="00B117F7"/>
    <w:rsid w:val="00B1248D"/>
    <w:rsid w:val="00B124EB"/>
    <w:rsid w:val="00B12F96"/>
    <w:rsid w:val="00B160A5"/>
    <w:rsid w:val="00B16352"/>
    <w:rsid w:val="00B2153D"/>
    <w:rsid w:val="00B22DFA"/>
    <w:rsid w:val="00B23C7D"/>
    <w:rsid w:val="00B255AD"/>
    <w:rsid w:val="00B2626F"/>
    <w:rsid w:val="00B26D05"/>
    <w:rsid w:val="00B2735E"/>
    <w:rsid w:val="00B31E84"/>
    <w:rsid w:val="00B32922"/>
    <w:rsid w:val="00B3339E"/>
    <w:rsid w:val="00B3403C"/>
    <w:rsid w:val="00B3569F"/>
    <w:rsid w:val="00B3780D"/>
    <w:rsid w:val="00B37D52"/>
    <w:rsid w:val="00B43CAB"/>
    <w:rsid w:val="00B44E70"/>
    <w:rsid w:val="00B45042"/>
    <w:rsid w:val="00B4656B"/>
    <w:rsid w:val="00B467DC"/>
    <w:rsid w:val="00B51BD3"/>
    <w:rsid w:val="00B5202F"/>
    <w:rsid w:val="00B52187"/>
    <w:rsid w:val="00B5353F"/>
    <w:rsid w:val="00B53F6A"/>
    <w:rsid w:val="00B574A4"/>
    <w:rsid w:val="00B57808"/>
    <w:rsid w:val="00B603B6"/>
    <w:rsid w:val="00B6178A"/>
    <w:rsid w:val="00B619AF"/>
    <w:rsid w:val="00B61DB7"/>
    <w:rsid w:val="00B62C03"/>
    <w:rsid w:val="00B651E9"/>
    <w:rsid w:val="00B6794B"/>
    <w:rsid w:val="00B70F17"/>
    <w:rsid w:val="00B71456"/>
    <w:rsid w:val="00B71DFE"/>
    <w:rsid w:val="00B7225C"/>
    <w:rsid w:val="00B75A06"/>
    <w:rsid w:val="00B76472"/>
    <w:rsid w:val="00B76549"/>
    <w:rsid w:val="00B81F4D"/>
    <w:rsid w:val="00B824C6"/>
    <w:rsid w:val="00B849E7"/>
    <w:rsid w:val="00B85FBE"/>
    <w:rsid w:val="00B8740B"/>
    <w:rsid w:val="00B93CE4"/>
    <w:rsid w:val="00BA06ED"/>
    <w:rsid w:val="00BA13E3"/>
    <w:rsid w:val="00BA2DC3"/>
    <w:rsid w:val="00BA471D"/>
    <w:rsid w:val="00BA5964"/>
    <w:rsid w:val="00BA647A"/>
    <w:rsid w:val="00BA75A3"/>
    <w:rsid w:val="00BB1925"/>
    <w:rsid w:val="00BB3EFD"/>
    <w:rsid w:val="00BB3F0D"/>
    <w:rsid w:val="00BB4542"/>
    <w:rsid w:val="00BC0902"/>
    <w:rsid w:val="00BC0FC1"/>
    <w:rsid w:val="00BC4896"/>
    <w:rsid w:val="00BC48D1"/>
    <w:rsid w:val="00BC5308"/>
    <w:rsid w:val="00BC572A"/>
    <w:rsid w:val="00BC7D29"/>
    <w:rsid w:val="00BD13BB"/>
    <w:rsid w:val="00BD3A35"/>
    <w:rsid w:val="00BD3CF6"/>
    <w:rsid w:val="00BD5841"/>
    <w:rsid w:val="00BD5976"/>
    <w:rsid w:val="00BD652B"/>
    <w:rsid w:val="00BD6F73"/>
    <w:rsid w:val="00BE1659"/>
    <w:rsid w:val="00BE4218"/>
    <w:rsid w:val="00BE5F49"/>
    <w:rsid w:val="00BE68BD"/>
    <w:rsid w:val="00BE70C3"/>
    <w:rsid w:val="00BF148D"/>
    <w:rsid w:val="00BF26F4"/>
    <w:rsid w:val="00BF613F"/>
    <w:rsid w:val="00C02A74"/>
    <w:rsid w:val="00C032E3"/>
    <w:rsid w:val="00C12E67"/>
    <w:rsid w:val="00C13DE5"/>
    <w:rsid w:val="00C13EF0"/>
    <w:rsid w:val="00C1502C"/>
    <w:rsid w:val="00C15DC3"/>
    <w:rsid w:val="00C1625A"/>
    <w:rsid w:val="00C1713C"/>
    <w:rsid w:val="00C17813"/>
    <w:rsid w:val="00C201A3"/>
    <w:rsid w:val="00C2303C"/>
    <w:rsid w:val="00C236FA"/>
    <w:rsid w:val="00C23B98"/>
    <w:rsid w:val="00C264CE"/>
    <w:rsid w:val="00C2709F"/>
    <w:rsid w:val="00C32465"/>
    <w:rsid w:val="00C32B03"/>
    <w:rsid w:val="00C330FC"/>
    <w:rsid w:val="00C336F0"/>
    <w:rsid w:val="00C36F78"/>
    <w:rsid w:val="00C40B86"/>
    <w:rsid w:val="00C40FBF"/>
    <w:rsid w:val="00C43325"/>
    <w:rsid w:val="00C437DE"/>
    <w:rsid w:val="00C440DE"/>
    <w:rsid w:val="00C44224"/>
    <w:rsid w:val="00C459FF"/>
    <w:rsid w:val="00C47481"/>
    <w:rsid w:val="00C47C13"/>
    <w:rsid w:val="00C52E51"/>
    <w:rsid w:val="00C53629"/>
    <w:rsid w:val="00C56F2B"/>
    <w:rsid w:val="00C620D2"/>
    <w:rsid w:val="00C636F4"/>
    <w:rsid w:val="00C638DD"/>
    <w:rsid w:val="00C65A9F"/>
    <w:rsid w:val="00C66A00"/>
    <w:rsid w:val="00C7007B"/>
    <w:rsid w:val="00C70D80"/>
    <w:rsid w:val="00C71610"/>
    <w:rsid w:val="00C74FEA"/>
    <w:rsid w:val="00C77F51"/>
    <w:rsid w:val="00C83212"/>
    <w:rsid w:val="00C83740"/>
    <w:rsid w:val="00C83ACA"/>
    <w:rsid w:val="00C83D30"/>
    <w:rsid w:val="00C86276"/>
    <w:rsid w:val="00C876EB"/>
    <w:rsid w:val="00C93E67"/>
    <w:rsid w:val="00C94038"/>
    <w:rsid w:val="00C94C42"/>
    <w:rsid w:val="00C95E28"/>
    <w:rsid w:val="00CA07C5"/>
    <w:rsid w:val="00CA1220"/>
    <w:rsid w:val="00CA14EF"/>
    <w:rsid w:val="00CA7B31"/>
    <w:rsid w:val="00CA7CDD"/>
    <w:rsid w:val="00CB0A62"/>
    <w:rsid w:val="00CB4A2E"/>
    <w:rsid w:val="00CB7715"/>
    <w:rsid w:val="00CB7845"/>
    <w:rsid w:val="00CB7B3B"/>
    <w:rsid w:val="00CC3C03"/>
    <w:rsid w:val="00CC6302"/>
    <w:rsid w:val="00CC7665"/>
    <w:rsid w:val="00CD008A"/>
    <w:rsid w:val="00CD0D6F"/>
    <w:rsid w:val="00CD1547"/>
    <w:rsid w:val="00CD402D"/>
    <w:rsid w:val="00CD4693"/>
    <w:rsid w:val="00CD5522"/>
    <w:rsid w:val="00CD7382"/>
    <w:rsid w:val="00CD75D2"/>
    <w:rsid w:val="00CD78E8"/>
    <w:rsid w:val="00CE11BE"/>
    <w:rsid w:val="00CE1F41"/>
    <w:rsid w:val="00CE3EF1"/>
    <w:rsid w:val="00CE539D"/>
    <w:rsid w:val="00CE5E5B"/>
    <w:rsid w:val="00CE6887"/>
    <w:rsid w:val="00CF01AF"/>
    <w:rsid w:val="00CF0B50"/>
    <w:rsid w:val="00CF38D8"/>
    <w:rsid w:val="00CF50B1"/>
    <w:rsid w:val="00CF5D1E"/>
    <w:rsid w:val="00CF63B0"/>
    <w:rsid w:val="00CF63EE"/>
    <w:rsid w:val="00CF6AFA"/>
    <w:rsid w:val="00CF794F"/>
    <w:rsid w:val="00D01C04"/>
    <w:rsid w:val="00D02D35"/>
    <w:rsid w:val="00D038A5"/>
    <w:rsid w:val="00D06D51"/>
    <w:rsid w:val="00D07622"/>
    <w:rsid w:val="00D1066B"/>
    <w:rsid w:val="00D11946"/>
    <w:rsid w:val="00D12062"/>
    <w:rsid w:val="00D1272F"/>
    <w:rsid w:val="00D12BF4"/>
    <w:rsid w:val="00D14553"/>
    <w:rsid w:val="00D1466C"/>
    <w:rsid w:val="00D15546"/>
    <w:rsid w:val="00D16EEB"/>
    <w:rsid w:val="00D21754"/>
    <w:rsid w:val="00D23C59"/>
    <w:rsid w:val="00D25C45"/>
    <w:rsid w:val="00D26225"/>
    <w:rsid w:val="00D26F8F"/>
    <w:rsid w:val="00D30747"/>
    <w:rsid w:val="00D331A5"/>
    <w:rsid w:val="00D34065"/>
    <w:rsid w:val="00D360C1"/>
    <w:rsid w:val="00D412D7"/>
    <w:rsid w:val="00D43C64"/>
    <w:rsid w:val="00D44932"/>
    <w:rsid w:val="00D4654C"/>
    <w:rsid w:val="00D469E2"/>
    <w:rsid w:val="00D51984"/>
    <w:rsid w:val="00D51C9F"/>
    <w:rsid w:val="00D529D2"/>
    <w:rsid w:val="00D53857"/>
    <w:rsid w:val="00D569D7"/>
    <w:rsid w:val="00D56ABB"/>
    <w:rsid w:val="00D60580"/>
    <w:rsid w:val="00D6175B"/>
    <w:rsid w:val="00D62D78"/>
    <w:rsid w:val="00D6464F"/>
    <w:rsid w:val="00D6627B"/>
    <w:rsid w:val="00D67625"/>
    <w:rsid w:val="00D6793D"/>
    <w:rsid w:val="00D67B6F"/>
    <w:rsid w:val="00D67D27"/>
    <w:rsid w:val="00D71504"/>
    <w:rsid w:val="00D71CB2"/>
    <w:rsid w:val="00D7482E"/>
    <w:rsid w:val="00D763E0"/>
    <w:rsid w:val="00D77CE2"/>
    <w:rsid w:val="00D81211"/>
    <w:rsid w:val="00D82085"/>
    <w:rsid w:val="00D840E6"/>
    <w:rsid w:val="00D844A8"/>
    <w:rsid w:val="00D8458F"/>
    <w:rsid w:val="00D85A35"/>
    <w:rsid w:val="00D867B0"/>
    <w:rsid w:val="00D90B2F"/>
    <w:rsid w:val="00D9274F"/>
    <w:rsid w:val="00D936B5"/>
    <w:rsid w:val="00D9669C"/>
    <w:rsid w:val="00D97289"/>
    <w:rsid w:val="00D97726"/>
    <w:rsid w:val="00DA301F"/>
    <w:rsid w:val="00DA30C7"/>
    <w:rsid w:val="00DA57B7"/>
    <w:rsid w:val="00DB0C54"/>
    <w:rsid w:val="00DB2A2A"/>
    <w:rsid w:val="00DB2D6B"/>
    <w:rsid w:val="00DB3AD6"/>
    <w:rsid w:val="00DB6666"/>
    <w:rsid w:val="00DB7091"/>
    <w:rsid w:val="00DC27B2"/>
    <w:rsid w:val="00DC33A8"/>
    <w:rsid w:val="00DC38E8"/>
    <w:rsid w:val="00DC4A87"/>
    <w:rsid w:val="00DC4BD7"/>
    <w:rsid w:val="00DC61C1"/>
    <w:rsid w:val="00DC6624"/>
    <w:rsid w:val="00DD0C44"/>
    <w:rsid w:val="00DD14D3"/>
    <w:rsid w:val="00DD167E"/>
    <w:rsid w:val="00DD23C1"/>
    <w:rsid w:val="00DD27E9"/>
    <w:rsid w:val="00DE0805"/>
    <w:rsid w:val="00DE1427"/>
    <w:rsid w:val="00DE1FE1"/>
    <w:rsid w:val="00DE2A54"/>
    <w:rsid w:val="00DE2D0F"/>
    <w:rsid w:val="00DE3690"/>
    <w:rsid w:val="00DE5992"/>
    <w:rsid w:val="00DE768B"/>
    <w:rsid w:val="00DF0B5B"/>
    <w:rsid w:val="00DF3036"/>
    <w:rsid w:val="00DF3A92"/>
    <w:rsid w:val="00DF3D68"/>
    <w:rsid w:val="00DF5979"/>
    <w:rsid w:val="00DF608E"/>
    <w:rsid w:val="00DF7403"/>
    <w:rsid w:val="00E011AA"/>
    <w:rsid w:val="00E019AB"/>
    <w:rsid w:val="00E02903"/>
    <w:rsid w:val="00E034E4"/>
    <w:rsid w:val="00E040BD"/>
    <w:rsid w:val="00E04639"/>
    <w:rsid w:val="00E05AA4"/>
    <w:rsid w:val="00E0611B"/>
    <w:rsid w:val="00E07A46"/>
    <w:rsid w:val="00E15287"/>
    <w:rsid w:val="00E15A20"/>
    <w:rsid w:val="00E17452"/>
    <w:rsid w:val="00E17CB2"/>
    <w:rsid w:val="00E202DA"/>
    <w:rsid w:val="00E226F3"/>
    <w:rsid w:val="00E23BFF"/>
    <w:rsid w:val="00E24D09"/>
    <w:rsid w:val="00E3691B"/>
    <w:rsid w:val="00E36E45"/>
    <w:rsid w:val="00E4099E"/>
    <w:rsid w:val="00E447A2"/>
    <w:rsid w:val="00E47497"/>
    <w:rsid w:val="00E50186"/>
    <w:rsid w:val="00E50451"/>
    <w:rsid w:val="00E508DF"/>
    <w:rsid w:val="00E50AC9"/>
    <w:rsid w:val="00E525E7"/>
    <w:rsid w:val="00E52EFF"/>
    <w:rsid w:val="00E5389E"/>
    <w:rsid w:val="00E542C5"/>
    <w:rsid w:val="00E57165"/>
    <w:rsid w:val="00E633F7"/>
    <w:rsid w:val="00E63E3D"/>
    <w:rsid w:val="00E648E8"/>
    <w:rsid w:val="00E64FDD"/>
    <w:rsid w:val="00E65A8F"/>
    <w:rsid w:val="00E66194"/>
    <w:rsid w:val="00E66458"/>
    <w:rsid w:val="00E6714B"/>
    <w:rsid w:val="00E718B5"/>
    <w:rsid w:val="00E719A9"/>
    <w:rsid w:val="00E75322"/>
    <w:rsid w:val="00E76C84"/>
    <w:rsid w:val="00E7703F"/>
    <w:rsid w:val="00E77D75"/>
    <w:rsid w:val="00E77DF6"/>
    <w:rsid w:val="00E823CB"/>
    <w:rsid w:val="00E85E36"/>
    <w:rsid w:val="00E865F7"/>
    <w:rsid w:val="00E8762B"/>
    <w:rsid w:val="00E87BA4"/>
    <w:rsid w:val="00E87FA8"/>
    <w:rsid w:val="00E9391B"/>
    <w:rsid w:val="00E943B0"/>
    <w:rsid w:val="00E95849"/>
    <w:rsid w:val="00E96143"/>
    <w:rsid w:val="00E9614E"/>
    <w:rsid w:val="00E9690D"/>
    <w:rsid w:val="00E96D08"/>
    <w:rsid w:val="00EA410B"/>
    <w:rsid w:val="00EA4E92"/>
    <w:rsid w:val="00EA6995"/>
    <w:rsid w:val="00EA718B"/>
    <w:rsid w:val="00EA74D0"/>
    <w:rsid w:val="00EA75EF"/>
    <w:rsid w:val="00EA7D63"/>
    <w:rsid w:val="00EB09B6"/>
    <w:rsid w:val="00EB53B2"/>
    <w:rsid w:val="00EB61A7"/>
    <w:rsid w:val="00EB7AD5"/>
    <w:rsid w:val="00EC0090"/>
    <w:rsid w:val="00EC0578"/>
    <w:rsid w:val="00EC07AB"/>
    <w:rsid w:val="00EC382F"/>
    <w:rsid w:val="00EC435B"/>
    <w:rsid w:val="00EC5CCC"/>
    <w:rsid w:val="00EC6940"/>
    <w:rsid w:val="00EC6A58"/>
    <w:rsid w:val="00ED69E7"/>
    <w:rsid w:val="00ED6B33"/>
    <w:rsid w:val="00EE0A9E"/>
    <w:rsid w:val="00EE27CD"/>
    <w:rsid w:val="00EE3347"/>
    <w:rsid w:val="00EE721A"/>
    <w:rsid w:val="00EF02F9"/>
    <w:rsid w:val="00EF05E8"/>
    <w:rsid w:val="00EF0A85"/>
    <w:rsid w:val="00EF10E4"/>
    <w:rsid w:val="00EF640A"/>
    <w:rsid w:val="00EF7951"/>
    <w:rsid w:val="00F014BA"/>
    <w:rsid w:val="00F02E76"/>
    <w:rsid w:val="00F033E5"/>
    <w:rsid w:val="00F03E48"/>
    <w:rsid w:val="00F06018"/>
    <w:rsid w:val="00F06E73"/>
    <w:rsid w:val="00F07D4D"/>
    <w:rsid w:val="00F10C82"/>
    <w:rsid w:val="00F11B6A"/>
    <w:rsid w:val="00F1461C"/>
    <w:rsid w:val="00F148D8"/>
    <w:rsid w:val="00F15A4A"/>
    <w:rsid w:val="00F16F75"/>
    <w:rsid w:val="00F17950"/>
    <w:rsid w:val="00F17BA2"/>
    <w:rsid w:val="00F20EE7"/>
    <w:rsid w:val="00F2158F"/>
    <w:rsid w:val="00F21BBA"/>
    <w:rsid w:val="00F23443"/>
    <w:rsid w:val="00F23D6A"/>
    <w:rsid w:val="00F24DA3"/>
    <w:rsid w:val="00F25DF3"/>
    <w:rsid w:val="00F309F7"/>
    <w:rsid w:val="00F30DB7"/>
    <w:rsid w:val="00F32F53"/>
    <w:rsid w:val="00F33DB1"/>
    <w:rsid w:val="00F40DCB"/>
    <w:rsid w:val="00F41B3F"/>
    <w:rsid w:val="00F42465"/>
    <w:rsid w:val="00F42E9E"/>
    <w:rsid w:val="00F43AE8"/>
    <w:rsid w:val="00F45CAD"/>
    <w:rsid w:val="00F46116"/>
    <w:rsid w:val="00F500B9"/>
    <w:rsid w:val="00F50CA4"/>
    <w:rsid w:val="00F520E0"/>
    <w:rsid w:val="00F52DE9"/>
    <w:rsid w:val="00F54E14"/>
    <w:rsid w:val="00F54E91"/>
    <w:rsid w:val="00F56186"/>
    <w:rsid w:val="00F57F55"/>
    <w:rsid w:val="00F612F6"/>
    <w:rsid w:val="00F62E8A"/>
    <w:rsid w:val="00F64A88"/>
    <w:rsid w:val="00F67345"/>
    <w:rsid w:val="00F7128F"/>
    <w:rsid w:val="00F73301"/>
    <w:rsid w:val="00F814CF"/>
    <w:rsid w:val="00F818AC"/>
    <w:rsid w:val="00F82311"/>
    <w:rsid w:val="00F823A3"/>
    <w:rsid w:val="00F8291F"/>
    <w:rsid w:val="00F83CA6"/>
    <w:rsid w:val="00F861DB"/>
    <w:rsid w:val="00F869D8"/>
    <w:rsid w:val="00F875CE"/>
    <w:rsid w:val="00F876DD"/>
    <w:rsid w:val="00F9242C"/>
    <w:rsid w:val="00F94396"/>
    <w:rsid w:val="00F94C1F"/>
    <w:rsid w:val="00FA00AE"/>
    <w:rsid w:val="00FA1378"/>
    <w:rsid w:val="00FA3875"/>
    <w:rsid w:val="00FA4E5B"/>
    <w:rsid w:val="00FA5B4E"/>
    <w:rsid w:val="00FB084F"/>
    <w:rsid w:val="00FB121A"/>
    <w:rsid w:val="00FB5EE6"/>
    <w:rsid w:val="00FB6E50"/>
    <w:rsid w:val="00FB71D9"/>
    <w:rsid w:val="00FC1214"/>
    <w:rsid w:val="00FC27B9"/>
    <w:rsid w:val="00FC3441"/>
    <w:rsid w:val="00FC3890"/>
    <w:rsid w:val="00FC3D3C"/>
    <w:rsid w:val="00FC4996"/>
    <w:rsid w:val="00FC53B7"/>
    <w:rsid w:val="00FC65BB"/>
    <w:rsid w:val="00FC679D"/>
    <w:rsid w:val="00FC776E"/>
    <w:rsid w:val="00FD2623"/>
    <w:rsid w:val="00FD5256"/>
    <w:rsid w:val="00FD70EB"/>
    <w:rsid w:val="00FE117D"/>
    <w:rsid w:val="00FE23D1"/>
    <w:rsid w:val="00FE2639"/>
    <w:rsid w:val="00FE2905"/>
    <w:rsid w:val="00FE2A55"/>
    <w:rsid w:val="00FE2B36"/>
    <w:rsid w:val="00FE352D"/>
    <w:rsid w:val="00FE3DE7"/>
    <w:rsid w:val="00FE4201"/>
    <w:rsid w:val="00FE4E22"/>
    <w:rsid w:val="00FF162C"/>
    <w:rsid w:val="00FF4B49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95A4FA"/>
  <w15:docId w15:val="{7A5F97D5-02C0-466F-AF85-21D8D412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B7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B02B7A"/>
  </w:style>
  <w:style w:type="paragraph" w:customStyle="1" w:styleId="Level1">
    <w:name w:val="Level 1"/>
    <w:basedOn w:val="Normal"/>
    <w:uiPriority w:val="99"/>
    <w:rsid w:val="00B02B7A"/>
    <w:pPr>
      <w:numPr>
        <w:numId w:val="1"/>
      </w:numPr>
      <w:ind w:left="720" w:hanging="720"/>
      <w:outlineLvl w:val="0"/>
    </w:pPr>
  </w:style>
  <w:style w:type="paragraph" w:styleId="Header">
    <w:name w:val="header"/>
    <w:basedOn w:val="Normal"/>
    <w:link w:val="HeaderChar"/>
    <w:uiPriority w:val="99"/>
    <w:semiHidden/>
    <w:unhideWhenUsed/>
    <w:rsid w:val="00FE35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52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E35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352D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16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1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0B491-9B58-4037-A0FB-56AA37F8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Default</dc:creator>
  <cp:lastModifiedBy>Tracey Hewitt</cp:lastModifiedBy>
  <cp:revision>4</cp:revision>
  <cp:lastPrinted>2025-12-11T15:05:00Z</cp:lastPrinted>
  <dcterms:created xsi:type="dcterms:W3CDTF">2026-01-05T14:24:00Z</dcterms:created>
  <dcterms:modified xsi:type="dcterms:W3CDTF">2026-01-09T18:22:00Z</dcterms:modified>
</cp:coreProperties>
</file>