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E6B8" w14:textId="3A37F742" w:rsidR="00112CB7" w:rsidRDefault="00CB21F0">
      <w:pPr>
        <w:jc w:val="center"/>
        <w:rPr>
          <w:rFonts w:ascii="Shruti" w:hAnsi="Shruti" w:cs="Shruti"/>
          <w:color w:val="000000"/>
          <w:lang w:val="en-GB"/>
        </w:rPr>
      </w:pPr>
      <w:r>
        <w:rPr>
          <w:rFonts w:ascii="Shruti" w:hAnsi="Shruti" w:cs="Shruti"/>
          <w:color w:val="000000"/>
          <w:lang w:val="en-GB"/>
        </w:rPr>
        <w:t xml:space="preserve">WORKING </w:t>
      </w:r>
      <w:r w:rsidR="00112CB7">
        <w:rPr>
          <w:rFonts w:ascii="Shruti" w:hAnsi="Shruti" w:cs="Shruti"/>
          <w:color w:val="000000"/>
          <w:lang w:val="en-GB"/>
        </w:rPr>
        <w:t>AGENDA</w:t>
      </w:r>
    </w:p>
    <w:p w14:paraId="4966E4CE" w14:textId="77777777" w:rsidR="00112CB7" w:rsidRDefault="00112CB7">
      <w:pPr>
        <w:jc w:val="center"/>
        <w:rPr>
          <w:rFonts w:ascii="Shruti" w:hAnsi="Shruti" w:cs="Shruti"/>
          <w:color w:val="000000"/>
          <w:lang w:val="en-GB"/>
        </w:rPr>
      </w:pPr>
      <w:r>
        <w:rPr>
          <w:rFonts w:ascii="Shruti" w:hAnsi="Shruti" w:cs="Shruti"/>
          <w:b/>
          <w:bCs/>
          <w:color w:val="000000"/>
          <w:lang w:val="en-GB"/>
        </w:rPr>
        <w:t>TOWN OF CORMACK</w:t>
      </w:r>
    </w:p>
    <w:p w14:paraId="0B648303" w14:textId="57D60639" w:rsidR="00112CB7" w:rsidRDefault="00EA74D0" w:rsidP="0032520F">
      <w:pPr>
        <w:jc w:val="center"/>
        <w:rPr>
          <w:rFonts w:ascii="Shruti" w:hAnsi="Shruti" w:cs="Shruti"/>
          <w:color w:val="000000"/>
          <w:lang w:val="en-GB"/>
        </w:rPr>
      </w:pPr>
      <w:r>
        <w:rPr>
          <w:rFonts w:ascii="Shruti" w:hAnsi="Shruti" w:cs="Shruti"/>
          <w:color w:val="000000"/>
          <w:lang w:val="en-GB"/>
        </w:rPr>
        <w:t xml:space="preserve">AGENDA </w:t>
      </w:r>
      <w:r w:rsidR="00A07FCC">
        <w:rPr>
          <w:rFonts w:ascii="Shruti" w:hAnsi="Shruti" w:cs="Shruti"/>
          <w:color w:val="000000"/>
          <w:lang w:val="en-GB"/>
        </w:rPr>
        <w:t>FEB 12</w:t>
      </w:r>
      <w:r w:rsidR="00A07FCC" w:rsidRPr="00A07FCC">
        <w:rPr>
          <w:rFonts w:ascii="Shruti" w:hAnsi="Shruti" w:cs="Shruti"/>
          <w:color w:val="000000"/>
          <w:vertAlign w:val="superscript"/>
          <w:lang w:val="en-GB"/>
        </w:rPr>
        <w:t>TH</w:t>
      </w:r>
      <w:r w:rsidR="00FF162C">
        <w:rPr>
          <w:rFonts w:ascii="Shruti" w:hAnsi="Shruti" w:cs="Shruti"/>
          <w:color w:val="000000"/>
          <w:lang w:val="en-GB"/>
        </w:rPr>
        <w:t>, 2026</w:t>
      </w:r>
    </w:p>
    <w:p w14:paraId="2A02CB34" w14:textId="77777777" w:rsidR="00112CB7" w:rsidRDefault="00112CB7">
      <w:pPr>
        <w:jc w:val="center"/>
        <w:rPr>
          <w:rFonts w:ascii="Shruti" w:hAnsi="Shruti" w:cs="Shruti"/>
          <w:color w:val="000000"/>
          <w:lang w:val="en-GB"/>
        </w:rPr>
      </w:pPr>
    </w:p>
    <w:p w14:paraId="483A5DCF" w14:textId="7785BC86" w:rsidR="00112CB7" w:rsidRDefault="00112CB7">
      <w:pPr>
        <w:rPr>
          <w:rFonts w:ascii="Shruti" w:hAnsi="Shruti" w:cs="Shruti"/>
          <w:b/>
          <w:bCs/>
          <w:color w:val="000000"/>
          <w:sz w:val="26"/>
          <w:szCs w:val="26"/>
          <w:lang w:val="en-GB"/>
        </w:rPr>
      </w:pPr>
      <w:r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CONFIRMATION OF MINUTES - Adopt Minutes </w:t>
      </w:r>
      <w:r w:rsidR="00977F26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of the Regular Meeting </w:t>
      </w:r>
      <w:r w:rsidR="00D12BF4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of </w:t>
      </w:r>
      <w:r w:rsidR="00A07FCC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>January 15</w:t>
      </w:r>
      <w:r w:rsidR="00A07FCC" w:rsidRPr="00A07FCC">
        <w:rPr>
          <w:rFonts w:ascii="Shruti" w:hAnsi="Shruti" w:cs="Shruti"/>
          <w:b/>
          <w:bCs/>
          <w:color w:val="000000"/>
          <w:sz w:val="26"/>
          <w:szCs w:val="26"/>
          <w:vertAlign w:val="superscript"/>
          <w:lang w:val="en-GB"/>
        </w:rPr>
        <w:t>th</w:t>
      </w:r>
      <w:r w:rsidR="00A07FCC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>, 2026</w:t>
      </w:r>
    </w:p>
    <w:p w14:paraId="022DB8D4" w14:textId="4D732DA3" w:rsidR="00F11B6A" w:rsidRDefault="00863A1F" w:rsidP="00F814CF">
      <w:pPr>
        <w:rPr>
          <w:rFonts w:ascii="Shruti" w:hAnsi="Shruti" w:cs="Shruti"/>
          <w:b/>
          <w:bCs/>
          <w:color w:val="000000"/>
          <w:sz w:val="26"/>
          <w:szCs w:val="26"/>
          <w:lang w:val="en-GB"/>
        </w:rPr>
      </w:pPr>
      <w:r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Approval of Agenda for </w:t>
      </w:r>
      <w:r w:rsidR="00A07FCC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>February 12</w:t>
      </w:r>
      <w:r w:rsidR="00A07FCC" w:rsidRPr="00A07FCC">
        <w:rPr>
          <w:rFonts w:ascii="Shruti" w:hAnsi="Shruti" w:cs="Shruti"/>
          <w:b/>
          <w:bCs/>
          <w:color w:val="000000"/>
          <w:sz w:val="26"/>
          <w:szCs w:val="26"/>
          <w:vertAlign w:val="superscript"/>
          <w:lang w:val="en-GB"/>
        </w:rPr>
        <w:t>th</w:t>
      </w:r>
      <w:r w:rsidR="00A07FCC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>, 2026</w:t>
      </w:r>
    </w:p>
    <w:p w14:paraId="2F183C56" w14:textId="77777777" w:rsidR="00F814CF" w:rsidRDefault="00F814CF" w:rsidP="00F814CF">
      <w:pPr>
        <w:rPr>
          <w:rFonts w:ascii="Shruti" w:hAnsi="Shruti" w:cs="Shruti"/>
          <w:b/>
          <w:bCs/>
          <w:color w:val="000000"/>
          <w:sz w:val="26"/>
          <w:szCs w:val="26"/>
          <w:lang w:val="en-GB"/>
        </w:rPr>
      </w:pPr>
    </w:p>
    <w:p w14:paraId="1E4C203D" w14:textId="77777777" w:rsidR="00674E7B" w:rsidRDefault="00F814CF" w:rsidP="00A07FCC">
      <w:pPr>
        <w:rPr>
          <w:rFonts w:ascii="Shruti" w:hAnsi="Shruti" w:cs="Shruti"/>
          <w:b/>
          <w:bCs/>
          <w:color w:val="000000"/>
          <w:sz w:val="26"/>
          <w:szCs w:val="26"/>
          <w:lang w:val="en-GB"/>
        </w:rPr>
      </w:pPr>
      <w:r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>Delegates:</w:t>
      </w:r>
      <w:r w:rsidR="00331CBD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 </w:t>
      </w:r>
    </w:p>
    <w:p w14:paraId="6B02E15F" w14:textId="764D45C8" w:rsidR="00762163" w:rsidRDefault="00674E7B" w:rsidP="00A07FCC">
      <w:pPr>
        <w:rPr>
          <w:rFonts w:ascii="Shruti" w:hAnsi="Shruti" w:cs="Shruti"/>
          <w:b/>
          <w:bCs/>
          <w:color w:val="000000"/>
          <w:sz w:val="26"/>
          <w:szCs w:val="26"/>
          <w:lang w:val="en-GB"/>
        </w:rPr>
      </w:pPr>
      <w:r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Ryan Toope </w:t>
      </w:r>
      <w:r w:rsidR="00CA46F4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>–</w:t>
      </w:r>
      <w:r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 Application</w:t>
      </w:r>
    </w:p>
    <w:p w14:paraId="5E227E4D" w14:textId="034342D7" w:rsidR="00CA46F4" w:rsidRPr="00331CBD" w:rsidRDefault="00CA46F4" w:rsidP="00A07FCC">
      <w:pPr>
        <w:rPr>
          <w:rFonts w:ascii="Shruti" w:hAnsi="Shruti" w:cs="Shruti"/>
          <w:color w:val="000000"/>
          <w:sz w:val="26"/>
          <w:szCs w:val="26"/>
          <w:lang w:val="en-GB"/>
        </w:rPr>
      </w:pPr>
      <w:r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>Frank DaRocha – Business Plan</w:t>
      </w:r>
    </w:p>
    <w:p w14:paraId="7593345A" w14:textId="77777777" w:rsidR="001B7FCD" w:rsidRDefault="001B7FCD" w:rsidP="00F814CF">
      <w:pPr>
        <w:rPr>
          <w:rFonts w:ascii="Shruti" w:hAnsi="Shruti" w:cs="Shruti"/>
          <w:b/>
          <w:bCs/>
          <w:color w:val="000000"/>
          <w:sz w:val="26"/>
          <w:szCs w:val="26"/>
          <w:lang w:val="en-GB"/>
        </w:rPr>
      </w:pPr>
    </w:p>
    <w:p w14:paraId="2D507C2B" w14:textId="77777777" w:rsidR="001B7FCD" w:rsidRDefault="001B7FCD" w:rsidP="00F814CF">
      <w:pPr>
        <w:rPr>
          <w:rFonts w:ascii="Shruti" w:hAnsi="Shruti" w:cs="Shruti"/>
          <w:b/>
          <w:bCs/>
          <w:color w:val="000000"/>
          <w:sz w:val="26"/>
          <w:szCs w:val="26"/>
          <w:lang w:val="en-GB"/>
        </w:rPr>
      </w:pPr>
    </w:p>
    <w:p w14:paraId="41BF65BD" w14:textId="77777777" w:rsidR="005145C2" w:rsidRDefault="00112CB7" w:rsidP="001B512B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Administration</w:t>
      </w:r>
    </w:p>
    <w:p w14:paraId="5DB201C0" w14:textId="6D24B5BD" w:rsidR="00D44932" w:rsidRPr="00F22415" w:rsidRDefault="00D44932" w:rsidP="0062475F">
      <w:pPr>
        <w:pStyle w:val="ListParagraph"/>
        <w:numPr>
          <w:ilvl w:val="0"/>
          <w:numId w:val="30"/>
        </w:numPr>
        <w:rPr>
          <w:color w:val="000000"/>
        </w:rPr>
      </w:pPr>
      <w:r w:rsidRPr="00F22415">
        <w:rPr>
          <w:color w:val="000000"/>
        </w:rPr>
        <w:t>Fire Truck Account</w:t>
      </w:r>
      <w:r w:rsidR="00F22415" w:rsidRPr="00F22415">
        <w:rPr>
          <w:color w:val="000000"/>
        </w:rPr>
        <w:t>- BMO</w:t>
      </w:r>
    </w:p>
    <w:p w14:paraId="25E2D283" w14:textId="4FBB51E0" w:rsidR="00A07FCC" w:rsidRPr="00F22415" w:rsidRDefault="00A07FCC" w:rsidP="0062475F">
      <w:pPr>
        <w:pStyle w:val="ListParagraph"/>
        <w:numPr>
          <w:ilvl w:val="0"/>
          <w:numId w:val="30"/>
        </w:numPr>
        <w:rPr>
          <w:color w:val="000000"/>
        </w:rPr>
      </w:pPr>
      <w:r w:rsidRPr="00F22415">
        <w:rPr>
          <w:color w:val="000000"/>
        </w:rPr>
        <w:t>Snow Bucket - Loader</w:t>
      </w:r>
    </w:p>
    <w:p w14:paraId="4FE62261" w14:textId="51452F1B" w:rsidR="00A07FCC" w:rsidRPr="00F22415" w:rsidRDefault="00A07FCC" w:rsidP="0062475F">
      <w:pPr>
        <w:pStyle w:val="ListParagraph"/>
        <w:numPr>
          <w:ilvl w:val="0"/>
          <w:numId w:val="30"/>
        </w:numPr>
        <w:rPr>
          <w:color w:val="000000"/>
        </w:rPr>
      </w:pPr>
      <w:r w:rsidRPr="00F22415">
        <w:rPr>
          <w:color w:val="000000"/>
        </w:rPr>
        <w:t>Back up Camera – Flyer</w:t>
      </w:r>
    </w:p>
    <w:p w14:paraId="57F8F41B" w14:textId="77777777" w:rsidR="00A07FCC" w:rsidRPr="00F22415" w:rsidRDefault="00A07FCC" w:rsidP="0062475F">
      <w:pPr>
        <w:pStyle w:val="ListParagraph"/>
        <w:numPr>
          <w:ilvl w:val="0"/>
          <w:numId w:val="30"/>
        </w:numPr>
        <w:rPr>
          <w:color w:val="000000"/>
        </w:rPr>
      </w:pPr>
      <w:r w:rsidRPr="00F22415">
        <w:rPr>
          <w:color w:val="000000"/>
        </w:rPr>
        <w:t>Tapp Amendment</w:t>
      </w:r>
    </w:p>
    <w:p w14:paraId="74F51E0E" w14:textId="77777777" w:rsidR="00A07FCC" w:rsidRPr="00F22415" w:rsidRDefault="00A07FCC" w:rsidP="0062475F">
      <w:pPr>
        <w:pStyle w:val="ListParagraph"/>
        <w:numPr>
          <w:ilvl w:val="0"/>
          <w:numId w:val="30"/>
        </w:numPr>
        <w:rPr>
          <w:color w:val="000000"/>
        </w:rPr>
      </w:pPr>
      <w:r w:rsidRPr="00F22415">
        <w:rPr>
          <w:color w:val="000000"/>
        </w:rPr>
        <w:t>Hardwood Floor Refinishing</w:t>
      </w:r>
    </w:p>
    <w:p w14:paraId="32D6061A" w14:textId="1D157ADD" w:rsidR="00A07FCC" w:rsidRPr="00F22415" w:rsidRDefault="005B5DFE" w:rsidP="0062475F">
      <w:pPr>
        <w:pStyle w:val="ListParagraph"/>
        <w:numPr>
          <w:ilvl w:val="0"/>
          <w:numId w:val="30"/>
        </w:numPr>
        <w:rPr>
          <w:color w:val="000000"/>
        </w:rPr>
      </w:pPr>
      <w:r w:rsidRPr="00F22415">
        <w:rPr>
          <w:color w:val="000000"/>
        </w:rPr>
        <w:t>Kidney Pond Crown Land</w:t>
      </w:r>
    </w:p>
    <w:p w14:paraId="5219D087" w14:textId="621C6A50" w:rsidR="00F22415" w:rsidRPr="00F22415" w:rsidRDefault="00F22415" w:rsidP="00F22415">
      <w:pPr>
        <w:pStyle w:val="ListParagraph"/>
        <w:numPr>
          <w:ilvl w:val="0"/>
          <w:numId w:val="30"/>
        </w:numPr>
      </w:pPr>
      <w:r w:rsidRPr="00F22415">
        <w:t>NCL</w:t>
      </w:r>
      <w:r>
        <w:t xml:space="preserve"> quarry lease </w:t>
      </w:r>
    </w:p>
    <w:p w14:paraId="15C84F37" w14:textId="56327318" w:rsidR="00F22415" w:rsidRPr="00F22415" w:rsidRDefault="00F22415" w:rsidP="00F22415">
      <w:pPr>
        <w:pStyle w:val="ListParagraph"/>
        <w:numPr>
          <w:ilvl w:val="0"/>
          <w:numId w:val="30"/>
        </w:numPr>
      </w:pPr>
      <w:r w:rsidRPr="00F22415">
        <w:t>Garage Furnace</w:t>
      </w:r>
    </w:p>
    <w:p w14:paraId="4093A0EF" w14:textId="072A1B53" w:rsidR="00F22415" w:rsidRPr="00F22415" w:rsidRDefault="00F22415" w:rsidP="00F22415">
      <w:pPr>
        <w:pStyle w:val="ListParagraph"/>
        <w:numPr>
          <w:ilvl w:val="0"/>
          <w:numId w:val="30"/>
        </w:numPr>
      </w:pPr>
      <w:r w:rsidRPr="00F22415">
        <w:t>Zoning</w:t>
      </w:r>
    </w:p>
    <w:p w14:paraId="7A91D440" w14:textId="03B59FCA" w:rsidR="00F22415" w:rsidRPr="00F22415" w:rsidRDefault="00F22415" w:rsidP="00F22415">
      <w:pPr>
        <w:pStyle w:val="ListParagraph"/>
        <w:numPr>
          <w:ilvl w:val="0"/>
          <w:numId w:val="30"/>
        </w:numPr>
      </w:pPr>
      <w:r w:rsidRPr="00F22415">
        <w:t>Banking </w:t>
      </w:r>
    </w:p>
    <w:p w14:paraId="232630E4" w14:textId="30BC9193" w:rsidR="00F22415" w:rsidRDefault="001C156A" w:rsidP="0062475F">
      <w:pPr>
        <w:pStyle w:val="ListParagraph"/>
        <w:numPr>
          <w:ilvl w:val="0"/>
          <w:numId w:val="30"/>
        </w:numPr>
        <w:rPr>
          <w:color w:val="000000"/>
          <w:u w:val="single"/>
        </w:rPr>
      </w:pPr>
      <w:r>
        <w:rPr>
          <w:color w:val="000000"/>
          <w:u w:val="single"/>
        </w:rPr>
        <w:t>Symposium</w:t>
      </w:r>
    </w:p>
    <w:p w14:paraId="248ECE77" w14:textId="45F0BB8F" w:rsidR="00030C8F" w:rsidRDefault="00030C8F" w:rsidP="0062475F">
      <w:pPr>
        <w:pStyle w:val="ListParagraph"/>
        <w:numPr>
          <w:ilvl w:val="0"/>
          <w:numId w:val="30"/>
        </w:numPr>
        <w:rPr>
          <w:color w:val="000000"/>
          <w:u w:val="single"/>
        </w:rPr>
      </w:pPr>
      <w:r>
        <w:rPr>
          <w:color w:val="000000"/>
          <w:u w:val="single"/>
        </w:rPr>
        <w:t>Town Apparel</w:t>
      </w:r>
    </w:p>
    <w:p w14:paraId="5CA8584D" w14:textId="5C11FE2A" w:rsidR="00B05D5E" w:rsidRDefault="00B05D5E" w:rsidP="0062475F">
      <w:pPr>
        <w:pStyle w:val="ListParagraph"/>
        <w:numPr>
          <w:ilvl w:val="0"/>
          <w:numId w:val="30"/>
        </w:numPr>
        <w:rPr>
          <w:color w:val="000000"/>
          <w:u w:val="single"/>
        </w:rPr>
      </w:pPr>
      <w:r>
        <w:rPr>
          <w:color w:val="000000"/>
          <w:u w:val="single"/>
        </w:rPr>
        <w:t xml:space="preserve">Brush Cutting, Ditching, Guard Rails </w:t>
      </w:r>
    </w:p>
    <w:p w14:paraId="643D8A04" w14:textId="2DF79344" w:rsidR="00610E88" w:rsidRDefault="00610E88" w:rsidP="0062475F">
      <w:pPr>
        <w:pStyle w:val="ListParagraph"/>
        <w:numPr>
          <w:ilvl w:val="0"/>
          <w:numId w:val="30"/>
        </w:numPr>
        <w:rPr>
          <w:color w:val="000000"/>
          <w:u w:val="single"/>
        </w:rPr>
      </w:pPr>
      <w:r>
        <w:rPr>
          <w:color w:val="000000"/>
          <w:u w:val="single"/>
        </w:rPr>
        <w:t>Local smoke band – Cormack Day</w:t>
      </w:r>
    </w:p>
    <w:p w14:paraId="6CA1289C" w14:textId="3AFA67C1" w:rsidR="00D26FA1" w:rsidRDefault="00D26FA1" w:rsidP="0062475F">
      <w:pPr>
        <w:pStyle w:val="ListParagraph"/>
        <w:numPr>
          <w:ilvl w:val="0"/>
          <w:numId w:val="30"/>
        </w:numPr>
        <w:rPr>
          <w:color w:val="000000"/>
          <w:u w:val="single"/>
        </w:rPr>
      </w:pPr>
      <w:r>
        <w:rPr>
          <w:color w:val="000000"/>
          <w:u w:val="single"/>
        </w:rPr>
        <w:t>Audit 2024</w:t>
      </w:r>
    </w:p>
    <w:p w14:paraId="28F2559C" w14:textId="75B69FC6" w:rsidR="00F94981" w:rsidRPr="00F94981" w:rsidRDefault="00F94981" w:rsidP="00F94981">
      <w:pPr>
        <w:ind w:left="360"/>
        <w:rPr>
          <w:color w:val="000000"/>
          <w:u w:val="single"/>
        </w:rPr>
      </w:pPr>
    </w:p>
    <w:p w14:paraId="3439A1B2" w14:textId="45B2AED6" w:rsidR="001E40A0" w:rsidRDefault="001E40A0" w:rsidP="001E40A0">
      <w:pPr>
        <w:pStyle w:val="ListParagraph"/>
        <w:rPr>
          <w:color w:val="000000"/>
          <w:u w:val="single"/>
        </w:rPr>
      </w:pPr>
    </w:p>
    <w:p w14:paraId="17EF31B5" w14:textId="77777777" w:rsidR="00DE3690" w:rsidRDefault="00DE3690">
      <w:pPr>
        <w:ind w:left="-24"/>
        <w:rPr>
          <w:b/>
          <w:bCs/>
          <w:color w:val="000000"/>
          <w:u w:val="single"/>
        </w:rPr>
      </w:pPr>
    </w:p>
    <w:p w14:paraId="4E52AB78" w14:textId="77777777" w:rsidR="007D119A" w:rsidRDefault="007D119A">
      <w:pPr>
        <w:ind w:left="-24"/>
        <w:rPr>
          <w:b/>
          <w:bCs/>
          <w:color w:val="000000"/>
          <w:u w:val="single"/>
        </w:rPr>
      </w:pPr>
    </w:p>
    <w:p w14:paraId="2E50732B" w14:textId="49943C2D" w:rsidR="00112CB7" w:rsidRDefault="00112CB7" w:rsidP="009337AA">
      <w:pPr>
        <w:ind w:left="-24"/>
        <w:rPr>
          <w:color w:val="000000"/>
        </w:rPr>
      </w:pPr>
      <w:r>
        <w:rPr>
          <w:b/>
          <w:bCs/>
          <w:color w:val="000000"/>
          <w:u w:val="single"/>
        </w:rPr>
        <w:t>Permit Applications</w:t>
      </w:r>
    </w:p>
    <w:p w14:paraId="5F5F0D37" w14:textId="77777777" w:rsidR="00946832" w:rsidRDefault="00946832">
      <w:pPr>
        <w:ind w:left="-250" w:right="-137"/>
        <w:rPr>
          <w:color w:val="000000"/>
        </w:rPr>
      </w:pPr>
    </w:p>
    <w:tbl>
      <w:tblPr>
        <w:tblW w:w="0" w:type="auto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F162C" w:rsidRPr="00101D56" w14:paraId="5F6EC3BC" w14:textId="77777777" w:rsidTr="00101D56">
        <w:tc>
          <w:tcPr>
            <w:tcW w:w="4788" w:type="dxa"/>
          </w:tcPr>
          <w:p w14:paraId="33EAA0D0" w14:textId="775656FD" w:rsidR="00FF162C" w:rsidRPr="00101D56" w:rsidRDefault="00FF162C" w:rsidP="00FF162C">
            <w:pPr>
              <w:ind w:right="-137"/>
              <w:rPr>
                <w:color w:val="000000"/>
              </w:rPr>
            </w:pPr>
            <w:r>
              <w:rPr>
                <w:color w:val="000000"/>
              </w:rPr>
              <w:t>Ryan Toope</w:t>
            </w:r>
          </w:p>
        </w:tc>
        <w:tc>
          <w:tcPr>
            <w:tcW w:w="4788" w:type="dxa"/>
          </w:tcPr>
          <w:p w14:paraId="4B282DB8" w14:textId="46542A6F" w:rsidR="00FF162C" w:rsidRPr="00101D56" w:rsidRDefault="00FF162C" w:rsidP="00FF162C">
            <w:pPr>
              <w:ind w:right="-137"/>
              <w:rPr>
                <w:color w:val="000000"/>
              </w:rPr>
            </w:pPr>
            <w:r>
              <w:rPr>
                <w:color w:val="000000"/>
              </w:rPr>
              <w:t>Triplex</w:t>
            </w:r>
          </w:p>
        </w:tc>
      </w:tr>
      <w:tr w:rsidR="00FF162C" w:rsidRPr="00101D56" w14:paraId="51D8D9B6" w14:textId="77777777" w:rsidTr="00101D56">
        <w:tc>
          <w:tcPr>
            <w:tcW w:w="4788" w:type="dxa"/>
          </w:tcPr>
          <w:p w14:paraId="5C8AD397" w14:textId="10D6D852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54E4352D" w14:textId="31DD4618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</w:tr>
      <w:tr w:rsidR="00FF162C" w:rsidRPr="00101D56" w14:paraId="32BD2AF5" w14:textId="77777777" w:rsidTr="00101D56">
        <w:tc>
          <w:tcPr>
            <w:tcW w:w="4788" w:type="dxa"/>
          </w:tcPr>
          <w:p w14:paraId="0724F735" w14:textId="3D72E899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302C68CC" w14:textId="78A06C98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</w:tr>
      <w:tr w:rsidR="00FF162C" w:rsidRPr="00101D56" w14:paraId="4DF87F04" w14:textId="77777777" w:rsidTr="00101D56">
        <w:tc>
          <w:tcPr>
            <w:tcW w:w="4788" w:type="dxa"/>
          </w:tcPr>
          <w:p w14:paraId="1E25D278" w14:textId="048CE3E2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2C081ACA" w14:textId="46534BB9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</w:tr>
      <w:tr w:rsidR="00FF162C" w:rsidRPr="00101D56" w14:paraId="4876A9F9" w14:textId="77777777" w:rsidTr="003C75B0">
        <w:trPr>
          <w:trHeight w:val="368"/>
        </w:trPr>
        <w:tc>
          <w:tcPr>
            <w:tcW w:w="4788" w:type="dxa"/>
          </w:tcPr>
          <w:p w14:paraId="0C8A79CD" w14:textId="700682A8" w:rsidR="00FF162C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376F6B5D" w14:textId="530B353F" w:rsidR="00FF162C" w:rsidRDefault="00FF162C" w:rsidP="00FF162C">
            <w:pPr>
              <w:ind w:right="-137"/>
              <w:rPr>
                <w:color w:val="000000"/>
              </w:rPr>
            </w:pPr>
          </w:p>
        </w:tc>
      </w:tr>
      <w:tr w:rsidR="00FF162C" w:rsidRPr="00101D56" w14:paraId="6B0102A6" w14:textId="77777777" w:rsidTr="00101D56">
        <w:tc>
          <w:tcPr>
            <w:tcW w:w="4788" w:type="dxa"/>
          </w:tcPr>
          <w:p w14:paraId="625B7DF7" w14:textId="629E8737" w:rsidR="00FF162C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6AFC4571" w14:textId="44CF5FE4" w:rsidR="00FF162C" w:rsidRDefault="00FF162C" w:rsidP="00FF162C">
            <w:pPr>
              <w:ind w:right="-137"/>
              <w:rPr>
                <w:color w:val="000000"/>
              </w:rPr>
            </w:pPr>
          </w:p>
        </w:tc>
      </w:tr>
    </w:tbl>
    <w:p w14:paraId="1F09E26A" w14:textId="77777777" w:rsidR="00946832" w:rsidRDefault="00946832" w:rsidP="001D0232">
      <w:pPr>
        <w:ind w:right="-137"/>
        <w:rPr>
          <w:color w:val="000000"/>
        </w:rPr>
      </w:pPr>
    </w:p>
    <w:p w14:paraId="4A14E7D2" w14:textId="77777777" w:rsidR="00F22415" w:rsidRDefault="00F22415" w:rsidP="00A84288">
      <w:pPr>
        <w:ind w:right="-137"/>
        <w:rPr>
          <w:b/>
          <w:bCs/>
          <w:color w:val="000000"/>
          <w:u w:val="single"/>
        </w:rPr>
      </w:pPr>
    </w:p>
    <w:p w14:paraId="76D23B2B" w14:textId="6FD7EFBC" w:rsidR="008555F1" w:rsidRDefault="00112CB7" w:rsidP="00A84288">
      <w:pPr>
        <w:ind w:right="-137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Fire Department</w:t>
      </w:r>
    </w:p>
    <w:p w14:paraId="7A34C6BF" w14:textId="77777777" w:rsidR="00F83CA6" w:rsidRDefault="00DE1427" w:rsidP="00E64FDD">
      <w:pPr>
        <w:pStyle w:val="ListParagraph"/>
        <w:numPr>
          <w:ilvl w:val="0"/>
          <w:numId w:val="2"/>
        </w:numPr>
        <w:ind w:right="-137"/>
        <w:rPr>
          <w:bCs/>
          <w:color w:val="000000"/>
        </w:rPr>
      </w:pPr>
      <w:r>
        <w:rPr>
          <w:bCs/>
          <w:color w:val="000000"/>
        </w:rPr>
        <w:t>Councilor Elms</w:t>
      </w:r>
    </w:p>
    <w:p w14:paraId="480CC789" w14:textId="77777777" w:rsidR="00B26D05" w:rsidRDefault="00B26D05" w:rsidP="00B26D05">
      <w:pPr>
        <w:ind w:right="-137"/>
        <w:rPr>
          <w:bCs/>
          <w:color w:val="000000"/>
        </w:rPr>
      </w:pPr>
    </w:p>
    <w:p w14:paraId="64094B3D" w14:textId="5CE0722E" w:rsidR="009337AA" w:rsidRDefault="00A84288" w:rsidP="009337AA">
      <w:pPr>
        <w:ind w:left="-250" w:right="-137"/>
        <w:rPr>
          <w:b/>
          <w:bCs/>
          <w:color w:val="000000"/>
        </w:rPr>
      </w:pPr>
      <w:r>
        <w:rPr>
          <w:color w:val="000000"/>
        </w:rPr>
        <w:t xml:space="preserve"> </w:t>
      </w:r>
    </w:p>
    <w:p w14:paraId="0E88FAA6" w14:textId="77777777" w:rsidR="005D60D9" w:rsidRDefault="009337AA" w:rsidP="00C53629">
      <w:pPr>
        <w:rPr>
          <w:bCs/>
          <w:color w:val="000000"/>
        </w:rPr>
      </w:pPr>
      <w:r>
        <w:rPr>
          <w:b/>
          <w:bCs/>
          <w:color w:val="000000"/>
        </w:rPr>
        <w:t>F</w:t>
      </w:r>
      <w:r w:rsidR="00112CB7" w:rsidRPr="00F818AC">
        <w:rPr>
          <w:b/>
          <w:bCs/>
          <w:color w:val="000000"/>
        </w:rPr>
        <w:t>INANCIAL</w:t>
      </w:r>
    </w:p>
    <w:p w14:paraId="717B18F5" w14:textId="659D831E" w:rsidR="005D60D9" w:rsidRDefault="005D60D9" w:rsidP="00C53629">
      <w:pPr>
        <w:rPr>
          <w:bCs/>
          <w:color w:val="000000"/>
        </w:rPr>
      </w:pPr>
      <w:r>
        <w:rPr>
          <w:bCs/>
          <w:color w:val="000000"/>
        </w:rPr>
        <w:t xml:space="preserve">Town </w:t>
      </w:r>
      <w:r w:rsidR="00112CB7" w:rsidRPr="00F818AC">
        <w:rPr>
          <w:bCs/>
          <w:color w:val="000000"/>
        </w:rPr>
        <w:t>Chequing Account Balance</w:t>
      </w:r>
      <w:r w:rsidR="007557AF">
        <w:rPr>
          <w:bCs/>
          <w:color w:val="000000"/>
        </w:rPr>
        <w:t xml:space="preserve"> </w:t>
      </w:r>
      <w:r w:rsidR="00DC33A8">
        <w:rPr>
          <w:bCs/>
          <w:color w:val="000000"/>
        </w:rPr>
        <w:t>as</w:t>
      </w:r>
      <w:r w:rsidR="00563F48">
        <w:rPr>
          <w:bCs/>
          <w:color w:val="000000"/>
        </w:rPr>
        <w:t xml:space="preserve"> </w:t>
      </w:r>
      <w:r w:rsidR="007825F0">
        <w:rPr>
          <w:bCs/>
          <w:color w:val="000000"/>
        </w:rPr>
        <w:t xml:space="preserve">of </w:t>
      </w:r>
      <w:r w:rsidR="00A07FCC">
        <w:rPr>
          <w:bCs/>
          <w:color w:val="000000"/>
        </w:rPr>
        <w:t>February 12</w:t>
      </w:r>
      <w:r w:rsidR="00A07FCC" w:rsidRPr="00A07FCC">
        <w:rPr>
          <w:bCs/>
          <w:color w:val="000000"/>
          <w:vertAlign w:val="superscript"/>
        </w:rPr>
        <w:t>th</w:t>
      </w:r>
      <w:r w:rsidR="00D6793D">
        <w:rPr>
          <w:bCs/>
          <w:color w:val="000000"/>
        </w:rPr>
        <w:t>, 2026</w:t>
      </w:r>
      <w:r w:rsidR="00CD008A">
        <w:rPr>
          <w:bCs/>
          <w:color w:val="000000"/>
        </w:rPr>
        <w:t xml:space="preserve"> </w:t>
      </w:r>
      <w:r>
        <w:rPr>
          <w:bCs/>
          <w:color w:val="000000"/>
        </w:rPr>
        <w:t>$</w:t>
      </w:r>
    </w:p>
    <w:p w14:paraId="1A796312" w14:textId="6F15C7DF" w:rsidR="005D60D9" w:rsidRPr="002D42F7" w:rsidRDefault="005D60D9" w:rsidP="005D60D9">
      <w:pPr>
        <w:ind w:right="-137"/>
        <w:rPr>
          <w:b/>
          <w:bCs/>
          <w:color w:val="000000"/>
          <w:u w:val="single"/>
        </w:rPr>
      </w:pPr>
      <w:r>
        <w:rPr>
          <w:color w:val="000000"/>
        </w:rPr>
        <w:t xml:space="preserve">Recreation bar Account bank balance to the end of </w:t>
      </w:r>
      <w:r w:rsidR="00A07FCC">
        <w:rPr>
          <w:color w:val="000000"/>
        </w:rPr>
        <w:t>Dec 31</w:t>
      </w:r>
      <w:r w:rsidR="00A07FCC" w:rsidRPr="00A07FCC">
        <w:rPr>
          <w:color w:val="000000"/>
          <w:vertAlign w:val="superscript"/>
        </w:rPr>
        <w:t>s</w:t>
      </w:r>
      <w:r w:rsidR="00A07FCC">
        <w:rPr>
          <w:color w:val="000000"/>
          <w:vertAlign w:val="superscript"/>
        </w:rPr>
        <w:t xml:space="preserve">, </w:t>
      </w:r>
      <w:r w:rsidR="00A07FCC">
        <w:rPr>
          <w:color w:val="000000"/>
        </w:rPr>
        <w:t>2025</w:t>
      </w:r>
      <w:r>
        <w:rPr>
          <w:color w:val="000000"/>
        </w:rPr>
        <w:t xml:space="preserve"> $</w:t>
      </w:r>
    </w:p>
    <w:p w14:paraId="1B5F7B56" w14:textId="703CFF29" w:rsidR="009337AA" w:rsidRDefault="005D60D9" w:rsidP="005D60D9">
      <w:pPr>
        <w:rPr>
          <w:b/>
          <w:bCs/>
          <w:color w:val="000000"/>
        </w:rPr>
      </w:pPr>
      <w:r>
        <w:rPr>
          <w:color w:val="000000"/>
        </w:rPr>
        <w:t xml:space="preserve">Recreation Commission bank Balance as of </w:t>
      </w:r>
      <w:r w:rsidR="00A07FCC">
        <w:rPr>
          <w:bCs/>
          <w:color w:val="000000"/>
        </w:rPr>
        <w:t>February 12</w:t>
      </w:r>
      <w:r w:rsidR="00A07FCC" w:rsidRPr="00A07FCC">
        <w:rPr>
          <w:bCs/>
          <w:color w:val="000000"/>
          <w:vertAlign w:val="superscript"/>
        </w:rPr>
        <w:t>th</w:t>
      </w:r>
      <w:r w:rsidR="00A07FCC">
        <w:rPr>
          <w:bCs/>
          <w:color w:val="000000"/>
        </w:rPr>
        <w:t xml:space="preserve">, 2026 </w:t>
      </w:r>
      <w:r>
        <w:rPr>
          <w:color w:val="000000"/>
        </w:rPr>
        <w:t>$</w:t>
      </w:r>
      <w:r w:rsidR="0044323F">
        <w:rPr>
          <w:bCs/>
          <w:color w:val="000000"/>
        </w:rPr>
        <w:tab/>
      </w:r>
      <w:r w:rsidR="0044323F">
        <w:rPr>
          <w:bCs/>
          <w:color w:val="000000"/>
        </w:rPr>
        <w:tab/>
      </w:r>
    </w:p>
    <w:p w14:paraId="3C5AD8DC" w14:textId="77777777" w:rsidR="005D60D9" w:rsidRDefault="005D60D9" w:rsidP="00C53629">
      <w:pPr>
        <w:rPr>
          <w:b/>
          <w:bCs/>
          <w:color w:val="000000"/>
        </w:rPr>
      </w:pPr>
    </w:p>
    <w:p w14:paraId="5A29F18D" w14:textId="611D58F3" w:rsidR="001F1A13" w:rsidRDefault="004E74D4" w:rsidP="00C53629">
      <w:pPr>
        <w:rPr>
          <w:b/>
          <w:bCs/>
          <w:color w:val="000000"/>
        </w:rPr>
      </w:pPr>
      <w:r>
        <w:rPr>
          <w:b/>
          <w:bCs/>
          <w:color w:val="000000"/>
        </w:rPr>
        <w:t>Payables</w:t>
      </w:r>
      <w:r w:rsidR="00D6793D">
        <w:rPr>
          <w:b/>
          <w:bCs/>
          <w:color w:val="000000"/>
        </w:rPr>
        <w:t xml:space="preserve"> – </w:t>
      </w:r>
      <w:r w:rsidR="00D6793D" w:rsidRPr="00D6793D">
        <w:rPr>
          <w:color w:val="000000"/>
        </w:rPr>
        <w:t>As tabled</w:t>
      </w:r>
    </w:p>
    <w:p w14:paraId="4189CF47" w14:textId="570B9A18" w:rsidR="000B6A01" w:rsidRPr="00D6793D" w:rsidRDefault="000B6A01" w:rsidP="00D6793D">
      <w:pPr>
        <w:rPr>
          <w:b/>
          <w:bCs/>
          <w:color w:val="000000"/>
        </w:rPr>
      </w:pPr>
      <w:proofErr w:type="gramStart"/>
      <w:r w:rsidRPr="00D6793D">
        <w:rPr>
          <w:b/>
          <w:bCs/>
          <w:color w:val="000000"/>
        </w:rPr>
        <w:t xml:space="preserve">MasterCard </w:t>
      </w:r>
      <w:r w:rsidR="00863A1F" w:rsidRPr="00D6793D">
        <w:rPr>
          <w:b/>
          <w:bCs/>
          <w:color w:val="000000"/>
        </w:rPr>
        <w:t xml:space="preserve"> </w:t>
      </w:r>
      <w:r w:rsidR="009337AA" w:rsidRPr="00D6793D">
        <w:rPr>
          <w:b/>
          <w:bCs/>
          <w:color w:val="000000"/>
        </w:rPr>
        <w:t>Report</w:t>
      </w:r>
      <w:proofErr w:type="gramEnd"/>
      <w:r w:rsidR="00D6793D">
        <w:rPr>
          <w:b/>
          <w:bCs/>
          <w:color w:val="000000"/>
        </w:rPr>
        <w:t xml:space="preserve"> – </w:t>
      </w:r>
      <w:r w:rsidR="00D6793D" w:rsidRPr="00D6793D">
        <w:rPr>
          <w:color w:val="000000"/>
        </w:rPr>
        <w:t>As tabled</w:t>
      </w:r>
    </w:p>
    <w:p w14:paraId="5EE1B4FA" w14:textId="77777777" w:rsidR="000B6A01" w:rsidRDefault="000B6A01" w:rsidP="00C53629">
      <w:pPr>
        <w:rPr>
          <w:b/>
          <w:bCs/>
          <w:color w:val="000000"/>
        </w:rPr>
      </w:pPr>
    </w:p>
    <w:p w14:paraId="13E8C107" w14:textId="77777777" w:rsidR="000B6A01" w:rsidRPr="000B6A01" w:rsidRDefault="000B6A01" w:rsidP="00C53629">
      <w:pPr>
        <w:rPr>
          <w:b/>
          <w:bCs/>
          <w:color w:val="000000"/>
          <w:u w:val="single"/>
        </w:rPr>
      </w:pPr>
      <w:r w:rsidRPr="000B6A01">
        <w:rPr>
          <w:b/>
          <w:bCs/>
          <w:color w:val="000000"/>
          <w:u w:val="single"/>
        </w:rPr>
        <w:t>Public Works</w:t>
      </w:r>
    </w:p>
    <w:p w14:paraId="0E4150F9" w14:textId="77777777" w:rsidR="0057418A" w:rsidRDefault="0057418A" w:rsidP="00783595">
      <w:pPr>
        <w:tabs>
          <w:tab w:val="left" w:pos="-1440"/>
        </w:tabs>
        <w:ind w:left="1440" w:hanging="720"/>
        <w:rPr>
          <w:color w:val="000000"/>
        </w:rPr>
      </w:pPr>
    </w:p>
    <w:p w14:paraId="73C39A1D" w14:textId="56169353" w:rsidR="00A04E9E" w:rsidRPr="00F818AC" w:rsidRDefault="00112CB7" w:rsidP="009337AA">
      <w:pPr>
        <w:rPr>
          <w:bCs/>
          <w:color w:val="000000"/>
        </w:rPr>
      </w:pPr>
      <w:r w:rsidRPr="0083082B">
        <w:rPr>
          <w:b/>
          <w:bCs/>
          <w:color w:val="000000"/>
        </w:rPr>
        <w:t>CORRESPONDENCE and Written Submission</w:t>
      </w:r>
    </w:p>
    <w:tbl>
      <w:tblPr>
        <w:tblW w:w="10102" w:type="dxa"/>
        <w:tblInd w:w="-8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82"/>
        <w:gridCol w:w="5220"/>
      </w:tblGrid>
      <w:tr w:rsidR="00112CB7" w:rsidRPr="00F818AC" w14:paraId="2296948A" w14:textId="77777777" w:rsidTr="0057418A"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C5168" w14:textId="77777777" w:rsidR="00112CB7" w:rsidRPr="00F818AC" w:rsidRDefault="00112CB7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BDAD3" w14:textId="77777777" w:rsidR="00112CB7" w:rsidRPr="00F818AC" w:rsidRDefault="00112CB7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</w:tr>
      <w:tr w:rsidR="00EF02F9" w:rsidRPr="00F818AC" w14:paraId="5FD334A6" w14:textId="77777777" w:rsidTr="0057418A">
        <w:trPr>
          <w:trHeight w:hRule="exact" w:val="710"/>
        </w:trPr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D3B57" w14:textId="7CD747BF" w:rsidR="005B605A" w:rsidRPr="00F818AC" w:rsidRDefault="00A07FCC" w:rsidP="00493E05">
            <w:pPr>
              <w:spacing w:after="58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Crown Lands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A3DD7" w14:textId="54A72883" w:rsidR="004831D6" w:rsidRPr="00F818AC" w:rsidRDefault="00A07FCC">
            <w:pPr>
              <w:spacing w:after="58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Refusal Letter Application 164750</w:t>
            </w:r>
          </w:p>
        </w:tc>
      </w:tr>
      <w:tr w:rsidR="00EF02F9" w:rsidRPr="00F818AC" w14:paraId="13C6214C" w14:textId="77777777" w:rsidTr="0057418A">
        <w:trPr>
          <w:trHeight w:hRule="exact" w:val="710"/>
        </w:trPr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7B273" w14:textId="70441DCE" w:rsidR="00EF02F9" w:rsidRDefault="00F22415">
            <w:pPr>
              <w:spacing w:after="58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Letter from government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5C012" w14:textId="5A7FB1E1" w:rsidR="00557824" w:rsidRDefault="00F22415" w:rsidP="00955010">
            <w:pPr>
              <w:spacing w:after="58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Heritage week</w:t>
            </w:r>
          </w:p>
        </w:tc>
      </w:tr>
      <w:tr w:rsidR="00EF02F9" w:rsidRPr="00F818AC" w14:paraId="3C435CE8" w14:textId="77777777" w:rsidTr="0057418A">
        <w:trPr>
          <w:trHeight w:hRule="exact" w:val="809"/>
        </w:trPr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82146" w14:textId="1F7CDFE8" w:rsidR="00EF02F9" w:rsidRDefault="00EF02F9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14AE6" w14:textId="31A19925" w:rsidR="001467A1" w:rsidRDefault="001467A1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</w:tr>
      <w:tr w:rsidR="00814368" w:rsidRPr="00F818AC" w14:paraId="2D4F1ECC" w14:textId="77777777" w:rsidTr="0057418A">
        <w:trPr>
          <w:trHeight w:hRule="exact" w:val="809"/>
        </w:trPr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FF3CA" w14:textId="56A29DE4" w:rsidR="00814368" w:rsidRDefault="00814368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87F79" w14:textId="14A69B5B" w:rsidR="00814368" w:rsidRDefault="00814368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</w:tr>
      <w:tr w:rsidR="00773B10" w:rsidRPr="00F818AC" w14:paraId="7AEC3595" w14:textId="77777777" w:rsidTr="0057418A">
        <w:trPr>
          <w:trHeight w:hRule="exact" w:val="809"/>
        </w:trPr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5D49C8" w14:textId="77777777" w:rsidR="00773B10" w:rsidRDefault="00773B10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4570C" w14:textId="77777777" w:rsidR="00773B10" w:rsidRDefault="00773B10" w:rsidP="007F34F7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</w:tr>
      <w:tr w:rsidR="00FE2639" w:rsidRPr="00F818AC" w14:paraId="7191AA09" w14:textId="77777777" w:rsidTr="0057418A">
        <w:trPr>
          <w:trHeight w:hRule="exact" w:val="809"/>
        </w:trPr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0873E" w14:textId="77777777" w:rsidR="00FE2639" w:rsidRDefault="00FE2639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147F1" w14:textId="77777777" w:rsidR="00FE2639" w:rsidRDefault="00FE2639" w:rsidP="007F34F7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</w:tr>
    </w:tbl>
    <w:p w14:paraId="7C351207" w14:textId="77777777" w:rsidR="00112CB7" w:rsidRPr="00F818AC" w:rsidRDefault="00112CB7">
      <w:pPr>
        <w:rPr>
          <w:bCs/>
          <w:color w:val="000000"/>
        </w:rPr>
      </w:pPr>
    </w:p>
    <w:p w14:paraId="1B019300" w14:textId="77777777" w:rsidR="00AF580A" w:rsidRDefault="00112CB7" w:rsidP="00AF580A">
      <w:pPr>
        <w:rPr>
          <w:bCs/>
          <w:color w:val="000000"/>
        </w:rPr>
      </w:pPr>
      <w:r w:rsidRPr="00F818AC">
        <w:rPr>
          <w:bCs/>
          <w:color w:val="000000"/>
        </w:rPr>
        <w:t>NEW &amp; OTHER BUSINESS</w:t>
      </w:r>
    </w:p>
    <w:p w14:paraId="7BD34B9F" w14:textId="77777777" w:rsidR="00207144" w:rsidRPr="00207144" w:rsidRDefault="00207144" w:rsidP="00AF580A">
      <w:pPr>
        <w:rPr>
          <w:b/>
          <w:color w:val="000000"/>
        </w:rPr>
      </w:pPr>
    </w:p>
    <w:p w14:paraId="2671359A" w14:textId="77777777" w:rsidR="00F83CA6" w:rsidRDefault="00F83CA6" w:rsidP="00AF580A">
      <w:pPr>
        <w:rPr>
          <w:bCs/>
          <w:color w:val="000000"/>
        </w:rPr>
      </w:pPr>
    </w:p>
    <w:p w14:paraId="60221D2D" w14:textId="77777777" w:rsidR="00C032E3" w:rsidRPr="00F818AC" w:rsidRDefault="00C032E3"/>
    <w:p w14:paraId="17C62516" w14:textId="77777777" w:rsidR="00112CB7" w:rsidRDefault="00112CB7">
      <w:pPr>
        <w:ind w:right="-43"/>
        <w:rPr>
          <w:bCs/>
        </w:rPr>
      </w:pPr>
      <w:r w:rsidRPr="00F818AC">
        <w:rPr>
          <w:bCs/>
        </w:rPr>
        <w:t>ADJOURNMENT</w:t>
      </w:r>
      <w:r w:rsidR="003B6A50">
        <w:rPr>
          <w:bCs/>
        </w:rPr>
        <w:t xml:space="preserve"> of Regular meeting </w:t>
      </w:r>
    </w:p>
    <w:p w14:paraId="1C402854" w14:textId="77777777" w:rsidR="00DE0805" w:rsidRDefault="00DE0805">
      <w:pPr>
        <w:ind w:right="-43"/>
        <w:rPr>
          <w:bCs/>
        </w:rPr>
      </w:pPr>
    </w:p>
    <w:p w14:paraId="3EAECF40" w14:textId="77777777" w:rsidR="00707C64" w:rsidRDefault="00707C64">
      <w:pPr>
        <w:ind w:right="-43"/>
        <w:rPr>
          <w:bCs/>
        </w:rPr>
      </w:pPr>
    </w:p>
    <w:p w14:paraId="571557C1" w14:textId="77777777" w:rsidR="00504920" w:rsidRPr="00F818AC" w:rsidRDefault="00504920">
      <w:pPr>
        <w:ind w:right="-43"/>
        <w:rPr>
          <w:color w:val="800000"/>
        </w:rPr>
      </w:pPr>
    </w:p>
    <w:p w14:paraId="27897963" w14:textId="77777777" w:rsidR="00112CB7" w:rsidRDefault="00112CB7">
      <w:pPr>
        <w:ind w:right="-43"/>
        <w:rPr>
          <w:color w:val="800000"/>
        </w:rPr>
      </w:pPr>
    </w:p>
    <w:sectPr w:rsidR="00112CB7" w:rsidSect="00E77DF6">
      <w:footerReference w:type="default" r:id="rId8"/>
      <w:type w:val="continuous"/>
      <w:pgSz w:w="12240" w:h="15840"/>
      <w:pgMar w:top="540" w:right="1303" w:bottom="630" w:left="1170" w:header="540" w:footer="6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835E7" w14:textId="77777777" w:rsidR="00527D4E" w:rsidRDefault="00527D4E" w:rsidP="00112CB7">
      <w:r>
        <w:separator/>
      </w:r>
    </w:p>
  </w:endnote>
  <w:endnote w:type="continuationSeparator" w:id="0">
    <w:p w14:paraId="5560B3C2" w14:textId="77777777" w:rsidR="00527D4E" w:rsidRDefault="00527D4E" w:rsidP="0011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WP Phonetic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59A8" w14:textId="77777777" w:rsidR="00112CB7" w:rsidRDefault="00112CB7">
    <w:pPr>
      <w:spacing w:line="240" w:lineRule="exact"/>
    </w:pPr>
  </w:p>
  <w:p w14:paraId="18D03369" w14:textId="77777777" w:rsidR="00112CB7" w:rsidRDefault="00112CB7">
    <w:pPr>
      <w:framePr w:w="9361" w:wrap="notBeside" w:vAnchor="text" w:hAnchor="text" w:x="1" w:y="1"/>
      <w:jc w:val="center"/>
    </w:pPr>
    <w:r>
      <w:sym w:font="WP Phonetic" w:char="F020"/>
    </w:r>
    <w:r>
      <w:fldChar w:fldCharType="begin"/>
    </w:r>
    <w:r>
      <w:instrText xml:space="preserve">PAGE </w:instrText>
    </w:r>
    <w:r>
      <w:fldChar w:fldCharType="separate"/>
    </w:r>
    <w:r w:rsidR="00E15287">
      <w:rPr>
        <w:noProof/>
      </w:rPr>
      <w:t>1</w:t>
    </w:r>
    <w:r>
      <w:rPr>
        <w:noProof/>
      </w:rPr>
      <w:fldChar w:fldCharType="end"/>
    </w:r>
  </w:p>
  <w:p w14:paraId="06511186" w14:textId="77777777" w:rsidR="00112CB7" w:rsidRDefault="00112C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2034" w14:textId="77777777" w:rsidR="00527D4E" w:rsidRDefault="00527D4E" w:rsidP="00112CB7">
      <w:r>
        <w:separator/>
      </w:r>
    </w:p>
  </w:footnote>
  <w:footnote w:type="continuationSeparator" w:id="0">
    <w:p w14:paraId="3892624C" w14:textId="77777777" w:rsidR="00527D4E" w:rsidRDefault="00527D4E" w:rsidP="0011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1E01F54"/>
    <w:multiLevelType w:val="hybridMultilevel"/>
    <w:tmpl w:val="E550C688"/>
    <w:lvl w:ilvl="0" w:tplc="310037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69364FE"/>
    <w:multiLevelType w:val="hybridMultilevel"/>
    <w:tmpl w:val="6F8E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8C0E62"/>
    <w:multiLevelType w:val="hybridMultilevel"/>
    <w:tmpl w:val="EAC4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4F0ED9"/>
    <w:multiLevelType w:val="hybridMultilevel"/>
    <w:tmpl w:val="7A161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A13D2"/>
    <w:multiLevelType w:val="hybridMultilevel"/>
    <w:tmpl w:val="AC2C9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72288"/>
    <w:multiLevelType w:val="hybridMultilevel"/>
    <w:tmpl w:val="82D22176"/>
    <w:lvl w:ilvl="0" w:tplc="F9E42D2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21D36325"/>
    <w:multiLevelType w:val="hybridMultilevel"/>
    <w:tmpl w:val="AE36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85F22"/>
    <w:multiLevelType w:val="hybridMultilevel"/>
    <w:tmpl w:val="B3DA5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82D8D"/>
    <w:multiLevelType w:val="hybridMultilevel"/>
    <w:tmpl w:val="8C843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E4957"/>
    <w:multiLevelType w:val="hybridMultilevel"/>
    <w:tmpl w:val="83560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792DE2"/>
    <w:multiLevelType w:val="hybridMultilevel"/>
    <w:tmpl w:val="B7445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40AF0"/>
    <w:multiLevelType w:val="hybridMultilevel"/>
    <w:tmpl w:val="7278F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E0EC7"/>
    <w:multiLevelType w:val="hybridMultilevel"/>
    <w:tmpl w:val="61C0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46D50"/>
    <w:multiLevelType w:val="hybridMultilevel"/>
    <w:tmpl w:val="C854B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C29CA"/>
    <w:multiLevelType w:val="hybridMultilevel"/>
    <w:tmpl w:val="E1DE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90468"/>
    <w:multiLevelType w:val="hybridMultilevel"/>
    <w:tmpl w:val="9314D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B60FA"/>
    <w:multiLevelType w:val="hybridMultilevel"/>
    <w:tmpl w:val="47366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84CBD"/>
    <w:multiLevelType w:val="hybridMultilevel"/>
    <w:tmpl w:val="4A06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40C90"/>
    <w:multiLevelType w:val="hybridMultilevel"/>
    <w:tmpl w:val="43A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2227E"/>
    <w:multiLevelType w:val="hybridMultilevel"/>
    <w:tmpl w:val="064A8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54B71"/>
    <w:multiLevelType w:val="hybridMultilevel"/>
    <w:tmpl w:val="D96CBB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EE3BDA"/>
    <w:multiLevelType w:val="hybridMultilevel"/>
    <w:tmpl w:val="A290F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16FB9"/>
    <w:multiLevelType w:val="hybridMultilevel"/>
    <w:tmpl w:val="985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555DA"/>
    <w:multiLevelType w:val="hybridMultilevel"/>
    <w:tmpl w:val="6884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A459D"/>
    <w:multiLevelType w:val="hybridMultilevel"/>
    <w:tmpl w:val="CD524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0137C"/>
    <w:multiLevelType w:val="hybridMultilevel"/>
    <w:tmpl w:val="507CF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F26F9B"/>
    <w:multiLevelType w:val="hybridMultilevel"/>
    <w:tmpl w:val="B44A00EA"/>
    <w:lvl w:ilvl="0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5" w15:restartNumberingAfterBreak="0">
    <w:nsid w:val="7A4B751B"/>
    <w:multiLevelType w:val="hybridMultilevel"/>
    <w:tmpl w:val="302C542C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6" w15:restartNumberingAfterBreak="0">
    <w:nsid w:val="7B647EC6"/>
    <w:multiLevelType w:val="hybridMultilevel"/>
    <w:tmpl w:val="9386F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02605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 w16cid:durableId="1790930129">
    <w:abstractNumId w:val="35"/>
  </w:num>
  <w:num w:numId="3" w16cid:durableId="2060591857">
    <w:abstractNumId w:val="18"/>
  </w:num>
  <w:num w:numId="4" w16cid:durableId="635598657">
    <w:abstractNumId w:val="34"/>
  </w:num>
  <w:num w:numId="5" w16cid:durableId="943732335">
    <w:abstractNumId w:val="13"/>
  </w:num>
  <w:num w:numId="6" w16cid:durableId="1696416560">
    <w:abstractNumId w:val="24"/>
  </w:num>
  <w:num w:numId="7" w16cid:durableId="222563762">
    <w:abstractNumId w:val="14"/>
  </w:num>
  <w:num w:numId="8" w16cid:durableId="236526150">
    <w:abstractNumId w:val="31"/>
  </w:num>
  <w:num w:numId="9" w16cid:durableId="1878394477">
    <w:abstractNumId w:val="36"/>
  </w:num>
  <w:num w:numId="10" w16cid:durableId="792090796">
    <w:abstractNumId w:val="30"/>
  </w:num>
  <w:num w:numId="11" w16cid:durableId="1143041969">
    <w:abstractNumId w:val="10"/>
  </w:num>
  <w:num w:numId="12" w16cid:durableId="465438461">
    <w:abstractNumId w:val="8"/>
  </w:num>
  <w:num w:numId="13" w16cid:durableId="2018842546">
    <w:abstractNumId w:val="11"/>
  </w:num>
  <w:num w:numId="14" w16cid:durableId="696391512">
    <w:abstractNumId w:val="15"/>
  </w:num>
  <w:num w:numId="15" w16cid:durableId="1413548676">
    <w:abstractNumId w:val="23"/>
  </w:num>
  <w:num w:numId="16" w16cid:durableId="1128203175">
    <w:abstractNumId w:val="32"/>
  </w:num>
  <w:num w:numId="17" w16cid:durableId="1012099736">
    <w:abstractNumId w:val="21"/>
  </w:num>
  <w:num w:numId="18" w16cid:durableId="946889836">
    <w:abstractNumId w:val="26"/>
  </w:num>
  <w:num w:numId="19" w16cid:durableId="761797352">
    <w:abstractNumId w:val="27"/>
  </w:num>
  <w:num w:numId="20" w16cid:durableId="985235209">
    <w:abstractNumId w:val="16"/>
  </w:num>
  <w:num w:numId="21" w16cid:durableId="1665745036">
    <w:abstractNumId w:val="12"/>
  </w:num>
  <w:num w:numId="22" w16cid:durableId="1524897784">
    <w:abstractNumId w:val="33"/>
  </w:num>
  <w:num w:numId="23" w16cid:durableId="664406254">
    <w:abstractNumId w:val="17"/>
  </w:num>
  <w:num w:numId="24" w16cid:durableId="144055974">
    <w:abstractNumId w:val="20"/>
  </w:num>
  <w:num w:numId="25" w16cid:durableId="1284917991">
    <w:abstractNumId w:val="29"/>
  </w:num>
  <w:num w:numId="26" w16cid:durableId="1716349818">
    <w:abstractNumId w:val="19"/>
  </w:num>
  <w:num w:numId="27" w16cid:durableId="1445077872">
    <w:abstractNumId w:val="22"/>
  </w:num>
  <w:num w:numId="28" w16cid:durableId="1729184181">
    <w:abstractNumId w:val="9"/>
  </w:num>
  <w:num w:numId="29" w16cid:durableId="1510758514">
    <w:abstractNumId w:val="28"/>
  </w:num>
  <w:num w:numId="30" w16cid:durableId="121146065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B7"/>
    <w:rsid w:val="00000815"/>
    <w:rsid w:val="00000A05"/>
    <w:rsid w:val="000013CA"/>
    <w:rsid w:val="000014D0"/>
    <w:rsid w:val="00001C08"/>
    <w:rsid w:val="000024D5"/>
    <w:rsid w:val="00004343"/>
    <w:rsid w:val="00004AA6"/>
    <w:rsid w:val="00005643"/>
    <w:rsid w:val="00010E89"/>
    <w:rsid w:val="00012027"/>
    <w:rsid w:val="00012239"/>
    <w:rsid w:val="000143F2"/>
    <w:rsid w:val="0001625F"/>
    <w:rsid w:val="00016426"/>
    <w:rsid w:val="00017EF2"/>
    <w:rsid w:val="000226D3"/>
    <w:rsid w:val="00022D9D"/>
    <w:rsid w:val="00023D09"/>
    <w:rsid w:val="00024F7B"/>
    <w:rsid w:val="000253A3"/>
    <w:rsid w:val="0002664A"/>
    <w:rsid w:val="00027410"/>
    <w:rsid w:val="00030C8F"/>
    <w:rsid w:val="00031DE8"/>
    <w:rsid w:val="000320EF"/>
    <w:rsid w:val="00034F4E"/>
    <w:rsid w:val="000354BD"/>
    <w:rsid w:val="00036E31"/>
    <w:rsid w:val="00040EC9"/>
    <w:rsid w:val="00041D57"/>
    <w:rsid w:val="000423DD"/>
    <w:rsid w:val="00042E2F"/>
    <w:rsid w:val="0004333D"/>
    <w:rsid w:val="00043B7D"/>
    <w:rsid w:val="00043CE9"/>
    <w:rsid w:val="00046727"/>
    <w:rsid w:val="00046D14"/>
    <w:rsid w:val="00050A3A"/>
    <w:rsid w:val="0005598D"/>
    <w:rsid w:val="00055A71"/>
    <w:rsid w:val="0005621A"/>
    <w:rsid w:val="00057701"/>
    <w:rsid w:val="00057C46"/>
    <w:rsid w:val="0006005A"/>
    <w:rsid w:val="00060D50"/>
    <w:rsid w:val="00061359"/>
    <w:rsid w:val="00063E02"/>
    <w:rsid w:val="00064889"/>
    <w:rsid w:val="00064CBE"/>
    <w:rsid w:val="00064E32"/>
    <w:rsid w:val="000652FF"/>
    <w:rsid w:val="00065989"/>
    <w:rsid w:val="0006682E"/>
    <w:rsid w:val="0006766A"/>
    <w:rsid w:val="00072295"/>
    <w:rsid w:val="00074C0F"/>
    <w:rsid w:val="00074FFB"/>
    <w:rsid w:val="000752C3"/>
    <w:rsid w:val="00075E5D"/>
    <w:rsid w:val="00076A81"/>
    <w:rsid w:val="00077491"/>
    <w:rsid w:val="0007793A"/>
    <w:rsid w:val="00080D4B"/>
    <w:rsid w:val="00080EBA"/>
    <w:rsid w:val="0008207C"/>
    <w:rsid w:val="000826FC"/>
    <w:rsid w:val="00082E9E"/>
    <w:rsid w:val="00083E39"/>
    <w:rsid w:val="0008436D"/>
    <w:rsid w:val="00084E05"/>
    <w:rsid w:val="000861EA"/>
    <w:rsid w:val="000919E8"/>
    <w:rsid w:val="00095D31"/>
    <w:rsid w:val="00096214"/>
    <w:rsid w:val="000978E5"/>
    <w:rsid w:val="000A2650"/>
    <w:rsid w:val="000A2C09"/>
    <w:rsid w:val="000A39D3"/>
    <w:rsid w:val="000A59F2"/>
    <w:rsid w:val="000A6B57"/>
    <w:rsid w:val="000A77B8"/>
    <w:rsid w:val="000B2D17"/>
    <w:rsid w:val="000B398D"/>
    <w:rsid w:val="000B4B3A"/>
    <w:rsid w:val="000B4C6F"/>
    <w:rsid w:val="000B4F7E"/>
    <w:rsid w:val="000B5641"/>
    <w:rsid w:val="000B58B5"/>
    <w:rsid w:val="000B6A01"/>
    <w:rsid w:val="000C0B57"/>
    <w:rsid w:val="000C1538"/>
    <w:rsid w:val="000C466C"/>
    <w:rsid w:val="000C73F3"/>
    <w:rsid w:val="000C78D7"/>
    <w:rsid w:val="000D0487"/>
    <w:rsid w:val="000D22EF"/>
    <w:rsid w:val="000D4392"/>
    <w:rsid w:val="000D46C2"/>
    <w:rsid w:val="000D63E5"/>
    <w:rsid w:val="000E07F2"/>
    <w:rsid w:val="000E2604"/>
    <w:rsid w:val="000E2727"/>
    <w:rsid w:val="000E3501"/>
    <w:rsid w:val="000E4E31"/>
    <w:rsid w:val="000F292D"/>
    <w:rsid w:val="000F3808"/>
    <w:rsid w:val="000F5988"/>
    <w:rsid w:val="0010012B"/>
    <w:rsid w:val="00101D56"/>
    <w:rsid w:val="001025E0"/>
    <w:rsid w:val="00102E4C"/>
    <w:rsid w:val="00103AFE"/>
    <w:rsid w:val="00104270"/>
    <w:rsid w:val="0010456F"/>
    <w:rsid w:val="00104D80"/>
    <w:rsid w:val="00104EC0"/>
    <w:rsid w:val="001060EB"/>
    <w:rsid w:val="001104D1"/>
    <w:rsid w:val="00110815"/>
    <w:rsid w:val="00112CB7"/>
    <w:rsid w:val="00115633"/>
    <w:rsid w:val="001171DD"/>
    <w:rsid w:val="0011745E"/>
    <w:rsid w:val="00117B47"/>
    <w:rsid w:val="001215BE"/>
    <w:rsid w:val="00122BD3"/>
    <w:rsid w:val="0012330E"/>
    <w:rsid w:val="00126738"/>
    <w:rsid w:val="00127E33"/>
    <w:rsid w:val="00127F55"/>
    <w:rsid w:val="001319DE"/>
    <w:rsid w:val="00135800"/>
    <w:rsid w:val="00136DD3"/>
    <w:rsid w:val="001371BF"/>
    <w:rsid w:val="001371CE"/>
    <w:rsid w:val="00142BE0"/>
    <w:rsid w:val="00143572"/>
    <w:rsid w:val="00144173"/>
    <w:rsid w:val="00145CC6"/>
    <w:rsid w:val="001467A1"/>
    <w:rsid w:val="001467CD"/>
    <w:rsid w:val="00146FC0"/>
    <w:rsid w:val="0014786E"/>
    <w:rsid w:val="00152C1F"/>
    <w:rsid w:val="00153300"/>
    <w:rsid w:val="00153824"/>
    <w:rsid w:val="00155A39"/>
    <w:rsid w:val="001562D5"/>
    <w:rsid w:val="00156B8A"/>
    <w:rsid w:val="00157A3D"/>
    <w:rsid w:val="00160732"/>
    <w:rsid w:val="00161B16"/>
    <w:rsid w:val="001654DE"/>
    <w:rsid w:val="00165507"/>
    <w:rsid w:val="0016578D"/>
    <w:rsid w:val="00170A8A"/>
    <w:rsid w:val="0017368D"/>
    <w:rsid w:val="00175E40"/>
    <w:rsid w:val="0017667C"/>
    <w:rsid w:val="00177064"/>
    <w:rsid w:val="00177456"/>
    <w:rsid w:val="001807A6"/>
    <w:rsid w:val="00181953"/>
    <w:rsid w:val="00181ECF"/>
    <w:rsid w:val="001860BD"/>
    <w:rsid w:val="001903A3"/>
    <w:rsid w:val="001926A7"/>
    <w:rsid w:val="001942DB"/>
    <w:rsid w:val="00195003"/>
    <w:rsid w:val="00195B10"/>
    <w:rsid w:val="00195C76"/>
    <w:rsid w:val="0019691A"/>
    <w:rsid w:val="001974AD"/>
    <w:rsid w:val="00197635"/>
    <w:rsid w:val="001979F2"/>
    <w:rsid w:val="001A1C3D"/>
    <w:rsid w:val="001A5427"/>
    <w:rsid w:val="001A6B40"/>
    <w:rsid w:val="001A75D3"/>
    <w:rsid w:val="001A7729"/>
    <w:rsid w:val="001A784D"/>
    <w:rsid w:val="001B11EB"/>
    <w:rsid w:val="001B45BE"/>
    <w:rsid w:val="001B4BCB"/>
    <w:rsid w:val="001B512B"/>
    <w:rsid w:val="001B6DA3"/>
    <w:rsid w:val="001B7FCD"/>
    <w:rsid w:val="001C0715"/>
    <w:rsid w:val="001C156A"/>
    <w:rsid w:val="001C3CDA"/>
    <w:rsid w:val="001C3EF8"/>
    <w:rsid w:val="001C5614"/>
    <w:rsid w:val="001C6CFA"/>
    <w:rsid w:val="001C758F"/>
    <w:rsid w:val="001D0232"/>
    <w:rsid w:val="001D1C7C"/>
    <w:rsid w:val="001D3A86"/>
    <w:rsid w:val="001D5DF9"/>
    <w:rsid w:val="001D6271"/>
    <w:rsid w:val="001E1A8D"/>
    <w:rsid w:val="001E1F3A"/>
    <w:rsid w:val="001E303D"/>
    <w:rsid w:val="001E3937"/>
    <w:rsid w:val="001E40A0"/>
    <w:rsid w:val="001E6A40"/>
    <w:rsid w:val="001F1A13"/>
    <w:rsid w:val="001F1FEE"/>
    <w:rsid w:val="001F2F96"/>
    <w:rsid w:val="001F40C0"/>
    <w:rsid w:val="001F5601"/>
    <w:rsid w:val="001F5ACD"/>
    <w:rsid w:val="001F708F"/>
    <w:rsid w:val="00200229"/>
    <w:rsid w:val="00201AA1"/>
    <w:rsid w:val="00202B79"/>
    <w:rsid w:val="002037D3"/>
    <w:rsid w:val="0020621A"/>
    <w:rsid w:val="0020669E"/>
    <w:rsid w:val="00206B73"/>
    <w:rsid w:val="00207144"/>
    <w:rsid w:val="00207AB6"/>
    <w:rsid w:val="002107DF"/>
    <w:rsid w:val="00211CA9"/>
    <w:rsid w:val="0021300F"/>
    <w:rsid w:val="002131C5"/>
    <w:rsid w:val="00216B6A"/>
    <w:rsid w:val="002172A1"/>
    <w:rsid w:val="002246C9"/>
    <w:rsid w:val="002251B5"/>
    <w:rsid w:val="002277AF"/>
    <w:rsid w:val="00227D2E"/>
    <w:rsid w:val="00227F16"/>
    <w:rsid w:val="002305E0"/>
    <w:rsid w:val="002315C8"/>
    <w:rsid w:val="00231E62"/>
    <w:rsid w:val="00232894"/>
    <w:rsid w:val="0023437E"/>
    <w:rsid w:val="002355D9"/>
    <w:rsid w:val="002404C2"/>
    <w:rsid w:val="0024273C"/>
    <w:rsid w:val="00243A45"/>
    <w:rsid w:val="0024788B"/>
    <w:rsid w:val="00251594"/>
    <w:rsid w:val="00252C27"/>
    <w:rsid w:val="00254B99"/>
    <w:rsid w:val="00254C12"/>
    <w:rsid w:val="00254CC2"/>
    <w:rsid w:val="00255361"/>
    <w:rsid w:val="0025748E"/>
    <w:rsid w:val="002579E0"/>
    <w:rsid w:val="002603B0"/>
    <w:rsid w:val="00261964"/>
    <w:rsid w:val="00261B68"/>
    <w:rsid w:val="00262139"/>
    <w:rsid w:val="0026271C"/>
    <w:rsid w:val="00264B43"/>
    <w:rsid w:val="002652FA"/>
    <w:rsid w:val="002717F9"/>
    <w:rsid w:val="00272A20"/>
    <w:rsid w:val="00277624"/>
    <w:rsid w:val="00280F1A"/>
    <w:rsid w:val="00282641"/>
    <w:rsid w:val="00282C7A"/>
    <w:rsid w:val="00285572"/>
    <w:rsid w:val="002875C1"/>
    <w:rsid w:val="00292A6F"/>
    <w:rsid w:val="00293373"/>
    <w:rsid w:val="002937E7"/>
    <w:rsid w:val="00294C08"/>
    <w:rsid w:val="0029568D"/>
    <w:rsid w:val="002969DA"/>
    <w:rsid w:val="00297B20"/>
    <w:rsid w:val="002A1A8B"/>
    <w:rsid w:val="002A2C83"/>
    <w:rsid w:val="002A45D1"/>
    <w:rsid w:val="002A4C10"/>
    <w:rsid w:val="002A6650"/>
    <w:rsid w:val="002A7570"/>
    <w:rsid w:val="002B0463"/>
    <w:rsid w:val="002B06FB"/>
    <w:rsid w:val="002B3395"/>
    <w:rsid w:val="002B7A02"/>
    <w:rsid w:val="002C0CC0"/>
    <w:rsid w:val="002C1FD5"/>
    <w:rsid w:val="002C2039"/>
    <w:rsid w:val="002C3100"/>
    <w:rsid w:val="002C3AD3"/>
    <w:rsid w:val="002C5A49"/>
    <w:rsid w:val="002C6087"/>
    <w:rsid w:val="002C626E"/>
    <w:rsid w:val="002C73C4"/>
    <w:rsid w:val="002C78B0"/>
    <w:rsid w:val="002D23A6"/>
    <w:rsid w:val="002D23BA"/>
    <w:rsid w:val="002D3888"/>
    <w:rsid w:val="002D3EF4"/>
    <w:rsid w:val="002D41FB"/>
    <w:rsid w:val="002D42F7"/>
    <w:rsid w:val="002D6ECF"/>
    <w:rsid w:val="002D7596"/>
    <w:rsid w:val="002E06DA"/>
    <w:rsid w:val="002E14D5"/>
    <w:rsid w:val="002E3643"/>
    <w:rsid w:val="002E3668"/>
    <w:rsid w:val="002E38E4"/>
    <w:rsid w:val="002E4554"/>
    <w:rsid w:val="002E4CE4"/>
    <w:rsid w:val="002E76CE"/>
    <w:rsid w:val="002F2AB4"/>
    <w:rsid w:val="002F6B3C"/>
    <w:rsid w:val="00301608"/>
    <w:rsid w:val="00301BD5"/>
    <w:rsid w:val="00301EC7"/>
    <w:rsid w:val="00302AD2"/>
    <w:rsid w:val="003045A6"/>
    <w:rsid w:val="0030712E"/>
    <w:rsid w:val="00307B8B"/>
    <w:rsid w:val="00313124"/>
    <w:rsid w:val="003220FE"/>
    <w:rsid w:val="00323017"/>
    <w:rsid w:val="0032520F"/>
    <w:rsid w:val="003255A6"/>
    <w:rsid w:val="00325DC4"/>
    <w:rsid w:val="003264CC"/>
    <w:rsid w:val="0032651A"/>
    <w:rsid w:val="0033103D"/>
    <w:rsid w:val="00331484"/>
    <w:rsid w:val="00331CBD"/>
    <w:rsid w:val="003323FC"/>
    <w:rsid w:val="0033433A"/>
    <w:rsid w:val="00335C45"/>
    <w:rsid w:val="003365A7"/>
    <w:rsid w:val="00336FDD"/>
    <w:rsid w:val="00337F32"/>
    <w:rsid w:val="0034056B"/>
    <w:rsid w:val="00340639"/>
    <w:rsid w:val="003425FF"/>
    <w:rsid w:val="003445C1"/>
    <w:rsid w:val="00344F6A"/>
    <w:rsid w:val="00345DCF"/>
    <w:rsid w:val="0034751B"/>
    <w:rsid w:val="0035028D"/>
    <w:rsid w:val="003517FB"/>
    <w:rsid w:val="00353A6D"/>
    <w:rsid w:val="003577AB"/>
    <w:rsid w:val="00361EC1"/>
    <w:rsid w:val="00362DFB"/>
    <w:rsid w:val="0036388F"/>
    <w:rsid w:val="00364F07"/>
    <w:rsid w:val="00365BD0"/>
    <w:rsid w:val="00365CD6"/>
    <w:rsid w:val="00366538"/>
    <w:rsid w:val="0037128D"/>
    <w:rsid w:val="0037370A"/>
    <w:rsid w:val="00373B80"/>
    <w:rsid w:val="0037577A"/>
    <w:rsid w:val="00376109"/>
    <w:rsid w:val="0037696F"/>
    <w:rsid w:val="003802D4"/>
    <w:rsid w:val="00380ACB"/>
    <w:rsid w:val="00380CF8"/>
    <w:rsid w:val="0038682C"/>
    <w:rsid w:val="00391A59"/>
    <w:rsid w:val="00391C3D"/>
    <w:rsid w:val="003955D7"/>
    <w:rsid w:val="003A07B9"/>
    <w:rsid w:val="003A3820"/>
    <w:rsid w:val="003A474D"/>
    <w:rsid w:val="003A5456"/>
    <w:rsid w:val="003A631E"/>
    <w:rsid w:val="003A7044"/>
    <w:rsid w:val="003A75B7"/>
    <w:rsid w:val="003A78B4"/>
    <w:rsid w:val="003A7C65"/>
    <w:rsid w:val="003A7D63"/>
    <w:rsid w:val="003B2116"/>
    <w:rsid w:val="003B23C4"/>
    <w:rsid w:val="003B2F81"/>
    <w:rsid w:val="003B3074"/>
    <w:rsid w:val="003B3632"/>
    <w:rsid w:val="003B538D"/>
    <w:rsid w:val="003B5843"/>
    <w:rsid w:val="003B5F07"/>
    <w:rsid w:val="003B6A50"/>
    <w:rsid w:val="003C1825"/>
    <w:rsid w:val="003C24FE"/>
    <w:rsid w:val="003C27F5"/>
    <w:rsid w:val="003C2965"/>
    <w:rsid w:val="003C2A09"/>
    <w:rsid w:val="003C3CAA"/>
    <w:rsid w:val="003C5FEB"/>
    <w:rsid w:val="003C7581"/>
    <w:rsid w:val="003C75B0"/>
    <w:rsid w:val="003D20BA"/>
    <w:rsid w:val="003D29AB"/>
    <w:rsid w:val="003D2AA7"/>
    <w:rsid w:val="003D3DD6"/>
    <w:rsid w:val="003D51B6"/>
    <w:rsid w:val="003D52A2"/>
    <w:rsid w:val="003D640C"/>
    <w:rsid w:val="003D724F"/>
    <w:rsid w:val="003D7619"/>
    <w:rsid w:val="003E6CD8"/>
    <w:rsid w:val="003F36CD"/>
    <w:rsid w:val="003F5291"/>
    <w:rsid w:val="003F53FE"/>
    <w:rsid w:val="00402392"/>
    <w:rsid w:val="0040337C"/>
    <w:rsid w:val="00404872"/>
    <w:rsid w:val="00405264"/>
    <w:rsid w:val="00405C52"/>
    <w:rsid w:val="004066B1"/>
    <w:rsid w:val="0041045D"/>
    <w:rsid w:val="004122CE"/>
    <w:rsid w:val="00412B8E"/>
    <w:rsid w:val="00413077"/>
    <w:rsid w:val="00415047"/>
    <w:rsid w:val="00415E0B"/>
    <w:rsid w:val="00415EA9"/>
    <w:rsid w:val="00421588"/>
    <w:rsid w:val="0042222D"/>
    <w:rsid w:val="0042449A"/>
    <w:rsid w:val="00424BED"/>
    <w:rsid w:val="00425DD1"/>
    <w:rsid w:val="004276D0"/>
    <w:rsid w:val="00427AAF"/>
    <w:rsid w:val="00430419"/>
    <w:rsid w:val="004341BF"/>
    <w:rsid w:val="00437AD8"/>
    <w:rsid w:val="00437F24"/>
    <w:rsid w:val="00437FA5"/>
    <w:rsid w:val="0044323F"/>
    <w:rsid w:val="00443708"/>
    <w:rsid w:val="00446608"/>
    <w:rsid w:val="00447354"/>
    <w:rsid w:val="004526AD"/>
    <w:rsid w:val="00454435"/>
    <w:rsid w:val="00454A9E"/>
    <w:rsid w:val="004613F2"/>
    <w:rsid w:val="00462240"/>
    <w:rsid w:val="00462AF6"/>
    <w:rsid w:val="00463A67"/>
    <w:rsid w:val="00464B45"/>
    <w:rsid w:val="004665CD"/>
    <w:rsid w:val="00467769"/>
    <w:rsid w:val="004702EA"/>
    <w:rsid w:val="004727C9"/>
    <w:rsid w:val="00474BA5"/>
    <w:rsid w:val="00476DB2"/>
    <w:rsid w:val="004774D1"/>
    <w:rsid w:val="00477E7F"/>
    <w:rsid w:val="0048089F"/>
    <w:rsid w:val="00482811"/>
    <w:rsid w:val="00482875"/>
    <w:rsid w:val="00483080"/>
    <w:rsid w:val="004831D6"/>
    <w:rsid w:val="00483CC6"/>
    <w:rsid w:val="00484C80"/>
    <w:rsid w:val="00484DFE"/>
    <w:rsid w:val="004855C4"/>
    <w:rsid w:val="00485933"/>
    <w:rsid w:val="004859D4"/>
    <w:rsid w:val="00486651"/>
    <w:rsid w:val="00486B1A"/>
    <w:rsid w:val="00487A7B"/>
    <w:rsid w:val="00490D11"/>
    <w:rsid w:val="00491EF3"/>
    <w:rsid w:val="00493E05"/>
    <w:rsid w:val="00494D9D"/>
    <w:rsid w:val="00495796"/>
    <w:rsid w:val="00495FE9"/>
    <w:rsid w:val="0049622E"/>
    <w:rsid w:val="004A1F27"/>
    <w:rsid w:val="004A1FDD"/>
    <w:rsid w:val="004A2931"/>
    <w:rsid w:val="004A4045"/>
    <w:rsid w:val="004B035C"/>
    <w:rsid w:val="004B127C"/>
    <w:rsid w:val="004B1797"/>
    <w:rsid w:val="004B3B3A"/>
    <w:rsid w:val="004B5DCB"/>
    <w:rsid w:val="004B5E35"/>
    <w:rsid w:val="004B6381"/>
    <w:rsid w:val="004B69B4"/>
    <w:rsid w:val="004B6B23"/>
    <w:rsid w:val="004C06DE"/>
    <w:rsid w:val="004C174E"/>
    <w:rsid w:val="004C1A8F"/>
    <w:rsid w:val="004C2C11"/>
    <w:rsid w:val="004C4BF2"/>
    <w:rsid w:val="004C68CE"/>
    <w:rsid w:val="004C71F8"/>
    <w:rsid w:val="004C7C4D"/>
    <w:rsid w:val="004C7CF1"/>
    <w:rsid w:val="004D07CF"/>
    <w:rsid w:val="004D7B14"/>
    <w:rsid w:val="004E22E5"/>
    <w:rsid w:val="004E3AB8"/>
    <w:rsid w:val="004E3C18"/>
    <w:rsid w:val="004E50D7"/>
    <w:rsid w:val="004E6B55"/>
    <w:rsid w:val="004E71C4"/>
    <w:rsid w:val="004E74D4"/>
    <w:rsid w:val="004F0512"/>
    <w:rsid w:val="004F1D80"/>
    <w:rsid w:val="004F27A4"/>
    <w:rsid w:val="004F382C"/>
    <w:rsid w:val="004F42AC"/>
    <w:rsid w:val="004F4B1C"/>
    <w:rsid w:val="004F5E41"/>
    <w:rsid w:val="005005FF"/>
    <w:rsid w:val="00500DA8"/>
    <w:rsid w:val="00500E2E"/>
    <w:rsid w:val="005031AC"/>
    <w:rsid w:val="005035DC"/>
    <w:rsid w:val="00503ACF"/>
    <w:rsid w:val="00504920"/>
    <w:rsid w:val="005053EF"/>
    <w:rsid w:val="00505CBE"/>
    <w:rsid w:val="00506A87"/>
    <w:rsid w:val="00510B0C"/>
    <w:rsid w:val="00511C6A"/>
    <w:rsid w:val="0051243A"/>
    <w:rsid w:val="0051336D"/>
    <w:rsid w:val="005145C2"/>
    <w:rsid w:val="005149DB"/>
    <w:rsid w:val="00515D6D"/>
    <w:rsid w:val="005201F9"/>
    <w:rsid w:val="005209F0"/>
    <w:rsid w:val="00520B59"/>
    <w:rsid w:val="00520B6E"/>
    <w:rsid w:val="005230C8"/>
    <w:rsid w:val="005234FF"/>
    <w:rsid w:val="005235B3"/>
    <w:rsid w:val="0052364C"/>
    <w:rsid w:val="00527B5C"/>
    <w:rsid w:val="00527D4E"/>
    <w:rsid w:val="0053173A"/>
    <w:rsid w:val="00537754"/>
    <w:rsid w:val="00540A25"/>
    <w:rsid w:val="00542592"/>
    <w:rsid w:val="00543B2C"/>
    <w:rsid w:val="00545582"/>
    <w:rsid w:val="005456B8"/>
    <w:rsid w:val="00546D31"/>
    <w:rsid w:val="00546F97"/>
    <w:rsid w:val="005472B2"/>
    <w:rsid w:val="005503E8"/>
    <w:rsid w:val="0055217F"/>
    <w:rsid w:val="00552BDE"/>
    <w:rsid w:val="00552EF2"/>
    <w:rsid w:val="005538E0"/>
    <w:rsid w:val="00555E89"/>
    <w:rsid w:val="0055670E"/>
    <w:rsid w:val="00557824"/>
    <w:rsid w:val="0056232B"/>
    <w:rsid w:val="00563F48"/>
    <w:rsid w:val="0056643A"/>
    <w:rsid w:val="00570D8B"/>
    <w:rsid w:val="00570E87"/>
    <w:rsid w:val="005715BB"/>
    <w:rsid w:val="00572228"/>
    <w:rsid w:val="005737C4"/>
    <w:rsid w:val="0057418A"/>
    <w:rsid w:val="00574520"/>
    <w:rsid w:val="0057454D"/>
    <w:rsid w:val="0057459B"/>
    <w:rsid w:val="005761F1"/>
    <w:rsid w:val="0057680A"/>
    <w:rsid w:val="00576897"/>
    <w:rsid w:val="005773D9"/>
    <w:rsid w:val="00577F38"/>
    <w:rsid w:val="00580763"/>
    <w:rsid w:val="00580FDF"/>
    <w:rsid w:val="00581D81"/>
    <w:rsid w:val="00583052"/>
    <w:rsid w:val="005853B7"/>
    <w:rsid w:val="005856D5"/>
    <w:rsid w:val="00586967"/>
    <w:rsid w:val="0059057A"/>
    <w:rsid w:val="0059063B"/>
    <w:rsid w:val="005907E9"/>
    <w:rsid w:val="00590C3E"/>
    <w:rsid w:val="00590C5A"/>
    <w:rsid w:val="0059609C"/>
    <w:rsid w:val="0059714E"/>
    <w:rsid w:val="005A0CB7"/>
    <w:rsid w:val="005A13B3"/>
    <w:rsid w:val="005A2C5A"/>
    <w:rsid w:val="005A325B"/>
    <w:rsid w:val="005A4D54"/>
    <w:rsid w:val="005A5826"/>
    <w:rsid w:val="005A65F2"/>
    <w:rsid w:val="005A66BD"/>
    <w:rsid w:val="005B58F4"/>
    <w:rsid w:val="005B5B98"/>
    <w:rsid w:val="005B5DFE"/>
    <w:rsid w:val="005B605A"/>
    <w:rsid w:val="005C0034"/>
    <w:rsid w:val="005C0437"/>
    <w:rsid w:val="005C1431"/>
    <w:rsid w:val="005C2117"/>
    <w:rsid w:val="005C2C20"/>
    <w:rsid w:val="005C5B59"/>
    <w:rsid w:val="005C7F1F"/>
    <w:rsid w:val="005D0AE1"/>
    <w:rsid w:val="005D291E"/>
    <w:rsid w:val="005D2ADA"/>
    <w:rsid w:val="005D4057"/>
    <w:rsid w:val="005D4A34"/>
    <w:rsid w:val="005D60D9"/>
    <w:rsid w:val="005D63C0"/>
    <w:rsid w:val="005D79DA"/>
    <w:rsid w:val="005E0E70"/>
    <w:rsid w:val="005E29B2"/>
    <w:rsid w:val="005E3816"/>
    <w:rsid w:val="005E6644"/>
    <w:rsid w:val="005E6F8A"/>
    <w:rsid w:val="005F0440"/>
    <w:rsid w:val="005F17DB"/>
    <w:rsid w:val="005F19CB"/>
    <w:rsid w:val="005F1F1E"/>
    <w:rsid w:val="005F64EA"/>
    <w:rsid w:val="006004C9"/>
    <w:rsid w:val="00600A81"/>
    <w:rsid w:val="00600B6C"/>
    <w:rsid w:val="00604E59"/>
    <w:rsid w:val="00606118"/>
    <w:rsid w:val="00606B6F"/>
    <w:rsid w:val="00607D08"/>
    <w:rsid w:val="00610E88"/>
    <w:rsid w:val="00611922"/>
    <w:rsid w:val="006154C7"/>
    <w:rsid w:val="00616723"/>
    <w:rsid w:val="006204C0"/>
    <w:rsid w:val="0062088A"/>
    <w:rsid w:val="00620BBE"/>
    <w:rsid w:val="006220E5"/>
    <w:rsid w:val="0062241C"/>
    <w:rsid w:val="006224CA"/>
    <w:rsid w:val="00623171"/>
    <w:rsid w:val="0062475F"/>
    <w:rsid w:val="00625E95"/>
    <w:rsid w:val="00627313"/>
    <w:rsid w:val="00627C2A"/>
    <w:rsid w:val="0063078A"/>
    <w:rsid w:val="00631334"/>
    <w:rsid w:val="006317E3"/>
    <w:rsid w:val="00633368"/>
    <w:rsid w:val="00633DD0"/>
    <w:rsid w:val="00634342"/>
    <w:rsid w:val="00634E5F"/>
    <w:rsid w:val="006357DB"/>
    <w:rsid w:val="006364F3"/>
    <w:rsid w:val="00640115"/>
    <w:rsid w:val="006408E1"/>
    <w:rsid w:val="00642038"/>
    <w:rsid w:val="00642A03"/>
    <w:rsid w:val="00642D0B"/>
    <w:rsid w:val="00643139"/>
    <w:rsid w:val="00644448"/>
    <w:rsid w:val="006462BE"/>
    <w:rsid w:val="0064726C"/>
    <w:rsid w:val="00650502"/>
    <w:rsid w:val="00651EBD"/>
    <w:rsid w:val="006548E2"/>
    <w:rsid w:val="00656A1E"/>
    <w:rsid w:val="00657A42"/>
    <w:rsid w:val="00660022"/>
    <w:rsid w:val="006611C8"/>
    <w:rsid w:val="0066126A"/>
    <w:rsid w:val="006630DB"/>
    <w:rsid w:val="00664D0C"/>
    <w:rsid w:val="0066552F"/>
    <w:rsid w:val="00665C50"/>
    <w:rsid w:val="0066600C"/>
    <w:rsid w:val="006664B1"/>
    <w:rsid w:val="00671E01"/>
    <w:rsid w:val="006727D0"/>
    <w:rsid w:val="00672F02"/>
    <w:rsid w:val="00673746"/>
    <w:rsid w:val="00674154"/>
    <w:rsid w:val="00674185"/>
    <w:rsid w:val="00674A94"/>
    <w:rsid w:val="00674BE1"/>
    <w:rsid w:val="00674E7B"/>
    <w:rsid w:val="0067749E"/>
    <w:rsid w:val="00677D2C"/>
    <w:rsid w:val="00683BCF"/>
    <w:rsid w:val="006853BB"/>
    <w:rsid w:val="00686E4D"/>
    <w:rsid w:val="006879C5"/>
    <w:rsid w:val="00690C6C"/>
    <w:rsid w:val="00697E45"/>
    <w:rsid w:val="00697F6C"/>
    <w:rsid w:val="006A14DE"/>
    <w:rsid w:val="006A1F4C"/>
    <w:rsid w:val="006A20E0"/>
    <w:rsid w:val="006A234C"/>
    <w:rsid w:val="006A30D5"/>
    <w:rsid w:val="006A369F"/>
    <w:rsid w:val="006A61AA"/>
    <w:rsid w:val="006A7BAF"/>
    <w:rsid w:val="006B00DC"/>
    <w:rsid w:val="006B09A9"/>
    <w:rsid w:val="006B2962"/>
    <w:rsid w:val="006B3F9E"/>
    <w:rsid w:val="006B4AA7"/>
    <w:rsid w:val="006B514E"/>
    <w:rsid w:val="006B5194"/>
    <w:rsid w:val="006B5AF8"/>
    <w:rsid w:val="006B6988"/>
    <w:rsid w:val="006B7EFC"/>
    <w:rsid w:val="006C2FA4"/>
    <w:rsid w:val="006C3EA6"/>
    <w:rsid w:val="006C45BB"/>
    <w:rsid w:val="006C6C5A"/>
    <w:rsid w:val="006D43CC"/>
    <w:rsid w:val="006D49F8"/>
    <w:rsid w:val="006D6886"/>
    <w:rsid w:val="006D7D4F"/>
    <w:rsid w:val="006E0DBA"/>
    <w:rsid w:val="006E3D72"/>
    <w:rsid w:val="006E6024"/>
    <w:rsid w:val="006E6477"/>
    <w:rsid w:val="006F0506"/>
    <w:rsid w:val="006F2691"/>
    <w:rsid w:val="006F6735"/>
    <w:rsid w:val="006F6792"/>
    <w:rsid w:val="006F6B22"/>
    <w:rsid w:val="00702CA8"/>
    <w:rsid w:val="00704265"/>
    <w:rsid w:val="00705308"/>
    <w:rsid w:val="00707C64"/>
    <w:rsid w:val="00707DDB"/>
    <w:rsid w:val="00710E38"/>
    <w:rsid w:val="007113E7"/>
    <w:rsid w:val="00711F11"/>
    <w:rsid w:val="00711F58"/>
    <w:rsid w:val="00712CE3"/>
    <w:rsid w:val="007132B0"/>
    <w:rsid w:val="00714BC5"/>
    <w:rsid w:val="00721F8D"/>
    <w:rsid w:val="0072211C"/>
    <w:rsid w:val="00723406"/>
    <w:rsid w:val="00723CC9"/>
    <w:rsid w:val="00724E7B"/>
    <w:rsid w:val="007267A5"/>
    <w:rsid w:val="007277D2"/>
    <w:rsid w:val="007279A2"/>
    <w:rsid w:val="00727A0A"/>
    <w:rsid w:val="00730809"/>
    <w:rsid w:val="00731567"/>
    <w:rsid w:val="00732081"/>
    <w:rsid w:val="00732807"/>
    <w:rsid w:val="00733D89"/>
    <w:rsid w:val="0073454A"/>
    <w:rsid w:val="00734A2E"/>
    <w:rsid w:val="007372CD"/>
    <w:rsid w:val="00740037"/>
    <w:rsid w:val="007429F6"/>
    <w:rsid w:val="00745299"/>
    <w:rsid w:val="00746BCE"/>
    <w:rsid w:val="00747DDE"/>
    <w:rsid w:val="00752006"/>
    <w:rsid w:val="007529E3"/>
    <w:rsid w:val="00754A91"/>
    <w:rsid w:val="007553EF"/>
    <w:rsid w:val="007557AF"/>
    <w:rsid w:val="007609CC"/>
    <w:rsid w:val="00760D30"/>
    <w:rsid w:val="00760F20"/>
    <w:rsid w:val="00762163"/>
    <w:rsid w:val="007625CB"/>
    <w:rsid w:val="00763274"/>
    <w:rsid w:val="00763611"/>
    <w:rsid w:val="00772E79"/>
    <w:rsid w:val="00773B10"/>
    <w:rsid w:val="00773B83"/>
    <w:rsid w:val="00773F92"/>
    <w:rsid w:val="00774385"/>
    <w:rsid w:val="00776220"/>
    <w:rsid w:val="007800F5"/>
    <w:rsid w:val="007825F0"/>
    <w:rsid w:val="00782A43"/>
    <w:rsid w:val="007831FA"/>
    <w:rsid w:val="00783595"/>
    <w:rsid w:val="00783BB7"/>
    <w:rsid w:val="00786720"/>
    <w:rsid w:val="007901DE"/>
    <w:rsid w:val="00790344"/>
    <w:rsid w:val="007916F2"/>
    <w:rsid w:val="00792667"/>
    <w:rsid w:val="007928D2"/>
    <w:rsid w:val="0079459D"/>
    <w:rsid w:val="00795A2C"/>
    <w:rsid w:val="00796554"/>
    <w:rsid w:val="00796D43"/>
    <w:rsid w:val="007A06F1"/>
    <w:rsid w:val="007A08FF"/>
    <w:rsid w:val="007A34AD"/>
    <w:rsid w:val="007A5600"/>
    <w:rsid w:val="007A598F"/>
    <w:rsid w:val="007A6F77"/>
    <w:rsid w:val="007A7DFA"/>
    <w:rsid w:val="007A7E6D"/>
    <w:rsid w:val="007B0E99"/>
    <w:rsid w:val="007B105E"/>
    <w:rsid w:val="007B1C12"/>
    <w:rsid w:val="007B1FCF"/>
    <w:rsid w:val="007B300A"/>
    <w:rsid w:val="007B3931"/>
    <w:rsid w:val="007B3C3A"/>
    <w:rsid w:val="007B46B6"/>
    <w:rsid w:val="007B4BD3"/>
    <w:rsid w:val="007B5471"/>
    <w:rsid w:val="007B62A3"/>
    <w:rsid w:val="007C1EC6"/>
    <w:rsid w:val="007C3DFC"/>
    <w:rsid w:val="007C3F57"/>
    <w:rsid w:val="007C6B00"/>
    <w:rsid w:val="007C6BE6"/>
    <w:rsid w:val="007C6D31"/>
    <w:rsid w:val="007D119A"/>
    <w:rsid w:val="007D462C"/>
    <w:rsid w:val="007D62DE"/>
    <w:rsid w:val="007D6F4C"/>
    <w:rsid w:val="007D7DAE"/>
    <w:rsid w:val="007E28C0"/>
    <w:rsid w:val="007E2B12"/>
    <w:rsid w:val="007E454D"/>
    <w:rsid w:val="007E48B6"/>
    <w:rsid w:val="007E6AFA"/>
    <w:rsid w:val="007E7EA6"/>
    <w:rsid w:val="007F1734"/>
    <w:rsid w:val="007F2D29"/>
    <w:rsid w:val="007F34F7"/>
    <w:rsid w:val="007F3AE8"/>
    <w:rsid w:val="007F7BAE"/>
    <w:rsid w:val="008011ED"/>
    <w:rsid w:val="008017E7"/>
    <w:rsid w:val="00801FAB"/>
    <w:rsid w:val="00802316"/>
    <w:rsid w:val="008049CA"/>
    <w:rsid w:val="00804E4D"/>
    <w:rsid w:val="00805203"/>
    <w:rsid w:val="008064D9"/>
    <w:rsid w:val="00806B0F"/>
    <w:rsid w:val="00806E2B"/>
    <w:rsid w:val="00812117"/>
    <w:rsid w:val="00814368"/>
    <w:rsid w:val="008143F6"/>
    <w:rsid w:val="00820F33"/>
    <w:rsid w:val="008222D9"/>
    <w:rsid w:val="0082307A"/>
    <w:rsid w:val="00823DAA"/>
    <w:rsid w:val="00824071"/>
    <w:rsid w:val="00824615"/>
    <w:rsid w:val="0083082B"/>
    <w:rsid w:val="00833A5A"/>
    <w:rsid w:val="008340DB"/>
    <w:rsid w:val="008357D8"/>
    <w:rsid w:val="00835CFF"/>
    <w:rsid w:val="008403DA"/>
    <w:rsid w:val="00840C96"/>
    <w:rsid w:val="00841286"/>
    <w:rsid w:val="00841A66"/>
    <w:rsid w:val="00846984"/>
    <w:rsid w:val="008474DB"/>
    <w:rsid w:val="00850786"/>
    <w:rsid w:val="00851EA3"/>
    <w:rsid w:val="008555F1"/>
    <w:rsid w:val="00855B80"/>
    <w:rsid w:val="00855CA2"/>
    <w:rsid w:val="00857D98"/>
    <w:rsid w:val="0086078B"/>
    <w:rsid w:val="00861F95"/>
    <w:rsid w:val="008622E2"/>
    <w:rsid w:val="008624B1"/>
    <w:rsid w:val="008625C6"/>
    <w:rsid w:val="00863614"/>
    <w:rsid w:val="00863A1F"/>
    <w:rsid w:val="00863E4F"/>
    <w:rsid w:val="008646E5"/>
    <w:rsid w:val="0086538E"/>
    <w:rsid w:val="00865DC7"/>
    <w:rsid w:val="00871E87"/>
    <w:rsid w:val="00872CD2"/>
    <w:rsid w:val="00872D3C"/>
    <w:rsid w:val="00873558"/>
    <w:rsid w:val="00875DD0"/>
    <w:rsid w:val="008760D3"/>
    <w:rsid w:val="00876790"/>
    <w:rsid w:val="00881439"/>
    <w:rsid w:val="008822B1"/>
    <w:rsid w:val="008876EF"/>
    <w:rsid w:val="00893A6E"/>
    <w:rsid w:val="00896F6C"/>
    <w:rsid w:val="00897E65"/>
    <w:rsid w:val="008A1EB7"/>
    <w:rsid w:val="008A4B5F"/>
    <w:rsid w:val="008A5DD8"/>
    <w:rsid w:val="008A7C59"/>
    <w:rsid w:val="008B1BA6"/>
    <w:rsid w:val="008B3BFA"/>
    <w:rsid w:val="008B3CD9"/>
    <w:rsid w:val="008B41FC"/>
    <w:rsid w:val="008B4A69"/>
    <w:rsid w:val="008C047B"/>
    <w:rsid w:val="008C2684"/>
    <w:rsid w:val="008C29C9"/>
    <w:rsid w:val="008C36C8"/>
    <w:rsid w:val="008C4087"/>
    <w:rsid w:val="008C4F3A"/>
    <w:rsid w:val="008C5E1C"/>
    <w:rsid w:val="008D0582"/>
    <w:rsid w:val="008D0C8B"/>
    <w:rsid w:val="008D0EC1"/>
    <w:rsid w:val="008D1D91"/>
    <w:rsid w:val="008D35AF"/>
    <w:rsid w:val="008D47B4"/>
    <w:rsid w:val="008E1ECB"/>
    <w:rsid w:val="008E39CC"/>
    <w:rsid w:val="008E3D93"/>
    <w:rsid w:val="008E5699"/>
    <w:rsid w:val="008E6097"/>
    <w:rsid w:val="008E7892"/>
    <w:rsid w:val="008F088C"/>
    <w:rsid w:val="008F27A0"/>
    <w:rsid w:val="008F3003"/>
    <w:rsid w:val="008F3C33"/>
    <w:rsid w:val="008F4381"/>
    <w:rsid w:val="00901653"/>
    <w:rsid w:val="00901E6E"/>
    <w:rsid w:val="00902A2F"/>
    <w:rsid w:val="00904708"/>
    <w:rsid w:val="00904ED6"/>
    <w:rsid w:val="00906346"/>
    <w:rsid w:val="0091088A"/>
    <w:rsid w:val="00910898"/>
    <w:rsid w:val="00913DB4"/>
    <w:rsid w:val="009160A2"/>
    <w:rsid w:val="00916576"/>
    <w:rsid w:val="00920C75"/>
    <w:rsid w:val="00920F41"/>
    <w:rsid w:val="00920F5E"/>
    <w:rsid w:val="009217BB"/>
    <w:rsid w:val="00921C58"/>
    <w:rsid w:val="00921CDE"/>
    <w:rsid w:val="00923CD5"/>
    <w:rsid w:val="009247D7"/>
    <w:rsid w:val="0092539B"/>
    <w:rsid w:val="009264DD"/>
    <w:rsid w:val="00930621"/>
    <w:rsid w:val="00930AE8"/>
    <w:rsid w:val="00932715"/>
    <w:rsid w:val="009328B7"/>
    <w:rsid w:val="009337AA"/>
    <w:rsid w:val="009341FB"/>
    <w:rsid w:val="009345FD"/>
    <w:rsid w:val="009349A5"/>
    <w:rsid w:val="00937DD7"/>
    <w:rsid w:val="00940B52"/>
    <w:rsid w:val="00941021"/>
    <w:rsid w:val="00941A00"/>
    <w:rsid w:val="0094220D"/>
    <w:rsid w:val="00942B85"/>
    <w:rsid w:val="00943D7C"/>
    <w:rsid w:val="00944419"/>
    <w:rsid w:val="009448C9"/>
    <w:rsid w:val="00946832"/>
    <w:rsid w:val="009478D3"/>
    <w:rsid w:val="00951FC9"/>
    <w:rsid w:val="00952AC5"/>
    <w:rsid w:val="00955010"/>
    <w:rsid w:val="00956199"/>
    <w:rsid w:val="00957CCE"/>
    <w:rsid w:val="009604D5"/>
    <w:rsid w:val="0096081A"/>
    <w:rsid w:val="00960FA4"/>
    <w:rsid w:val="009611DF"/>
    <w:rsid w:val="00961494"/>
    <w:rsid w:val="00961607"/>
    <w:rsid w:val="0096424A"/>
    <w:rsid w:val="00964543"/>
    <w:rsid w:val="00964A5C"/>
    <w:rsid w:val="00965053"/>
    <w:rsid w:val="00967B7F"/>
    <w:rsid w:val="00970226"/>
    <w:rsid w:val="00971F4E"/>
    <w:rsid w:val="00972C3B"/>
    <w:rsid w:val="00972CD4"/>
    <w:rsid w:val="00973459"/>
    <w:rsid w:val="00974377"/>
    <w:rsid w:val="00976594"/>
    <w:rsid w:val="00977F26"/>
    <w:rsid w:val="00980C4D"/>
    <w:rsid w:val="0098191A"/>
    <w:rsid w:val="00983087"/>
    <w:rsid w:val="00984C34"/>
    <w:rsid w:val="00984ECA"/>
    <w:rsid w:val="00987E7E"/>
    <w:rsid w:val="009912D1"/>
    <w:rsid w:val="0099147A"/>
    <w:rsid w:val="009959B8"/>
    <w:rsid w:val="00995BF8"/>
    <w:rsid w:val="00995D91"/>
    <w:rsid w:val="00996816"/>
    <w:rsid w:val="009A0B18"/>
    <w:rsid w:val="009A0DA5"/>
    <w:rsid w:val="009A0E9D"/>
    <w:rsid w:val="009A191C"/>
    <w:rsid w:val="009A19DD"/>
    <w:rsid w:val="009A3722"/>
    <w:rsid w:val="009A613A"/>
    <w:rsid w:val="009A6206"/>
    <w:rsid w:val="009A718B"/>
    <w:rsid w:val="009B1F08"/>
    <w:rsid w:val="009B55C6"/>
    <w:rsid w:val="009B69D0"/>
    <w:rsid w:val="009C0E66"/>
    <w:rsid w:val="009C1A76"/>
    <w:rsid w:val="009C4C21"/>
    <w:rsid w:val="009C4F2D"/>
    <w:rsid w:val="009C51AD"/>
    <w:rsid w:val="009C6A1E"/>
    <w:rsid w:val="009D1929"/>
    <w:rsid w:val="009D19FE"/>
    <w:rsid w:val="009D220C"/>
    <w:rsid w:val="009D3C36"/>
    <w:rsid w:val="009D420F"/>
    <w:rsid w:val="009D4657"/>
    <w:rsid w:val="009D5A05"/>
    <w:rsid w:val="009D5DD5"/>
    <w:rsid w:val="009E1847"/>
    <w:rsid w:val="009E441F"/>
    <w:rsid w:val="009E4497"/>
    <w:rsid w:val="009E751A"/>
    <w:rsid w:val="009E79DB"/>
    <w:rsid w:val="009F0CEF"/>
    <w:rsid w:val="009F0FBE"/>
    <w:rsid w:val="009F3E96"/>
    <w:rsid w:val="009F4C01"/>
    <w:rsid w:val="009F5CAC"/>
    <w:rsid w:val="009F5E4B"/>
    <w:rsid w:val="009F68BA"/>
    <w:rsid w:val="009F6CB1"/>
    <w:rsid w:val="009F6FE8"/>
    <w:rsid w:val="009F7B67"/>
    <w:rsid w:val="00A001DD"/>
    <w:rsid w:val="00A015FA"/>
    <w:rsid w:val="00A020CC"/>
    <w:rsid w:val="00A04765"/>
    <w:rsid w:val="00A04E9E"/>
    <w:rsid w:val="00A057C3"/>
    <w:rsid w:val="00A062E6"/>
    <w:rsid w:val="00A07362"/>
    <w:rsid w:val="00A07531"/>
    <w:rsid w:val="00A0781F"/>
    <w:rsid w:val="00A07FCC"/>
    <w:rsid w:val="00A10212"/>
    <w:rsid w:val="00A10442"/>
    <w:rsid w:val="00A107BB"/>
    <w:rsid w:val="00A140B8"/>
    <w:rsid w:val="00A17BA4"/>
    <w:rsid w:val="00A25D47"/>
    <w:rsid w:val="00A26E8C"/>
    <w:rsid w:val="00A27D68"/>
    <w:rsid w:val="00A3070D"/>
    <w:rsid w:val="00A32D1D"/>
    <w:rsid w:val="00A36FF0"/>
    <w:rsid w:val="00A37FB4"/>
    <w:rsid w:val="00A426B6"/>
    <w:rsid w:val="00A42ACE"/>
    <w:rsid w:val="00A42D31"/>
    <w:rsid w:val="00A43C05"/>
    <w:rsid w:val="00A4458A"/>
    <w:rsid w:val="00A46C8B"/>
    <w:rsid w:val="00A507D4"/>
    <w:rsid w:val="00A511AA"/>
    <w:rsid w:val="00A52D2A"/>
    <w:rsid w:val="00A55EC9"/>
    <w:rsid w:val="00A57D4A"/>
    <w:rsid w:val="00A60948"/>
    <w:rsid w:val="00A619C8"/>
    <w:rsid w:val="00A61E29"/>
    <w:rsid w:val="00A6550D"/>
    <w:rsid w:val="00A702FE"/>
    <w:rsid w:val="00A70D6C"/>
    <w:rsid w:val="00A71298"/>
    <w:rsid w:val="00A7167E"/>
    <w:rsid w:val="00A71739"/>
    <w:rsid w:val="00A73455"/>
    <w:rsid w:val="00A7427F"/>
    <w:rsid w:val="00A77A47"/>
    <w:rsid w:val="00A8080E"/>
    <w:rsid w:val="00A80FD8"/>
    <w:rsid w:val="00A84288"/>
    <w:rsid w:val="00A85420"/>
    <w:rsid w:val="00A85B9B"/>
    <w:rsid w:val="00A85E1F"/>
    <w:rsid w:val="00A90B63"/>
    <w:rsid w:val="00A90FC0"/>
    <w:rsid w:val="00A91646"/>
    <w:rsid w:val="00A963E5"/>
    <w:rsid w:val="00A96C73"/>
    <w:rsid w:val="00AA0892"/>
    <w:rsid w:val="00AA1ABD"/>
    <w:rsid w:val="00AA1E72"/>
    <w:rsid w:val="00AA2201"/>
    <w:rsid w:val="00AA349A"/>
    <w:rsid w:val="00AB0E8F"/>
    <w:rsid w:val="00AB12EF"/>
    <w:rsid w:val="00AB18FB"/>
    <w:rsid w:val="00AB19B5"/>
    <w:rsid w:val="00AB4A90"/>
    <w:rsid w:val="00AB5158"/>
    <w:rsid w:val="00AB70AD"/>
    <w:rsid w:val="00AC0640"/>
    <w:rsid w:val="00AC1CFB"/>
    <w:rsid w:val="00AD0FEB"/>
    <w:rsid w:val="00AD2CCE"/>
    <w:rsid w:val="00AD2D6E"/>
    <w:rsid w:val="00AD3834"/>
    <w:rsid w:val="00AD5472"/>
    <w:rsid w:val="00AD6B82"/>
    <w:rsid w:val="00AD77F7"/>
    <w:rsid w:val="00AD7E81"/>
    <w:rsid w:val="00AE02BA"/>
    <w:rsid w:val="00AE0340"/>
    <w:rsid w:val="00AE1FCA"/>
    <w:rsid w:val="00AE364B"/>
    <w:rsid w:val="00AE3FBD"/>
    <w:rsid w:val="00AE45D2"/>
    <w:rsid w:val="00AE6593"/>
    <w:rsid w:val="00AE7CD4"/>
    <w:rsid w:val="00AF274B"/>
    <w:rsid w:val="00AF2BB3"/>
    <w:rsid w:val="00AF580A"/>
    <w:rsid w:val="00AF710C"/>
    <w:rsid w:val="00B01BCD"/>
    <w:rsid w:val="00B02B7A"/>
    <w:rsid w:val="00B02B9E"/>
    <w:rsid w:val="00B03255"/>
    <w:rsid w:val="00B05D5E"/>
    <w:rsid w:val="00B05F84"/>
    <w:rsid w:val="00B06587"/>
    <w:rsid w:val="00B1147F"/>
    <w:rsid w:val="00B117F7"/>
    <w:rsid w:val="00B1248D"/>
    <w:rsid w:val="00B124EB"/>
    <w:rsid w:val="00B12F96"/>
    <w:rsid w:val="00B13A08"/>
    <w:rsid w:val="00B160A5"/>
    <w:rsid w:val="00B16352"/>
    <w:rsid w:val="00B2153D"/>
    <w:rsid w:val="00B22DFA"/>
    <w:rsid w:val="00B23C7D"/>
    <w:rsid w:val="00B255AD"/>
    <w:rsid w:val="00B2626F"/>
    <w:rsid w:val="00B26D05"/>
    <w:rsid w:val="00B2735E"/>
    <w:rsid w:val="00B31E84"/>
    <w:rsid w:val="00B32922"/>
    <w:rsid w:val="00B3339E"/>
    <w:rsid w:val="00B3403C"/>
    <w:rsid w:val="00B3569F"/>
    <w:rsid w:val="00B3780D"/>
    <w:rsid w:val="00B37D52"/>
    <w:rsid w:val="00B43CAB"/>
    <w:rsid w:val="00B44E70"/>
    <w:rsid w:val="00B45042"/>
    <w:rsid w:val="00B4656B"/>
    <w:rsid w:val="00B467DC"/>
    <w:rsid w:val="00B51BD3"/>
    <w:rsid w:val="00B5202F"/>
    <w:rsid w:val="00B52187"/>
    <w:rsid w:val="00B5353F"/>
    <w:rsid w:val="00B53F6A"/>
    <w:rsid w:val="00B574A4"/>
    <w:rsid w:val="00B57808"/>
    <w:rsid w:val="00B603B6"/>
    <w:rsid w:val="00B6178A"/>
    <w:rsid w:val="00B619AF"/>
    <w:rsid w:val="00B61DB7"/>
    <w:rsid w:val="00B62C03"/>
    <w:rsid w:val="00B651E9"/>
    <w:rsid w:val="00B6794B"/>
    <w:rsid w:val="00B70F17"/>
    <w:rsid w:val="00B71456"/>
    <w:rsid w:val="00B71DFE"/>
    <w:rsid w:val="00B7225C"/>
    <w:rsid w:val="00B75A06"/>
    <w:rsid w:val="00B76472"/>
    <w:rsid w:val="00B76549"/>
    <w:rsid w:val="00B81F4D"/>
    <w:rsid w:val="00B824C6"/>
    <w:rsid w:val="00B849E7"/>
    <w:rsid w:val="00B85FBE"/>
    <w:rsid w:val="00B8740B"/>
    <w:rsid w:val="00B93CE4"/>
    <w:rsid w:val="00BA06ED"/>
    <w:rsid w:val="00BA13E3"/>
    <w:rsid w:val="00BA2DC3"/>
    <w:rsid w:val="00BA471D"/>
    <w:rsid w:val="00BA5964"/>
    <w:rsid w:val="00BA647A"/>
    <w:rsid w:val="00BA75A3"/>
    <w:rsid w:val="00BB1925"/>
    <w:rsid w:val="00BB3EFD"/>
    <w:rsid w:val="00BB3F0D"/>
    <w:rsid w:val="00BB4542"/>
    <w:rsid w:val="00BC0902"/>
    <w:rsid w:val="00BC0FC1"/>
    <w:rsid w:val="00BC4896"/>
    <w:rsid w:val="00BC48D1"/>
    <w:rsid w:val="00BC5308"/>
    <w:rsid w:val="00BC572A"/>
    <w:rsid w:val="00BC7D29"/>
    <w:rsid w:val="00BD13BB"/>
    <w:rsid w:val="00BD3A35"/>
    <w:rsid w:val="00BD3CF6"/>
    <w:rsid w:val="00BD5841"/>
    <w:rsid w:val="00BD5976"/>
    <w:rsid w:val="00BD652B"/>
    <w:rsid w:val="00BD6F73"/>
    <w:rsid w:val="00BE1659"/>
    <w:rsid w:val="00BE4218"/>
    <w:rsid w:val="00BE5F49"/>
    <w:rsid w:val="00BE68BD"/>
    <w:rsid w:val="00BE70C3"/>
    <w:rsid w:val="00BF148D"/>
    <w:rsid w:val="00BF26F4"/>
    <w:rsid w:val="00BF613F"/>
    <w:rsid w:val="00C02A74"/>
    <w:rsid w:val="00C032E3"/>
    <w:rsid w:val="00C12E67"/>
    <w:rsid w:val="00C13DE5"/>
    <w:rsid w:val="00C13EF0"/>
    <w:rsid w:val="00C1502C"/>
    <w:rsid w:val="00C15DC3"/>
    <w:rsid w:val="00C1625A"/>
    <w:rsid w:val="00C1713C"/>
    <w:rsid w:val="00C17813"/>
    <w:rsid w:val="00C201A3"/>
    <w:rsid w:val="00C2303C"/>
    <w:rsid w:val="00C236FA"/>
    <w:rsid w:val="00C23B98"/>
    <w:rsid w:val="00C264CE"/>
    <w:rsid w:val="00C2709F"/>
    <w:rsid w:val="00C32465"/>
    <w:rsid w:val="00C32B03"/>
    <w:rsid w:val="00C330FC"/>
    <w:rsid w:val="00C336F0"/>
    <w:rsid w:val="00C36F78"/>
    <w:rsid w:val="00C40B86"/>
    <w:rsid w:val="00C40FBF"/>
    <w:rsid w:val="00C43325"/>
    <w:rsid w:val="00C437DE"/>
    <w:rsid w:val="00C440DE"/>
    <w:rsid w:val="00C44224"/>
    <w:rsid w:val="00C459FF"/>
    <w:rsid w:val="00C47481"/>
    <w:rsid w:val="00C47C13"/>
    <w:rsid w:val="00C52E51"/>
    <w:rsid w:val="00C53629"/>
    <w:rsid w:val="00C56F2B"/>
    <w:rsid w:val="00C620D2"/>
    <w:rsid w:val="00C636F4"/>
    <w:rsid w:val="00C638DD"/>
    <w:rsid w:val="00C65A9F"/>
    <w:rsid w:val="00C66A00"/>
    <w:rsid w:val="00C7007B"/>
    <w:rsid w:val="00C70D80"/>
    <w:rsid w:val="00C71610"/>
    <w:rsid w:val="00C74FEA"/>
    <w:rsid w:val="00C77F51"/>
    <w:rsid w:val="00C83212"/>
    <w:rsid w:val="00C83740"/>
    <w:rsid w:val="00C83ACA"/>
    <w:rsid w:val="00C83D30"/>
    <w:rsid w:val="00C86276"/>
    <w:rsid w:val="00C876EB"/>
    <w:rsid w:val="00C93E67"/>
    <w:rsid w:val="00C94038"/>
    <w:rsid w:val="00C94C42"/>
    <w:rsid w:val="00C95E28"/>
    <w:rsid w:val="00CA07C5"/>
    <w:rsid w:val="00CA1220"/>
    <w:rsid w:val="00CA14EF"/>
    <w:rsid w:val="00CA46F4"/>
    <w:rsid w:val="00CA7B31"/>
    <w:rsid w:val="00CA7CDD"/>
    <w:rsid w:val="00CB0A62"/>
    <w:rsid w:val="00CB21F0"/>
    <w:rsid w:val="00CB4A2E"/>
    <w:rsid w:val="00CB5FD1"/>
    <w:rsid w:val="00CB7715"/>
    <w:rsid w:val="00CB7845"/>
    <w:rsid w:val="00CB7B3B"/>
    <w:rsid w:val="00CC106C"/>
    <w:rsid w:val="00CC3C03"/>
    <w:rsid w:val="00CC6302"/>
    <w:rsid w:val="00CC7665"/>
    <w:rsid w:val="00CD008A"/>
    <w:rsid w:val="00CD0D6F"/>
    <w:rsid w:val="00CD1547"/>
    <w:rsid w:val="00CD402D"/>
    <w:rsid w:val="00CD4693"/>
    <w:rsid w:val="00CD5522"/>
    <w:rsid w:val="00CD7382"/>
    <w:rsid w:val="00CD75D2"/>
    <w:rsid w:val="00CD78E8"/>
    <w:rsid w:val="00CE11BE"/>
    <w:rsid w:val="00CE1F41"/>
    <w:rsid w:val="00CE3EF1"/>
    <w:rsid w:val="00CE539D"/>
    <w:rsid w:val="00CE5E5B"/>
    <w:rsid w:val="00CE6887"/>
    <w:rsid w:val="00CF01AF"/>
    <w:rsid w:val="00CF0B50"/>
    <w:rsid w:val="00CF38D8"/>
    <w:rsid w:val="00CF50B1"/>
    <w:rsid w:val="00CF5D1E"/>
    <w:rsid w:val="00CF63B0"/>
    <w:rsid w:val="00CF63EE"/>
    <w:rsid w:val="00CF6AFA"/>
    <w:rsid w:val="00CF794F"/>
    <w:rsid w:val="00D01C04"/>
    <w:rsid w:val="00D02D35"/>
    <w:rsid w:val="00D038A5"/>
    <w:rsid w:val="00D06D51"/>
    <w:rsid w:val="00D07622"/>
    <w:rsid w:val="00D1066B"/>
    <w:rsid w:val="00D11946"/>
    <w:rsid w:val="00D12062"/>
    <w:rsid w:val="00D1272F"/>
    <w:rsid w:val="00D12BF4"/>
    <w:rsid w:val="00D14553"/>
    <w:rsid w:val="00D1466C"/>
    <w:rsid w:val="00D15546"/>
    <w:rsid w:val="00D16EEB"/>
    <w:rsid w:val="00D21754"/>
    <w:rsid w:val="00D23C59"/>
    <w:rsid w:val="00D25C45"/>
    <w:rsid w:val="00D26225"/>
    <w:rsid w:val="00D26F8F"/>
    <w:rsid w:val="00D26FA1"/>
    <w:rsid w:val="00D30747"/>
    <w:rsid w:val="00D331A5"/>
    <w:rsid w:val="00D34065"/>
    <w:rsid w:val="00D360C1"/>
    <w:rsid w:val="00D412D7"/>
    <w:rsid w:val="00D43C64"/>
    <w:rsid w:val="00D44932"/>
    <w:rsid w:val="00D4654C"/>
    <w:rsid w:val="00D469E2"/>
    <w:rsid w:val="00D51984"/>
    <w:rsid w:val="00D51C9F"/>
    <w:rsid w:val="00D529D2"/>
    <w:rsid w:val="00D53857"/>
    <w:rsid w:val="00D569D7"/>
    <w:rsid w:val="00D56ABB"/>
    <w:rsid w:val="00D57D61"/>
    <w:rsid w:val="00D60580"/>
    <w:rsid w:val="00D6175B"/>
    <w:rsid w:val="00D62D78"/>
    <w:rsid w:val="00D6464F"/>
    <w:rsid w:val="00D6627B"/>
    <w:rsid w:val="00D67625"/>
    <w:rsid w:val="00D6793D"/>
    <w:rsid w:val="00D67B6F"/>
    <w:rsid w:val="00D67D27"/>
    <w:rsid w:val="00D71504"/>
    <w:rsid w:val="00D71CB2"/>
    <w:rsid w:val="00D7482E"/>
    <w:rsid w:val="00D763E0"/>
    <w:rsid w:val="00D77CE2"/>
    <w:rsid w:val="00D81211"/>
    <w:rsid w:val="00D82085"/>
    <w:rsid w:val="00D840E6"/>
    <w:rsid w:val="00D844A8"/>
    <w:rsid w:val="00D8458F"/>
    <w:rsid w:val="00D85A35"/>
    <w:rsid w:val="00D867B0"/>
    <w:rsid w:val="00D90B2F"/>
    <w:rsid w:val="00D9274F"/>
    <w:rsid w:val="00D936B5"/>
    <w:rsid w:val="00D9669C"/>
    <w:rsid w:val="00D97289"/>
    <w:rsid w:val="00D97726"/>
    <w:rsid w:val="00DA301F"/>
    <w:rsid w:val="00DA30C7"/>
    <w:rsid w:val="00DA57B7"/>
    <w:rsid w:val="00DB0C54"/>
    <w:rsid w:val="00DB2A2A"/>
    <w:rsid w:val="00DB2D6B"/>
    <w:rsid w:val="00DB3AD6"/>
    <w:rsid w:val="00DB6666"/>
    <w:rsid w:val="00DB7091"/>
    <w:rsid w:val="00DC27B2"/>
    <w:rsid w:val="00DC33A8"/>
    <w:rsid w:val="00DC38E8"/>
    <w:rsid w:val="00DC4A87"/>
    <w:rsid w:val="00DC4BD7"/>
    <w:rsid w:val="00DC61C1"/>
    <w:rsid w:val="00DC6624"/>
    <w:rsid w:val="00DD0C44"/>
    <w:rsid w:val="00DD14D3"/>
    <w:rsid w:val="00DD167E"/>
    <w:rsid w:val="00DD23C1"/>
    <w:rsid w:val="00DD27E9"/>
    <w:rsid w:val="00DE0805"/>
    <w:rsid w:val="00DE1427"/>
    <w:rsid w:val="00DE1FE1"/>
    <w:rsid w:val="00DE2A54"/>
    <w:rsid w:val="00DE2D0F"/>
    <w:rsid w:val="00DE3690"/>
    <w:rsid w:val="00DE5992"/>
    <w:rsid w:val="00DE768B"/>
    <w:rsid w:val="00DF0B5B"/>
    <w:rsid w:val="00DF3036"/>
    <w:rsid w:val="00DF3A92"/>
    <w:rsid w:val="00DF3D68"/>
    <w:rsid w:val="00DF3DA6"/>
    <w:rsid w:val="00DF5979"/>
    <w:rsid w:val="00DF608E"/>
    <w:rsid w:val="00DF7403"/>
    <w:rsid w:val="00E011AA"/>
    <w:rsid w:val="00E019AB"/>
    <w:rsid w:val="00E02903"/>
    <w:rsid w:val="00E034E4"/>
    <w:rsid w:val="00E040BD"/>
    <w:rsid w:val="00E04639"/>
    <w:rsid w:val="00E05AA4"/>
    <w:rsid w:val="00E0611B"/>
    <w:rsid w:val="00E07A46"/>
    <w:rsid w:val="00E15287"/>
    <w:rsid w:val="00E15A20"/>
    <w:rsid w:val="00E17452"/>
    <w:rsid w:val="00E17CB2"/>
    <w:rsid w:val="00E202DA"/>
    <w:rsid w:val="00E226F3"/>
    <w:rsid w:val="00E23BFF"/>
    <w:rsid w:val="00E24D09"/>
    <w:rsid w:val="00E3691B"/>
    <w:rsid w:val="00E36E45"/>
    <w:rsid w:val="00E4099E"/>
    <w:rsid w:val="00E447A2"/>
    <w:rsid w:val="00E47497"/>
    <w:rsid w:val="00E50186"/>
    <w:rsid w:val="00E50451"/>
    <w:rsid w:val="00E508DF"/>
    <w:rsid w:val="00E50AC9"/>
    <w:rsid w:val="00E525E7"/>
    <w:rsid w:val="00E52EFF"/>
    <w:rsid w:val="00E5389E"/>
    <w:rsid w:val="00E542C5"/>
    <w:rsid w:val="00E57165"/>
    <w:rsid w:val="00E633F7"/>
    <w:rsid w:val="00E63E3D"/>
    <w:rsid w:val="00E648E8"/>
    <w:rsid w:val="00E64FDD"/>
    <w:rsid w:val="00E65A8F"/>
    <w:rsid w:val="00E66194"/>
    <w:rsid w:val="00E66458"/>
    <w:rsid w:val="00E6714B"/>
    <w:rsid w:val="00E718B5"/>
    <w:rsid w:val="00E719A9"/>
    <w:rsid w:val="00E75322"/>
    <w:rsid w:val="00E76C84"/>
    <w:rsid w:val="00E7703F"/>
    <w:rsid w:val="00E77D75"/>
    <w:rsid w:val="00E77DF6"/>
    <w:rsid w:val="00E823CB"/>
    <w:rsid w:val="00E85E36"/>
    <w:rsid w:val="00E865F7"/>
    <w:rsid w:val="00E8762B"/>
    <w:rsid w:val="00E87BA4"/>
    <w:rsid w:val="00E87FA8"/>
    <w:rsid w:val="00E9391B"/>
    <w:rsid w:val="00E943B0"/>
    <w:rsid w:val="00E95849"/>
    <w:rsid w:val="00E96143"/>
    <w:rsid w:val="00E9614E"/>
    <w:rsid w:val="00E9690D"/>
    <w:rsid w:val="00E96D08"/>
    <w:rsid w:val="00EA410B"/>
    <w:rsid w:val="00EA4E92"/>
    <w:rsid w:val="00EA6995"/>
    <w:rsid w:val="00EA718B"/>
    <w:rsid w:val="00EA74D0"/>
    <w:rsid w:val="00EA75EF"/>
    <w:rsid w:val="00EA7D63"/>
    <w:rsid w:val="00EB09B6"/>
    <w:rsid w:val="00EB53B2"/>
    <w:rsid w:val="00EB61A7"/>
    <w:rsid w:val="00EB7AD5"/>
    <w:rsid w:val="00EC0090"/>
    <w:rsid w:val="00EC0578"/>
    <w:rsid w:val="00EC07AB"/>
    <w:rsid w:val="00EC382F"/>
    <w:rsid w:val="00EC435B"/>
    <w:rsid w:val="00EC5CCC"/>
    <w:rsid w:val="00EC6940"/>
    <w:rsid w:val="00EC6A58"/>
    <w:rsid w:val="00ED69E7"/>
    <w:rsid w:val="00ED6B33"/>
    <w:rsid w:val="00EE0A9E"/>
    <w:rsid w:val="00EE27CD"/>
    <w:rsid w:val="00EE3347"/>
    <w:rsid w:val="00EE721A"/>
    <w:rsid w:val="00EF02F9"/>
    <w:rsid w:val="00EF05E8"/>
    <w:rsid w:val="00EF0A85"/>
    <w:rsid w:val="00EF10E4"/>
    <w:rsid w:val="00EF640A"/>
    <w:rsid w:val="00EF7951"/>
    <w:rsid w:val="00F014BA"/>
    <w:rsid w:val="00F02E76"/>
    <w:rsid w:val="00F033E5"/>
    <w:rsid w:val="00F03E48"/>
    <w:rsid w:val="00F06018"/>
    <w:rsid w:val="00F06E73"/>
    <w:rsid w:val="00F07D4D"/>
    <w:rsid w:val="00F10C82"/>
    <w:rsid w:val="00F11B6A"/>
    <w:rsid w:val="00F1461C"/>
    <w:rsid w:val="00F148D8"/>
    <w:rsid w:val="00F15A4A"/>
    <w:rsid w:val="00F16F75"/>
    <w:rsid w:val="00F17950"/>
    <w:rsid w:val="00F17BA2"/>
    <w:rsid w:val="00F20EE7"/>
    <w:rsid w:val="00F2158F"/>
    <w:rsid w:val="00F21BBA"/>
    <w:rsid w:val="00F22415"/>
    <w:rsid w:val="00F23443"/>
    <w:rsid w:val="00F23D6A"/>
    <w:rsid w:val="00F24DA3"/>
    <w:rsid w:val="00F25DF3"/>
    <w:rsid w:val="00F309F7"/>
    <w:rsid w:val="00F30DB7"/>
    <w:rsid w:val="00F32F53"/>
    <w:rsid w:val="00F33DB1"/>
    <w:rsid w:val="00F40DCB"/>
    <w:rsid w:val="00F41B3F"/>
    <w:rsid w:val="00F42465"/>
    <w:rsid w:val="00F42E9E"/>
    <w:rsid w:val="00F43AE8"/>
    <w:rsid w:val="00F45CAD"/>
    <w:rsid w:val="00F46116"/>
    <w:rsid w:val="00F500B9"/>
    <w:rsid w:val="00F50CA4"/>
    <w:rsid w:val="00F520E0"/>
    <w:rsid w:val="00F52DE9"/>
    <w:rsid w:val="00F54E14"/>
    <w:rsid w:val="00F54E91"/>
    <w:rsid w:val="00F56186"/>
    <w:rsid w:val="00F57F55"/>
    <w:rsid w:val="00F612F6"/>
    <w:rsid w:val="00F62E8A"/>
    <w:rsid w:val="00F64A88"/>
    <w:rsid w:val="00F67345"/>
    <w:rsid w:val="00F7128F"/>
    <w:rsid w:val="00F73301"/>
    <w:rsid w:val="00F814CF"/>
    <w:rsid w:val="00F818AC"/>
    <w:rsid w:val="00F82311"/>
    <w:rsid w:val="00F823A3"/>
    <w:rsid w:val="00F8291F"/>
    <w:rsid w:val="00F83CA6"/>
    <w:rsid w:val="00F861DB"/>
    <w:rsid w:val="00F869D8"/>
    <w:rsid w:val="00F875CE"/>
    <w:rsid w:val="00F876DD"/>
    <w:rsid w:val="00F9242C"/>
    <w:rsid w:val="00F94396"/>
    <w:rsid w:val="00F94981"/>
    <w:rsid w:val="00F94C1F"/>
    <w:rsid w:val="00FA00AE"/>
    <w:rsid w:val="00FA1378"/>
    <w:rsid w:val="00FA3875"/>
    <w:rsid w:val="00FA4E5B"/>
    <w:rsid w:val="00FA5B4E"/>
    <w:rsid w:val="00FB084F"/>
    <w:rsid w:val="00FB121A"/>
    <w:rsid w:val="00FB5EE6"/>
    <w:rsid w:val="00FB6E50"/>
    <w:rsid w:val="00FB71D9"/>
    <w:rsid w:val="00FC1214"/>
    <w:rsid w:val="00FC27B9"/>
    <w:rsid w:val="00FC3441"/>
    <w:rsid w:val="00FC3890"/>
    <w:rsid w:val="00FC3D3C"/>
    <w:rsid w:val="00FC4996"/>
    <w:rsid w:val="00FC53B7"/>
    <w:rsid w:val="00FC65BB"/>
    <w:rsid w:val="00FC679D"/>
    <w:rsid w:val="00FC776E"/>
    <w:rsid w:val="00FD2623"/>
    <w:rsid w:val="00FD5256"/>
    <w:rsid w:val="00FD70EB"/>
    <w:rsid w:val="00FE117D"/>
    <w:rsid w:val="00FE23D1"/>
    <w:rsid w:val="00FE2639"/>
    <w:rsid w:val="00FE2905"/>
    <w:rsid w:val="00FE2A55"/>
    <w:rsid w:val="00FE2B36"/>
    <w:rsid w:val="00FE352D"/>
    <w:rsid w:val="00FE3DE7"/>
    <w:rsid w:val="00FE4201"/>
    <w:rsid w:val="00FE4E22"/>
    <w:rsid w:val="00FF162C"/>
    <w:rsid w:val="00FF4B49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95A4FA"/>
  <w15:docId w15:val="{7A5F97D5-02C0-466F-AF85-21D8D412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B7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02B7A"/>
  </w:style>
  <w:style w:type="paragraph" w:customStyle="1" w:styleId="Level1">
    <w:name w:val="Level 1"/>
    <w:basedOn w:val="Normal"/>
    <w:uiPriority w:val="99"/>
    <w:rsid w:val="00B02B7A"/>
    <w:pPr>
      <w:numPr>
        <w:numId w:val="1"/>
      </w:numPr>
      <w:ind w:left="720" w:hanging="720"/>
      <w:outlineLvl w:val="0"/>
    </w:pPr>
  </w:style>
  <w:style w:type="paragraph" w:styleId="Header">
    <w:name w:val="header"/>
    <w:basedOn w:val="Normal"/>
    <w:link w:val="HeaderChar"/>
    <w:uiPriority w:val="99"/>
    <w:semiHidden/>
    <w:unhideWhenUsed/>
    <w:rsid w:val="00FE35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52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E35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352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16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0B491-9B58-4037-A0FB-56AA37F8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Tracey Hewitt</cp:lastModifiedBy>
  <cp:revision>12</cp:revision>
  <cp:lastPrinted>2026-01-15T15:47:00Z</cp:lastPrinted>
  <dcterms:created xsi:type="dcterms:W3CDTF">2026-02-04T16:33:00Z</dcterms:created>
  <dcterms:modified xsi:type="dcterms:W3CDTF">2026-02-09T14:34:00Z</dcterms:modified>
</cp:coreProperties>
</file>