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C324CB" w14:paraId="30351C66" w14:textId="77777777">
        <w:trPr>
          <w:trHeight w:val="40"/>
        </w:trPr>
        <w:tc>
          <w:tcPr>
            <w:tcW w:w="13" w:type="dxa"/>
          </w:tcPr>
          <w:p w14:paraId="3F4C41D1" w14:textId="77777777" w:rsidR="00C324CB" w:rsidRDefault="00C324CB">
            <w:pPr>
              <w:pStyle w:val="EmptyCellLayoutStyle"/>
              <w:spacing w:after="0" w:line="240" w:lineRule="auto"/>
            </w:pPr>
          </w:p>
        </w:tc>
        <w:tc>
          <w:tcPr>
            <w:tcW w:w="11" w:type="dxa"/>
          </w:tcPr>
          <w:p w14:paraId="6B85D760" w14:textId="77777777" w:rsidR="00C324CB" w:rsidRDefault="00C324CB">
            <w:pPr>
              <w:pStyle w:val="EmptyCellLayoutStyle"/>
              <w:spacing w:after="0" w:line="240" w:lineRule="auto"/>
            </w:pPr>
          </w:p>
        </w:tc>
        <w:tc>
          <w:tcPr>
            <w:tcW w:w="913" w:type="dxa"/>
          </w:tcPr>
          <w:p w14:paraId="08A45FA9" w14:textId="77777777" w:rsidR="00C324CB" w:rsidRDefault="00C324CB">
            <w:pPr>
              <w:pStyle w:val="EmptyCellLayoutStyle"/>
              <w:spacing w:after="0" w:line="240" w:lineRule="auto"/>
            </w:pPr>
          </w:p>
        </w:tc>
        <w:tc>
          <w:tcPr>
            <w:tcW w:w="140" w:type="dxa"/>
          </w:tcPr>
          <w:p w14:paraId="24F68B85" w14:textId="77777777" w:rsidR="00C324CB" w:rsidRDefault="00C324CB">
            <w:pPr>
              <w:pStyle w:val="EmptyCellLayoutStyle"/>
              <w:spacing w:after="0" w:line="240" w:lineRule="auto"/>
            </w:pPr>
          </w:p>
        </w:tc>
        <w:tc>
          <w:tcPr>
            <w:tcW w:w="11692" w:type="dxa"/>
          </w:tcPr>
          <w:p w14:paraId="21533ED7" w14:textId="77777777" w:rsidR="00C324CB" w:rsidRDefault="00C324CB">
            <w:pPr>
              <w:pStyle w:val="EmptyCellLayoutStyle"/>
              <w:spacing w:after="0" w:line="240" w:lineRule="auto"/>
            </w:pPr>
          </w:p>
        </w:tc>
        <w:tc>
          <w:tcPr>
            <w:tcW w:w="19" w:type="dxa"/>
          </w:tcPr>
          <w:p w14:paraId="119E8990" w14:textId="77777777" w:rsidR="00C324CB" w:rsidRDefault="00C324CB">
            <w:pPr>
              <w:pStyle w:val="EmptyCellLayoutStyle"/>
              <w:spacing w:after="0" w:line="240" w:lineRule="auto"/>
            </w:pPr>
          </w:p>
        </w:tc>
        <w:tc>
          <w:tcPr>
            <w:tcW w:w="12" w:type="dxa"/>
          </w:tcPr>
          <w:p w14:paraId="0A10096C" w14:textId="77777777" w:rsidR="00C324CB" w:rsidRDefault="00C324CB">
            <w:pPr>
              <w:pStyle w:val="EmptyCellLayoutStyle"/>
              <w:spacing w:after="0" w:line="240" w:lineRule="auto"/>
            </w:pPr>
          </w:p>
        </w:tc>
        <w:tc>
          <w:tcPr>
            <w:tcW w:w="149" w:type="dxa"/>
          </w:tcPr>
          <w:p w14:paraId="244618E0" w14:textId="77777777" w:rsidR="00C324CB" w:rsidRDefault="00C324CB">
            <w:pPr>
              <w:pStyle w:val="EmptyCellLayoutStyle"/>
              <w:spacing w:after="0" w:line="240" w:lineRule="auto"/>
            </w:pPr>
          </w:p>
        </w:tc>
      </w:tr>
      <w:tr w:rsidR="00F71FF9" w14:paraId="6CB020F0" w14:textId="77777777" w:rsidTr="00F71FF9">
        <w:trPr>
          <w:trHeight w:val="468"/>
        </w:trPr>
        <w:tc>
          <w:tcPr>
            <w:tcW w:w="13" w:type="dxa"/>
          </w:tcPr>
          <w:p w14:paraId="008F326D" w14:textId="77777777" w:rsidR="00C324CB" w:rsidRDefault="00C324CB">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C324CB" w14:paraId="38EE6139" w14:textId="77777777">
              <w:trPr>
                <w:trHeight w:val="390"/>
              </w:trPr>
              <w:tc>
                <w:tcPr>
                  <w:tcW w:w="12790" w:type="dxa"/>
                  <w:tcBorders>
                    <w:top w:val="nil"/>
                    <w:left w:val="nil"/>
                    <w:bottom w:val="nil"/>
                    <w:right w:val="nil"/>
                  </w:tcBorders>
                  <w:tcMar>
                    <w:top w:w="39" w:type="dxa"/>
                    <w:left w:w="39" w:type="dxa"/>
                    <w:bottom w:w="39" w:type="dxa"/>
                    <w:right w:w="39" w:type="dxa"/>
                  </w:tcMar>
                </w:tcPr>
                <w:p w14:paraId="108E2A03" w14:textId="77777777" w:rsidR="00C324CB" w:rsidRDefault="00000000">
                  <w:pPr>
                    <w:spacing w:after="0" w:line="240" w:lineRule="auto"/>
                    <w:jc w:val="center"/>
                  </w:pPr>
                  <w:r>
                    <w:rPr>
                      <w:rFonts w:ascii="Calibri" w:eastAsia="Calibri" w:hAnsi="Calibri"/>
                      <w:b/>
                      <w:color w:val="000000"/>
                      <w:sz w:val="32"/>
                    </w:rPr>
                    <w:t>CITY OF QUEEN CITY</w:t>
                  </w:r>
                </w:p>
              </w:tc>
            </w:tr>
          </w:tbl>
          <w:p w14:paraId="2C14AC86" w14:textId="77777777" w:rsidR="00C324CB" w:rsidRDefault="00C324CB">
            <w:pPr>
              <w:spacing w:after="0" w:line="240" w:lineRule="auto"/>
            </w:pPr>
          </w:p>
        </w:tc>
        <w:tc>
          <w:tcPr>
            <w:tcW w:w="149" w:type="dxa"/>
          </w:tcPr>
          <w:p w14:paraId="060443F7" w14:textId="77777777" w:rsidR="00C324CB" w:rsidRDefault="00C324CB">
            <w:pPr>
              <w:pStyle w:val="EmptyCellLayoutStyle"/>
              <w:spacing w:after="0" w:line="240" w:lineRule="auto"/>
            </w:pPr>
          </w:p>
        </w:tc>
      </w:tr>
      <w:tr w:rsidR="00C324CB" w14:paraId="759ED420" w14:textId="77777777">
        <w:trPr>
          <w:trHeight w:val="15"/>
        </w:trPr>
        <w:tc>
          <w:tcPr>
            <w:tcW w:w="13" w:type="dxa"/>
          </w:tcPr>
          <w:p w14:paraId="3BEC7898" w14:textId="77777777" w:rsidR="00C324CB" w:rsidRDefault="00C324CB">
            <w:pPr>
              <w:pStyle w:val="EmptyCellLayoutStyle"/>
              <w:spacing w:after="0" w:line="240" w:lineRule="auto"/>
            </w:pPr>
          </w:p>
        </w:tc>
        <w:tc>
          <w:tcPr>
            <w:tcW w:w="11" w:type="dxa"/>
          </w:tcPr>
          <w:p w14:paraId="79DB3E26" w14:textId="77777777" w:rsidR="00C324CB" w:rsidRDefault="00C324CB">
            <w:pPr>
              <w:pStyle w:val="EmptyCellLayoutStyle"/>
              <w:spacing w:after="0" w:line="240" w:lineRule="auto"/>
            </w:pPr>
          </w:p>
        </w:tc>
        <w:tc>
          <w:tcPr>
            <w:tcW w:w="913" w:type="dxa"/>
          </w:tcPr>
          <w:p w14:paraId="6AEC3D53" w14:textId="77777777" w:rsidR="00C324CB" w:rsidRDefault="00C324CB">
            <w:pPr>
              <w:pStyle w:val="EmptyCellLayoutStyle"/>
              <w:spacing w:after="0" w:line="240" w:lineRule="auto"/>
            </w:pPr>
          </w:p>
        </w:tc>
        <w:tc>
          <w:tcPr>
            <w:tcW w:w="140" w:type="dxa"/>
          </w:tcPr>
          <w:p w14:paraId="03F98D5F" w14:textId="77777777" w:rsidR="00C324CB" w:rsidRDefault="00C324CB">
            <w:pPr>
              <w:pStyle w:val="EmptyCellLayoutStyle"/>
              <w:spacing w:after="0" w:line="240" w:lineRule="auto"/>
            </w:pPr>
          </w:p>
        </w:tc>
        <w:tc>
          <w:tcPr>
            <w:tcW w:w="11692" w:type="dxa"/>
          </w:tcPr>
          <w:p w14:paraId="17B11E80" w14:textId="77777777" w:rsidR="00C324CB" w:rsidRDefault="00C324CB">
            <w:pPr>
              <w:pStyle w:val="EmptyCellLayoutStyle"/>
              <w:spacing w:after="0" w:line="240" w:lineRule="auto"/>
            </w:pPr>
          </w:p>
        </w:tc>
        <w:tc>
          <w:tcPr>
            <w:tcW w:w="19" w:type="dxa"/>
          </w:tcPr>
          <w:p w14:paraId="00EBD5B1" w14:textId="77777777" w:rsidR="00C324CB" w:rsidRDefault="00C324CB">
            <w:pPr>
              <w:pStyle w:val="EmptyCellLayoutStyle"/>
              <w:spacing w:after="0" w:line="240" w:lineRule="auto"/>
            </w:pPr>
          </w:p>
        </w:tc>
        <w:tc>
          <w:tcPr>
            <w:tcW w:w="12" w:type="dxa"/>
          </w:tcPr>
          <w:p w14:paraId="72719BD3" w14:textId="77777777" w:rsidR="00C324CB" w:rsidRDefault="00C324CB">
            <w:pPr>
              <w:pStyle w:val="EmptyCellLayoutStyle"/>
              <w:spacing w:after="0" w:line="240" w:lineRule="auto"/>
            </w:pPr>
          </w:p>
        </w:tc>
        <w:tc>
          <w:tcPr>
            <w:tcW w:w="149" w:type="dxa"/>
          </w:tcPr>
          <w:p w14:paraId="0B73D429" w14:textId="77777777" w:rsidR="00C324CB" w:rsidRDefault="00C324CB">
            <w:pPr>
              <w:pStyle w:val="EmptyCellLayoutStyle"/>
              <w:spacing w:after="0" w:line="240" w:lineRule="auto"/>
            </w:pPr>
          </w:p>
        </w:tc>
      </w:tr>
      <w:tr w:rsidR="00F71FF9" w14:paraId="08DF5943" w14:textId="77777777" w:rsidTr="00F71FF9">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C324CB" w14:paraId="5BE1367D" w14:textId="77777777">
              <w:trPr>
                <w:trHeight w:val="372"/>
              </w:trPr>
              <w:tc>
                <w:tcPr>
                  <w:tcW w:w="12803" w:type="dxa"/>
                  <w:tcBorders>
                    <w:top w:val="nil"/>
                    <w:left w:val="nil"/>
                    <w:bottom w:val="nil"/>
                    <w:right w:val="nil"/>
                  </w:tcBorders>
                  <w:tcMar>
                    <w:top w:w="39" w:type="dxa"/>
                    <w:left w:w="39" w:type="dxa"/>
                    <w:bottom w:w="39" w:type="dxa"/>
                    <w:right w:w="39" w:type="dxa"/>
                  </w:tcMar>
                </w:tcPr>
                <w:p w14:paraId="693CC868" w14:textId="77777777" w:rsidR="00C324CB" w:rsidRDefault="00000000">
                  <w:pPr>
                    <w:spacing w:after="0" w:line="240" w:lineRule="auto"/>
                    <w:jc w:val="center"/>
                  </w:pPr>
                  <w:r>
                    <w:rPr>
                      <w:rFonts w:ascii="Calibri" w:eastAsia="Calibri" w:hAnsi="Calibri"/>
                      <w:b/>
                      <w:color w:val="000000"/>
                      <w:sz w:val="32"/>
                    </w:rPr>
                    <w:t xml:space="preserve">Public Water Supply ID: TX0340018   </w:t>
                  </w:r>
                </w:p>
              </w:tc>
            </w:tr>
          </w:tbl>
          <w:p w14:paraId="69F44B26" w14:textId="77777777" w:rsidR="00C324CB" w:rsidRDefault="00C324CB">
            <w:pPr>
              <w:spacing w:after="0" w:line="240" w:lineRule="auto"/>
            </w:pPr>
          </w:p>
        </w:tc>
        <w:tc>
          <w:tcPr>
            <w:tcW w:w="149" w:type="dxa"/>
          </w:tcPr>
          <w:p w14:paraId="4F519C20" w14:textId="77777777" w:rsidR="00C324CB" w:rsidRDefault="00C324CB">
            <w:pPr>
              <w:pStyle w:val="EmptyCellLayoutStyle"/>
              <w:spacing w:after="0" w:line="240" w:lineRule="auto"/>
            </w:pPr>
          </w:p>
        </w:tc>
      </w:tr>
      <w:tr w:rsidR="00C324CB" w14:paraId="454A21C4" w14:textId="77777777">
        <w:trPr>
          <w:trHeight w:val="190"/>
        </w:trPr>
        <w:tc>
          <w:tcPr>
            <w:tcW w:w="13" w:type="dxa"/>
          </w:tcPr>
          <w:p w14:paraId="7B700673" w14:textId="77777777" w:rsidR="00C324CB" w:rsidRDefault="00C324CB">
            <w:pPr>
              <w:pStyle w:val="EmptyCellLayoutStyle"/>
              <w:spacing w:after="0" w:line="240" w:lineRule="auto"/>
            </w:pPr>
          </w:p>
        </w:tc>
        <w:tc>
          <w:tcPr>
            <w:tcW w:w="11" w:type="dxa"/>
          </w:tcPr>
          <w:p w14:paraId="13B462F0" w14:textId="77777777" w:rsidR="00C324CB" w:rsidRDefault="00C324CB">
            <w:pPr>
              <w:pStyle w:val="EmptyCellLayoutStyle"/>
              <w:spacing w:after="0" w:line="240" w:lineRule="auto"/>
            </w:pPr>
          </w:p>
        </w:tc>
        <w:tc>
          <w:tcPr>
            <w:tcW w:w="913" w:type="dxa"/>
          </w:tcPr>
          <w:p w14:paraId="0A446017" w14:textId="77777777" w:rsidR="00C324CB" w:rsidRDefault="00C324CB">
            <w:pPr>
              <w:pStyle w:val="EmptyCellLayoutStyle"/>
              <w:spacing w:after="0" w:line="240" w:lineRule="auto"/>
            </w:pPr>
          </w:p>
        </w:tc>
        <w:tc>
          <w:tcPr>
            <w:tcW w:w="140" w:type="dxa"/>
          </w:tcPr>
          <w:p w14:paraId="7C271018" w14:textId="77777777" w:rsidR="00C324CB" w:rsidRDefault="00C324CB">
            <w:pPr>
              <w:pStyle w:val="EmptyCellLayoutStyle"/>
              <w:spacing w:after="0" w:line="240" w:lineRule="auto"/>
            </w:pPr>
          </w:p>
        </w:tc>
        <w:tc>
          <w:tcPr>
            <w:tcW w:w="11692" w:type="dxa"/>
          </w:tcPr>
          <w:p w14:paraId="01A15C56" w14:textId="77777777" w:rsidR="00C324CB" w:rsidRDefault="00C324CB">
            <w:pPr>
              <w:pStyle w:val="EmptyCellLayoutStyle"/>
              <w:spacing w:after="0" w:line="240" w:lineRule="auto"/>
            </w:pPr>
          </w:p>
        </w:tc>
        <w:tc>
          <w:tcPr>
            <w:tcW w:w="19" w:type="dxa"/>
          </w:tcPr>
          <w:p w14:paraId="26600D36" w14:textId="77777777" w:rsidR="00C324CB" w:rsidRDefault="00C324CB">
            <w:pPr>
              <w:pStyle w:val="EmptyCellLayoutStyle"/>
              <w:spacing w:after="0" w:line="240" w:lineRule="auto"/>
            </w:pPr>
          </w:p>
        </w:tc>
        <w:tc>
          <w:tcPr>
            <w:tcW w:w="12" w:type="dxa"/>
          </w:tcPr>
          <w:p w14:paraId="4DE78C69" w14:textId="77777777" w:rsidR="00C324CB" w:rsidRDefault="00C324CB">
            <w:pPr>
              <w:pStyle w:val="EmptyCellLayoutStyle"/>
              <w:spacing w:after="0" w:line="240" w:lineRule="auto"/>
            </w:pPr>
          </w:p>
        </w:tc>
        <w:tc>
          <w:tcPr>
            <w:tcW w:w="149" w:type="dxa"/>
          </w:tcPr>
          <w:p w14:paraId="47027B89" w14:textId="77777777" w:rsidR="00C324CB" w:rsidRDefault="00C324CB">
            <w:pPr>
              <w:pStyle w:val="EmptyCellLayoutStyle"/>
              <w:spacing w:after="0" w:line="240" w:lineRule="auto"/>
            </w:pPr>
          </w:p>
        </w:tc>
      </w:tr>
      <w:tr w:rsidR="00F71FF9" w14:paraId="34D49254" w14:textId="77777777" w:rsidTr="00F71FF9">
        <w:trPr>
          <w:trHeight w:val="423"/>
        </w:trPr>
        <w:tc>
          <w:tcPr>
            <w:tcW w:w="13" w:type="dxa"/>
          </w:tcPr>
          <w:p w14:paraId="47FE44BA" w14:textId="77777777" w:rsidR="00C324CB" w:rsidRDefault="00C324CB">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C324CB" w14:paraId="01712D16" w14:textId="77777777">
              <w:trPr>
                <w:trHeight w:val="372"/>
              </w:trPr>
              <w:tc>
                <w:tcPr>
                  <w:tcW w:w="12790" w:type="dxa"/>
                  <w:tcBorders>
                    <w:top w:val="nil"/>
                    <w:left w:val="nil"/>
                    <w:bottom w:val="nil"/>
                    <w:right w:val="nil"/>
                  </w:tcBorders>
                  <w:tcMar>
                    <w:top w:w="39" w:type="dxa"/>
                    <w:left w:w="39" w:type="dxa"/>
                    <w:bottom w:w="39" w:type="dxa"/>
                    <w:right w:w="39" w:type="dxa"/>
                  </w:tcMar>
                </w:tcPr>
                <w:p w14:paraId="009F7C53" w14:textId="77777777" w:rsidR="00C324CB" w:rsidRDefault="00000000">
                  <w:pPr>
                    <w:spacing w:after="0" w:line="240" w:lineRule="auto"/>
                    <w:jc w:val="center"/>
                  </w:pPr>
                  <w:r>
                    <w:rPr>
                      <w:rFonts w:ascii="Cambria" w:eastAsia="Cambria" w:hAnsi="Cambria"/>
                      <w:color w:val="000000"/>
                      <w:sz w:val="32"/>
                    </w:rPr>
                    <w:t>Consumer Confidence Report</w:t>
                  </w:r>
                </w:p>
              </w:tc>
            </w:tr>
          </w:tbl>
          <w:p w14:paraId="6DDB498E" w14:textId="77777777" w:rsidR="00C324CB" w:rsidRDefault="00C324CB">
            <w:pPr>
              <w:spacing w:after="0" w:line="240" w:lineRule="auto"/>
            </w:pPr>
          </w:p>
        </w:tc>
        <w:tc>
          <w:tcPr>
            <w:tcW w:w="149" w:type="dxa"/>
          </w:tcPr>
          <w:p w14:paraId="0118F0A5" w14:textId="77777777" w:rsidR="00C324CB" w:rsidRDefault="00C324CB">
            <w:pPr>
              <w:pStyle w:val="EmptyCellLayoutStyle"/>
              <w:spacing w:after="0" w:line="240" w:lineRule="auto"/>
            </w:pPr>
          </w:p>
        </w:tc>
      </w:tr>
      <w:tr w:rsidR="00F71FF9" w14:paraId="610F0FC4" w14:textId="77777777" w:rsidTr="00F71FF9">
        <w:trPr>
          <w:trHeight w:val="26"/>
        </w:trPr>
        <w:tc>
          <w:tcPr>
            <w:tcW w:w="13" w:type="dxa"/>
          </w:tcPr>
          <w:p w14:paraId="59FE76AF" w14:textId="77777777" w:rsidR="00C324CB" w:rsidRDefault="00C324CB">
            <w:pPr>
              <w:pStyle w:val="EmptyCellLayoutStyle"/>
              <w:spacing w:after="0" w:line="240" w:lineRule="auto"/>
            </w:pPr>
          </w:p>
        </w:tc>
        <w:tc>
          <w:tcPr>
            <w:tcW w:w="11" w:type="dxa"/>
            <w:gridSpan w:val="6"/>
            <w:vMerge/>
          </w:tcPr>
          <w:p w14:paraId="121BF892" w14:textId="77777777" w:rsidR="00C324CB" w:rsidRDefault="00C324CB">
            <w:pPr>
              <w:pStyle w:val="EmptyCellLayoutStyle"/>
              <w:spacing w:after="0" w:line="240" w:lineRule="auto"/>
            </w:pPr>
          </w:p>
        </w:tc>
        <w:tc>
          <w:tcPr>
            <w:tcW w:w="149" w:type="dxa"/>
          </w:tcPr>
          <w:p w14:paraId="1AA9041A" w14:textId="77777777" w:rsidR="00C324CB" w:rsidRDefault="00C324CB">
            <w:pPr>
              <w:pStyle w:val="EmptyCellLayoutStyle"/>
              <w:spacing w:after="0" w:line="240" w:lineRule="auto"/>
            </w:pPr>
          </w:p>
        </w:tc>
      </w:tr>
      <w:tr w:rsidR="00C324CB" w14:paraId="1FEDDDB8" w14:textId="77777777">
        <w:trPr>
          <w:trHeight w:val="119"/>
        </w:trPr>
        <w:tc>
          <w:tcPr>
            <w:tcW w:w="13" w:type="dxa"/>
          </w:tcPr>
          <w:p w14:paraId="19DCC67F" w14:textId="77777777" w:rsidR="00C324CB" w:rsidRDefault="00C324CB">
            <w:pPr>
              <w:pStyle w:val="EmptyCellLayoutStyle"/>
              <w:spacing w:after="0" w:line="240" w:lineRule="auto"/>
            </w:pPr>
          </w:p>
        </w:tc>
        <w:tc>
          <w:tcPr>
            <w:tcW w:w="11" w:type="dxa"/>
          </w:tcPr>
          <w:p w14:paraId="45B7A604" w14:textId="77777777" w:rsidR="00C324CB" w:rsidRDefault="00C324CB">
            <w:pPr>
              <w:pStyle w:val="EmptyCellLayoutStyle"/>
              <w:spacing w:after="0" w:line="240" w:lineRule="auto"/>
            </w:pPr>
          </w:p>
        </w:tc>
        <w:tc>
          <w:tcPr>
            <w:tcW w:w="913" w:type="dxa"/>
          </w:tcPr>
          <w:p w14:paraId="3168C3EA" w14:textId="77777777" w:rsidR="00C324CB" w:rsidRDefault="00C324CB">
            <w:pPr>
              <w:pStyle w:val="EmptyCellLayoutStyle"/>
              <w:spacing w:after="0" w:line="240" w:lineRule="auto"/>
            </w:pPr>
          </w:p>
        </w:tc>
        <w:tc>
          <w:tcPr>
            <w:tcW w:w="140" w:type="dxa"/>
            <w:tcBorders>
              <w:left w:val="single" w:sz="23" w:space="0" w:color="808080"/>
            </w:tcBorders>
          </w:tcPr>
          <w:p w14:paraId="1B30C765" w14:textId="77777777" w:rsidR="00C324CB" w:rsidRDefault="00C324CB">
            <w:pPr>
              <w:pStyle w:val="EmptyCellLayoutStyle"/>
              <w:spacing w:after="0" w:line="240" w:lineRule="auto"/>
            </w:pPr>
          </w:p>
        </w:tc>
        <w:tc>
          <w:tcPr>
            <w:tcW w:w="11692" w:type="dxa"/>
          </w:tcPr>
          <w:p w14:paraId="395E29EF" w14:textId="77777777" w:rsidR="00C324CB" w:rsidRDefault="00C324CB">
            <w:pPr>
              <w:pStyle w:val="EmptyCellLayoutStyle"/>
              <w:spacing w:after="0" w:line="240" w:lineRule="auto"/>
            </w:pPr>
          </w:p>
        </w:tc>
        <w:tc>
          <w:tcPr>
            <w:tcW w:w="19" w:type="dxa"/>
          </w:tcPr>
          <w:p w14:paraId="6C7B9129" w14:textId="77777777" w:rsidR="00C324CB" w:rsidRDefault="00C324CB">
            <w:pPr>
              <w:pStyle w:val="EmptyCellLayoutStyle"/>
              <w:spacing w:after="0" w:line="240" w:lineRule="auto"/>
            </w:pPr>
          </w:p>
        </w:tc>
        <w:tc>
          <w:tcPr>
            <w:tcW w:w="12" w:type="dxa"/>
          </w:tcPr>
          <w:p w14:paraId="5B7CBBD8" w14:textId="77777777" w:rsidR="00C324CB" w:rsidRDefault="00C324CB">
            <w:pPr>
              <w:pStyle w:val="EmptyCellLayoutStyle"/>
              <w:spacing w:after="0" w:line="240" w:lineRule="auto"/>
            </w:pPr>
          </w:p>
        </w:tc>
        <w:tc>
          <w:tcPr>
            <w:tcW w:w="149" w:type="dxa"/>
          </w:tcPr>
          <w:p w14:paraId="5B3F2150" w14:textId="77777777" w:rsidR="00C324CB" w:rsidRDefault="00C324CB">
            <w:pPr>
              <w:pStyle w:val="EmptyCellLayoutStyle"/>
              <w:spacing w:after="0" w:line="240" w:lineRule="auto"/>
            </w:pPr>
          </w:p>
        </w:tc>
      </w:tr>
      <w:tr w:rsidR="00F71FF9" w14:paraId="1E070299" w14:textId="77777777" w:rsidTr="00F71FF9">
        <w:trPr>
          <w:trHeight w:val="2304"/>
        </w:trPr>
        <w:tc>
          <w:tcPr>
            <w:tcW w:w="13" w:type="dxa"/>
          </w:tcPr>
          <w:p w14:paraId="035FA5A7" w14:textId="77777777" w:rsidR="00C324CB" w:rsidRDefault="00C324CB">
            <w:pPr>
              <w:pStyle w:val="EmptyCellLayoutStyle"/>
              <w:spacing w:after="0" w:line="240" w:lineRule="auto"/>
            </w:pPr>
          </w:p>
        </w:tc>
        <w:tc>
          <w:tcPr>
            <w:tcW w:w="11" w:type="dxa"/>
          </w:tcPr>
          <w:p w14:paraId="0762A7ED" w14:textId="77777777" w:rsidR="00C324CB" w:rsidRDefault="00C324CB">
            <w:pPr>
              <w:pStyle w:val="EmptyCellLayoutStyle"/>
              <w:spacing w:after="0" w:line="240" w:lineRule="auto"/>
            </w:pPr>
          </w:p>
        </w:tc>
        <w:tc>
          <w:tcPr>
            <w:tcW w:w="913" w:type="dxa"/>
          </w:tcPr>
          <w:p w14:paraId="6ED0E1AC" w14:textId="77777777" w:rsidR="00C324CB" w:rsidRDefault="00C324CB">
            <w:pPr>
              <w:pStyle w:val="EmptyCellLayoutStyle"/>
              <w:spacing w:after="0" w:line="240" w:lineRule="auto"/>
            </w:pPr>
          </w:p>
        </w:tc>
        <w:tc>
          <w:tcPr>
            <w:tcW w:w="140" w:type="dxa"/>
            <w:tcBorders>
              <w:left w:val="single" w:sz="23" w:space="0" w:color="808080"/>
            </w:tcBorders>
          </w:tcPr>
          <w:p w14:paraId="5E6E74A0" w14:textId="77777777" w:rsidR="00C324CB" w:rsidRDefault="00C324CB">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C324CB" w14:paraId="14E92911" w14:textId="77777777">
              <w:trPr>
                <w:trHeight w:val="2226"/>
              </w:trPr>
              <w:tc>
                <w:tcPr>
                  <w:tcW w:w="11712" w:type="dxa"/>
                  <w:tcBorders>
                    <w:top w:val="nil"/>
                    <w:left w:val="nil"/>
                    <w:bottom w:val="nil"/>
                    <w:right w:val="nil"/>
                  </w:tcBorders>
                  <w:tcMar>
                    <w:top w:w="39" w:type="dxa"/>
                    <w:left w:w="39" w:type="dxa"/>
                    <w:bottom w:w="39" w:type="dxa"/>
                    <w:right w:w="39" w:type="dxa"/>
                  </w:tcMar>
                </w:tcPr>
                <w:p w14:paraId="4E7D02C1" w14:textId="77777777" w:rsidR="00C324CB" w:rsidRDefault="00C324CB">
                  <w:pPr>
                    <w:spacing w:after="0" w:line="240" w:lineRule="auto"/>
                    <w:jc w:val="center"/>
                  </w:pPr>
                </w:p>
                <w:p w14:paraId="2CDF7DC8" w14:textId="77777777" w:rsidR="00C324CB" w:rsidRDefault="00000000">
                  <w:pPr>
                    <w:spacing w:after="0" w:line="240" w:lineRule="auto"/>
                  </w:pPr>
                  <w:r>
                    <w:rPr>
                      <w:rFonts w:ascii="Calibri" w:eastAsia="Calibri" w:hAnsi="Calibri"/>
                      <w:color w:val="000000"/>
                      <w:sz w:val="144"/>
                    </w:rPr>
                    <w:t>2025 CCR</w:t>
                  </w:r>
                </w:p>
              </w:tc>
            </w:tr>
          </w:tbl>
          <w:p w14:paraId="4FD9289F" w14:textId="77777777" w:rsidR="00C324CB" w:rsidRDefault="00C324CB">
            <w:pPr>
              <w:spacing w:after="0" w:line="240" w:lineRule="auto"/>
            </w:pPr>
          </w:p>
        </w:tc>
        <w:tc>
          <w:tcPr>
            <w:tcW w:w="12" w:type="dxa"/>
          </w:tcPr>
          <w:p w14:paraId="478E8B33" w14:textId="77777777" w:rsidR="00C324CB" w:rsidRDefault="00C324CB">
            <w:pPr>
              <w:pStyle w:val="EmptyCellLayoutStyle"/>
              <w:spacing w:after="0" w:line="240" w:lineRule="auto"/>
            </w:pPr>
          </w:p>
        </w:tc>
        <w:tc>
          <w:tcPr>
            <w:tcW w:w="149" w:type="dxa"/>
          </w:tcPr>
          <w:p w14:paraId="427F059C" w14:textId="77777777" w:rsidR="00C324CB" w:rsidRDefault="00C324CB">
            <w:pPr>
              <w:pStyle w:val="EmptyCellLayoutStyle"/>
              <w:spacing w:after="0" w:line="240" w:lineRule="auto"/>
            </w:pPr>
          </w:p>
        </w:tc>
      </w:tr>
      <w:tr w:rsidR="00C324CB" w14:paraId="6F7FF1F8" w14:textId="77777777">
        <w:trPr>
          <w:trHeight w:val="40"/>
        </w:trPr>
        <w:tc>
          <w:tcPr>
            <w:tcW w:w="13" w:type="dxa"/>
          </w:tcPr>
          <w:p w14:paraId="0DFB61A8" w14:textId="77777777" w:rsidR="00C324CB" w:rsidRDefault="00C324CB">
            <w:pPr>
              <w:pStyle w:val="EmptyCellLayoutStyle"/>
              <w:spacing w:after="0" w:line="240" w:lineRule="auto"/>
            </w:pPr>
          </w:p>
        </w:tc>
        <w:tc>
          <w:tcPr>
            <w:tcW w:w="11" w:type="dxa"/>
          </w:tcPr>
          <w:p w14:paraId="7FDE14BD" w14:textId="77777777" w:rsidR="00C324CB" w:rsidRDefault="00C324CB">
            <w:pPr>
              <w:pStyle w:val="EmptyCellLayoutStyle"/>
              <w:spacing w:after="0" w:line="240" w:lineRule="auto"/>
            </w:pPr>
          </w:p>
        </w:tc>
        <w:tc>
          <w:tcPr>
            <w:tcW w:w="913" w:type="dxa"/>
          </w:tcPr>
          <w:p w14:paraId="05CE8509" w14:textId="77777777" w:rsidR="00C324CB" w:rsidRDefault="00C324CB">
            <w:pPr>
              <w:pStyle w:val="EmptyCellLayoutStyle"/>
              <w:spacing w:after="0" w:line="240" w:lineRule="auto"/>
            </w:pPr>
          </w:p>
        </w:tc>
        <w:tc>
          <w:tcPr>
            <w:tcW w:w="140" w:type="dxa"/>
            <w:tcBorders>
              <w:left w:val="single" w:sz="23" w:space="0" w:color="808080"/>
            </w:tcBorders>
          </w:tcPr>
          <w:p w14:paraId="5ED24CCF" w14:textId="77777777" w:rsidR="00C324CB" w:rsidRDefault="00C324CB">
            <w:pPr>
              <w:pStyle w:val="EmptyCellLayoutStyle"/>
              <w:spacing w:after="0" w:line="240" w:lineRule="auto"/>
            </w:pPr>
          </w:p>
        </w:tc>
        <w:tc>
          <w:tcPr>
            <w:tcW w:w="11692" w:type="dxa"/>
          </w:tcPr>
          <w:p w14:paraId="44D99749" w14:textId="77777777" w:rsidR="00C324CB" w:rsidRDefault="00C324CB">
            <w:pPr>
              <w:pStyle w:val="EmptyCellLayoutStyle"/>
              <w:spacing w:after="0" w:line="240" w:lineRule="auto"/>
            </w:pPr>
          </w:p>
        </w:tc>
        <w:tc>
          <w:tcPr>
            <w:tcW w:w="19" w:type="dxa"/>
          </w:tcPr>
          <w:p w14:paraId="6A8DAF8C" w14:textId="77777777" w:rsidR="00C324CB" w:rsidRDefault="00C324CB">
            <w:pPr>
              <w:pStyle w:val="EmptyCellLayoutStyle"/>
              <w:spacing w:after="0" w:line="240" w:lineRule="auto"/>
            </w:pPr>
          </w:p>
        </w:tc>
        <w:tc>
          <w:tcPr>
            <w:tcW w:w="12" w:type="dxa"/>
          </w:tcPr>
          <w:p w14:paraId="58947A81" w14:textId="77777777" w:rsidR="00C324CB" w:rsidRDefault="00C324CB">
            <w:pPr>
              <w:pStyle w:val="EmptyCellLayoutStyle"/>
              <w:spacing w:after="0" w:line="240" w:lineRule="auto"/>
            </w:pPr>
          </w:p>
        </w:tc>
        <w:tc>
          <w:tcPr>
            <w:tcW w:w="149" w:type="dxa"/>
          </w:tcPr>
          <w:p w14:paraId="532C8F3D" w14:textId="77777777" w:rsidR="00C324CB" w:rsidRDefault="00C324CB">
            <w:pPr>
              <w:pStyle w:val="EmptyCellLayoutStyle"/>
              <w:spacing w:after="0" w:line="240" w:lineRule="auto"/>
            </w:pPr>
          </w:p>
        </w:tc>
      </w:tr>
      <w:tr w:rsidR="00C324CB" w14:paraId="4EEDD085" w14:textId="77777777">
        <w:trPr>
          <w:trHeight w:val="13"/>
        </w:trPr>
        <w:tc>
          <w:tcPr>
            <w:tcW w:w="13" w:type="dxa"/>
          </w:tcPr>
          <w:p w14:paraId="1A72BCFE" w14:textId="77777777" w:rsidR="00C324CB" w:rsidRDefault="00C324CB">
            <w:pPr>
              <w:pStyle w:val="EmptyCellLayoutStyle"/>
              <w:spacing w:after="0" w:line="240" w:lineRule="auto"/>
            </w:pPr>
          </w:p>
        </w:tc>
        <w:tc>
          <w:tcPr>
            <w:tcW w:w="11" w:type="dxa"/>
          </w:tcPr>
          <w:p w14:paraId="3EC92687" w14:textId="77777777" w:rsidR="00C324CB" w:rsidRDefault="00C324CB">
            <w:pPr>
              <w:pStyle w:val="EmptyCellLayoutStyle"/>
              <w:spacing w:after="0" w:line="240" w:lineRule="auto"/>
            </w:pPr>
          </w:p>
        </w:tc>
        <w:tc>
          <w:tcPr>
            <w:tcW w:w="913" w:type="dxa"/>
            <w:tcBorders>
              <w:top w:val="single" w:sz="23" w:space="0" w:color="808080"/>
            </w:tcBorders>
          </w:tcPr>
          <w:p w14:paraId="45D7E31B" w14:textId="77777777" w:rsidR="00C324CB" w:rsidRDefault="00C324CB">
            <w:pPr>
              <w:pStyle w:val="EmptyCellLayoutStyle"/>
              <w:spacing w:after="0" w:line="240" w:lineRule="auto"/>
            </w:pPr>
          </w:p>
        </w:tc>
        <w:tc>
          <w:tcPr>
            <w:tcW w:w="140" w:type="dxa"/>
            <w:tcBorders>
              <w:top w:val="single" w:sz="23" w:space="0" w:color="808080"/>
              <w:left w:val="single" w:sz="23" w:space="0" w:color="808080"/>
            </w:tcBorders>
          </w:tcPr>
          <w:p w14:paraId="06306964" w14:textId="77777777" w:rsidR="00C324CB" w:rsidRDefault="00C324CB">
            <w:pPr>
              <w:pStyle w:val="EmptyCellLayoutStyle"/>
              <w:spacing w:after="0" w:line="240" w:lineRule="auto"/>
            </w:pPr>
          </w:p>
        </w:tc>
        <w:tc>
          <w:tcPr>
            <w:tcW w:w="11692" w:type="dxa"/>
            <w:tcBorders>
              <w:top w:val="single" w:sz="23" w:space="0" w:color="808080"/>
            </w:tcBorders>
          </w:tcPr>
          <w:p w14:paraId="0A47C7FF" w14:textId="77777777" w:rsidR="00C324CB" w:rsidRDefault="00C324CB">
            <w:pPr>
              <w:pStyle w:val="EmptyCellLayoutStyle"/>
              <w:spacing w:after="0" w:line="240" w:lineRule="auto"/>
            </w:pPr>
          </w:p>
        </w:tc>
        <w:tc>
          <w:tcPr>
            <w:tcW w:w="19" w:type="dxa"/>
            <w:tcBorders>
              <w:top w:val="single" w:sz="23" w:space="0" w:color="808080"/>
            </w:tcBorders>
          </w:tcPr>
          <w:p w14:paraId="7ED02A9E" w14:textId="77777777" w:rsidR="00C324CB" w:rsidRDefault="00C324CB">
            <w:pPr>
              <w:pStyle w:val="EmptyCellLayoutStyle"/>
              <w:spacing w:after="0" w:line="240" w:lineRule="auto"/>
            </w:pPr>
          </w:p>
        </w:tc>
        <w:tc>
          <w:tcPr>
            <w:tcW w:w="12" w:type="dxa"/>
            <w:tcBorders>
              <w:top w:val="single" w:sz="23" w:space="0" w:color="808080"/>
            </w:tcBorders>
          </w:tcPr>
          <w:p w14:paraId="12FFFD51" w14:textId="77777777" w:rsidR="00C324CB" w:rsidRDefault="00C324CB">
            <w:pPr>
              <w:pStyle w:val="EmptyCellLayoutStyle"/>
              <w:spacing w:after="0" w:line="240" w:lineRule="auto"/>
            </w:pPr>
          </w:p>
        </w:tc>
        <w:tc>
          <w:tcPr>
            <w:tcW w:w="149" w:type="dxa"/>
          </w:tcPr>
          <w:p w14:paraId="01A5C11B" w14:textId="77777777" w:rsidR="00C324CB" w:rsidRDefault="00C324CB">
            <w:pPr>
              <w:pStyle w:val="EmptyCellLayoutStyle"/>
              <w:spacing w:after="0" w:line="240" w:lineRule="auto"/>
            </w:pPr>
          </w:p>
        </w:tc>
      </w:tr>
      <w:tr w:rsidR="00C324CB" w14:paraId="2EC998CF" w14:textId="77777777">
        <w:trPr>
          <w:trHeight w:val="106"/>
        </w:trPr>
        <w:tc>
          <w:tcPr>
            <w:tcW w:w="13" w:type="dxa"/>
          </w:tcPr>
          <w:p w14:paraId="14656280" w14:textId="77777777" w:rsidR="00C324CB" w:rsidRDefault="00C324CB">
            <w:pPr>
              <w:pStyle w:val="EmptyCellLayoutStyle"/>
              <w:spacing w:after="0" w:line="240" w:lineRule="auto"/>
            </w:pPr>
          </w:p>
        </w:tc>
        <w:tc>
          <w:tcPr>
            <w:tcW w:w="11" w:type="dxa"/>
          </w:tcPr>
          <w:p w14:paraId="108081D3" w14:textId="77777777" w:rsidR="00C324CB" w:rsidRDefault="00C324CB">
            <w:pPr>
              <w:pStyle w:val="EmptyCellLayoutStyle"/>
              <w:spacing w:after="0" w:line="240" w:lineRule="auto"/>
            </w:pPr>
          </w:p>
        </w:tc>
        <w:tc>
          <w:tcPr>
            <w:tcW w:w="913" w:type="dxa"/>
          </w:tcPr>
          <w:p w14:paraId="2D012D68" w14:textId="77777777" w:rsidR="00C324CB" w:rsidRDefault="00C324CB">
            <w:pPr>
              <w:pStyle w:val="EmptyCellLayoutStyle"/>
              <w:spacing w:after="0" w:line="240" w:lineRule="auto"/>
            </w:pPr>
          </w:p>
        </w:tc>
        <w:tc>
          <w:tcPr>
            <w:tcW w:w="140" w:type="dxa"/>
          </w:tcPr>
          <w:p w14:paraId="2137B9A3" w14:textId="77777777" w:rsidR="00C324CB" w:rsidRDefault="00C324CB">
            <w:pPr>
              <w:pStyle w:val="EmptyCellLayoutStyle"/>
              <w:spacing w:after="0" w:line="240" w:lineRule="auto"/>
            </w:pPr>
          </w:p>
        </w:tc>
        <w:tc>
          <w:tcPr>
            <w:tcW w:w="11692" w:type="dxa"/>
          </w:tcPr>
          <w:p w14:paraId="71D9674C" w14:textId="77777777" w:rsidR="00C324CB" w:rsidRDefault="00C324CB">
            <w:pPr>
              <w:pStyle w:val="EmptyCellLayoutStyle"/>
              <w:spacing w:after="0" w:line="240" w:lineRule="auto"/>
            </w:pPr>
          </w:p>
        </w:tc>
        <w:tc>
          <w:tcPr>
            <w:tcW w:w="19" w:type="dxa"/>
          </w:tcPr>
          <w:p w14:paraId="3C5CBA95" w14:textId="77777777" w:rsidR="00C324CB" w:rsidRDefault="00C324CB">
            <w:pPr>
              <w:pStyle w:val="EmptyCellLayoutStyle"/>
              <w:spacing w:after="0" w:line="240" w:lineRule="auto"/>
            </w:pPr>
          </w:p>
        </w:tc>
        <w:tc>
          <w:tcPr>
            <w:tcW w:w="12" w:type="dxa"/>
          </w:tcPr>
          <w:p w14:paraId="4C6EB63A" w14:textId="77777777" w:rsidR="00C324CB" w:rsidRDefault="00C324CB">
            <w:pPr>
              <w:pStyle w:val="EmptyCellLayoutStyle"/>
              <w:spacing w:after="0" w:line="240" w:lineRule="auto"/>
            </w:pPr>
          </w:p>
        </w:tc>
        <w:tc>
          <w:tcPr>
            <w:tcW w:w="149" w:type="dxa"/>
          </w:tcPr>
          <w:p w14:paraId="4E51AF94" w14:textId="77777777" w:rsidR="00C324CB" w:rsidRDefault="00C324CB">
            <w:pPr>
              <w:pStyle w:val="EmptyCellLayoutStyle"/>
              <w:spacing w:after="0" w:line="240" w:lineRule="auto"/>
            </w:pPr>
          </w:p>
        </w:tc>
      </w:tr>
      <w:tr w:rsidR="00F71FF9" w14:paraId="34C28A6E" w14:textId="77777777" w:rsidTr="00F71FF9">
        <w:trPr>
          <w:trHeight w:val="2803"/>
        </w:trPr>
        <w:tc>
          <w:tcPr>
            <w:tcW w:w="13" w:type="dxa"/>
          </w:tcPr>
          <w:p w14:paraId="06F80117" w14:textId="77777777" w:rsidR="00C324CB" w:rsidRDefault="00C324CB">
            <w:pPr>
              <w:pStyle w:val="EmptyCellLayoutStyle"/>
              <w:spacing w:after="0" w:line="240" w:lineRule="auto"/>
            </w:pPr>
          </w:p>
        </w:tc>
        <w:tc>
          <w:tcPr>
            <w:tcW w:w="11" w:type="dxa"/>
          </w:tcPr>
          <w:p w14:paraId="734E7232" w14:textId="77777777" w:rsidR="00C324CB" w:rsidRDefault="00C324CB">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C324CB" w14:paraId="7F99946F" w14:textId="77777777">
              <w:trPr>
                <w:trHeight w:val="2725"/>
              </w:trPr>
              <w:tc>
                <w:tcPr>
                  <w:tcW w:w="12778" w:type="dxa"/>
                  <w:tcBorders>
                    <w:top w:val="nil"/>
                    <w:left w:val="nil"/>
                    <w:bottom w:val="nil"/>
                    <w:right w:val="nil"/>
                  </w:tcBorders>
                  <w:tcMar>
                    <w:top w:w="39" w:type="dxa"/>
                    <w:left w:w="39" w:type="dxa"/>
                    <w:bottom w:w="39" w:type="dxa"/>
                    <w:right w:w="39" w:type="dxa"/>
                  </w:tcMar>
                </w:tcPr>
                <w:p w14:paraId="237FD3C3" w14:textId="77777777" w:rsidR="00C324CB"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79EBB362" w14:textId="77777777" w:rsidR="00C324CB" w:rsidRDefault="00C324CB">
                  <w:pPr>
                    <w:spacing w:after="0" w:line="240" w:lineRule="auto"/>
                  </w:pPr>
                </w:p>
                <w:p w14:paraId="624DA4BF" w14:textId="77777777" w:rsidR="00C324CB" w:rsidRDefault="00000000">
                  <w:pPr>
                    <w:spacing w:after="0" w:line="240" w:lineRule="auto"/>
                  </w:pPr>
                  <w:r>
                    <w:rPr>
                      <w:rFonts w:ascii="Calibri" w:eastAsia="Calibri" w:hAnsi="Calibri"/>
                      <w:b/>
                      <w:color w:val="000000"/>
                      <w:sz w:val="28"/>
                      <w:u w:val="single"/>
                    </w:rPr>
                    <w:t>Important Information!</w:t>
                  </w:r>
                </w:p>
                <w:p w14:paraId="57B60DD3" w14:textId="77777777" w:rsidR="00C324CB"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7E3D3AB4" w14:textId="77777777" w:rsidR="00C324CB" w:rsidRDefault="00C324CB">
                  <w:pPr>
                    <w:spacing w:after="0" w:line="240" w:lineRule="auto"/>
                  </w:pPr>
                </w:p>
                <w:p w14:paraId="0E02108B" w14:textId="77777777" w:rsidR="00C324CB"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00414F6F" w14:textId="77777777" w:rsidR="00C324CB"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64910BDF" w14:textId="77777777" w:rsidR="00C324CB"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2B814CD8" w14:textId="77777777" w:rsidR="00C324CB"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1A6DD2BD" w14:textId="77777777" w:rsidR="00C324CB"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023A4F17" w14:textId="77777777" w:rsidR="00C324CB"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11F8E233" w14:textId="77777777" w:rsidR="00C324CB"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140A84E4" w14:textId="77777777" w:rsidR="00C324CB"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community water system distributes water to its customers from multiple hydraulically independent distribution systems fed by </w:t>
                  </w:r>
                  <w:r>
                    <w:rPr>
                      <w:rFonts w:ascii="Calibri" w:eastAsia="Calibri" w:hAnsi="Calibri"/>
                      <w:color w:val="000000"/>
                      <w:sz w:val="22"/>
                    </w:rPr>
                    <w:lastRenderedPageBreak/>
                    <w:t>different raw water sources, the table should contain a separate column for each service area, and the report should identify each separate distribution system.  Alternatively, systems may produce separate reports tailored to include data for each service area.</w:t>
                  </w:r>
                </w:p>
                <w:p w14:paraId="7298D872" w14:textId="77777777" w:rsidR="00C324CB"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CB48167" w14:textId="77777777" w:rsidR="00C324CB"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63D52D26" w14:textId="77777777" w:rsidR="00C324CB"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0431F7D4" w14:textId="77777777" w:rsidR="00C324CB"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0BFD3E82" w14:textId="77777777" w:rsidR="00C324CB"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0D53C770" w14:textId="77777777" w:rsidR="00C324CB"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6216CEBB" w14:textId="77777777" w:rsidR="00C324CB"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2005BADF" w14:textId="77777777" w:rsidR="00C324CB"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16DEB5CF" w14:textId="77777777" w:rsidR="00C324CB" w:rsidRDefault="00C324CB">
                  <w:pPr>
                    <w:spacing w:after="0" w:line="240" w:lineRule="auto"/>
                  </w:pPr>
                </w:p>
                <w:p w14:paraId="78F193E6" w14:textId="77777777" w:rsidR="00C324CB" w:rsidRDefault="00000000">
                  <w:pPr>
                    <w:spacing w:after="0" w:line="240" w:lineRule="auto"/>
                  </w:pPr>
                  <w:r>
                    <w:rPr>
                      <w:rFonts w:ascii="Calibri" w:eastAsia="Calibri" w:hAnsi="Calibri"/>
                      <w:b/>
                      <w:color w:val="000000"/>
                      <w:sz w:val="22"/>
                    </w:rPr>
                    <w:t>Note:</w:t>
                  </w:r>
                </w:p>
                <w:p w14:paraId="66C3C641" w14:textId="77777777" w:rsidR="00C324CB"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41E06AF3" w14:textId="77777777" w:rsidR="00C324CB" w:rsidRDefault="00C324CB">
            <w:pPr>
              <w:spacing w:after="0" w:line="240" w:lineRule="auto"/>
            </w:pPr>
          </w:p>
        </w:tc>
        <w:tc>
          <w:tcPr>
            <w:tcW w:w="149" w:type="dxa"/>
          </w:tcPr>
          <w:p w14:paraId="58FB1E34" w14:textId="77777777" w:rsidR="00C324CB" w:rsidRDefault="00C324CB">
            <w:pPr>
              <w:pStyle w:val="EmptyCellLayoutStyle"/>
              <w:spacing w:after="0" w:line="240" w:lineRule="auto"/>
            </w:pPr>
          </w:p>
        </w:tc>
      </w:tr>
      <w:tr w:rsidR="00C324CB" w14:paraId="0954E816" w14:textId="77777777">
        <w:trPr>
          <w:trHeight w:val="99"/>
        </w:trPr>
        <w:tc>
          <w:tcPr>
            <w:tcW w:w="13" w:type="dxa"/>
          </w:tcPr>
          <w:p w14:paraId="26457A20" w14:textId="77777777" w:rsidR="00C324CB" w:rsidRDefault="00C324CB">
            <w:pPr>
              <w:pStyle w:val="EmptyCellLayoutStyle"/>
              <w:spacing w:after="0" w:line="240" w:lineRule="auto"/>
            </w:pPr>
          </w:p>
        </w:tc>
        <w:tc>
          <w:tcPr>
            <w:tcW w:w="11" w:type="dxa"/>
          </w:tcPr>
          <w:p w14:paraId="526AE122" w14:textId="77777777" w:rsidR="00C324CB" w:rsidRDefault="00C324CB">
            <w:pPr>
              <w:pStyle w:val="EmptyCellLayoutStyle"/>
              <w:spacing w:after="0" w:line="240" w:lineRule="auto"/>
            </w:pPr>
          </w:p>
        </w:tc>
        <w:tc>
          <w:tcPr>
            <w:tcW w:w="913" w:type="dxa"/>
          </w:tcPr>
          <w:p w14:paraId="694BC870" w14:textId="77777777" w:rsidR="00C324CB" w:rsidRDefault="00C324CB">
            <w:pPr>
              <w:pStyle w:val="EmptyCellLayoutStyle"/>
              <w:spacing w:after="0" w:line="240" w:lineRule="auto"/>
            </w:pPr>
          </w:p>
        </w:tc>
        <w:tc>
          <w:tcPr>
            <w:tcW w:w="140" w:type="dxa"/>
          </w:tcPr>
          <w:p w14:paraId="1B5570E4" w14:textId="77777777" w:rsidR="00C324CB" w:rsidRDefault="00C324CB">
            <w:pPr>
              <w:pStyle w:val="EmptyCellLayoutStyle"/>
              <w:spacing w:after="0" w:line="240" w:lineRule="auto"/>
            </w:pPr>
          </w:p>
        </w:tc>
        <w:tc>
          <w:tcPr>
            <w:tcW w:w="11692" w:type="dxa"/>
          </w:tcPr>
          <w:p w14:paraId="37D8AC80" w14:textId="77777777" w:rsidR="00C324CB" w:rsidRDefault="00C324CB">
            <w:pPr>
              <w:pStyle w:val="EmptyCellLayoutStyle"/>
              <w:spacing w:after="0" w:line="240" w:lineRule="auto"/>
            </w:pPr>
          </w:p>
        </w:tc>
        <w:tc>
          <w:tcPr>
            <w:tcW w:w="19" w:type="dxa"/>
          </w:tcPr>
          <w:p w14:paraId="0E5E83E5" w14:textId="77777777" w:rsidR="00C324CB" w:rsidRDefault="00C324CB">
            <w:pPr>
              <w:pStyle w:val="EmptyCellLayoutStyle"/>
              <w:spacing w:after="0" w:line="240" w:lineRule="auto"/>
            </w:pPr>
          </w:p>
        </w:tc>
        <w:tc>
          <w:tcPr>
            <w:tcW w:w="12" w:type="dxa"/>
          </w:tcPr>
          <w:p w14:paraId="5AF6900D" w14:textId="77777777" w:rsidR="00C324CB" w:rsidRDefault="00C324CB">
            <w:pPr>
              <w:pStyle w:val="EmptyCellLayoutStyle"/>
              <w:spacing w:after="0" w:line="240" w:lineRule="auto"/>
            </w:pPr>
          </w:p>
        </w:tc>
        <w:tc>
          <w:tcPr>
            <w:tcW w:w="149" w:type="dxa"/>
          </w:tcPr>
          <w:p w14:paraId="400134D7" w14:textId="77777777" w:rsidR="00C324CB" w:rsidRDefault="00C324CB">
            <w:pPr>
              <w:pStyle w:val="EmptyCellLayoutStyle"/>
              <w:spacing w:after="0" w:line="240" w:lineRule="auto"/>
            </w:pPr>
          </w:p>
        </w:tc>
      </w:tr>
      <w:tr w:rsidR="00F71FF9" w14:paraId="74D9DEA1" w14:textId="77777777" w:rsidTr="00F71FF9">
        <w:tc>
          <w:tcPr>
            <w:tcW w:w="13" w:type="dxa"/>
          </w:tcPr>
          <w:p w14:paraId="19584E84" w14:textId="77777777" w:rsidR="00C324CB" w:rsidRDefault="00C324CB">
            <w:pPr>
              <w:pStyle w:val="EmptyCellLayoutStyle"/>
              <w:spacing w:after="0" w:line="240" w:lineRule="auto"/>
            </w:pPr>
          </w:p>
        </w:tc>
        <w:tc>
          <w:tcPr>
            <w:tcW w:w="11" w:type="dxa"/>
          </w:tcPr>
          <w:p w14:paraId="6BC8CC1B" w14:textId="77777777" w:rsidR="00C324CB" w:rsidRDefault="00C324CB">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C324CB" w14:paraId="0AA9D415" w14:textId="77777777">
              <w:trPr>
                <w:trHeight w:val="276"/>
              </w:trPr>
              <w:tc>
                <w:tcPr>
                  <w:tcW w:w="12746" w:type="dxa"/>
                  <w:tcBorders>
                    <w:top w:val="nil"/>
                    <w:left w:val="nil"/>
                    <w:bottom w:val="nil"/>
                    <w:right w:val="nil"/>
                  </w:tcBorders>
                  <w:tcMar>
                    <w:top w:w="0" w:type="dxa"/>
                    <w:left w:w="0" w:type="dxa"/>
                    <w:bottom w:w="0" w:type="dxa"/>
                    <w:right w:w="0" w:type="dxa"/>
                  </w:tcMar>
                </w:tcPr>
                <w:p w14:paraId="114B23D1" w14:textId="77777777" w:rsidR="00C324CB" w:rsidRDefault="00C324CB">
                  <w:pPr>
                    <w:spacing w:after="0" w:line="240" w:lineRule="auto"/>
                  </w:pPr>
                </w:p>
              </w:tc>
            </w:tr>
          </w:tbl>
          <w:p w14:paraId="3039E439" w14:textId="77777777" w:rsidR="00C324CB" w:rsidRDefault="00C324CB">
            <w:pPr>
              <w:spacing w:after="0" w:line="240" w:lineRule="auto"/>
            </w:pPr>
          </w:p>
        </w:tc>
        <w:tc>
          <w:tcPr>
            <w:tcW w:w="19" w:type="dxa"/>
          </w:tcPr>
          <w:p w14:paraId="369E6864" w14:textId="77777777" w:rsidR="00C324CB" w:rsidRDefault="00C324CB">
            <w:pPr>
              <w:pStyle w:val="EmptyCellLayoutStyle"/>
              <w:spacing w:after="0" w:line="240" w:lineRule="auto"/>
            </w:pPr>
          </w:p>
        </w:tc>
        <w:tc>
          <w:tcPr>
            <w:tcW w:w="12" w:type="dxa"/>
          </w:tcPr>
          <w:p w14:paraId="76179ACB" w14:textId="77777777" w:rsidR="00C324CB" w:rsidRDefault="00C324CB">
            <w:pPr>
              <w:pStyle w:val="EmptyCellLayoutStyle"/>
              <w:spacing w:after="0" w:line="240" w:lineRule="auto"/>
            </w:pPr>
          </w:p>
        </w:tc>
        <w:tc>
          <w:tcPr>
            <w:tcW w:w="149" w:type="dxa"/>
          </w:tcPr>
          <w:p w14:paraId="029A4F1E" w14:textId="77777777" w:rsidR="00C324CB" w:rsidRDefault="00C324CB">
            <w:pPr>
              <w:pStyle w:val="EmptyCellLayoutStyle"/>
              <w:spacing w:after="0" w:line="240" w:lineRule="auto"/>
            </w:pPr>
          </w:p>
        </w:tc>
      </w:tr>
    </w:tbl>
    <w:p w14:paraId="653EB130" w14:textId="77777777" w:rsidR="00C324CB"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C324CB" w14:paraId="5403620B" w14:textId="77777777">
        <w:trPr>
          <w:trHeight w:val="165"/>
        </w:trPr>
        <w:tc>
          <w:tcPr>
            <w:tcW w:w="28" w:type="dxa"/>
          </w:tcPr>
          <w:p w14:paraId="3120622B" w14:textId="77777777" w:rsidR="00C324CB" w:rsidRDefault="00C324CB">
            <w:pPr>
              <w:pStyle w:val="EmptyCellLayoutStyle"/>
              <w:spacing w:after="0" w:line="240" w:lineRule="auto"/>
            </w:pPr>
          </w:p>
        </w:tc>
        <w:tc>
          <w:tcPr>
            <w:tcW w:w="3" w:type="dxa"/>
          </w:tcPr>
          <w:p w14:paraId="4262DC65" w14:textId="77777777" w:rsidR="00C324CB" w:rsidRDefault="00C324CB">
            <w:pPr>
              <w:pStyle w:val="EmptyCellLayoutStyle"/>
              <w:spacing w:after="0" w:line="240" w:lineRule="auto"/>
            </w:pPr>
          </w:p>
        </w:tc>
        <w:tc>
          <w:tcPr>
            <w:tcW w:w="9360" w:type="dxa"/>
          </w:tcPr>
          <w:p w14:paraId="65ADE12F" w14:textId="77777777" w:rsidR="00C324CB" w:rsidRDefault="00C324CB">
            <w:pPr>
              <w:pStyle w:val="EmptyCellLayoutStyle"/>
              <w:spacing w:after="0" w:line="240" w:lineRule="auto"/>
            </w:pPr>
          </w:p>
        </w:tc>
        <w:tc>
          <w:tcPr>
            <w:tcW w:w="3354" w:type="dxa"/>
          </w:tcPr>
          <w:p w14:paraId="5AA4C7C0" w14:textId="77777777" w:rsidR="00C324CB" w:rsidRDefault="00C324CB">
            <w:pPr>
              <w:pStyle w:val="EmptyCellLayoutStyle"/>
              <w:spacing w:after="0" w:line="240" w:lineRule="auto"/>
            </w:pPr>
          </w:p>
        </w:tc>
        <w:tc>
          <w:tcPr>
            <w:tcW w:w="33" w:type="dxa"/>
          </w:tcPr>
          <w:p w14:paraId="7E8FFE5E" w14:textId="77777777" w:rsidR="00C324CB" w:rsidRDefault="00C324CB">
            <w:pPr>
              <w:pStyle w:val="EmptyCellLayoutStyle"/>
              <w:spacing w:after="0" w:line="240" w:lineRule="auto"/>
            </w:pPr>
          </w:p>
        </w:tc>
        <w:tc>
          <w:tcPr>
            <w:tcW w:w="16" w:type="dxa"/>
          </w:tcPr>
          <w:p w14:paraId="751E5262" w14:textId="77777777" w:rsidR="00C324CB" w:rsidRDefault="00C324CB">
            <w:pPr>
              <w:pStyle w:val="EmptyCellLayoutStyle"/>
              <w:spacing w:after="0" w:line="240" w:lineRule="auto"/>
            </w:pPr>
          </w:p>
        </w:tc>
        <w:tc>
          <w:tcPr>
            <w:tcW w:w="13" w:type="dxa"/>
          </w:tcPr>
          <w:p w14:paraId="274B6BB8" w14:textId="77777777" w:rsidR="00C324CB" w:rsidRDefault="00C324CB">
            <w:pPr>
              <w:pStyle w:val="EmptyCellLayoutStyle"/>
              <w:spacing w:after="0" w:line="240" w:lineRule="auto"/>
            </w:pPr>
          </w:p>
        </w:tc>
        <w:tc>
          <w:tcPr>
            <w:tcW w:w="149" w:type="dxa"/>
          </w:tcPr>
          <w:p w14:paraId="13703DE6" w14:textId="77777777" w:rsidR="00C324CB" w:rsidRDefault="00C324CB">
            <w:pPr>
              <w:pStyle w:val="EmptyCellLayoutStyle"/>
              <w:spacing w:after="0" w:line="240" w:lineRule="auto"/>
            </w:pPr>
          </w:p>
        </w:tc>
      </w:tr>
      <w:tr w:rsidR="00C324CB" w14:paraId="215B36D7" w14:textId="77777777">
        <w:trPr>
          <w:trHeight w:val="375"/>
        </w:trPr>
        <w:tc>
          <w:tcPr>
            <w:tcW w:w="28" w:type="dxa"/>
          </w:tcPr>
          <w:p w14:paraId="20D51065" w14:textId="77777777" w:rsidR="00C324CB" w:rsidRDefault="00C324CB">
            <w:pPr>
              <w:pStyle w:val="EmptyCellLayoutStyle"/>
              <w:spacing w:after="0" w:line="240" w:lineRule="auto"/>
            </w:pPr>
          </w:p>
        </w:tc>
        <w:tc>
          <w:tcPr>
            <w:tcW w:w="3" w:type="dxa"/>
          </w:tcPr>
          <w:p w14:paraId="28E2C8B6" w14:textId="77777777" w:rsidR="00C324CB" w:rsidRDefault="00C324C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324CB" w14:paraId="2A58733C" w14:textId="77777777">
              <w:trPr>
                <w:trHeight w:val="297"/>
              </w:trPr>
              <w:tc>
                <w:tcPr>
                  <w:tcW w:w="9360" w:type="dxa"/>
                  <w:tcBorders>
                    <w:top w:val="nil"/>
                    <w:left w:val="nil"/>
                    <w:bottom w:val="nil"/>
                    <w:right w:val="nil"/>
                  </w:tcBorders>
                  <w:tcMar>
                    <w:top w:w="39" w:type="dxa"/>
                    <w:left w:w="39" w:type="dxa"/>
                    <w:bottom w:w="39" w:type="dxa"/>
                    <w:right w:w="39" w:type="dxa"/>
                  </w:tcMar>
                </w:tcPr>
                <w:p w14:paraId="1F3AB5AD" w14:textId="77777777" w:rsidR="00C324CB" w:rsidRDefault="00000000">
                  <w:pPr>
                    <w:spacing w:after="0" w:line="240" w:lineRule="auto"/>
                  </w:pPr>
                  <w:r>
                    <w:rPr>
                      <w:rFonts w:ascii="Calibri" w:eastAsia="Calibri" w:hAnsi="Calibri"/>
                      <w:b/>
                      <w:color w:val="000000"/>
                      <w:sz w:val="28"/>
                    </w:rPr>
                    <w:t>Annual Drinking Water Quality Report</w:t>
                  </w:r>
                </w:p>
              </w:tc>
            </w:tr>
          </w:tbl>
          <w:p w14:paraId="1E497FEB" w14:textId="77777777" w:rsidR="00C324CB" w:rsidRDefault="00C324CB">
            <w:pPr>
              <w:spacing w:after="0" w:line="240" w:lineRule="auto"/>
            </w:pPr>
          </w:p>
        </w:tc>
        <w:tc>
          <w:tcPr>
            <w:tcW w:w="3354" w:type="dxa"/>
          </w:tcPr>
          <w:p w14:paraId="04BD19EA" w14:textId="77777777" w:rsidR="00C324CB" w:rsidRDefault="00C324CB">
            <w:pPr>
              <w:pStyle w:val="EmptyCellLayoutStyle"/>
              <w:spacing w:after="0" w:line="240" w:lineRule="auto"/>
            </w:pPr>
          </w:p>
        </w:tc>
        <w:tc>
          <w:tcPr>
            <w:tcW w:w="33" w:type="dxa"/>
          </w:tcPr>
          <w:p w14:paraId="6597DAAE" w14:textId="77777777" w:rsidR="00C324CB" w:rsidRDefault="00C324CB">
            <w:pPr>
              <w:pStyle w:val="EmptyCellLayoutStyle"/>
              <w:spacing w:after="0" w:line="240" w:lineRule="auto"/>
            </w:pPr>
          </w:p>
        </w:tc>
        <w:tc>
          <w:tcPr>
            <w:tcW w:w="16" w:type="dxa"/>
          </w:tcPr>
          <w:p w14:paraId="0DAD39A7" w14:textId="77777777" w:rsidR="00C324CB" w:rsidRDefault="00C324CB">
            <w:pPr>
              <w:pStyle w:val="EmptyCellLayoutStyle"/>
              <w:spacing w:after="0" w:line="240" w:lineRule="auto"/>
            </w:pPr>
          </w:p>
        </w:tc>
        <w:tc>
          <w:tcPr>
            <w:tcW w:w="13" w:type="dxa"/>
          </w:tcPr>
          <w:p w14:paraId="4989797C" w14:textId="77777777" w:rsidR="00C324CB" w:rsidRDefault="00C324CB">
            <w:pPr>
              <w:pStyle w:val="EmptyCellLayoutStyle"/>
              <w:spacing w:after="0" w:line="240" w:lineRule="auto"/>
            </w:pPr>
          </w:p>
        </w:tc>
        <w:tc>
          <w:tcPr>
            <w:tcW w:w="149" w:type="dxa"/>
          </w:tcPr>
          <w:p w14:paraId="3A065E44" w14:textId="77777777" w:rsidR="00C324CB" w:rsidRDefault="00C324CB">
            <w:pPr>
              <w:pStyle w:val="EmptyCellLayoutStyle"/>
              <w:spacing w:after="0" w:line="240" w:lineRule="auto"/>
            </w:pPr>
          </w:p>
        </w:tc>
      </w:tr>
      <w:tr w:rsidR="00C324CB" w14:paraId="51CFA87B" w14:textId="77777777">
        <w:trPr>
          <w:trHeight w:val="200"/>
        </w:trPr>
        <w:tc>
          <w:tcPr>
            <w:tcW w:w="28" w:type="dxa"/>
          </w:tcPr>
          <w:p w14:paraId="43538B4E" w14:textId="77777777" w:rsidR="00C324CB" w:rsidRDefault="00C324CB">
            <w:pPr>
              <w:pStyle w:val="EmptyCellLayoutStyle"/>
              <w:spacing w:after="0" w:line="240" w:lineRule="auto"/>
            </w:pPr>
          </w:p>
        </w:tc>
        <w:tc>
          <w:tcPr>
            <w:tcW w:w="3" w:type="dxa"/>
          </w:tcPr>
          <w:p w14:paraId="771407D3" w14:textId="77777777" w:rsidR="00C324CB" w:rsidRDefault="00C324CB">
            <w:pPr>
              <w:pStyle w:val="EmptyCellLayoutStyle"/>
              <w:spacing w:after="0" w:line="240" w:lineRule="auto"/>
            </w:pPr>
          </w:p>
        </w:tc>
        <w:tc>
          <w:tcPr>
            <w:tcW w:w="9360" w:type="dxa"/>
          </w:tcPr>
          <w:p w14:paraId="567D1759" w14:textId="77777777" w:rsidR="00C324CB" w:rsidRDefault="00C324CB">
            <w:pPr>
              <w:pStyle w:val="EmptyCellLayoutStyle"/>
              <w:spacing w:after="0" w:line="240" w:lineRule="auto"/>
            </w:pPr>
          </w:p>
        </w:tc>
        <w:tc>
          <w:tcPr>
            <w:tcW w:w="3354" w:type="dxa"/>
          </w:tcPr>
          <w:p w14:paraId="17F5882D" w14:textId="77777777" w:rsidR="00C324CB" w:rsidRDefault="00C324CB">
            <w:pPr>
              <w:pStyle w:val="EmptyCellLayoutStyle"/>
              <w:spacing w:after="0" w:line="240" w:lineRule="auto"/>
            </w:pPr>
          </w:p>
        </w:tc>
        <w:tc>
          <w:tcPr>
            <w:tcW w:w="33" w:type="dxa"/>
          </w:tcPr>
          <w:p w14:paraId="4175EDD4" w14:textId="77777777" w:rsidR="00C324CB" w:rsidRDefault="00C324CB">
            <w:pPr>
              <w:pStyle w:val="EmptyCellLayoutStyle"/>
              <w:spacing w:after="0" w:line="240" w:lineRule="auto"/>
            </w:pPr>
          </w:p>
        </w:tc>
        <w:tc>
          <w:tcPr>
            <w:tcW w:w="16" w:type="dxa"/>
          </w:tcPr>
          <w:p w14:paraId="6431C2CB" w14:textId="77777777" w:rsidR="00C324CB" w:rsidRDefault="00C324CB">
            <w:pPr>
              <w:pStyle w:val="EmptyCellLayoutStyle"/>
              <w:spacing w:after="0" w:line="240" w:lineRule="auto"/>
            </w:pPr>
          </w:p>
        </w:tc>
        <w:tc>
          <w:tcPr>
            <w:tcW w:w="13" w:type="dxa"/>
          </w:tcPr>
          <w:p w14:paraId="640ACB59" w14:textId="77777777" w:rsidR="00C324CB" w:rsidRDefault="00C324CB">
            <w:pPr>
              <w:pStyle w:val="EmptyCellLayoutStyle"/>
              <w:spacing w:after="0" w:line="240" w:lineRule="auto"/>
            </w:pPr>
          </w:p>
        </w:tc>
        <w:tc>
          <w:tcPr>
            <w:tcW w:w="149" w:type="dxa"/>
          </w:tcPr>
          <w:p w14:paraId="0D27FADD" w14:textId="77777777" w:rsidR="00C324CB" w:rsidRDefault="00C324CB">
            <w:pPr>
              <w:pStyle w:val="EmptyCellLayoutStyle"/>
              <w:spacing w:after="0" w:line="240" w:lineRule="auto"/>
            </w:pPr>
          </w:p>
        </w:tc>
      </w:tr>
      <w:tr w:rsidR="00C324CB" w14:paraId="76953771" w14:textId="77777777">
        <w:trPr>
          <w:trHeight w:val="333"/>
        </w:trPr>
        <w:tc>
          <w:tcPr>
            <w:tcW w:w="28" w:type="dxa"/>
          </w:tcPr>
          <w:p w14:paraId="267F595E" w14:textId="77777777" w:rsidR="00C324CB" w:rsidRDefault="00C324CB">
            <w:pPr>
              <w:pStyle w:val="EmptyCellLayoutStyle"/>
              <w:spacing w:after="0" w:line="240" w:lineRule="auto"/>
            </w:pPr>
          </w:p>
        </w:tc>
        <w:tc>
          <w:tcPr>
            <w:tcW w:w="3" w:type="dxa"/>
          </w:tcPr>
          <w:p w14:paraId="7E942716" w14:textId="77777777" w:rsidR="00C324CB" w:rsidRDefault="00C324C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324CB" w14:paraId="39317638" w14:textId="77777777">
              <w:trPr>
                <w:trHeight w:val="255"/>
              </w:trPr>
              <w:tc>
                <w:tcPr>
                  <w:tcW w:w="9360" w:type="dxa"/>
                  <w:tcBorders>
                    <w:top w:val="nil"/>
                    <w:left w:val="nil"/>
                    <w:bottom w:val="nil"/>
                    <w:right w:val="nil"/>
                  </w:tcBorders>
                  <w:tcMar>
                    <w:top w:w="39" w:type="dxa"/>
                    <w:left w:w="39" w:type="dxa"/>
                    <w:bottom w:w="39" w:type="dxa"/>
                    <w:right w:w="39" w:type="dxa"/>
                  </w:tcMar>
                </w:tcPr>
                <w:p w14:paraId="14AC8330" w14:textId="77777777" w:rsidR="00C324CB" w:rsidRDefault="00000000">
                  <w:pPr>
                    <w:spacing w:after="0" w:line="240" w:lineRule="auto"/>
                  </w:pPr>
                  <w:r>
                    <w:rPr>
                      <w:rFonts w:ascii="Calibri" w:eastAsia="Calibri" w:hAnsi="Calibri"/>
                      <w:b/>
                      <w:color w:val="000000"/>
                      <w:sz w:val="22"/>
                    </w:rPr>
                    <w:t>CITY OF QUEEN CITY</w:t>
                  </w:r>
                </w:p>
              </w:tc>
            </w:tr>
          </w:tbl>
          <w:p w14:paraId="39911B82" w14:textId="77777777" w:rsidR="00C324CB" w:rsidRDefault="00C324CB">
            <w:pPr>
              <w:spacing w:after="0" w:line="240" w:lineRule="auto"/>
            </w:pPr>
          </w:p>
        </w:tc>
        <w:tc>
          <w:tcPr>
            <w:tcW w:w="3354" w:type="dxa"/>
          </w:tcPr>
          <w:p w14:paraId="0ED929EA" w14:textId="77777777" w:rsidR="00C324CB" w:rsidRDefault="00C324CB">
            <w:pPr>
              <w:pStyle w:val="EmptyCellLayoutStyle"/>
              <w:spacing w:after="0" w:line="240" w:lineRule="auto"/>
            </w:pPr>
          </w:p>
        </w:tc>
        <w:tc>
          <w:tcPr>
            <w:tcW w:w="33" w:type="dxa"/>
          </w:tcPr>
          <w:p w14:paraId="3C29A7C3" w14:textId="77777777" w:rsidR="00C324CB" w:rsidRDefault="00C324CB">
            <w:pPr>
              <w:pStyle w:val="EmptyCellLayoutStyle"/>
              <w:spacing w:after="0" w:line="240" w:lineRule="auto"/>
            </w:pPr>
          </w:p>
        </w:tc>
        <w:tc>
          <w:tcPr>
            <w:tcW w:w="16" w:type="dxa"/>
          </w:tcPr>
          <w:p w14:paraId="2515AEB2" w14:textId="77777777" w:rsidR="00C324CB" w:rsidRDefault="00C324CB">
            <w:pPr>
              <w:pStyle w:val="EmptyCellLayoutStyle"/>
              <w:spacing w:after="0" w:line="240" w:lineRule="auto"/>
            </w:pPr>
          </w:p>
        </w:tc>
        <w:tc>
          <w:tcPr>
            <w:tcW w:w="13" w:type="dxa"/>
          </w:tcPr>
          <w:p w14:paraId="4BDBA7BF" w14:textId="77777777" w:rsidR="00C324CB" w:rsidRDefault="00C324CB">
            <w:pPr>
              <w:pStyle w:val="EmptyCellLayoutStyle"/>
              <w:spacing w:after="0" w:line="240" w:lineRule="auto"/>
            </w:pPr>
          </w:p>
        </w:tc>
        <w:tc>
          <w:tcPr>
            <w:tcW w:w="149" w:type="dxa"/>
          </w:tcPr>
          <w:p w14:paraId="44BF365C" w14:textId="77777777" w:rsidR="00C324CB" w:rsidRDefault="00C324CB">
            <w:pPr>
              <w:pStyle w:val="EmptyCellLayoutStyle"/>
              <w:spacing w:after="0" w:line="240" w:lineRule="auto"/>
            </w:pPr>
          </w:p>
        </w:tc>
      </w:tr>
      <w:tr w:rsidR="00C324CB" w14:paraId="2F4D2C4F" w14:textId="77777777">
        <w:trPr>
          <w:trHeight w:val="389"/>
        </w:trPr>
        <w:tc>
          <w:tcPr>
            <w:tcW w:w="28" w:type="dxa"/>
          </w:tcPr>
          <w:p w14:paraId="557CE9F4" w14:textId="77777777" w:rsidR="00C324CB" w:rsidRDefault="00C324CB">
            <w:pPr>
              <w:pStyle w:val="EmptyCellLayoutStyle"/>
              <w:spacing w:after="0" w:line="240" w:lineRule="auto"/>
            </w:pPr>
          </w:p>
        </w:tc>
        <w:tc>
          <w:tcPr>
            <w:tcW w:w="3" w:type="dxa"/>
          </w:tcPr>
          <w:p w14:paraId="342811E1" w14:textId="77777777" w:rsidR="00C324CB" w:rsidRDefault="00C324C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C324CB" w14:paraId="1948BFF4" w14:textId="77777777">
              <w:trPr>
                <w:trHeight w:val="311"/>
              </w:trPr>
              <w:tc>
                <w:tcPr>
                  <w:tcW w:w="9360" w:type="dxa"/>
                  <w:tcBorders>
                    <w:top w:val="nil"/>
                    <w:left w:val="nil"/>
                    <w:bottom w:val="nil"/>
                    <w:right w:val="nil"/>
                  </w:tcBorders>
                  <w:tcMar>
                    <w:top w:w="39" w:type="dxa"/>
                    <w:left w:w="39" w:type="dxa"/>
                    <w:bottom w:w="39" w:type="dxa"/>
                    <w:right w:w="39" w:type="dxa"/>
                  </w:tcMar>
                </w:tcPr>
                <w:p w14:paraId="0042AF39" w14:textId="77777777" w:rsidR="00C324CB" w:rsidRDefault="00000000">
                  <w:pPr>
                    <w:spacing w:after="0" w:line="240" w:lineRule="auto"/>
                  </w:pPr>
                  <w:r>
                    <w:rPr>
                      <w:rFonts w:ascii="Calibri" w:eastAsia="Calibri" w:hAnsi="Calibri"/>
                      <w:color w:val="000000"/>
                      <w:sz w:val="22"/>
                    </w:rPr>
                    <w:t xml:space="preserve">Public Water System ID: TX0340018   </w:t>
                  </w:r>
                </w:p>
              </w:tc>
            </w:tr>
          </w:tbl>
          <w:p w14:paraId="16F8A77F" w14:textId="77777777" w:rsidR="00C324CB" w:rsidRDefault="00C324CB">
            <w:pPr>
              <w:spacing w:after="0" w:line="240" w:lineRule="auto"/>
            </w:pPr>
          </w:p>
        </w:tc>
        <w:tc>
          <w:tcPr>
            <w:tcW w:w="3354" w:type="dxa"/>
          </w:tcPr>
          <w:p w14:paraId="5C3E694A" w14:textId="77777777" w:rsidR="00C324CB" w:rsidRDefault="00C324CB">
            <w:pPr>
              <w:pStyle w:val="EmptyCellLayoutStyle"/>
              <w:spacing w:after="0" w:line="240" w:lineRule="auto"/>
            </w:pPr>
          </w:p>
        </w:tc>
        <w:tc>
          <w:tcPr>
            <w:tcW w:w="33" w:type="dxa"/>
          </w:tcPr>
          <w:p w14:paraId="615A2A15" w14:textId="77777777" w:rsidR="00C324CB" w:rsidRDefault="00C324CB">
            <w:pPr>
              <w:pStyle w:val="EmptyCellLayoutStyle"/>
              <w:spacing w:after="0" w:line="240" w:lineRule="auto"/>
            </w:pPr>
          </w:p>
        </w:tc>
        <w:tc>
          <w:tcPr>
            <w:tcW w:w="16" w:type="dxa"/>
          </w:tcPr>
          <w:p w14:paraId="5B0D50C1" w14:textId="77777777" w:rsidR="00C324CB" w:rsidRDefault="00C324CB">
            <w:pPr>
              <w:pStyle w:val="EmptyCellLayoutStyle"/>
              <w:spacing w:after="0" w:line="240" w:lineRule="auto"/>
            </w:pPr>
          </w:p>
        </w:tc>
        <w:tc>
          <w:tcPr>
            <w:tcW w:w="13" w:type="dxa"/>
          </w:tcPr>
          <w:p w14:paraId="28DFCFE3" w14:textId="77777777" w:rsidR="00C324CB" w:rsidRDefault="00C324CB">
            <w:pPr>
              <w:pStyle w:val="EmptyCellLayoutStyle"/>
              <w:spacing w:after="0" w:line="240" w:lineRule="auto"/>
            </w:pPr>
          </w:p>
        </w:tc>
        <w:tc>
          <w:tcPr>
            <w:tcW w:w="149" w:type="dxa"/>
          </w:tcPr>
          <w:p w14:paraId="2D36EDCA" w14:textId="77777777" w:rsidR="00C324CB" w:rsidRDefault="00C324CB">
            <w:pPr>
              <w:pStyle w:val="EmptyCellLayoutStyle"/>
              <w:spacing w:after="0" w:line="240" w:lineRule="auto"/>
            </w:pPr>
          </w:p>
        </w:tc>
      </w:tr>
      <w:tr w:rsidR="00C324CB" w14:paraId="20E3A0EB" w14:textId="77777777">
        <w:trPr>
          <w:trHeight w:val="154"/>
        </w:trPr>
        <w:tc>
          <w:tcPr>
            <w:tcW w:w="28" w:type="dxa"/>
          </w:tcPr>
          <w:p w14:paraId="3EA9A8F1" w14:textId="77777777" w:rsidR="00C324CB" w:rsidRDefault="00C324CB">
            <w:pPr>
              <w:pStyle w:val="EmptyCellLayoutStyle"/>
              <w:spacing w:after="0" w:line="240" w:lineRule="auto"/>
            </w:pPr>
          </w:p>
        </w:tc>
        <w:tc>
          <w:tcPr>
            <w:tcW w:w="3" w:type="dxa"/>
          </w:tcPr>
          <w:p w14:paraId="0DC30204" w14:textId="77777777" w:rsidR="00C324CB" w:rsidRDefault="00C324CB">
            <w:pPr>
              <w:pStyle w:val="EmptyCellLayoutStyle"/>
              <w:spacing w:after="0" w:line="240" w:lineRule="auto"/>
            </w:pPr>
          </w:p>
        </w:tc>
        <w:tc>
          <w:tcPr>
            <w:tcW w:w="9360" w:type="dxa"/>
          </w:tcPr>
          <w:p w14:paraId="0D310C7A" w14:textId="77777777" w:rsidR="00C324CB" w:rsidRDefault="00C324CB">
            <w:pPr>
              <w:pStyle w:val="EmptyCellLayoutStyle"/>
              <w:spacing w:after="0" w:line="240" w:lineRule="auto"/>
            </w:pPr>
          </w:p>
        </w:tc>
        <w:tc>
          <w:tcPr>
            <w:tcW w:w="3354" w:type="dxa"/>
          </w:tcPr>
          <w:p w14:paraId="2DB86090" w14:textId="77777777" w:rsidR="00C324CB" w:rsidRDefault="00C324CB">
            <w:pPr>
              <w:pStyle w:val="EmptyCellLayoutStyle"/>
              <w:spacing w:after="0" w:line="240" w:lineRule="auto"/>
            </w:pPr>
          </w:p>
        </w:tc>
        <w:tc>
          <w:tcPr>
            <w:tcW w:w="33" w:type="dxa"/>
          </w:tcPr>
          <w:p w14:paraId="155D4FA7" w14:textId="77777777" w:rsidR="00C324CB" w:rsidRDefault="00C324CB">
            <w:pPr>
              <w:pStyle w:val="EmptyCellLayoutStyle"/>
              <w:spacing w:after="0" w:line="240" w:lineRule="auto"/>
            </w:pPr>
          </w:p>
        </w:tc>
        <w:tc>
          <w:tcPr>
            <w:tcW w:w="16" w:type="dxa"/>
          </w:tcPr>
          <w:p w14:paraId="37C57D41" w14:textId="77777777" w:rsidR="00C324CB" w:rsidRDefault="00C324CB">
            <w:pPr>
              <w:pStyle w:val="EmptyCellLayoutStyle"/>
              <w:spacing w:after="0" w:line="240" w:lineRule="auto"/>
            </w:pPr>
          </w:p>
        </w:tc>
        <w:tc>
          <w:tcPr>
            <w:tcW w:w="13" w:type="dxa"/>
          </w:tcPr>
          <w:p w14:paraId="2E62FA4F" w14:textId="77777777" w:rsidR="00C324CB" w:rsidRDefault="00C324CB">
            <w:pPr>
              <w:pStyle w:val="EmptyCellLayoutStyle"/>
              <w:spacing w:after="0" w:line="240" w:lineRule="auto"/>
            </w:pPr>
          </w:p>
        </w:tc>
        <w:tc>
          <w:tcPr>
            <w:tcW w:w="149" w:type="dxa"/>
          </w:tcPr>
          <w:p w14:paraId="26297E6B" w14:textId="77777777" w:rsidR="00C324CB" w:rsidRDefault="00C324CB">
            <w:pPr>
              <w:pStyle w:val="EmptyCellLayoutStyle"/>
              <w:spacing w:after="0" w:line="240" w:lineRule="auto"/>
            </w:pPr>
          </w:p>
        </w:tc>
      </w:tr>
      <w:tr w:rsidR="00F71FF9" w14:paraId="4D5CEFFF" w14:textId="77777777" w:rsidTr="00F71FF9">
        <w:trPr>
          <w:trHeight w:val="2214"/>
        </w:trPr>
        <w:tc>
          <w:tcPr>
            <w:tcW w:w="28" w:type="dxa"/>
          </w:tcPr>
          <w:p w14:paraId="57A12D3D" w14:textId="77777777" w:rsidR="00C324CB" w:rsidRDefault="00C324CB">
            <w:pPr>
              <w:pStyle w:val="EmptyCellLayoutStyle"/>
              <w:spacing w:after="0" w:line="240" w:lineRule="auto"/>
            </w:pPr>
          </w:p>
        </w:tc>
        <w:tc>
          <w:tcPr>
            <w:tcW w:w="3" w:type="dxa"/>
          </w:tcPr>
          <w:p w14:paraId="5D515D24" w14:textId="77777777" w:rsidR="00C324CB" w:rsidRDefault="00C324CB">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C324CB" w14:paraId="2BA401D3" w14:textId="77777777">
              <w:trPr>
                <w:trHeight w:val="2136"/>
              </w:trPr>
              <w:tc>
                <w:tcPr>
                  <w:tcW w:w="12764" w:type="dxa"/>
                  <w:tcBorders>
                    <w:top w:val="nil"/>
                    <w:left w:val="nil"/>
                    <w:bottom w:val="nil"/>
                    <w:right w:val="nil"/>
                  </w:tcBorders>
                  <w:tcMar>
                    <w:top w:w="39" w:type="dxa"/>
                    <w:left w:w="39" w:type="dxa"/>
                    <w:bottom w:w="39" w:type="dxa"/>
                    <w:right w:w="39" w:type="dxa"/>
                  </w:tcMar>
                </w:tcPr>
                <w:p w14:paraId="156F2212" w14:textId="77777777" w:rsidR="00C324CB"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informe</w:t>
                  </w:r>
                  <w:proofErr w:type="spellEnd"/>
                  <w:r>
                    <w:rPr>
                      <w:rFonts w:ascii="Calibri" w:eastAsia="Calibri" w:hAnsi="Calibri"/>
                      <w:color w:val="000000"/>
                    </w:rPr>
                    <w:t xml:space="preserve"> </w:t>
                  </w:r>
                  <w:proofErr w:type="spellStart"/>
                  <w:r>
                    <w:rPr>
                      <w:rFonts w:ascii="Calibri" w:eastAsia="Calibri" w:hAnsi="Calibri"/>
                      <w:color w:val="000000"/>
                    </w:rPr>
                    <w:t>contiene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muy</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su</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potable. </w:t>
                  </w:r>
                  <w:proofErr w:type="spellStart"/>
                  <w:r>
                    <w:rPr>
                      <w:rFonts w:ascii="Calibri" w:eastAsia="Calibri" w:hAnsi="Calibri"/>
                      <w:color w:val="000000"/>
                    </w:rPr>
                    <w:t>Tradúzcalo</w:t>
                  </w:r>
                  <w:proofErr w:type="spellEnd"/>
                  <w:r>
                    <w:rPr>
                      <w:rFonts w:ascii="Calibri" w:eastAsia="Calibri" w:hAnsi="Calibri"/>
                      <w:color w:val="000000"/>
                    </w:rPr>
                    <w:t xml:space="preserve"> o </w:t>
                  </w:r>
                  <w:proofErr w:type="spellStart"/>
                  <w:r>
                    <w:rPr>
                      <w:rFonts w:ascii="Calibri" w:eastAsia="Calibri" w:hAnsi="Calibri"/>
                      <w:color w:val="000000"/>
                    </w:rPr>
                    <w:t>hable</w:t>
                  </w:r>
                  <w:proofErr w:type="spellEnd"/>
                  <w:r>
                    <w:rPr>
                      <w:rFonts w:ascii="Calibri" w:eastAsia="Calibri" w:hAnsi="Calibri"/>
                      <w:color w:val="000000"/>
                    </w:rPr>
                    <w:t xml:space="preserve"> con </w:t>
                  </w:r>
                  <w:proofErr w:type="spellStart"/>
                  <w:r>
                    <w:rPr>
                      <w:rFonts w:ascii="Calibri" w:eastAsia="Calibri" w:hAnsi="Calibri"/>
                      <w:color w:val="000000"/>
                    </w:rPr>
                    <w:t>alguien</w:t>
                  </w:r>
                  <w:proofErr w:type="spellEnd"/>
                  <w:r>
                    <w:rPr>
                      <w:rFonts w:ascii="Calibri" w:eastAsia="Calibri" w:hAnsi="Calibri"/>
                      <w:color w:val="000000"/>
                    </w:rPr>
                    <w:t xml:space="preserve"> </w:t>
                  </w:r>
                  <w:proofErr w:type="spellStart"/>
                  <w:r>
                    <w:rPr>
                      <w:rFonts w:ascii="Calibri" w:eastAsia="Calibri" w:hAnsi="Calibri"/>
                      <w:color w:val="000000"/>
                    </w:rPr>
                    <w:t>que</w:t>
                  </w:r>
                  <w:proofErr w:type="spellEnd"/>
                  <w:r>
                    <w:rPr>
                      <w:rFonts w:ascii="Calibri" w:eastAsia="Calibri" w:hAnsi="Calibri"/>
                      <w:color w:val="000000"/>
                    </w:rPr>
                    <w:t xml:space="preserve"> lo </w:t>
                  </w:r>
                  <w:proofErr w:type="spellStart"/>
                  <w:r>
                    <w:rPr>
                      <w:rFonts w:ascii="Calibri" w:eastAsia="Calibri" w:hAnsi="Calibri"/>
                      <w:color w:val="000000"/>
                    </w:rPr>
                    <w:t>entienda</w:t>
                  </w:r>
                  <w:proofErr w:type="spellEnd"/>
                  <w:r>
                    <w:rPr>
                      <w:rFonts w:ascii="Calibri" w:eastAsia="Calibri" w:hAnsi="Calibri"/>
                      <w:color w:val="000000"/>
                    </w:rPr>
                    <w:t xml:space="preserve"> bien).</w:t>
                  </w:r>
                </w:p>
                <w:p w14:paraId="637AC6E8" w14:textId="77777777" w:rsidR="00C324CB" w:rsidRDefault="00C324CB">
                  <w:pPr>
                    <w:spacing w:after="0" w:line="240" w:lineRule="auto"/>
                  </w:pPr>
                </w:p>
                <w:p w14:paraId="782D9F39" w14:textId="77777777" w:rsidR="00C324CB"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094251F6" w14:textId="77777777" w:rsidR="00C324CB" w:rsidRDefault="00C324CB">
                  <w:pPr>
                    <w:spacing w:after="0" w:line="240" w:lineRule="auto"/>
                  </w:pPr>
                </w:p>
                <w:p w14:paraId="504EEE68" w14:textId="4FCDCB43" w:rsidR="00C324CB" w:rsidRDefault="00000000">
                  <w:pPr>
                    <w:spacing w:after="0" w:line="240" w:lineRule="auto"/>
                  </w:pPr>
                  <w:r>
                    <w:rPr>
                      <w:rFonts w:ascii="Calibri" w:eastAsia="Calibri" w:hAnsi="Calibri"/>
                      <w:color w:val="000000"/>
                    </w:rPr>
                    <w:t xml:space="preserve">Name: </w:t>
                  </w:r>
                  <w:r w:rsidR="00CA62E0">
                    <w:rPr>
                      <w:rFonts w:ascii="Calibri" w:eastAsia="Calibri" w:hAnsi="Calibri"/>
                      <w:color w:val="000000"/>
                    </w:rPr>
                    <w:t>Mitzi Francis</w:t>
                  </w:r>
                  <w:r w:rsidR="00F71FF9">
                    <w:rPr>
                      <w:rFonts w:ascii="Calibri" w:eastAsia="Calibri" w:hAnsi="Calibri"/>
                      <w:color w:val="000000"/>
                    </w:rPr>
                    <w:t xml:space="preserve"> </w:t>
                  </w:r>
                </w:p>
                <w:p w14:paraId="7F1CF3C7" w14:textId="77777777" w:rsidR="00C324CB" w:rsidRDefault="00C324CB">
                  <w:pPr>
                    <w:spacing w:after="0" w:line="240" w:lineRule="auto"/>
                  </w:pPr>
                </w:p>
                <w:p w14:paraId="14C11DFE" w14:textId="3720585E" w:rsidR="00C324CB" w:rsidRDefault="00000000">
                  <w:pPr>
                    <w:spacing w:after="0" w:line="240" w:lineRule="auto"/>
                  </w:pPr>
                  <w:r>
                    <w:rPr>
                      <w:rFonts w:ascii="Calibri" w:eastAsia="Calibri" w:hAnsi="Calibri"/>
                      <w:color w:val="000000"/>
                    </w:rPr>
                    <w:t xml:space="preserve">Phone: </w:t>
                  </w:r>
                  <w:r w:rsidR="00F71FF9">
                    <w:rPr>
                      <w:rFonts w:ascii="Calibri" w:eastAsia="Calibri" w:hAnsi="Calibri"/>
                      <w:color w:val="000000"/>
                    </w:rPr>
                    <w:t>903-796-7986</w:t>
                  </w:r>
                </w:p>
                <w:p w14:paraId="4FA86720" w14:textId="77777777" w:rsidR="00C324CB" w:rsidRDefault="00000000">
                  <w:pPr>
                    <w:spacing w:after="0" w:line="240" w:lineRule="auto"/>
                  </w:pPr>
                  <w:r>
                    <w:rPr>
                      <w:rFonts w:ascii="Calibri" w:eastAsia="Calibri" w:hAnsi="Calibri"/>
                      <w:color w:val="000000"/>
                    </w:rPr>
                    <w:t> </w:t>
                  </w:r>
                </w:p>
                <w:p w14:paraId="0A8905E7" w14:textId="77777777" w:rsidR="00C324CB" w:rsidRDefault="00000000">
                  <w:pPr>
                    <w:spacing w:after="0" w:line="240" w:lineRule="auto"/>
                  </w:pPr>
                  <w:r>
                    <w:rPr>
                      <w:rFonts w:ascii="Calibri" w:eastAsia="Calibri" w:hAnsi="Calibri"/>
                      <w:b/>
                      <w:color w:val="000000"/>
                      <w:sz w:val="22"/>
                      <w:u w:val="single"/>
                    </w:rPr>
                    <w:t>Sources of Drinking Water</w:t>
                  </w:r>
                </w:p>
                <w:p w14:paraId="45B42923" w14:textId="24FBA5CE" w:rsidR="00C324CB" w:rsidRDefault="00000000">
                  <w:pPr>
                    <w:spacing w:after="0" w:line="240" w:lineRule="auto"/>
                  </w:pPr>
                  <w:r>
                    <w:rPr>
                      <w:rFonts w:ascii="Calibri" w:eastAsia="Calibri" w:hAnsi="Calibri"/>
                      <w:color w:val="000000"/>
                      <w:sz w:val="22"/>
                    </w:rPr>
                    <w:t>CITY OF QUEEN CITY</w:t>
                  </w:r>
                  <w:r>
                    <w:rPr>
                      <w:rFonts w:ascii="Calibri" w:eastAsia="Calibri" w:hAnsi="Calibri"/>
                      <w:color w:val="000000"/>
                    </w:rPr>
                    <w:t xml:space="preserve"> is </w:t>
                  </w:r>
                  <w:r>
                    <w:rPr>
                      <w:rFonts w:ascii="Calibri" w:eastAsia="Calibri" w:hAnsi="Calibri"/>
                      <w:color w:val="000000"/>
                      <w:sz w:val="22"/>
                    </w:rPr>
                    <w:t>Ground water.</w:t>
                  </w:r>
                  <w:r w:rsidR="00CA62E0">
                    <w:rPr>
                      <w:rFonts w:ascii="Calibri" w:eastAsia="Calibri" w:hAnsi="Calibri"/>
                      <w:color w:val="000000"/>
                      <w:sz w:val="22"/>
                    </w:rPr>
                    <w:t xml:space="preserve"> </w:t>
                  </w:r>
                </w:p>
                <w:p w14:paraId="2B9B02BA" w14:textId="77777777" w:rsidR="00C324CB" w:rsidRDefault="00C324CB">
                  <w:pPr>
                    <w:spacing w:after="0" w:line="240" w:lineRule="auto"/>
                  </w:pPr>
                </w:p>
                <w:p w14:paraId="74C45955" w14:textId="77777777" w:rsidR="00C324CB" w:rsidRDefault="00000000">
                  <w:pPr>
                    <w:spacing w:after="0" w:line="240" w:lineRule="auto"/>
                  </w:pPr>
                  <w:r>
                    <w:rPr>
                      <w:rFonts w:ascii="Calibri" w:eastAsia="Calibri" w:hAnsi="Calibri"/>
                      <w:color w:val="000000"/>
                    </w:rPr>
                    <w:t>Our water source(s) and source water assessment information are listed below:</w:t>
                  </w:r>
                </w:p>
              </w:tc>
            </w:tr>
          </w:tbl>
          <w:p w14:paraId="4DE6BD84" w14:textId="77777777" w:rsidR="00C324CB" w:rsidRDefault="00C324CB">
            <w:pPr>
              <w:spacing w:after="0" w:line="240" w:lineRule="auto"/>
            </w:pPr>
          </w:p>
        </w:tc>
        <w:tc>
          <w:tcPr>
            <w:tcW w:w="13" w:type="dxa"/>
          </w:tcPr>
          <w:p w14:paraId="0F61167D" w14:textId="77777777" w:rsidR="00C324CB" w:rsidRDefault="00C324CB">
            <w:pPr>
              <w:pStyle w:val="EmptyCellLayoutStyle"/>
              <w:spacing w:after="0" w:line="240" w:lineRule="auto"/>
            </w:pPr>
          </w:p>
        </w:tc>
        <w:tc>
          <w:tcPr>
            <w:tcW w:w="149" w:type="dxa"/>
          </w:tcPr>
          <w:p w14:paraId="1AA880AB" w14:textId="77777777" w:rsidR="00C324CB" w:rsidRDefault="00C324CB">
            <w:pPr>
              <w:pStyle w:val="EmptyCellLayoutStyle"/>
              <w:spacing w:after="0" w:line="240" w:lineRule="auto"/>
            </w:pPr>
          </w:p>
        </w:tc>
      </w:tr>
      <w:tr w:rsidR="00C324CB" w14:paraId="48ED3340" w14:textId="77777777">
        <w:trPr>
          <w:trHeight w:val="99"/>
        </w:trPr>
        <w:tc>
          <w:tcPr>
            <w:tcW w:w="28" w:type="dxa"/>
          </w:tcPr>
          <w:p w14:paraId="016FD53E" w14:textId="77777777" w:rsidR="00C324CB" w:rsidRDefault="00C324CB">
            <w:pPr>
              <w:pStyle w:val="EmptyCellLayoutStyle"/>
              <w:spacing w:after="0" w:line="240" w:lineRule="auto"/>
            </w:pPr>
          </w:p>
        </w:tc>
        <w:tc>
          <w:tcPr>
            <w:tcW w:w="3" w:type="dxa"/>
          </w:tcPr>
          <w:p w14:paraId="3A546991" w14:textId="77777777" w:rsidR="00C324CB" w:rsidRDefault="00C324CB">
            <w:pPr>
              <w:pStyle w:val="EmptyCellLayoutStyle"/>
              <w:spacing w:after="0" w:line="240" w:lineRule="auto"/>
            </w:pPr>
          </w:p>
        </w:tc>
        <w:tc>
          <w:tcPr>
            <w:tcW w:w="9360" w:type="dxa"/>
          </w:tcPr>
          <w:p w14:paraId="5362A270" w14:textId="77777777" w:rsidR="00C324CB" w:rsidRDefault="00C324CB">
            <w:pPr>
              <w:pStyle w:val="EmptyCellLayoutStyle"/>
              <w:spacing w:after="0" w:line="240" w:lineRule="auto"/>
            </w:pPr>
          </w:p>
        </w:tc>
        <w:tc>
          <w:tcPr>
            <w:tcW w:w="3354" w:type="dxa"/>
          </w:tcPr>
          <w:p w14:paraId="09FE81ED" w14:textId="77777777" w:rsidR="00C324CB" w:rsidRDefault="00C324CB">
            <w:pPr>
              <w:pStyle w:val="EmptyCellLayoutStyle"/>
              <w:spacing w:after="0" w:line="240" w:lineRule="auto"/>
            </w:pPr>
          </w:p>
        </w:tc>
        <w:tc>
          <w:tcPr>
            <w:tcW w:w="33" w:type="dxa"/>
          </w:tcPr>
          <w:p w14:paraId="03CB0F68" w14:textId="77777777" w:rsidR="00C324CB" w:rsidRDefault="00C324CB">
            <w:pPr>
              <w:pStyle w:val="EmptyCellLayoutStyle"/>
              <w:spacing w:after="0" w:line="240" w:lineRule="auto"/>
            </w:pPr>
          </w:p>
        </w:tc>
        <w:tc>
          <w:tcPr>
            <w:tcW w:w="16" w:type="dxa"/>
          </w:tcPr>
          <w:p w14:paraId="201AC600" w14:textId="77777777" w:rsidR="00C324CB" w:rsidRDefault="00C324CB">
            <w:pPr>
              <w:pStyle w:val="EmptyCellLayoutStyle"/>
              <w:spacing w:after="0" w:line="240" w:lineRule="auto"/>
            </w:pPr>
          </w:p>
        </w:tc>
        <w:tc>
          <w:tcPr>
            <w:tcW w:w="13" w:type="dxa"/>
          </w:tcPr>
          <w:p w14:paraId="3E2AB0D6" w14:textId="77777777" w:rsidR="00C324CB" w:rsidRDefault="00C324CB">
            <w:pPr>
              <w:pStyle w:val="EmptyCellLayoutStyle"/>
              <w:spacing w:after="0" w:line="240" w:lineRule="auto"/>
            </w:pPr>
          </w:p>
        </w:tc>
        <w:tc>
          <w:tcPr>
            <w:tcW w:w="149" w:type="dxa"/>
          </w:tcPr>
          <w:p w14:paraId="06CEDC7C" w14:textId="77777777" w:rsidR="00C324CB" w:rsidRDefault="00C324CB">
            <w:pPr>
              <w:pStyle w:val="EmptyCellLayoutStyle"/>
              <w:spacing w:after="0" w:line="240" w:lineRule="auto"/>
            </w:pPr>
          </w:p>
        </w:tc>
      </w:tr>
      <w:tr w:rsidR="00F71FF9" w14:paraId="2EC1B210" w14:textId="77777777" w:rsidTr="00F71FF9">
        <w:tc>
          <w:tcPr>
            <w:tcW w:w="28" w:type="dxa"/>
          </w:tcPr>
          <w:p w14:paraId="4ED3EC8D" w14:textId="77777777" w:rsidR="00C324CB" w:rsidRDefault="00C324CB">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F71FF9" w14:paraId="221D2EA3" w14:textId="77777777" w:rsidTr="00F71FF9">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326AFF2" w14:textId="77777777" w:rsidR="00C324CB"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2FCCD4" w14:textId="77777777" w:rsidR="00C324CB"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D18BCC" w14:textId="77777777" w:rsidR="00C324CB"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D0672" w14:textId="77777777" w:rsidR="00C324CB" w:rsidRDefault="00000000">
                  <w:pPr>
                    <w:spacing w:after="0" w:line="240" w:lineRule="auto"/>
                  </w:pPr>
                  <w:r>
                    <w:rPr>
                      <w:rFonts w:ascii="Calibri" w:eastAsia="Calibri" w:hAnsi="Calibri"/>
                      <w:color w:val="333399"/>
                      <w:sz w:val="18"/>
                    </w:rPr>
                    <w:t>Location</w:t>
                  </w:r>
                </w:p>
              </w:tc>
            </w:tr>
            <w:tr w:rsidR="00C324CB" w14:paraId="7A691A55"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92FA5B" w14:textId="77777777" w:rsidR="00C324CB" w:rsidRDefault="00000000">
                  <w:pPr>
                    <w:spacing w:after="0" w:line="240" w:lineRule="auto"/>
                  </w:pPr>
                  <w:r>
                    <w:rPr>
                      <w:rFonts w:ascii="Calibri" w:eastAsia="Calibri" w:hAnsi="Calibri"/>
                      <w:color w:val="333333"/>
                      <w:sz w:val="18"/>
                    </w:rPr>
                    <w:t>1 - PECAN / BEAVER 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9B586A" w14:textId="77777777" w:rsidR="00C324CB"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BAECD" w14:textId="77777777" w:rsidR="00C324CB"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DD594" w14:textId="71C00BD2" w:rsidR="00C324CB" w:rsidRDefault="00CA62E0">
                  <w:pPr>
                    <w:spacing w:after="0" w:line="240" w:lineRule="auto"/>
                  </w:pPr>
                  <w:r>
                    <w:t>ACTIVE</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473FD8" w14:textId="60AF1A97" w:rsidR="00C324CB" w:rsidRDefault="00CA62E0">
                  <w:pPr>
                    <w:spacing w:after="0" w:line="240" w:lineRule="auto"/>
                  </w:pPr>
                  <w:r>
                    <w:t xml:space="preserve">Carrizo Aquifer,  Queen City, Cass County, Tx </w:t>
                  </w:r>
                </w:p>
              </w:tc>
            </w:tr>
            <w:tr w:rsidR="00C324CB" w14:paraId="70E4F878"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24190E" w14:textId="77777777" w:rsidR="00C324CB" w:rsidRDefault="00000000">
                  <w:pPr>
                    <w:spacing w:after="0" w:line="240" w:lineRule="auto"/>
                  </w:pPr>
                  <w:r>
                    <w:rPr>
                      <w:rFonts w:ascii="Calibri" w:eastAsia="Calibri" w:hAnsi="Calibri"/>
                      <w:color w:val="333333"/>
                      <w:sz w:val="18"/>
                    </w:rPr>
                    <w:t>INTERNATIONAL PAPER / TEXARKANA SW</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E1F065" w14:textId="77777777" w:rsidR="00C324CB" w:rsidRDefault="00000000">
                  <w:pPr>
                    <w:spacing w:after="0" w:line="240" w:lineRule="auto"/>
                  </w:pPr>
                  <w:r>
                    <w:rPr>
                      <w:rFonts w:ascii="Calibri" w:eastAsia="Calibri" w:hAnsi="Calibri"/>
                      <w:color w:val="333333"/>
                      <w:sz w:val="18"/>
                    </w:rPr>
                    <w:t>CC FROM TX0340005 INTERNATIONAL PAPER CO</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D04960" w14:textId="77777777" w:rsidR="00C324CB" w:rsidRDefault="00000000">
                  <w:pPr>
                    <w:spacing w:after="0" w:line="240" w:lineRule="auto"/>
                  </w:pPr>
                  <w:r>
                    <w:rPr>
                      <w:rFonts w:ascii="Calibri" w:eastAsia="Calibri" w:hAnsi="Calibri"/>
                      <w:color w:val="333333"/>
                      <w:sz w:val="18"/>
                    </w:rPr>
                    <w:t>Surface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9BDD49" w14:textId="0341FBFB" w:rsidR="00C324CB" w:rsidRDefault="00CA62E0">
                  <w:pPr>
                    <w:spacing w:after="0" w:line="240" w:lineRule="auto"/>
                  </w:pPr>
                  <w:r>
                    <w:t>NOT ACTIVE</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852B8F" w14:textId="323869DF" w:rsidR="00C324CB" w:rsidRDefault="00CA62E0">
                  <w:pPr>
                    <w:spacing w:after="0" w:line="240" w:lineRule="auto"/>
                  </w:pPr>
                  <w:r>
                    <w:t xml:space="preserve">Cass County, TX </w:t>
                  </w:r>
                </w:p>
              </w:tc>
            </w:tr>
          </w:tbl>
          <w:p w14:paraId="1B1D0689" w14:textId="77777777" w:rsidR="00C324CB" w:rsidRDefault="00C324CB">
            <w:pPr>
              <w:spacing w:after="0" w:line="240" w:lineRule="auto"/>
            </w:pPr>
          </w:p>
        </w:tc>
        <w:tc>
          <w:tcPr>
            <w:tcW w:w="16" w:type="dxa"/>
          </w:tcPr>
          <w:p w14:paraId="66EC4456" w14:textId="77777777" w:rsidR="00C324CB" w:rsidRDefault="00C324CB">
            <w:pPr>
              <w:pStyle w:val="EmptyCellLayoutStyle"/>
              <w:spacing w:after="0" w:line="240" w:lineRule="auto"/>
            </w:pPr>
          </w:p>
        </w:tc>
        <w:tc>
          <w:tcPr>
            <w:tcW w:w="13" w:type="dxa"/>
          </w:tcPr>
          <w:p w14:paraId="1106852A" w14:textId="77777777" w:rsidR="00C324CB" w:rsidRDefault="00C324CB">
            <w:pPr>
              <w:pStyle w:val="EmptyCellLayoutStyle"/>
              <w:spacing w:after="0" w:line="240" w:lineRule="auto"/>
            </w:pPr>
          </w:p>
        </w:tc>
        <w:tc>
          <w:tcPr>
            <w:tcW w:w="149" w:type="dxa"/>
          </w:tcPr>
          <w:p w14:paraId="422F61A4" w14:textId="77777777" w:rsidR="00C324CB" w:rsidRDefault="00C324CB">
            <w:pPr>
              <w:pStyle w:val="EmptyCellLayoutStyle"/>
              <w:spacing w:after="0" w:line="240" w:lineRule="auto"/>
            </w:pPr>
          </w:p>
        </w:tc>
      </w:tr>
      <w:tr w:rsidR="00C324CB" w14:paraId="3F504B28" w14:textId="77777777">
        <w:trPr>
          <w:trHeight w:val="105"/>
        </w:trPr>
        <w:tc>
          <w:tcPr>
            <w:tcW w:w="28" w:type="dxa"/>
          </w:tcPr>
          <w:p w14:paraId="57D8CF5A" w14:textId="77777777" w:rsidR="00C324CB" w:rsidRDefault="00C324CB">
            <w:pPr>
              <w:pStyle w:val="EmptyCellLayoutStyle"/>
              <w:spacing w:after="0" w:line="240" w:lineRule="auto"/>
            </w:pPr>
          </w:p>
        </w:tc>
        <w:tc>
          <w:tcPr>
            <w:tcW w:w="3" w:type="dxa"/>
          </w:tcPr>
          <w:p w14:paraId="33978ABC" w14:textId="77777777" w:rsidR="00C324CB" w:rsidRDefault="00C324CB">
            <w:pPr>
              <w:pStyle w:val="EmptyCellLayoutStyle"/>
              <w:spacing w:after="0" w:line="240" w:lineRule="auto"/>
            </w:pPr>
          </w:p>
        </w:tc>
        <w:tc>
          <w:tcPr>
            <w:tcW w:w="9360" w:type="dxa"/>
          </w:tcPr>
          <w:p w14:paraId="57B21C5F" w14:textId="77777777" w:rsidR="00C324CB" w:rsidRDefault="00C324CB">
            <w:pPr>
              <w:pStyle w:val="EmptyCellLayoutStyle"/>
              <w:spacing w:after="0" w:line="240" w:lineRule="auto"/>
            </w:pPr>
          </w:p>
        </w:tc>
        <w:tc>
          <w:tcPr>
            <w:tcW w:w="3354" w:type="dxa"/>
          </w:tcPr>
          <w:p w14:paraId="66F74CB0" w14:textId="77777777" w:rsidR="00C324CB" w:rsidRDefault="00C324CB">
            <w:pPr>
              <w:pStyle w:val="EmptyCellLayoutStyle"/>
              <w:spacing w:after="0" w:line="240" w:lineRule="auto"/>
            </w:pPr>
          </w:p>
        </w:tc>
        <w:tc>
          <w:tcPr>
            <w:tcW w:w="33" w:type="dxa"/>
          </w:tcPr>
          <w:p w14:paraId="3845F685" w14:textId="77777777" w:rsidR="00C324CB" w:rsidRDefault="00C324CB">
            <w:pPr>
              <w:pStyle w:val="EmptyCellLayoutStyle"/>
              <w:spacing w:after="0" w:line="240" w:lineRule="auto"/>
            </w:pPr>
          </w:p>
        </w:tc>
        <w:tc>
          <w:tcPr>
            <w:tcW w:w="16" w:type="dxa"/>
          </w:tcPr>
          <w:p w14:paraId="6F0F2C72" w14:textId="77777777" w:rsidR="00C324CB" w:rsidRDefault="00C324CB">
            <w:pPr>
              <w:pStyle w:val="EmptyCellLayoutStyle"/>
              <w:spacing w:after="0" w:line="240" w:lineRule="auto"/>
            </w:pPr>
          </w:p>
        </w:tc>
        <w:tc>
          <w:tcPr>
            <w:tcW w:w="13" w:type="dxa"/>
          </w:tcPr>
          <w:p w14:paraId="34291357" w14:textId="77777777" w:rsidR="00C324CB" w:rsidRDefault="00C324CB">
            <w:pPr>
              <w:pStyle w:val="EmptyCellLayoutStyle"/>
              <w:spacing w:after="0" w:line="240" w:lineRule="auto"/>
            </w:pPr>
          </w:p>
        </w:tc>
        <w:tc>
          <w:tcPr>
            <w:tcW w:w="149" w:type="dxa"/>
          </w:tcPr>
          <w:p w14:paraId="26D7C93F" w14:textId="77777777" w:rsidR="00C324CB" w:rsidRDefault="00C324CB">
            <w:pPr>
              <w:pStyle w:val="EmptyCellLayoutStyle"/>
              <w:spacing w:after="0" w:line="240" w:lineRule="auto"/>
            </w:pPr>
          </w:p>
        </w:tc>
      </w:tr>
      <w:tr w:rsidR="00F71FF9" w14:paraId="502E7648" w14:textId="77777777" w:rsidTr="00F71FF9">
        <w:trPr>
          <w:trHeight w:val="2549"/>
        </w:trPr>
        <w:tc>
          <w:tcPr>
            <w:tcW w:w="28" w:type="dxa"/>
          </w:tcPr>
          <w:p w14:paraId="06600C23" w14:textId="77777777" w:rsidR="00C324CB" w:rsidRDefault="00C324CB">
            <w:pPr>
              <w:pStyle w:val="EmptyCellLayoutStyle"/>
              <w:spacing w:after="0" w:line="240" w:lineRule="auto"/>
            </w:pPr>
          </w:p>
        </w:tc>
        <w:tc>
          <w:tcPr>
            <w:tcW w:w="3" w:type="dxa"/>
          </w:tcPr>
          <w:p w14:paraId="2DBE3C95" w14:textId="77777777" w:rsidR="00C324CB" w:rsidRDefault="00C324CB">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C324CB" w14:paraId="299E1386" w14:textId="77777777">
              <w:trPr>
                <w:trHeight w:val="2471"/>
              </w:trPr>
              <w:tc>
                <w:tcPr>
                  <w:tcW w:w="12778" w:type="dxa"/>
                  <w:tcBorders>
                    <w:top w:val="nil"/>
                    <w:left w:val="nil"/>
                    <w:bottom w:val="nil"/>
                    <w:right w:val="nil"/>
                  </w:tcBorders>
                  <w:tcMar>
                    <w:top w:w="39" w:type="dxa"/>
                    <w:left w:w="39" w:type="dxa"/>
                    <w:bottom w:w="39" w:type="dxa"/>
                    <w:right w:w="39" w:type="dxa"/>
                  </w:tcMar>
                </w:tcPr>
                <w:p w14:paraId="7626FDDC" w14:textId="77777777" w:rsidR="00C324CB"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50E5EA0A" w14:textId="77777777" w:rsidR="00C324CB" w:rsidRDefault="00C324CB">
                  <w:pPr>
                    <w:spacing w:after="0" w:line="240" w:lineRule="auto"/>
                  </w:pPr>
                </w:p>
                <w:p w14:paraId="1F506B0F" w14:textId="77777777" w:rsidR="00C324CB"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6B27E7BA" w14:textId="77777777" w:rsidR="00C324CB" w:rsidRDefault="00C324CB">
                  <w:pPr>
                    <w:spacing w:after="0" w:line="240" w:lineRule="auto"/>
                  </w:pPr>
                </w:p>
                <w:p w14:paraId="74F1BD22" w14:textId="44BB754D" w:rsidR="00C324CB" w:rsidRDefault="00000000">
                  <w:pPr>
                    <w:spacing w:after="0" w:line="240" w:lineRule="auto"/>
                  </w:pPr>
                  <w:r>
                    <w:rPr>
                      <w:rFonts w:ascii="Calibri" w:eastAsia="Calibri" w:hAnsi="Calibri"/>
                      <w:color w:val="000000"/>
                    </w:rPr>
                    <w:t xml:space="preserve">A service line inventory has been prepared and can be accessed </w:t>
                  </w:r>
                  <w:r w:rsidR="00993D8C" w:rsidRPr="00993D8C">
                    <w:rPr>
                      <w:rFonts w:ascii="Calibri" w:eastAsia="Calibri" w:hAnsi="Calibri"/>
                      <w:color w:val="000000"/>
                    </w:rPr>
                    <w:t>https://queencitytx.org/lead-service-line-invent</w:t>
                  </w:r>
                </w:p>
                <w:p w14:paraId="78F1B736" w14:textId="77777777" w:rsidR="00C324CB" w:rsidRDefault="00C324CB">
                  <w:pPr>
                    <w:spacing w:after="0" w:line="240" w:lineRule="auto"/>
                  </w:pPr>
                </w:p>
                <w:p w14:paraId="6C0E882D" w14:textId="77777777" w:rsidR="00C324CB"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048B2667" w14:textId="77777777" w:rsidR="00C324CB"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694D013A" w14:textId="77777777" w:rsidR="00C324CB"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4A34F6AB" w14:textId="77777777" w:rsidR="00C324CB"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w:t>
                  </w:r>
                  <w:r>
                    <w:rPr>
                      <w:rFonts w:ascii="Calibri" w:eastAsia="Calibri" w:hAnsi="Calibri"/>
                      <w:color w:val="000000"/>
                      <w:sz w:val="18"/>
                    </w:rPr>
                    <w:lastRenderedPageBreak/>
                    <w:t>come from gas stations, urban stormwater runoff, and septic systems.</w:t>
                  </w:r>
                </w:p>
                <w:p w14:paraId="6CE7EDD6" w14:textId="77777777" w:rsidR="00C324CB"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189C2447" w14:textId="77777777" w:rsidR="00C324CB" w:rsidRDefault="00C324CB">
                  <w:pPr>
                    <w:spacing w:after="0" w:line="240" w:lineRule="auto"/>
                  </w:pPr>
                </w:p>
                <w:p w14:paraId="3928833F" w14:textId="77777777" w:rsidR="00C324CB"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623FDE5A" w14:textId="77777777" w:rsidR="00C324CB" w:rsidRDefault="00C324CB">
                  <w:pPr>
                    <w:spacing w:after="0" w:line="240" w:lineRule="auto"/>
                  </w:pPr>
                </w:p>
                <w:p w14:paraId="47421410" w14:textId="77777777" w:rsidR="00C324CB" w:rsidRDefault="00000000">
                  <w:pPr>
                    <w:spacing w:after="0" w:line="240" w:lineRule="auto"/>
                  </w:pPr>
                  <w:r>
                    <w:rPr>
                      <w:rFonts w:ascii="Calibri" w:eastAsia="Calibri" w:hAnsi="Calibri"/>
                      <w:color w:val="000000"/>
                    </w:rPr>
                    <w:t>Some people may be more vulnerable to contaminants in drinking water than the general population.</w:t>
                  </w:r>
                </w:p>
                <w:p w14:paraId="4D087CD5" w14:textId="77777777" w:rsidR="00C324CB"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9A9DB1B" w14:textId="77777777" w:rsidR="00C324CB" w:rsidRDefault="00C324CB">
                  <w:pPr>
                    <w:spacing w:after="0" w:line="240" w:lineRule="auto"/>
                  </w:pPr>
                </w:p>
                <w:p w14:paraId="644791F1" w14:textId="77777777" w:rsidR="00C324CB"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8B6C369" w14:textId="77777777" w:rsidR="00C324CB" w:rsidRDefault="00C324CB">
                  <w:pPr>
                    <w:spacing w:after="0" w:line="240" w:lineRule="auto"/>
                  </w:pPr>
                </w:p>
                <w:p w14:paraId="06736C77" w14:textId="77777777" w:rsidR="00C324CB"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CITY OF QUEEN CITY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Pr>
                      <w:rFonts w:ascii="Calibri" w:eastAsia="Calibri" w:hAnsi="Calibri"/>
                      <w:color w:val="000000"/>
                    </w:rPr>
                    <w:t>lead</w:t>
                  </w:r>
                  <w:proofErr w:type="gramEnd"/>
                  <w:r>
                    <w:rPr>
                      <w:rFonts w:ascii="Calibri" w:eastAsia="Calibri" w:hAnsi="Calibri"/>
                      <w:color w:val="000000"/>
                    </w:rPr>
                    <w:t xml:space="preserve"> in your water and wish to have your water tested, contact CITY OF QUEEN CITY at 903-796-7986. Information on lead in drinking water, testing methods, and steps you can take to minimize exposure is available at https://www.epa.gov/safewater/lead.</w:t>
                  </w:r>
                </w:p>
                <w:p w14:paraId="1514B220" w14:textId="77777777" w:rsidR="00C324CB" w:rsidRDefault="00C324CB">
                  <w:pPr>
                    <w:spacing w:after="0" w:line="240" w:lineRule="auto"/>
                  </w:pPr>
                </w:p>
                <w:p w14:paraId="5602457F" w14:textId="77777777" w:rsidR="00C324CB"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30310B1B" w14:textId="77777777" w:rsidR="00C324CB" w:rsidRDefault="00C324CB">
                  <w:pPr>
                    <w:spacing w:after="0" w:line="240" w:lineRule="auto"/>
                  </w:pPr>
                </w:p>
                <w:p w14:paraId="6483C8D9" w14:textId="77777777" w:rsidR="00C324CB"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EBD15F5" w14:textId="77777777" w:rsidR="00C324CB"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7002BC7" w14:textId="77777777" w:rsidR="00C324CB"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4C9C279E" w14:textId="77777777" w:rsidR="00C324CB"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1DA8A654" w14:textId="77777777" w:rsidR="00C324CB"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6A019464" w14:textId="77777777" w:rsidR="00C324CB"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59A6C327" w14:textId="77777777" w:rsidR="00C324CB"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D998E8D" w14:textId="77777777" w:rsidR="00C324CB"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6FE99D4" w14:textId="77777777" w:rsidR="00C324CB" w:rsidRDefault="00000000">
                  <w:pPr>
                    <w:spacing w:after="0" w:line="240" w:lineRule="auto"/>
                  </w:pPr>
                  <w:r>
                    <w:rPr>
                      <w:rFonts w:ascii="Calibri" w:eastAsia="Calibri" w:hAnsi="Calibri"/>
                      <w:color w:val="000000"/>
                      <w:sz w:val="18"/>
                      <w:u w:val="single"/>
                    </w:rPr>
                    <w:lastRenderedPageBreak/>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6060355A" w14:textId="77777777" w:rsidR="00C324CB"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65EBA7A4" w14:textId="77777777" w:rsidR="00C324CB" w:rsidRDefault="00C324CB">
                  <w:pPr>
                    <w:spacing w:after="0" w:line="240" w:lineRule="auto"/>
                  </w:pPr>
                </w:p>
                <w:p w14:paraId="1C8B38A4" w14:textId="77777777" w:rsidR="00C324CB"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4089AEF" w14:textId="77777777" w:rsidR="00C324CB"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92C94DE" w14:textId="77777777" w:rsidR="00C324CB"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3E5804E1" w14:textId="77777777" w:rsidR="00C324CB"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1C00BDF" w14:textId="77777777" w:rsidR="00C324CB"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4F944593" w14:textId="77777777" w:rsidR="00C324CB"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063DF0E6" w14:textId="77777777" w:rsidR="00C324CB"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114F4887" w14:textId="77777777" w:rsidR="00C324CB"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305FC32A" w14:textId="77777777" w:rsidR="00C324CB" w:rsidRDefault="00C324CB">
            <w:pPr>
              <w:spacing w:after="0" w:line="240" w:lineRule="auto"/>
            </w:pPr>
          </w:p>
        </w:tc>
        <w:tc>
          <w:tcPr>
            <w:tcW w:w="149" w:type="dxa"/>
          </w:tcPr>
          <w:p w14:paraId="226D24EE" w14:textId="77777777" w:rsidR="00C324CB" w:rsidRDefault="00C324CB">
            <w:pPr>
              <w:pStyle w:val="EmptyCellLayoutStyle"/>
              <w:spacing w:after="0" w:line="240" w:lineRule="auto"/>
            </w:pPr>
          </w:p>
        </w:tc>
      </w:tr>
      <w:tr w:rsidR="00C324CB" w14:paraId="3FD53454" w14:textId="77777777">
        <w:trPr>
          <w:trHeight w:val="20"/>
        </w:trPr>
        <w:tc>
          <w:tcPr>
            <w:tcW w:w="28" w:type="dxa"/>
          </w:tcPr>
          <w:p w14:paraId="217C8E5C" w14:textId="77777777" w:rsidR="00C324CB" w:rsidRDefault="00C324CB">
            <w:pPr>
              <w:pStyle w:val="EmptyCellLayoutStyle"/>
              <w:spacing w:after="0" w:line="240" w:lineRule="auto"/>
            </w:pPr>
          </w:p>
        </w:tc>
        <w:tc>
          <w:tcPr>
            <w:tcW w:w="3" w:type="dxa"/>
          </w:tcPr>
          <w:p w14:paraId="426E2FF8" w14:textId="77777777" w:rsidR="00C324CB" w:rsidRDefault="00C324CB">
            <w:pPr>
              <w:pStyle w:val="EmptyCellLayoutStyle"/>
              <w:spacing w:after="0" w:line="240" w:lineRule="auto"/>
            </w:pPr>
          </w:p>
        </w:tc>
        <w:tc>
          <w:tcPr>
            <w:tcW w:w="9360" w:type="dxa"/>
          </w:tcPr>
          <w:p w14:paraId="1833210D" w14:textId="77777777" w:rsidR="00C324CB" w:rsidRDefault="00C324CB">
            <w:pPr>
              <w:pStyle w:val="EmptyCellLayoutStyle"/>
              <w:spacing w:after="0" w:line="240" w:lineRule="auto"/>
            </w:pPr>
          </w:p>
        </w:tc>
        <w:tc>
          <w:tcPr>
            <w:tcW w:w="3354" w:type="dxa"/>
          </w:tcPr>
          <w:p w14:paraId="7C87AF09" w14:textId="77777777" w:rsidR="00C324CB" w:rsidRDefault="00C324CB">
            <w:pPr>
              <w:pStyle w:val="EmptyCellLayoutStyle"/>
              <w:spacing w:after="0" w:line="240" w:lineRule="auto"/>
            </w:pPr>
          </w:p>
        </w:tc>
        <w:tc>
          <w:tcPr>
            <w:tcW w:w="33" w:type="dxa"/>
          </w:tcPr>
          <w:p w14:paraId="7C52D8C3" w14:textId="77777777" w:rsidR="00C324CB" w:rsidRDefault="00C324CB">
            <w:pPr>
              <w:pStyle w:val="EmptyCellLayoutStyle"/>
              <w:spacing w:after="0" w:line="240" w:lineRule="auto"/>
            </w:pPr>
          </w:p>
        </w:tc>
        <w:tc>
          <w:tcPr>
            <w:tcW w:w="16" w:type="dxa"/>
          </w:tcPr>
          <w:p w14:paraId="1152B1A5" w14:textId="77777777" w:rsidR="00C324CB" w:rsidRDefault="00C324CB">
            <w:pPr>
              <w:pStyle w:val="EmptyCellLayoutStyle"/>
              <w:spacing w:after="0" w:line="240" w:lineRule="auto"/>
            </w:pPr>
          </w:p>
        </w:tc>
        <w:tc>
          <w:tcPr>
            <w:tcW w:w="13" w:type="dxa"/>
          </w:tcPr>
          <w:p w14:paraId="2C75C3B6" w14:textId="77777777" w:rsidR="00C324CB" w:rsidRDefault="00C324CB">
            <w:pPr>
              <w:pStyle w:val="EmptyCellLayoutStyle"/>
              <w:spacing w:after="0" w:line="240" w:lineRule="auto"/>
            </w:pPr>
          </w:p>
        </w:tc>
        <w:tc>
          <w:tcPr>
            <w:tcW w:w="149" w:type="dxa"/>
          </w:tcPr>
          <w:p w14:paraId="3CE1DC82" w14:textId="77777777" w:rsidR="00C324CB" w:rsidRDefault="00C324CB">
            <w:pPr>
              <w:pStyle w:val="EmptyCellLayoutStyle"/>
              <w:spacing w:after="0" w:line="240" w:lineRule="auto"/>
            </w:pPr>
          </w:p>
        </w:tc>
      </w:tr>
      <w:tr w:rsidR="00F71FF9" w14:paraId="2D8802B8" w14:textId="77777777" w:rsidTr="00F71FF9">
        <w:tc>
          <w:tcPr>
            <w:tcW w:w="28" w:type="dxa"/>
          </w:tcPr>
          <w:p w14:paraId="714550D5" w14:textId="77777777" w:rsidR="00C324CB" w:rsidRDefault="00C324CB">
            <w:pPr>
              <w:pStyle w:val="EmptyCellLayoutStyle"/>
              <w:spacing w:after="0" w:line="240" w:lineRule="auto"/>
            </w:pPr>
          </w:p>
        </w:tc>
        <w:tc>
          <w:tcPr>
            <w:tcW w:w="3" w:type="dxa"/>
          </w:tcPr>
          <w:p w14:paraId="0B3ADED0" w14:textId="77777777" w:rsidR="00C324CB" w:rsidRDefault="00C324CB">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C324CB" w14:paraId="66701FB7" w14:textId="77777777">
              <w:trPr>
                <w:trHeight w:val="276"/>
              </w:trPr>
              <w:tc>
                <w:tcPr>
                  <w:tcW w:w="12714" w:type="dxa"/>
                  <w:tcBorders>
                    <w:top w:val="nil"/>
                    <w:left w:val="nil"/>
                    <w:bottom w:val="nil"/>
                    <w:right w:val="nil"/>
                  </w:tcBorders>
                  <w:tcMar>
                    <w:top w:w="0" w:type="dxa"/>
                    <w:left w:w="0" w:type="dxa"/>
                    <w:bottom w:w="0" w:type="dxa"/>
                    <w:right w:w="0" w:type="dxa"/>
                  </w:tcMar>
                </w:tcPr>
                <w:p w14:paraId="6C828689" w14:textId="77777777" w:rsidR="00C324CB" w:rsidRDefault="00C324CB">
                  <w:pPr>
                    <w:spacing w:after="0" w:line="240" w:lineRule="auto"/>
                  </w:pPr>
                </w:p>
              </w:tc>
            </w:tr>
          </w:tbl>
          <w:p w14:paraId="767DA9AF" w14:textId="77777777" w:rsidR="00C324CB" w:rsidRDefault="00C324CB">
            <w:pPr>
              <w:spacing w:after="0" w:line="240" w:lineRule="auto"/>
            </w:pPr>
          </w:p>
        </w:tc>
        <w:tc>
          <w:tcPr>
            <w:tcW w:w="33" w:type="dxa"/>
          </w:tcPr>
          <w:p w14:paraId="31C7992D" w14:textId="77777777" w:rsidR="00C324CB" w:rsidRDefault="00C324CB">
            <w:pPr>
              <w:pStyle w:val="EmptyCellLayoutStyle"/>
              <w:spacing w:after="0" w:line="240" w:lineRule="auto"/>
            </w:pPr>
          </w:p>
        </w:tc>
        <w:tc>
          <w:tcPr>
            <w:tcW w:w="16" w:type="dxa"/>
          </w:tcPr>
          <w:p w14:paraId="514C118A" w14:textId="77777777" w:rsidR="00C324CB" w:rsidRDefault="00C324CB">
            <w:pPr>
              <w:pStyle w:val="EmptyCellLayoutStyle"/>
              <w:spacing w:after="0" w:line="240" w:lineRule="auto"/>
            </w:pPr>
          </w:p>
        </w:tc>
        <w:tc>
          <w:tcPr>
            <w:tcW w:w="13" w:type="dxa"/>
          </w:tcPr>
          <w:p w14:paraId="6E49ABD4" w14:textId="77777777" w:rsidR="00C324CB" w:rsidRDefault="00C324CB">
            <w:pPr>
              <w:pStyle w:val="EmptyCellLayoutStyle"/>
              <w:spacing w:after="0" w:line="240" w:lineRule="auto"/>
            </w:pPr>
          </w:p>
        </w:tc>
        <w:tc>
          <w:tcPr>
            <w:tcW w:w="149" w:type="dxa"/>
          </w:tcPr>
          <w:p w14:paraId="1B51D5E9" w14:textId="77777777" w:rsidR="00C324CB" w:rsidRDefault="00C324CB">
            <w:pPr>
              <w:pStyle w:val="EmptyCellLayoutStyle"/>
              <w:spacing w:after="0" w:line="240" w:lineRule="auto"/>
            </w:pPr>
          </w:p>
        </w:tc>
      </w:tr>
    </w:tbl>
    <w:p w14:paraId="55DD13BA" w14:textId="77777777" w:rsidR="00C324CB"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C324CB" w14:paraId="589ADA60" w14:textId="77777777">
        <w:trPr>
          <w:trHeight w:val="80"/>
        </w:trPr>
        <w:tc>
          <w:tcPr>
            <w:tcW w:w="15" w:type="dxa"/>
          </w:tcPr>
          <w:p w14:paraId="1D4A99F8" w14:textId="77777777" w:rsidR="00C324CB" w:rsidRDefault="00C324CB">
            <w:pPr>
              <w:pStyle w:val="EmptyCellLayoutStyle"/>
              <w:spacing w:after="0" w:line="240" w:lineRule="auto"/>
            </w:pPr>
          </w:p>
        </w:tc>
        <w:tc>
          <w:tcPr>
            <w:tcW w:w="6" w:type="dxa"/>
          </w:tcPr>
          <w:p w14:paraId="520178F0" w14:textId="77777777" w:rsidR="00C324CB" w:rsidRDefault="00C324CB">
            <w:pPr>
              <w:pStyle w:val="EmptyCellLayoutStyle"/>
              <w:spacing w:after="0" w:line="240" w:lineRule="auto"/>
            </w:pPr>
          </w:p>
        </w:tc>
        <w:tc>
          <w:tcPr>
            <w:tcW w:w="18" w:type="dxa"/>
          </w:tcPr>
          <w:p w14:paraId="1D8971B8" w14:textId="77777777" w:rsidR="00C324CB" w:rsidRDefault="00C324CB">
            <w:pPr>
              <w:pStyle w:val="EmptyCellLayoutStyle"/>
              <w:spacing w:after="0" w:line="240" w:lineRule="auto"/>
            </w:pPr>
          </w:p>
        </w:tc>
        <w:tc>
          <w:tcPr>
            <w:tcW w:w="2" w:type="dxa"/>
          </w:tcPr>
          <w:p w14:paraId="3CDC7437" w14:textId="77777777" w:rsidR="00C324CB" w:rsidRDefault="00C324CB">
            <w:pPr>
              <w:pStyle w:val="EmptyCellLayoutStyle"/>
              <w:spacing w:after="0" w:line="240" w:lineRule="auto"/>
            </w:pPr>
          </w:p>
        </w:tc>
        <w:tc>
          <w:tcPr>
            <w:tcW w:w="0" w:type="dxa"/>
          </w:tcPr>
          <w:p w14:paraId="706329AF" w14:textId="77777777" w:rsidR="00C324CB" w:rsidRDefault="00C324CB">
            <w:pPr>
              <w:pStyle w:val="EmptyCellLayoutStyle"/>
              <w:spacing w:after="0" w:line="240" w:lineRule="auto"/>
            </w:pPr>
          </w:p>
        </w:tc>
        <w:tc>
          <w:tcPr>
            <w:tcW w:w="12" w:type="dxa"/>
          </w:tcPr>
          <w:p w14:paraId="27431842" w14:textId="77777777" w:rsidR="00C324CB" w:rsidRDefault="00C324CB">
            <w:pPr>
              <w:pStyle w:val="EmptyCellLayoutStyle"/>
              <w:spacing w:after="0" w:line="240" w:lineRule="auto"/>
            </w:pPr>
          </w:p>
        </w:tc>
        <w:tc>
          <w:tcPr>
            <w:tcW w:w="12712" w:type="dxa"/>
          </w:tcPr>
          <w:p w14:paraId="54067537" w14:textId="77777777" w:rsidR="00C324CB" w:rsidRDefault="00C324CB">
            <w:pPr>
              <w:pStyle w:val="EmptyCellLayoutStyle"/>
              <w:spacing w:after="0" w:line="240" w:lineRule="auto"/>
            </w:pPr>
          </w:p>
        </w:tc>
        <w:tc>
          <w:tcPr>
            <w:tcW w:w="14" w:type="dxa"/>
          </w:tcPr>
          <w:p w14:paraId="16CBA5A3" w14:textId="77777777" w:rsidR="00C324CB" w:rsidRDefault="00C324CB">
            <w:pPr>
              <w:pStyle w:val="EmptyCellLayoutStyle"/>
              <w:spacing w:after="0" w:line="240" w:lineRule="auto"/>
            </w:pPr>
          </w:p>
        </w:tc>
        <w:tc>
          <w:tcPr>
            <w:tcW w:w="11" w:type="dxa"/>
          </w:tcPr>
          <w:p w14:paraId="1D9E0BD9" w14:textId="77777777" w:rsidR="00C324CB" w:rsidRDefault="00C324CB">
            <w:pPr>
              <w:pStyle w:val="EmptyCellLayoutStyle"/>
              <w:spacing w:after="0" w:line="240" w:lineRule="auto"/>
            </w:pPr>
          </w:p>
        </w:tc>
        <w:tc>
          <w:tcPr>
            <w:tcW w:w="164" w:type="dxa"/>
          </w:tcPr>
          <w:p w14:paraId="53394F0F" w14:textId="77777777" w:rsidR="00C324CB" w:rsidRDefault="00C324CB">
            <w:pPr>
              <w:pStyle w:val="EmptyCellLayoutStyle"/>
              <w:spacing w:after="0" w:line="240" w:lineRule="auto"/>
            </w:pPr>
          </w:p>
        </w:tc>
      </w:tr>
      <w:tr w:rsidR="00F71FF9" w14:paraId="2AA9CF8E" w14:textId="77777777" w:rsidTr="00F71FF9">
        <w:trPr>
          <w:trHeight w:val="551"/>
        </w:trPr>
        <w:tc>
          <w:tcPr>
            <w:tcW w:w="15" w:type="dxa"/>
          </w:tcPr>
          <w:p w14:paraId="47B86C3E" w14:textId="77777777" w:rsidR="00C324CB" w:rsidRDefault="00C324CB">
            <w:pPr>
              <w:pStyle w:val="EmptyCellLayoutStyle"/>
              <w:spacing w:after="0" w:line="240" w:lineRule="auto"/>
            </w:pPr>
          </w:p>
        </w:tc>
        <w:tc>
          <w:tcPr>
            <w:tcW w:w="6" w:type="dxa"/>
          </w:tcPr>
          <w:p w14:paraId="091D586C" w14:textId="77777777" w:rsidR="00C324CB" w:rsidRDefault="00C324CB">
            <w:pPr>
              <w:pStyle w:val="EmptyCellLayoutStyle"/>
              <w:spacing w:after="0" w:line="240" w:lineRule="auto"/>
            </w:pPr>
          </w:p>
        </w:tc>
        <w:tc>
          <w:tcPr>
            <w:tcW w:w="18" w:type="dxa"/>
          </w:tcPr>
          <w:p w14:paraId="45D5EF2A" w14:textId="77777777" w:rsidR="00C324CB" w:rsidRDefault="00C324CB">
            <w:pPr>
              <w:pStyle w:val="EmptyCellLayoutStyle"/>
              <w:spacing w:after="0" w:line="240" w:lineRule="auto"/>
            </w:pPr>
          </w:p>
        </w:tc>
        <w:tc>
          <w:tcPr>
            <w:tcW w:w="2" w:type="dxa"/>
          </w:tcPr>
          <w:p w14:paraId="3B45067C" w14:textId="77777777" w:rsidR="00C324CB" w:rsidRDefault="00C324CB">
            <w:pPr>
              <w:pStyle w:val="EmptyCellLayoutStyle"/>
              <w:spacing w:after="0" w:line="240" w:lineRule="auto"/>
            </w:pPr>
          </w:p>
        </w:tc>
        <w:tc>
          <w:tcPr>
            <w:tcW w:w="0" w:type="dxa"/>
          </w:tcPr>
          <w:p w14:paraId="62168FEC" w14:textId="77777777" w:rsidR="00C324CB" w:rsidRDefault="00C324CB">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C324CB" w14:paraId="23B670F5" w14:textId="77777777">
              <w:trPr>
                <w:trHeight w:val="473"/>
              </w:trPr>
              <w:tc>
                <w:tcPr>
                  <w:tcW w:w="12751" w:type="dxa"/>
                  <w:tcBorders>
                    <w:top w:val="nil"/>
                    <w:left w:val="nil"/>
                    <w:bottom w:val="nil"/>
                    <w:right w:val="nil"/>
                  </w:tcBorders>
                  <w:tcMar>
                    <w:top w:w="39" w:type="dxa"/>
                    <w:left w:w="39" w:type="dxa"/>
                    <w:bottom w:w="39" w:type="dxa"/>
                    <w:right w:w="39" w:type="dxa"/>
                  </w:tcMar>
                </w:tcPr>
                <w:p w14:paraId="169C3883" w14:textId="77777777" w:rsidR="00C324CB"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0230C306" w14:textId="77777777" w:rsidR="00C324CB"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29182E31" w14:textId="77777777" w:rsidR="00C324CB" w:rsidRDefault="00C324CB">
            <w:pPr>
              <w:spacing w:after="0" w:line="240" w:lineRule="auto"/>
            </w:pPr>
          </w:p>
        </w:tc>
        <w:tc>
          <w:tcPr>
            <w:tcW w:w="164" w:type="dxa"/>
          </w:tcPr>
          <w:p w14:paraId="384ADA69" w14:textId="77777777" w:rsidR="00C324CB" w:rsidRDefault="00C324CB">
            <w:pPr>
              <w:pStyle w:val="EmptyCellLayoutStyle"/>
              <w:spacing w:after="0" w:line="240" w:lineRule="auto"/>
            </w:pPr>
          </w:p>
        </w:tc>
      </w:tr>
      <w:tr w:rsidR="00C324CB" w14:paraId="086546BA" w14:textId="77777777">
        <w:trPr>
          <w:trHeight w:val="21"/>
        </w:trPr>
        <w:tc>
          <w:tcPr>
            <w:tcW w:w="15" w:type="dxa"/>
          </w:tcPr>
          <w:p w14:paraId="4F8C3328" w14:textId="77777777" w:rsidR="00C324CB" w:rsidRDefault="00C324CB">
            <w:pPr>
              <w:pStyle w:val="EmptyCellLayoutStyle"/>
              <w:spacing w:after="0" w:line="240" w:lineRule="auto"/>
            </w:pPr>
          </w:p>
        </w:tc>
        <w:tc>
          <w:tcPr>
            <w:tcW w:w="6" w:type="dxa"/>
          </w:tcPr>
          <w:p w14:paraId="509364B1" w14:textId="77777777" w:rsidR="00C324CB" w:rsidRDefault="00C324CB">
            <w:pPr>
              <w:pStyle w:val="EmptyCellLayoutStyle"/>
              <w:spacing w:after="0" w:line="240" w:lineRule="auto"/>
            </w:pPr>
          </w:p>
        </w:tc>
        <w:tc>
          <w:tcPr>
            <w:tcW w:w="18" w:type="dxa"/>
          </w:tcPr>
          <w:p w14:paraId="418AA800" w14:textId="77777777" w:rsidR="00C324CB" w:rsidRDefault="00C324CB">
            <w:pPr>
              <w:pStyle w:val="EmptyCellLayoutStyle"/>
              <w:spacing w:after="0" w:line="240" w:lineRule="auto"/>
            </w:pPr>
          </w:p>
        </w:tc>
        <w:tc>
          <w:tcPr>
            <w:tcW w:w="2" w:type="dxa"/>
          </w:tcPr>
          <w:p w14:paraId="7F5BEFB2" w14:textId="77777777" w:rsidR="00C324CB" w:rsidRDefault="00C324CB">
            <w:pPr>
              <w:pStyle w:val="EmptyCellLayoutStyle"/>
              <w:spacing w:after="0" w:line="240" w:lineRule="auto"/>
            </w:pPr>
          </w:p>
        </w:tc>
        <w:tc>
          <w:tcPr>
            <w:tcW w:w="0" w:type="dxa"/>
          </w:tcPr>
          <w:p w14:paraId="05078EDB" w14:textId="77777777" w:rsidR="00C324CB" w:rsidRDefault="00C324CB">
            <w:pPr>
              <w:pStyle w:val="EmptyCellLayoutStyle"/>
              <w:spacing w:after="0" w:line="240" w:lineRule="auto"/>
            </w:pPr>
          </w:p>
        </w:tc>
        <w:tc>
          <w:tcPr>
            <w:tcW w:w="12" w:type="dxa"/>
          </w:tcPr>
          <w:p w14:paraId="0E001F89" w14:textId="77777777" w:rsidR="00C324CB" w:rsidRDefault="00C324CB">
            <w:pPr>
              <w:pStyle w:val="EmptyCellLayoutStyle"/>
              <w:spacing w:after="0" w:line="240" w:lineRule="auto"/>
            </w:pPr>
          </w:p>
        </w:tc>
        <w:tc>
          <w:tcPr>
            <w:tcW w:w="12712" w:type="dxa"/>
          </w:tcPr>
          <w:p w14:paraId="35C6722F" w14:textId="77777777" w:rsidR="00C324CB" w:rsidRDefault="00C324CB">
            <w:pPr>
              <w:pStyle w:val="EmptyCellLayoutStyle"/>
              <w:spacing w:after="0" w:line="240" w:lineRule="auto"/>
            </w:pPr>
          </w:p>
        </w:tc>
        <w:tc>
          <w:tcPr>
            <w:tcW w:w="14" w:type="dxa"/>
          </w:tcPr>
          <w:p w14:paraId="19173D62" w14:textId="77777777" w:rsidR="00C324CB" w:rsidRDefault="00C324CB">
            <w:pPr>
              <w:pStyle w:val="EmptyCellLayoutStyle"/>
              <w:spacing w:after="0" w:line="240" w:lineRule="auto"/>
            </w:pPr>
          </w:p>
        </w:tc>
        <w:tc>
          <w:tcPr>
            <w:tcW w:w="11" w:type="dxa"/>
          </w:tcPr>
          <w:p w14:paraId="2B9A96F2" w14:textId="77777777" w:rsidR="00C324CB" w:rsidRDefault="00C324CB">
            <w:pPr>
              <w:pStyle w:val="EmptyCellLayoutStyle"/>
              <w:spacing w:after="0" w:line="240" w:lineRule="auto"/>
            </w:pPr>
          </w:p>
        </w:tc>
        <w:tc>
          <w:tcPr>
            <w:tcW w:w="164" w:type="dxa"/>
          </w:tcPr>
          <w:p w14:paraId="649D7A2F" w14:textId="77777777" w:rsidR="00C324CB" w:rsidRDefault="00C324CB">
            <w:pPr>
              <w:pStyle w:val="EmptyCellLayoutStyle"/>
              <w:spacing w:after="0" w:line="240" w:lineRule="auto"/>
            </w:pPr>
          </w:p>
        </w:tc>
      </w:tr>
      <w:tr w:rsidR="00F71FF9" w14:paraId="482970F3" w14:textId="77777777" w:rsidTr="00F71FF9">
        <w:tc>
          <w:tcPr>
            <w:tcW w:w="15" w:type="dxa"/>
          </w:tcPr>
          <w:p w14:paraId="30570565" w14:textId="77777777" w:rsidR="00C324CB" w:rsidRDefault="00C324CB">
            <w:pPr>
              <w:pStyle w:val="EmptyCellLayoutStyle"/>
              <w:spacing w:after="0" w:line="240" w:lineRule="auto"/>
            </w:pPr>
          </w:p>
        </w:tc>
        <w:tc>
          <w:tcPr>
            <w:tcW w:w="6" w:type="dxa"/>
          </w:tcPr>
          <w:p w14:paraId="1576B389" w14:textId="77777777" w:rsidR="00C324CB" w:rsidRDefault="00C324CB">
            <w:pPr>
              <w:pStyle w:val="EmptyCellLayoutStyle"/>
              <w:spacing w:after="0" w:line="240" w:lineRule="auto"/>
            </w:pPr>
          </w:p>
        </w:tc>
        <w:tc>
          <w:tcPr>
            <w:tcW w:w="18" w:type="dxa"/>
          </w:tcPr>
          <w:p w14:paraId="05D238F5" w14:textId="77777777" w:rsidR="00C324CB" w:rsidRDefault="00C324CB">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C324CB" w14:paraId="182A227B"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CDFCC98" w14:textId="77777777" w:rsidR="00C324CB"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B8C8E5" w14:textId="77777777" w:rsidR="00C324CB"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FFE5C4" w14:textId="77777777" w:rsidR="00C324CB"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1E4B40" w14:textId="77777777" w:rsidR="00C324CB"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98ED3" w14:textId="77777777" w:rsidR="00C324CB"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28ED73" w14:textId="77777777" w:rsidR="00C324CB" w:rsidRDefault="00000000">
                  <w:pPr>
                    <w:spacing w:after="0" w:line="240" w:lineRule="auto"/>
                  </w:pPr>
                  <w:r>
                    <w:rPr>
                      <w:rFonts w:ascii="Calibri" w:eastAsia="Calibri" w:hAnsi="Calibri"/>
                      <w:color w:val="333399"/>
                      <w:sz w:val="18"/>
                    </w:rPr>
                    <w:t>MRDL/MRDLG Goal</w:t>
                  </w:r>
                </w:p>
              </w:tc>
            </w:tr>
            <w:tr w:rsidR="00C324CB" w14:paraId="789690F8"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798A06" w14:textId="1BEDBFDB" w:rsidR="00C324CB" w:rsidRDefault="00F71FF9">
                  <w:pPr>
                    <w:spacing w:after="0" w:line="240" w:lineRule="auto"/>
                  </w:pPr>
                  <w:r>
                    <w:t xml:space="preserve">Chlorine </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B0CAA5" w14:textId="0258DEA6" w:rsidR="00C324CB" w:rsidRDefault="00F71FF9">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5AD3D8" w14:textId="464032B4" w:rsidR="00C324CB" w:rsidRDefault="00993D8C">
                  <w:pPr>
                    <w:spacing w:after="0" w:line="240" w:lineRule="auto"/>
                  </w:pPr>
                  <w:r>
                    <w:t>.6375</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7DA5EA" w14:textId="44A64AC2" w:rsidR="00C324CB" w:rsidRDefault="00F71FF9">
                  <w:pPr>
                    <w:spacing w:after="0" w:line="240" w:lineRule="auto"/>
                  </w:pPr>
                  <w:r>
                    <w:t>MG/L</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52CE70" w14:textId="3792E705" w:rsidR="00C324CB" w:rsidRDefault="00993D8C">
                  <w:pPr>
                    <w:spacing w:after="0" w:line="240" w:lineRule="auto"/>
                  </w:pPr>
                  <w:r>
                    <w:t>.27-1.30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C66829" w14:textId="77777777" w:rsidR="00C324CB" w:rsidRDefault="00000000">
                  <w:pPr>
                    <w:spacing w:after="0" w:line="240" w:lineRule="auto"/>
                  </w:pPr>
                  <w:r>
                    <w:rPr>
                      <w:rFonts w:ascii="Calibri" w:eastAsia="Calibri" w:hAnsi="Calibri"/>
                      <w:color w:val="333333"/>
                      <w:sz w:val="18"/>
                    </w:rPr>
                    <w:t>4/4</w:t>
                  </w:r>
                </w:p>
              </w:tc>
            </w:tr>
          </w:tbl>
          <w:p w14:paraId="434478C3" w14:textId="77777777" w:rsidR="00C324CB" w:rsidRDefault="00C324CB">
            <w:pPr>
              <w:spacing w:after="0" w:line="240" w:lineRule="auto"/>
            </w:pPr>
          </w:p>
        </w:tc>
        <w:tc>
          <w:tcPr>
            <w:tcW w:w="11" w:type="dxa"/>
          </w:tcPr>
          <w:p w14:paraId="16F9E4D7" w14:textId="77777777" w:rsidR="00C324CB" w:rsidRDefault="00C324CB">
            <w:pPr>
              <w:pStyle w:val="EmptyCellLayoutStyle"/>
              <w:spacing w:after="0" w:line="240" w:lineRule="auto"/>
            </w:pPr>
          </w:p>
        </w:tc>
        <w:tc>
          <w:tcPr>
            <w:tcW w:w="164" w:type="dxa"/>
          </w:tcPr>
          <w:p w14:paraId="0BCCBADD" w14:textId="77777777" w:rsidR="00C324CB" w:rsidRDefault="00C324CB">
            <w:pPr>
              <w:pStyle w:val="EmptyCellLayoutStyle"/>
              <w:spacing w:after="0" w:line="240" w:lineRule="auto"/>
            </w:pPr>
          </w:p>
        </w:tc>
      </w:tr>
      <w:tr w:rsidR="00C324CB" w14:paraId="69E8552B" w14:textId="77777777">
        <w:trPr>
          <w:trHeight w:val="59"/>
        </w:trPr>
        <w:tc>
          <w:tcPr>
            <w:tcW w:w="15" w:type="dxa"/>
          </w:tcPr>
          <w:p w14:paraId="78DEEABF" w14:textId="77777777" w:rsidR="00C324CB" w:rsidRDefault="00C324CB">
            <w:pPr>
              <w:pStyle w:val="EmptyCellLayoutStyle"/>
              <w:spacing w:after="0" w:line="240" w:lineRule="auto"/>
            </w:pPr>
          </w:p>
        </w:tc>
        <w:tc>
          <w:tcPr>
            <w:tcW w:w="6" w:type="dxa"/>
          </w:tcPr>
          <w:p w14:paraId="1AE0A4BD" w14:textId="77777777" w:rsidR="00C324CB" w:rsidRDefault="00C324CB">
            <w:pPr>
              <w:pStyle w:val="EmptyCellLayoutStyle"/>
              <w:spacing w:after="0" w:line="240" w:lineRule="auto"/>
            </w:pPr>
          </w:p>
        </w:tc>
        <w:tc>
          <w:tcPr>
            <w:tcW w:w="18" w:type="dxa"/>
          </w:tcPr>
          <w:p w14:paraId="371CAA2C" w14:textId="77777777" w:rsidR="00C324CB" w:rsidRDefault="00C324CB">
            <w:pPr>
              <w:pStyle w:val="EmptyCellLayoutStyle"/>
              <w:spacing w:after="0" w:line="240" w:lineRule="auto"/>
            </w:pPr>
          </w:p>
        </w:tc>
        <w:tc>
          <w:tcPr>
            <w:tcW w:w="2" w:type="dxa"/>
          </w:tcPr>
          <w:p w14:paraId="61B926B6" w14:textId="77777777" w:rsidR="00C324CB" w:rsidRDefault="00C324CB">
            <w:pPr>
              <w:pStyle w:val="EmptyCellLayoutStyle"/>
              <w:spacing w:after="0" w:line="240" w:lineRule="auto"/>
            </w:pPr>
          </w:p>
        </w:tc>
        <w:tc>
          <w:tcPr>
            <w:tcW w:w="0" w:type="dxa"/>
          </w:tcPr>
          <w:p w14:paraId="170EEDF6" w14:textId="77777777" w:rsidR="00C324CB" w:rsidRDefault="00C324CB">
            <w:pPr>
              <w:pStyle w:val="EmptyCellLayoutStyle"/>
              <w:spacing w:after="0" w:line="240" w:lineRule="auto"/>
            </w:pPr>
          </w:p>
        </w:tc>
        <w:tc>
          <w:tcPr>
            <w:tcW w:w="12" w:type="dxa"/>
          </w:tcPr>
          <w:p w14:paraId="32CBA1AD" w14:textId="77777777" w:rsidR="00C324CB" w:rsidRDefault="00C324CB">
            <w:pPr>
              <w:pStyle w:val="EmptyCellLayoutStyle"/>
              <w:spacing w:after="0" w:line="240" w:lineRule="auto"/>
            </w:pPr>
          </w:p>
        </w:tc>
        <w:tc>
          <w:tcPr>
            <w:tcW w:w="12712" w:type="dxa"/>
          </w:tcPr>
          <w:p w14:paraId="4906433D" w14:textId="77777777" w:rsidR="00C324CB" w:rsidRDefault="00C324CB">
            <w:pPr>
              <w:pStyle w:val="EmptyCellLayoutStyle"/>
              <w:spacing w:after="0" w:line="240" w:lineRule="auto"/>
            </w:pPr>
          </w:p>
        </w:tc>
        <w:tc>
          <w:tcPr>
            <w:tcW w:w="14" w:type="dxa"/>
          </w:tcPr>
          <w:p w14:paraId="104E4963" w14:textId="77777777" w:rsidR="00C324CB" w:rsidRDefault="00C324CB">
            <w:pPr>
              <w:pStyle w:val="EmptyCellLayoutStyle"/>
              <w:spacing w:after="0" w:line="240" w:lineRule="auto"/>
            </w:pPr>
          </w:p>
        </w:tc>
        <w:tc>
          <w:tcPr>
            <w:tcW w:w="11" w:type="dxa"/>
          </w:tcPr>
          <w:p w14:paraId="266226B8" w14:textId="77777777" w:rsidR="00C324CB" w:rsidRDefault="00C324CB">
            <w:pPr>
              <w:pStyle w:val="EmptyCellLayoutStyle"/>
              <w:spacing w:after="0" w:line="240" w:lineRule="auto"/>
            </w:pPr>
          </w:p>
        </w:tc>
        <w:tc>
          <w:tcPr>
            <w:tcW w:w="164" w:type="dxa"/>
          </w:tcPr>
          <w:p w14:paraId="1E742CD3" w14:textId="77777777" w:rsidR="00C324CB" w:rsidRDefault="00C324CB">
            <w:pPr>
              <w:pStyle w:val="EmptyCellLayoutStyle"/>
              <w:spacing w:after="0" w:line="240" w:lineRule="auto"/>
            </w:pPr>
          </w:p>
        </w:tc>
      </w:tr>
      <w:tr w:rsidR="00F71FF9" w14:paraId="2755A352" w14:textId="77777777" w:rsidTr="00F71FF9">
        <w:trPr>
          <w:trHeight w:val="726"/>
        </w:trPr>
        <w:tc>
          <w:tcPr>
            <w:tcW w:w="15" w:type="dxa"/>
          </w:tcPr>
          <w:p w14:paraId="11184D82" w14:textId="77777777" w:rsidR="00C324CB" w:rsidRDefault="00C324CB">
            <w:pPr>
              <w:pStyle w:val="EmptyCellLayoutStyle"/>
              <w:spacing w:after="0" w:line="240" w:lineRule="auto"/>
            </w:pPr>
          </w:p>
        </w:tc>
        <w:tc>
          <w:tcPr>
            <w:tcW w:w="6" w:type="dxa"/>
          </w:tcPr>
          <w:p w14:paraId="6C622381" w14:textId="77777777" w:rsidR="00C324CB" w:rsidRDefault="00C324CB">
            <w:pPr>
              <w:pStyle w:val="EmptyCellLayoutStyle"/>
              <w:spacing w:after="0" w:line="240" w:lineRule="auto"/>
            </w:pPr>
          </w:p>
        </w:tc>
        <w:tc>
          <w:tcPr>
            <w:tcW w:w="18" w:type="dxa"/>
          </w:tcPr>
          <w:p w14:paraId="0BF8FD4F" w14:textId="77777777" w:rsidR="00C324CB" w:rsidRDefault="00C324CB">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C324CB" w14:paraId="344DDBC5" w14:textId="77777777">
              <w:trPr>
                <w:trHeight w:val="648"/>
              </w:trPr>
              <w:tc>
                <w:tcPr>
                  <w:tcW w:w="12754" w:type="dxa"/>
                  <w:tcBorders>
                    <w:top w:val="nil"/>
                    <w:left w:val="nil"/>
                    <w:bottom w:val="nil"/>
                    <w:right w:val="nil"/>
                  </w:tcBorders>
                  <w:tcMar>
                    <w:top w:w="39" w:type="dxa"/>
                    <w:left w:w="39" w:type="dxa"/>
                    <w:bottom w:w="39" w:type="dxa"/>
                    <w:right w:w="39" w:type="dxa"/>
                  </w:tcMar>
                </w:tcPr>
                <w:p w14:paraId="6A1A7379" w14:textId="77777777" w:rsidR="00C324CB"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13CCD681" w14:textId="77777777" w:rsidR="00C324CB"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29F4E44B" w14:textId="77777777" w:rsidR="00C324CB" w:rsidRDefault="00C324CB">
            <w:pPr>
              <w:spacing w:after="0" w:line="240" w:lineRule="auto"/>
            </w:pPr>
          </w:p>
        </w:tc>
        <w:tc>
          <w:tcPr>
            <w:tcW w:w="164" w:type="dxa"/>
          </w:tcPr>
          <w:p w14:paraId="1A897B8D" w14:textId="77777777" w:rsidR="00C324CB" w:rsidRDefault="00C324CB">
            <w:pPr>
              <w:pStyle w:val="EmptyCellLayoutStyle"/>
              <w:spacing w:after="0" w:line="240" w:lineRule="auto"/>
            </w:pPr>
          </w:p>
        </w:tc>
      </w:tr>
      <w:tr w:rsidR="00C324CB" w14:paraId="2FB3E142" w14:textId="77777777">
        <w:trPr>
          <w:trHeight w:val="394"/>
        </w:trPr>
        <w:tc>
          <w:tcPr>
            <w:tcW w:w="15" w:type="dxa"/>
          </w:tcPr>
          <w:p w14:paraId="1B674520" w14:textId="77777777" w:rsidR="00C324CB" w:rsidRDefault="00C324CB">
            <w:pPr>
              <w:pStyle w:val="EmptyCellLayoutStyle"/>
              <w:spacing w:after="0" w:line="240" w:lineRule="auto"/>
            </w:pPr>
          </w:p>
        </w:tc>
        <w:tc>
          <w:tcPr>
            <w:tcW w:w="6" w:type="dxa"/>
          </w:tcPr>
          <w:p w14:paraId="63D3A946" w14:textId="77777777" w:rsidR="00C324CB" w:rsidRDefault="00C324CB">
            <w:pPr>
              <w:pStyle w:val="EmptyCellLayoutStyle"/>
              <w:spacing w:after="0" w:line="240" w:lineRule="auto"/>
            </w:pPr>
          </w:p>
        </w:tc>
        <w:tc>
          <w:tcPr>
            <w:tcW w:w="18" w:type="dxa"/>
          </w:tcPr>
          <w:p w14:paraId="4A11DBAA" w14:textId="77777777" w:rsidR="00C324CB" w:rsidRDefault="00C324CB">
            <w:pPr>
              <w:pStyle w:val="EmptyCellLayoutStyle"/>
              <w:spacing w:after="0" w:line="240" w:lineRule="auto"/>
            </w:pPr>
          </w:p>
        </w:tc>
        <w:tc>
          <w:tcPr>
            <w:tcW w:w="2" w:type="dxa"/>
          </w:tcPr>
          <w:p w14:paraId="2A24DE8D" w14:textId="77777777" w:rsidR="00C324CB" w:rsidRDefault="00C324CB">
            <w:pPr>
              <w:pStyle w:val="EmptyCellLayoutStyle"/>
              <w:spacing w:after="0" w:line="240" w:lineRule="auto"/>
            </w:pPr>
          </w:p>
        </w:tc>
        <w:tc>
          <w:tcPr>
            <w:tcW w:w="0" w:type="dxa"/>
          </w:tcPr>
          <w:p w14:paraId="637AA03C" w14:textId="77777777" w:rsidR="00C324CB" w:rsidRDefault="00C324CB">
            <w:pPr>
              <w:pStyle w:val="EmptyCellLayoutStyle"/>
              <w:spacing w:after="0" w:line="240" w:lineRule="auto"/>
            </w:pPr>
          </w:p>
        </w:tc>
        <w:tc>
          <w:tcPr>
            <w:tcW w:w="12" w:type="dxa"/>
          </w:tcPr>
          <w:p w14:paraId="726215E7" w14:textId="77777777" w:rsidR="00C324CB" w:rsidRDefault="00C324CB">
            <w:pPr>
              <w:pStyle w:val="EmptyCellLayoutStyle"/>
              <w:spacing w:after="0" w:line="240" w:lineRule="auto"/>
            </w:pPr>
          </w:p>
        </w:tc>
        <w:tc>
          <w:tcPr>
            <w:tcW w:w="12712" w:type="dxa"/>
          </w:tcPr>
          <w:p w14:paraId="37EF45A4" w14:textId="77777777" w:rsidR="00C324CB" w:rsidRDefault="00C324CB">
            <w:pPr>
              <w:pStyle w:val="EmptyCellLayoutStyle"/>
              <w:spacing w:after="0" w:line="240" w:lineRule="auto"/>
            </w:pPr>
          </w:p>
        </w:tc>
        <w:tc>
          <w:tcPr>
            <w:tcW w:w="14" w:type="dxa"/>
          </w:tcPr>
          <w:p w14:paraId="714F6ED4" w14:textId="77777777" w:rsidR="00C324CB" w:rsidRDefault="00C324CB">
            <w:pPr>
              <w:pStyle w:val="EmptyCellLayoutStyle"/>
              <w:spacing w:after="0" w:line="240" w:lineRule="auto"/>
            </w:pPr>
          </w:p>
        </w:tc>
        <w:tc>
          <w:tcPr>
            <w:tcW w:w="11" w:type="dxa"/>
          </w:tcPr>
          <w:p w14:paraId="0F5BBB72" w14:textId="77777777" w:rsidR="00C324CB" w:rsidRDefault="00C324CB">
            <w:pPr>
              <w:pStyle w:val="EmptyCellLayoutStyle"/>
              <w:spacing w:after="0" w:line="240" w:lineRule="auto"/>
            </w:pPr>
          </w:p>
        </w:tc>
        <w:tc>
          <w:tcPr>
            <w:tcW w:w="164" w:type="dxa"/>
          </w:tcPr>
          <w:p w14:paraId="4D32C4C7" w14:textId="77777777" w:rsidR="00C324CB" w:rsidRDefault="00C324CB">
            <w:pPr>
              <w:pStyle w:val="EmptyCellLayoutStyle"/>
              <w:spacing w:after="0" w:line="240" w:lineRule="auto"/>
            </w:pPr>
          </w:p>
        </w:tc>
      </w:tr>
      <w:tr w:rsidR="00F71FF9" w14:paraId="3BF02C5A" w14:textId="77777777" w:rsidTr="00F71FF9">
        <w:tc>
          <w:tcPr>
            <w:tcW w:w="15" w:type="dxa"/>
          </w:tcPr>
          <w:p w14:paraId="22D56816" w14:textId="77777777" w:rsidR="00C324CB" w:rsidRDefault="00C324CB">
            <w:pPr>
              <w:pStyle w:val="EmptyCellLayoutStyle"/>
              <w:spacing w:after="0" w:line="240" w:lineRule="auto"/>
            </w:pPr>
          </w:p>
        </w:tc>
        <w:tc>
          <w:tcPr>
            <w:tcW w:w="6" w:type="dxa"/>
          </w:tcPr>
          <w:p w14:paraId="7006D5ED" w14:textId="77777777" w:rsidR="00C324CB" w:rsidRDefault="00C324CB">
            <w:pPr>
              <w:pStyle w:val="EmptyCellLayoutStyle"/>
              <w:spacing w:after="0" w:line="240" w:lineRule="auto"/>
            </w:pPr>
          </w:p>
        </w:tc>
        <w:tc>
          <w:tcPr>
            <w:tcW w:w="18" w:type="dxa"/>
          </w:tcPr>
          <w:p w14:paraId="5149DF4E" w14:textId="77777777" w:rsidR="00C324CB" w:rsidRDefault="00C324CB">
            <w:pPr>
              <w:pStyle w:val="EmptyCellLayoutStyle"/>
              <w:spacing w:after="0" w:line="240" w:lineRule="auto"/>
            </w:pPr>
          </w:p>
        </w:tc>
        <w:tc>
          <w:tcPr>
            <w:tcW w:w="2" w:type="dxa"/>
          </w:tcPr>
          <w:p w14:paraId="1A089711" w14:textId="77777777" w:rsidR="00C324CB" w:rsidRDefault="00C324CB">
            <w:pPr>
              <w:pStyle w:val="EmptyCellLayoutStyle"/>
              <w:spacing w:after="0" w:line="240" w:lineRule="auto"/>
            </w:pPr>
          </w:p>
        </w:tc>
        <w:tc>
          <w:tcPr>
            <w:tcW w:w="0" w:type="dxa"/>
          </w:tcPr>
          <w:p w14:paraId="569837F3" w14:textId="77777777" w:rsidR="00C324CB" w:rsidRDefault="00C324CB">
            <w:pPr>
              <w:pStyle w:val="EmptyCellLayoutStyle"/>
              <w:spacing w:after="0" w:line="240" w:lineRule="auto"/>
            </w:pPr>
          </w:p>
        </w:tc>
        <w:tc>
          <w:tcPr>
            <w:tcW w:w="12" w:type="dxa"/>
          </w:tcPr>
          <w:p w14:paraId="28A737C6" w14:textId="77777777" w:rsidR="00C324CB" w:rsidRDefault="00C324CB">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C324CB" w14:paraId="1A836BC0"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213803F" w14:textId="77777777" w:rsidR="00C324CB" w:rsidRDefault="00C324CB">
                  <w:pPr>
                    <w:spacing w:after="0" w:line="240" w:lineRule="auto"/>
                  </w:pPr>
                </w:p>
                <w:p w14:paraId="312BB825" w14:textId="77777777" w:rsidR="00C324CB"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443350" w14:textId="77777777" w:rsidR="00C324CB"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717607" w14:textId="77777777" w:rsidR="00C324CB"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C9CF06" w14:textId="77777777" w:rsidR="00C324CB" w:rsidRDefault="00000000">
                  <w:pPr>
                    <w:spacing w:after="0" w:line="240" w:lineRule="auto"/>
                  </w:pPr>
                  <w:r>
                    <w:rPr>
                      <w:rFonts w:ascii="Calibri" w:eastAsia="Calibri" w:hAnsi="Calibri"/>
                      <w:color w:val="1F3864"/>
                      <w:sz w:val="18"/>
                    </w:rPr>
                    <w:t>Range of Sampled Results</w:t>
                  </w:r>
                </w:p>
                <w:p w14:paraId="1C17E2E9" w14:textId="77777777" w:rsidR="00C324CB"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8D44B" w14:textId="77777777" w:rsidR="00C324CB"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A51E4E" w14:textId="77777777" w:rsidR="00C324CB"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88871A" w14:textId="77777777" w:rsidR="00C324CB"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3D871" w14:textId="77777777" w:rsidR="00C324CB" w:rsidRDefault="00000000">
                  <w:pPr>
                    <w:spacing w:after="0" w:line="240" w:lineRule="auto"/>
                  </w:pPr>
                  <w:r>
                    <w:rPr>
                      <w:rFonts w:ascii="Calibri" w:eastAsia="Calibri" w:hAnsi="Calibri"/>
                      <w:color w:val="1F3864"/>
                      <w:sz w:val="18"/>
                    </w:rPr>
                    <w:t>Typical Source</w:t>
                  </w:r>
                </w:p>
              </w:tc>
            </w:tr>
            <w:tr w:rsidR="00C324CB" w14:paraId="7F0229B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C9729A" w14:textId="77777777" w:rsidR="00C324CB"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E4D38" w14:textId="77777777" w:rsidR="00C324CB"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253DED" w14:textId="77777777" w:rsidR="00C324CB" w:rsidRDefault="00000000">
                  <w:pPr>
                    <w:spacing w:after="0" w:line="240" w:lineRule="auto"/>
                  </w:pPr>
                  <w:r>
                    <w:rPr>
                      <w:rFonts w:ascii="Calibri" w:eastAsia="Calibri" w:hAnsi="Calibri"/>
                      <w:color w:val="333333"/>
                      <w:sz w:val="18"/>
                    </w:rPr>
                    <w:t>0.335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C58C1B" w14:textId="77777777" w:rsidR="00C324CB" w:rsidRDefault="00000000">
                  <w:pPr>
                    <w:spacing w:after="0" w:line="240" w:lineRule="auto"/>
                  </w:pPr>
                  <w:r>
                    <w:rPr>
                      <w:rFonts w:ascii="Calibri" w:eastAsia="Calibri" w:hAnsi="Calibri"/>
                      <w:color w:val="333333"/>
                      <w:sz w:val="18"/>
                    </w:rPr>
                    <w:t>0 - 0.492</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9CCDF0" w14:textId="77777777" w:rsidR="00C324CB"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9539C5" w14:textId="77777777" w:rsidR="00C324CB"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D5FC48" w14:textId="77777777" w:rsidR="00C324CB"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3C1519" w14:textId="77777777" w:rsidR="00C324CB"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C324CB" w14:paraId="643415F4"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080058" w14:textId="77777777" w:rsidR="00C324CB"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1EAEF" w14:textId="77777777" w:rsidR="00C324CB"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9ED128" w14:textId="77777777" w:rsidR="00C324CB"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AA899" w14:textId="77777777" w:rsidR="00C324CB" w:rsidRDefault="00000000">
                  <w:pPr>
                    <w:spacing w:after="0" w:line="240" w:lineRule="auto"/>
                  </w:pPr>
                  <w:r>
                    <w:rPr>
                      <w:rFonts w:ascii="Calibri" w:eastAsia="Calibri" w:hAnsi="Calibri"/>
                      <w:color w:val="333333"/>
                      <w:sz w:val="18"/>
                    </w:rPr>
                    <w:t>0 - 6.25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B2D0D8" w14:textId="77777777" w:rsidR="00C324CB"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02D174" w14:textId="77777777" w:rsidR="00C324CB"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2A0097" w14:textId="77777777" w:rsidR="00C324CB"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59C90" w14:textId="77777777" w:rsidR="00C324CB" w:rsidRDefault="00000000">
                  <w:pPr>
                    <w:spacing w:after="0" w:line="240" w:lineRule="auto"/>
                  </w:pPr>
                  <w:r>
                    <w:rPr>
                      <w:rFonts w:ascii="Calibri" w:eastAsia="Calibri" w:hAnsi="Calibri"/>
                      <w:color w:val="333333"/>
                      <w:sz w:val="18"/>
                    </w:rPr>
                    <w:t>Corrosion of household plumbing systems; Erosion of natural deposits</w:t>
                  </w:r>
                </w:p>
              </w:tc>
            </w:tr>
          </w:tbl>
          <w:p w14:paraId="3D3B2315" w14:textId="77777777" w:rsidR="00C324CB" w:rsidRDefault="00C324CB">
            <w:pPr>
              <w:spacing w:after="0" w:line="240" w:lineRule="auto"/>
            </w:pPr>
          </w:p>
        </w:tc>
        <w:tc>
          <w:tcPr>
            <w:tcW w:w="11" w:type="dxa"/>
          </w:tcPr>
          <w:p w14:paraId="2913AB02" w14:textId="77777777" w:rsidR="00C324CB" w:rsidRDefault="00C324CB">
            <w:pPr>
              <w:pStyle w:val="EmptyCellLayoutStyle"/>
              <w:spacing w:after="0" w:line="240" w:lineRule="auto"/>
            </w:pPr>
          </w:p>
        </w:tc>
        <w:tc>
          <w:tcPr>
            <w:tcW w:w="164" w:type="dxa"/>
          </w:tcPr>
          <w:p w14:paraId="72943CDF" w14:textId="77777777" w:rsidR="00C324CB" w:rsidRDefault="00C324CB">
            <w:pPr>
              <w:pStyle w:val="EmptyCellLayoutStyle"/>
              <w:spacing w:after="0" w:line="240" w:lineRule="auto"/>
            </w:pPr>
          </w:p>
        </w:tc>
      </w:tr>
      <w:tr w:rsidR="00C324CB" w14:paraId="7D00B640" w14:textId="77777777">
        <w:trPr>
          <w:trHeight w:val="107"/>
        </w:trPr>
        <w:tc>
          <w:tcPr>
            <w:tcW w:w="15" w:type="dxa"/>
          </w:tcPr>
          <w:p w14:paraId="07E23D8F" w14:textId="77777777" w:rsidR="00C324CB" w:rsidRDefault="00C324CB">
            <w:pPr>
              <w:pStyle w:val="EmptyCellLayoutStyle"/>
              <w:spacing w:after="0" w:line="240" w:lineRule="auto"/>
            </w:pPr>
          </w:p>
        </w:tc>
        <w:tc>
          <w:tcPr>
            <w:tcW w:w="6" w:type="dxa"/>
          </w:tcPr>
          <w:p w14:paraId="0D6047A8" w14:textId="77777777" w:rsidR="00C324CB" w:rsidRDefault="00C324CB">
            <w:pPr>
              <w:pStyle w:val="EmptyCellLayoutStyle"/>
              <w:spacing w:after="0" w:line="240" w:lineRule="auto"/>
            </w:pPr>
          </w:p>
        </w:tc>
        <w:tc>
          <w:tcPr>
            <w:tcW w:w="18" w:type="dxa"/>
          </w:tcPr>
          <w:p w14:paraId="41A9AE0E" w14:textId="77777777" w:rsidR="00C324CB" w:rsidRDefault="00C324CB">
            <w:pPr>
              <w:pStyle w:val="EmptyCellLayoutStyle"/>
              <w:spacing w:after="0" w:line="240" w:lineRule="auto"/>
            </w:pPr>
          </w:p>
        </w:tc>
        <w:tc>
          <w:tcPr>
            <w:tcW w:w="2" w:type="dxa"/>
          </w:tcPr>
          <w:p w14:paraId="25872781" w14:textId="77777777" w:rsidR="00C324CB" w:rsidRDefault="00C324CB">
            <w:pPr>
              <w:pStyle w:val="EmptyCellLayoutStyle"/>
              <w:spacing w:after="0" w:line="240" w:lineRule="auto"/>
            </w:pPr>
          </w:p>
        </w:tc>
        <w:tc>
          <w:tcPr>
            <w:tcW w:w="0" w:type="dxa"/>
          </w:tcPr>
          <w:p w14:paraId="4D03403A" w14:textId="77777777" w:rsidR="00C324CB" w:rsidRDefault="00C324CB">
            <w:pPr>
              <w:pStyle w:val="EmptyCellLayoutStyle"/>
              <w:spacing w:after="0" w:line="240" w:lineRule="auto"/>
            </w:pPr>
          </w:p>
        </w:tc>
        <w:tc>
          <w:tcPr>
            <w:tcW w:w="12" w:type="dxa"/>
          </w:tcPr>
          <w:p w14:paraId="10C3CC09" w14:textId="77777777" w:rsidR="00C324CB" w:rsidRDefault="00C324CB">
            <w:pPr>
              <w:pStyle w:val="EmptyCellLayoutStyle"/>
              <w:spacing w:after="0" w:line="240" w:lineRule="auto"/>
            </w:pPr>
          </w:p>
        </w:tc>
        <w:tc>
          <w:tcPr>
            <w:tcW w:w="12712" w:type="dxa"/>
          </w:tcPr>
          <w:p w14:paraId="42773C60" w14:textId="77777777" w:rsidR="00C324CB" w:rsidRDefault="00C324CB">
            <w:pPr>
              <w:pStyle w:val="EmptyCellLayoutStyle"/>
              <w:spacing w:after="0" w:line="240" w:lineRule="auto"/>
            </w:pPr>
          </w:p>
        </w:tc>
        <w:tc>
          <w:tcPr>
            <w:tcW w:w="14" w:type="dxa"/>
          </w:tcPr>
          <w:p w14:paraId="7354172C" w14:textId="77777777" w:rsidR="00C324CB" w:rsidRDefault="00C324CB">
            <w:pPr>
              <w:pStyle w:val="EmptyCellLayoutStyle"/>
              <w:spacing w:after="0" w:line="240" w:lineRule="auto"/>
            </w:pPr>
          </w:p>
        </w:tc>
        <w:tc>
          <w:tcPr>
            <w:tcW w:w="11" w:type="dxa"/>
          </w:tcPr>
          <w:p w14:paraId="7C09ED30" w14:textId="77777777" w:rsidR="00C324CB" w:rsidRDefault="00C324CB">
            <w:pPr>
              <w:pStyle w:val="EmptyCellLayoutStyle"/>
              <w:spacing w:after="0" w:line="240" w:lineRule="auto"/>
            </w:pPr>
          </w:p>
        </w:tc>
        <w:tc>
          <w:tcPr>
            <w:tcW w:w="164" w:type="dxa"/>
          </w:tcPr>
          <w:p w14:paraId="23DD5488" w14:textId="77777777" w:rsidR="00C324CB" w:rsidRDefault="00C324CB">
            <w:pPr>
              <w:pStyle w:val="EmptyCellLayoutStyle"/>
              <w:spacing w:after="0" w:line="240" w:lineRule="auto"/>
            </w:pPr>
          </w:p>
        </w:tc>
      </w:tr>
      <w:tr w:rsidR="00F71FF9" w14:paraId="1B1FEA59" w14:textId="77777777" w:rsidTr="00F71FF9">
        <w:tc>
          <w:tcPr>
            <w:tcW w:w="15" w:type="dxa"/>
          </w:tcPr>
          <w:p w14:paraId="1F5CB514" w14:textId="77777777" w:rsidR="00C324CB" w:rsidRDefault="00C324CB">
            <w:pPr>
              <w:pStyle w:val="EmptyCellLayoutStyle"/>
              <w:spacing w:after="0" w:line="240" w:lineRule="auto"/>
            </w:pPr>
          </w:p>
        </w:tc>
        <w:tc>
          <w:tcPr>
            <w:tcW w:w="6" w:type="dxa"/>
          </w:tcPr>
          <w:p w14:paraId="429B959C" w14:textId="77777777" w:rsidR="00C324CB" w:rsidRDefault="00C324CB">
            <w:pPr>
              <w:pStyle w:val="EmptyCellLayoutStyle"/>
              <w:spacing w:after="0" w:line="240" w:lineRule="auto"/>
            </w:pPr>
          </w:p>
        </w:tc>
        <w:tc>
          <w:tcPr>
            <w:tcW w:w="18" w:type="dxa"/>
          </w:tcPr>
          <w:p w14:paraId="65C7573D" w14:textId="77777777" w:rsidR="00C324CB" w:rsidRDefault="00C324CB">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C324CB" w14:paraId="1E3F3297"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B6AA9A3" w14:textId="77777777" w:rsidR="00C324CB"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FA89F6" w14:textId="77777777" w:rsidR="00C324CB"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8B8199" w14:textId="77777777" w:rsidR="00C324CB"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F7C59D" w14:textId="77777777" w:rsidR="00C324CB"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64FB9D" w14:textId="77777777" w:rsidR="00C324CB"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159F50" w14:textId="77777777" w:rsidR="00C324CB"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8D7B68" w14:textId="77777777" w:rsidR="00C324CB"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41939" w14:textId="77777777" w:rsidR="00C324CB"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0894C0" w14:textId="77777777" w:rsidR="00C324CB" w:rsidRDefault="00000000">
                  <w:pPr>
                    <w:spacing w:after="0" w:line="240" w:lineRule="auto"/>
                  </w:pPr>
                  <w:r>
                    <w:rPr>
                      <w:rFonts w:ascii="Calibri" w:eastAsia="Calibri" w:hAnsi="Calibri"/>
                      <w:color w:val="1F3864"/>
                      <w:sz w:val="18"/>
                    </w:rPr>
                    <w:t>Typical Source</w:t>
                  </w:r>
                </w:p>
              </w:tc>
            </w:tr>
            <w:tr w:rsidR="00C324CB" w14:paraId="2641D02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847E1B" w14:textId="77777777" w:rsidR="00C324CB"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6CBF0" w14:textId="77777777" w:rsidR="00C324CB" w:rsidRDefault="00000000">
                  <w:pPr>
                    <w:spacing w:after="0" w:line="240" w:lineRule="auto"/>
                    <w:jc w:val="center"/>
                  </w:pPr>
                  <w:r>
                    <w:rPr>
                      <w:rFonts w:ascii="Calibri" w:eastAsia="Calibri" w:hAnsi="Calibri"/>
                      <w:color w:val="333333"/>
                      <w:sz w:val="18"/>
                    </w:rPr>
                    <w:t>1706 PINE VALLEY, QUEEN CITY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2AB963" w14:textId="77777777" w:rsidR="00C324CB"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16E6E8" w14:textId="77777777" w:rsidR="00C324CB" w:rsidRDefault="00000000">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A500E3" w14:textId="77777777" w:rsidR="00C324CB" w:rsidRDefault="00000000">
                  <w:pPr>
                    <w:spacing w:after="0" w:line="240" w:lineRule="auto"/>
                  </w:pPr>
                  <w:r>
                    <w:rPr>
                      <w:rFonts w:ascii="Calibri" w:eastAsia="Calibri" w:hAnsi="Calibri"/>
                      <w:color w:val="333333"/>
                      <w:sz w:val="18"/>
                    </w:rPr>
                    <w:t>6.4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1FDD8E" w14:textId="77777777" w:rsidR="00C324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83694E" w14:textId="77777777" w:rsidR="00C324CB"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6B8B35" w14:textId="77777777" w:rsidR="00C324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86119" w14:textId="77777777" w:rsidR="00C324CB" w:rsidRDefault="00000000">
                  <w:pPr>
                    <w:spacing w:after="0" w:line="240" w:lineRule="auto"/>
                  </w:pPr>
                  <w:r>
                    <w:rPr>
                      <w:rFonts w:ascii="Calibri" w:eastAsia="Calibri" w:hAnsi="Calibri"/>
                      <w:color w:val="333333"/>
                      <w:sz w:val="18"/>
                    </w:rPr>
                    <w:t>By-product of drinking water disinfection</w:t>
                  </w:r>
                </w:p>
              </w:tc>
            </w:tr>
            <w:tr w:rsidR="00C324CB" w14:paraId="796706E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DB3A5D" w14:textId="77777777" w:rsidR="00C324CB"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5AE598" w14:textId="77777777" w:rsidR="00C324CB" w:rsidRDefault="00000000">
                  <w:pPr>
                    <w:spacing w:after="0" w:line="240" w:lineRule="auto"/>
                    <w:jc w:val="center"/>
                  </w:pPr>
                  <w:r>
                    <w:rPr>
                      <w:rFonts w:ascii="Calibri" w:eastAsia="Calibri" w:hAnsi="Calibri"/>
                      <w:color w:val="333333"/>
                      <w:sz w:val="18"/>
                    </w:rPr>
                    <w:t>906 WALKER LANE, QUEEN CITY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26A998" w14:textId="77777777" w:rsidR="00C324CB"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4520F5" w14:textId="77777777" w:rsidR="00C324CB" w:rsidRDefault="00000000">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0E30B2" w14:textId="77777777" w:rsidR="00C324CB" w:rsidRDefault="00000000">
                  <w:pPr>
                    <w:spacing w:after="0" w:line="240" w:lineRule="auto"/>
                  </w:pPr>
                  <w:r>
                    <w:rPr>
                      <w:rFonts w:ascii="Calibri" w:eastAsia="Calibri" w:hAnsi="Calibri"/>
                      <w:color w:val="333333"/>
                      <w:sz w:val="18"/>
                    </w:rPr>
                    <w:t>3.2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6EE067" w14:textId="77777777" w:rsidR="00C324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A38AAF" w14:textId="77777777" w:rsidR="00C324CB"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0C4F6A" w14:textId="77777777" w:rsidR="00C324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4F6874" w14:textId="77777777" w:rsidR="00C324CB" w:rsidRDefault="00000000">
                  <w:pPr>
                    <w:spacing w:after="0" w:line="240" w:lineRule="auto"/>
                  </w:pPr>
                  <w:r>
                    <w:rPr>
                      <w:rFonts w:ascii="Calibri" w:eastAsia="Calibri" w:hAnsi="Calibri"/>
                      <w:color w:val="333333"/>
                      <w:sz w:val="18"/>
                    </w:rPr>
                    <w:t>By-product of drinking water disinfection</w:t>
                  </w:r>
                </w:p>
              </w:tc>
            </w:tr>
            <w:tr w:rsidR="00C324CB" w14:paraId="4992C43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080A0D1" w14:textId="77777777" w:rsidR="00C324CB"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A61DC2" w14:textId="77777777" w:rsidR="00C324CB" w:rsidRDefault="00000000">
                  <w:pPr>
                    <w:spacing w:after="0" w:line="240" w:lineRule="auto"/>
                    <w:jc w:val="center"/>
                  </w:pPr>
                  <w:r>
                    <w:rPr>
                      <w:rFonts w:ascii="Calibri" w:eastAsia="Calibri" w:hAnsi="Calibri"/>
                      <w:color w:val="333333"/>
                      <w:sz w:val="18"/>
                    </w:rPr>
                    <w:t>1706 PINE VALLEY, QUEEN CITY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D07F48" w14:textId="77777777" w:rsidR="00C324CB"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FD05D" w14:textId="77777777" w:rsidR="00C324CB" w:rsidRDefault="00000000">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D94624" w14:textId="77777777" w:rsidR="00C324CB" w:rsidRDefault="00000000">
                  <w:pPr>
                    <w:spacing w:after="0" w:line="240" w:lineRule="auto"/>
                  </w:pPr>
                  <w:r>
                    <w:rPr>
                      <w:rFonts w:ascii="Calibri" w:eastAsia="Calibri" w:hAnsi="Calibri"/>
                      <w:color w:val="333333"/>
                      <w:sz w:val="18"/>
                    </w:rPr>
                    <w:t>3.82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64C26B" w14:textId="77777777" w:rsidR="00C324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37FEC" w14:textId="77777777" w:rsidR="00C324CB"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CF8715" w14:textId="77777777" w:rsidR="00C324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7DFE55" w14:textId="77777777" w:rsidR="00C324CB" w:rsidRDefault="00000000">
                  <w:pPr>
                    <w:spacing w:after="0" w:line="240" w:lineRule="auto"/>
                  </w:pPr>
                  <w:r>
                    <w:rPr>
                      <w:rFonts w:ascii="Calibri" w:eastAsia="Calibri" w:hAnsi="Calibri"/>
                      <w:color w:val="333333"/>
                      <w:sz w:val="18"/>
                    </w:rPr>
                    <w:t>By-product of drinking water chlorination</w:t>
                  </w:r>
                </w:p>
              </w:tc>
            </w:tr>
            <w:tr w:rsidR="00C324CB" w14:paraId="6F20897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7E5ACF" w14:textId="77777777" w:rsidR="00C324CB"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6E6F18" w14:textId="77777777" w:rsidR="00C324CB" w:rsidRDefault="00000000">
                  <w:pPr>
                    <w:spacing w:after="0" w:line="240" w:lineRule="auto"/>
                    <w:jc w:val="center"/>
                  </w:pPr>
                  <w:r>
                    <w:rPr>
                      <w:rFonts w:ascii="Calibri" w:eastAsia="Calibri" w:hAnsi="Calibri"/>
                      <w:color w:val="333333"/>
                      <w:sz w:val="18"/>
                    </w:rPr>
                    <w:t>906 WALKER LANE, QUEEN CITY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A8D8E3" w14:textId="77777777" w:rsidR="00C324CB"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956F55" w14:textId="77777777" w:rsidR="00C324CB" w:rsidRDefault="00000000">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DCD4D1" w14:textId="77777777" w:rsidR="00C324CB" w:rsidRDefault="00000000">
                  <w:pPr>
                    <w:spacing w:after="0" w:line="240" w:lineRule="auto"/>
                  </w:pPr>
                  <w:r>
                    <w:rPr>
                      <w:rFonts w:ascii="Calibri" w:eastAsia="Calibri" w:hAnsi="Calibri"/>
                      <w:color w:val="333333"/>
                      <w:sz w:val="18"/>
                    </w:rPr>
                    <w:t>1.41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DD0D99" w14:textId="77777777" w:rsidR="00C324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5F7ED9" w14:textId="77777777" w:rsidR="00C324CB"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9223A0" w14:textId="77777777" w:rsidR="00C324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6D6DF7" w14:textId="77777777" w:rsidR="00C324CB" w:rsidRDefault="00000000">
                  <w:pPr>
                    <w:spacing w:after="0" w:line="240" w:lineRule="auto"/>
                  </w:pPr>
                  <w:r>
                    <w:rPr>
                      <w:rFonts w:ascii="Calibri" w:eastAsia="Calibri" w:hAnsi="Calibri"/>
                      <w:color w:val="333333"/>
                      <w:sz w:val="18"/>
                    </w:rPr>
                    <w:t>By-product of drinking water chlorination</w:t>
                  </w:r>
                </w:p>
              </w:tc>
            </w:tr>
          </w:tbl>
          <w:p w14:paraId="4E45F01F" w14:textId="77777777" w:rsidR="00C324CB" w:rsidRDefault="00C324CB">
            <w:pPr>
              <w:spacing w:after="0" w:line="240" w:lineRule="auto"/>
            </w:pPr>
          </w:p>
        </w:tc>
        <w:tc>
          <w:tcPr>
            <w:tcW w:w="14" w:type="dxa"/>
          </w:tcPr>
          <w:p w14:paraId="0A012EBE" w14:textId="77777777" w:rsidR="00C324CB" w:rsidRDefault="00C324CB">
            <w:pPr>
              <w:pStyle w:val="EmptyCellLayoutStyle"/>
              <w:spacing w:after="0" w:line="240" w:lineRule="auto"/>
            </w:pPr>
          </w:p>
        </w:tc>
        <w:tc>
          <w:tcPr>
            <w:tcW w:w="11" w:type="dxa"/>
          </w:tcPr>
          <w:p w14:paraId="6A6AE5F2" w14:textId="77777777" w:rsidR="00C324CB" w:rsidRDefault="00C324CB">
            <w:pPr>
              <w:pStyle w:val="EmptyCellLayoutStyle"/>
              <w:spacing w:after="0" w:line="240" w:lineRule="auto"/>
            </w:pPr>
          </w:p>
        </w:tc>
        <w:tc>
          <w:tcPr>
            <w:tcW w:w="164" w:type="dxa"/>
          </w:tcPr>
          <w:p w14:paraId="2204543A" w14:textId="77777777" w:rsidR="00C324CB" w:rsidRDefault="00C324CB">
            <w:pPr>
              <w:pStyle w:val="EmptyCellLayoutStyle"/>
              <w:spacing w:after="0" w:line="240" w:lineRule="auto"/>
            </w:pPr>
          </w:p>
        </w:tc>
      </w:tr>
      <w:tr w:rsidR="00C324CB" w14:paraId="78F472F0" w14:textId="77777777">
        <w:trPr>
          <w:trHeight w:val="100"/>
        </w:trPr>
        <w:tc>
          <w:tcPr>
            <w:tcW w:w="15" w:type="dxa"/>
          </w:tcPr>
          <w:p w14:paraId="326E116E" w14:textId="77777777" w:rsidR="00C324CB" w:rsidRDefault="00C324CB">
            <w:pPr>
              <w:pStyle w:val="EmptyCellLayoutStyle"/>
              <w:spacing w:after="0" w:line="240" w:lineRule="auto"/>
            </w:pPr>
          </w:p>
        </w:tc>
        <w:tc>
          <w:tcPr>
            <w:tcW w:w="6" w:type="dxa"/>
          </w:tcPr>
          <w:p w14:paraId="439F6C2C" w14:textId="77777777" w:rsidR="00C324CB" w:rsidRDefault="00C324CB">
            <w:pPr>
              <w:pStyle w:val="EmptyCellLayoutStyle"/>
              <w:spacing w:after="0" w:line="240" w:lineRule="auto"/>
            </w:pPr>
          </w:p>
        </w:tc>
        <w:tc>
          <w:tcPr>
            <w:tcW w:w="18" w:type="dxa"/>
          </w:tcPr>
          <w:p w14:paraId="5605AB33" w14:textId="77777777" w:rsidR="00C324CB" w:rsidRDefault="00C324CB">
            <w:pPr>
              <w:pStyle w:val="EmptyCellLayoutStyle"/>
              <w:spacing w:after="0" w:line="240" w:lineRule="auto"/>
            </w:pPr>
          </w:p>
        </w:tc>
        <w:tc>
          <w:tcPr>
            <w:tcW w:w="2" w:type="dxa"/>
          </w:tcPr>
          <w:p w14:paraId="3285ADDA" w14:textId="77777777" w:rsidR="00C324CB" w:rsidRDefault="00C324CB">
            <w:pPr>
              <w:pStyle w:val="EmptyCellLayoutStyle"/>
              <w:spacing w:after="0" w:line="240" w:lineRule="auto"/>
            </w:pPr>
          </w:p>
        </w:tc>
        <w:tc>
          <w:tcPr>
            <w:tcW w:w="0" w:type="dxa"/>
          </w:tcPr>
          <w:p w14:paraId="4D6B545E" w14:textId="77777777" w:rsidR="00C324CB" w:rsidRDefault="00C324CB">
            <w:pPr>
              <w:pStyle w:val="EmptyCellLayoutStyle"/>
              <w:spacing w:after="0" w:line="240" w:lineRule="auto"/>
            </w:pPr>
          </w:p>
        </w:tc>
        <w:tc>
          <w:tcPr>
            <w:tcW w:w="12" w:type="dxa"/>
          </w:tcPr>
          <w:p w14:paraId="299081A0" w14:textId="77777777" w:rsidR="00C324CB" w:rsidRDefault="00C324CB">
            <w:pPr>
              <w:pStyle w:val="EmptyCellLayoutStyle"/>
              <w:spacing w:after="0" w:line="240" w:lineRule="auto"/>
            </w:pPr>
          </w:p>
        </w:tc>
        <w:tc>
          <w:tcPr>
            <w:tcW w:w="12712" w:type="dxa"/>
          </w:tcPr>
          <w:p w14:paraId="27C9AB0C" w14:textId="77777777" w:rsidR="00C324CB" w:rsidRDefault="00C324CB">
            <w:pPr>
              <w:pStyle w:val="EmptyCellLayoutStyle"/>
              <w:spacing w:after="0" w:line="240" w:lineRule="auto"/>
            </w:pPr>
          </w:p>
        </w:tc>
        <w:tc>
          <w:tcPr>
            <w:tcW w:w="14" w:type="dxa"/>
          </w:tcPr>
          <w:p w14:paraId="7EB3AF9E" w14:textId="77777777" w:rsidR="00C324CB" w:rsidRDefault="00C324CB">
            <w:pPr>
              <w:pStyle w:val="EmptyCellLayoutStyle"/>
              <w:spacing w:after="0" w:line="240" w:lineRule="auto"/>
            </w:pPr>
          </w:p>
        </w:tc>
        <w:tc>
          <w:tcPr>
            <w:tcW w:w="11" w:type="dxa"/>
          </w:tcPr>
          <w:p w14:paraId="4E652C72" w14:textId="77777777" w:rsidR="00C324CB" w:rsidRDefault="00C324CB">
            <w:pPr>
              <w:pStyle w:val="EmptyCellLayoutStyle"/>
              <w:spacing w:after="0" w:line="240" w:lineRule="auto"/>
            </w:pPr>
          </w:p>
        </w:tc>
        <w:tc>
          <w:tcPr>
            <w:tcW w:w="164" w:type="dxa"/>
          </w:tcPr>
          <w:p w14:paraId="1A66E88F" w14:textId="77777777" w:rsidR="00C324CB" w:rsidRDefault="00C324CB">
            <w:pPr>
              <w:pStyle w:val="EmptyCellLayoutStyle"/>
              <w:spacing w:after="0" w:line="240" w:lineRule="auto"/>
            </w:pPr>
          </w:p>
        </w:tc>
      </w:tr>
      <w:tr w:rsidR="00F71FF9" w14:paraId="508FEE59" w14:textId="77777777" w:rsidTr="00F71FF9">
        <w:tc>
          <w:tcPr>
            <w:tcW w:w="15" w:type="dxa"/>
          </w:tcPr>
          <w:p w14:paraId="54EA5BD8" w14:textId="77777777" w:rsidR="00C324CB" w:rsidRDefault="00C324CB">
            <w:pPr>
              <w:pStyle w:val="EmptyCellLayoutStyle"/>
              <w:spacing w:after="0" w:line="240" w:lineRule="auto"/>
            </w:pPr>
          </w:p>
        </w:tc>
        <w:tc>
          <w:tcPr>
            <w:tcW w:w="6" w:type="dxa"/>
          </w:tcPr>
          <w:p w14:paraId="3DD254A5" w14:textId="77777777" w:rsidR="00C324CB" w:rsidRDefault="00C324CB">
            <w:pPr>
              <w:pStyle w:val="EmptyCellLayoutStyle"/>
              <w:spacing w:after="0" w:line="240" w:lineRule="auto"/>
            </w:pPr>
          </w:p>
        </w:tc>
        <w:tc>
          <w:tcPr>
            <w:tcW w:w="18" w:type="dxa"/>
          </w:tcPr>
          <w:p w14:paraId="49061C5A" w14:textId="77777777" w:rsidR="00C324CB" w:rsidRDefault="00C324CB">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C324CB" w14:paraId="632E6A55"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A7A7D71" w14:textId="77777777" w:rsidR="00C324CB"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2B1C3D" w14:textId="77777777" w:rsidR="00C324CB"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70EE0" w14:textId="77777777" w:rsidR="00C324CB"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32827C" w14:textId="77777777" w:rsidR="00C324CB"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C4CA75" w14:textId="77777777" w:rsidR="00C324CB"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97A433" w14:textId="77777777" w:rsidR="00C324CB"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830D20" w14:textId="77777777" w:rsidR="00C324CB"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B3ADF" w14:textId="77777777" w:rsidR="00C324CB" w:rsidRDefault="00000000">
                  <w:pPr>
                    <w:spacing w:after="0" w:line="240" w:lineRule="auto"/>
                  </w:pPr>
                  <w:r>
                    <w:rPr>
                      <w:rFonts w:ascii="Calibri" w:eastAsia="Calibri" w:hAnsi="Calibri"/>
                      <w:color w:val="1F3864"/>
                      <w:sz w:val="18"/>
                    </w:rPr>
                    <w:t>Typical Source</w:t>
                  </w:r>
                </w:p>
              </w:tc>
            </w:tr>
            <w:tr w:rsidR="00C324CB" w14:paraId="7369D8B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6B2193F" w14:textId="77777777" w:rsidR="00C324CB"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F3B9B" w14:textId="77777777" w:rsidR="00C324CB" w:rsidRDefault="00000000">
                  <w:pPr>
                    <w:spacing w:after="0" w:line="240" w:lineRule="auto"/>
                  </w:pPr>
                  <w:r>
                    <w:rPr>
                      <w:rFonts w:ascii="Calibri" w:eastAsia="Calibri" w:hAnsi="Calibri"/>
                      <w:color w:val="333333"/>
                      <w:sz w:val="18"/>
                    </w:rPr>
                    <w:t>3/12/2024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EB294" w14:textId="77777777" w:rsidR="00C324CB" w:rsidRDefault="00000000">
                  <w:pPr>
                    <w:spacing w:after="0" w:line="240" w:lineRule="auto"/>
                  </w:pPr>
                  <w:r>
                    <w:rPr>
                      <w:rFonts w:ascii="Calibri" w:eastAsia="Calibri" w:hAnsi="Calibri"/>
                      <w:color w:val="333333"/>
                      <w:sz w:val="18"/>
                    </w:rPr>
                    <w:t>0.032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B5A89D" w14:textId="77777777" w:rsidR="00C324CB" w:rsidRDefault="00000000">
                  <w:pPr>
                    <w:spacing w:after="0" w:line="240" w:lineRule="auto"/>
                  </w:pPr>
                  <w:r>
                    <w:rPr>
                      <w:rFonts w:ascii="Calibri" w:eastAsia="Calibri" w:hAnsi="Calibri"/>
                      <w:color w:val="333333"/>
                      <w:sz w:val="18"/>
                    </w:rPr>
                    <w:t>0.032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26880" w14:textId="77777777" w:rsidR="00C324CB"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3FCBB1" w14:textId="77777777" w:rsidR="00C324CB"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76334B" w14:textId="77777777" w:rsidR="00C324CB"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AB6F6" w14:textId="77777777" w:rsidR="00C324CB"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C324CB" w14:paraId="1DD41ED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AC3DD9" w14:textId="77777777" w:rsidR="00C324CB" w:rsidRDefault="00000000">
                  <w:pPr>
                    <w:spacing w:after="0" w:line="240" w:lineRule="auto"/>
                  </w:pPr>
                  <w:r>
                    <w:rPr>
                      <w:rFonts w:ascii="Calibri" w:eastAsia="Calibri" w:hAnsi="Calibri"/>
                      <w:color w:val="333333"/>
                      <w:sz w:val="18"/>
                    </w:rPr>
                    <w:t>CYANIDE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CD856C" w14:textId="77777777" w:rsidR="00C324CB" w:rsidRDefault="00000000">
                  <w:pPr>
                    <w:spacing w:after="0" w:line="240" w:lineRule="auto"/>
                  </w:pPr>
                  <w:r>
                    <w:rPr>
                      <w:rFonts w:ascii="Calibri" w:eastAsia="Calibri" w:hAnsi="Calibri"/>
                      <w:color w:val="333333"/>
                      <w:sz w:val="18"/>
                    </w:rPr>
                    <w:t>9/12/2023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4670A" w14:textId="77777777" w:rsidR="00C324CB" w:rsidRDefault="00000000">
                  <w:pPr>
                    <w:spacing w:after="0" w:line="240" w:lineRule="auto"/>
                  </w:pPr>
                  <w:r>
                    <w:rPr>
                      <w:rFonts w:ascii="Calibri" w:eastAsia="Calibri" w:hAnsi="Calibri"/>
                      <w:color w:val="333333"/>
                      <w:sz w:val="18"/>
                    </w:rPr>
                    <w:t>107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71A633" w14:textId="77777777" w:rsidR="00C324CB" w:rsidRDefault="00000000">
                  <w:pPr>
                    <w:spacing w:after="0" w:line="240" w:lineRule="auto"/>
                  </w:pPr>
                  <w:r>
                    <w:rPr>
                      <w:rFonts w:ascii="Calibri" w:eastAsia="Calibri" w:hAnsi="Calibri"/>
                      <w:color w:val="333333"/>
                      <w:sz w:val="18"/>
                    </w:rPr>
                    <w:t>107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1DBE1" w14:textId="77777777" w:rsidR="00C324CB"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5D090E" w14:textId="77777777" w:rsidR="00C324CB"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31080C" w14:textId="77777777" w:rsidR="00C324CB" w:rsidRDefault="00000000">
                  <w:pPr>
                    <w:spacing w:after="0" w:line="240" w:lineRule="auto"/>
                  </w:pPr>
                  <w:r>
                    <w:rPr>
                      <w:rFonts w:ascii="Calibri" w:eastAsia="Calibri" w:hAnsi="Calibri"/>
                      <w:color w:val="333333"/>
                      <w:sz w:val="18"/>
                    </w:rPr>
                    <w:t>200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0E8368" w14:textId="77777777" w:rsidR="00C324CB" w:rsidRDefault="00000000">
                  <w:pPr>
                    <w:spacing w:after="0" w:line="240" w:lineRule="auto"/>
                  </w:pPr>
                  <w:r>
                    <w:rPr>
                      <w:rFonts w:ascii="Calibri" w:eastAsia="Calibri" w:hAnsi="Calibri"/>
                      <w:color w:val="333333"/>
                      <w:sz w:val="18"/>
                    </w:rPr>
                    <w:t>Discharge from steel/metal factories; Discharge from plastic and fertilizer factories</w:t>
                  </w:r>
                </w:p>
              </w:tc>
            </w:tr>
            <w:tr w:rsidR="00C324CB" w14:paraId="506238C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AF49A9" w14:textId="77777777" w:rsidR="00C324CB"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9BD65" w14:textId="77777777" w:rsidR="00C324CB" w:rsidRDefault="00000000">
                  <w:pPr>
                    <w:spacing w:after="0" w:line="240" w:lineRule="auto"/>
                  </w:pPr>
                  <w:r>
                    <w:rPr>
                      <w:rFonts w:ascii="Calibri" w:eastAsia="Calibri" w:hAnsi="Calibri"/>
                      <w:color w:val="333333"/>
                      <w:sz w:val="18"/>
                    </w:rPr>
                    <w:t>3/4/2025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D3C634" w14:textId="77777777" w:rsidR="00C324CB" w:rsidRDefault="00000000">
                  <w:pPr>
                    <w:spacing w:after="0" w:line="240" w:lineRule="auto"/>
                  </w:pPr>
                  <w:r>
                    <w:rPr>
                      <w:rFonts w:ascii="Calibri" w:eastAsia="Calibri" w:hAnsi="Calibri"/>
                      <w:color w:val="333333"/>
                      <w:sz w:val="18"/>
                    </w:rPr>
                    <w:t>1.37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676BC5" w14:textId="77777777" w:rsidR="00C324CB" w:rsidRDefault="00000000">
                  <w:pPr>
                    <w:spacing w:after="0" w:line="240" w:lineRule="auto"/>
                  </w:pPr>
                  <w:r>
                    <w:rPr>
                      <w:rFonts w:ascii="Calibri" w:eastAsia="Calibri" w:hAnsi="Calibri"/>
                      <w:color w:val="333333"/>
                      <w:sz w:val="18"/>
                    </w:rPr>
                    <w:t>0 - 1.37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E24DA" w14:textId="77777777" w:rsidR="00C324CB"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8B98E" w14:textId="77777777" w:rsidR="00C324CB"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347D1" w14:textId="77777777" w:rsidR="00C324CB"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16DE7C" w14:textId="77777777" w:rsidR="00C324CB" w:rsidRDefault="00C324CB">
                  <w:pPr>
                    <w:spacing w:after="0" w:line="240" w:lineRule="auto"/>
                  </w:pPr>
                </w:p>
              </w:tc>
            </w:tr>
            <w:tr w:rsidR="00C324CB" w14:paraId="60FA378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28FC30" w14:textId="77777777" w:rsidR="00C324CB" w:rsidRDefault="00000000">
                  <w:pPr>
                    <w:spacing w:after="0" w:line="240" w:lineRule="auto"/>
                  </w:pPr>
                  <w:r>
                    <w:rPr>
                      <w:rFonts w:ascii="Calibri" w:eastAsia="Calibri" w:hAnsi="Calibri"/>
                      <w:color w:val="333333"/>
                      <w:sz w:val="18"/>
                    </w:rPr>
                    <w:lastRenderedPageBreak/>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5FABBC" w14:textId="77777777" w:rsidR="00C324CB" w:rsidRDefault="00000000">
                  <w:pPr>
                    <w:spacing w:after="0" w:line="240" w:lineRule="auto"/>
                  </w:pPr>
                  <w:r>
                    <w:rPr>
                      <w:rFonts w:ascii="Calibri" w:eastAsia="Calibri" w:hAnsi="Calibri"/>
                      <w:color w:val="333333"/>
                      <w:sz w:val="18"/>
                    </w:rPr>
                    <w:t>3/12/2024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4C0D2A" w14:textId="77777777" w:rsidR="00C324CB" w:rsidRDefault="00000000">
                  <w:pPr>
                    <w:spacing w:after="0" w:line="240" w:lineRule="auto"/>
                  </w:pPr>
                  <w:r>
                    <w:rPr>
                      <w:rFonts w:ascii="Calibri" w:eastAsia="Calibri" w:hAnsi="Calibri"/>
                      <w:color w:val="333333"/>
                      <w:sz w:val="18"/>
                    </w:rPr>
                    <w:t>0.399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A1AAC5" w14:textId="77777777" w:rsidR="00C324CB" w:rsidRDefault="00000000">
                  <w:pPr>
                    <w:spacing w:after="0" w:line="240" w:lineRule="auto"/>
                  </w:pPr>
                  <w:r>
                    <w:rPr>
                      <w:rFonts w:ascii="Calibri" w:eastAsia="Calibri" w:hAnsi="Calibri"/>
                      <w:color w:val="333333"/>
                      <w:sz w:val="18"/>
                    </w:rPr>
                    <w:t>0.399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212F58" w14:textId="77777777" w:rsidR="00C324CB"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220C79" w14:textId="77777777" w:rsidR="00C324CB"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455F10" w14:textId="77777777" w:rsidR="00C324CB"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5CD23E" w14:textId="77777777" w:rsidR="00C324CB"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bl>
          <w:p w14:paraId="7A30961F" w14:textId="77777777" w:rsidR="00C324CB" w:rsidRDefault="00C324CB">
            <w:pPr>
              <w:spacing w:after="0" w:line="240" w:lineRule="auto"/>
            </w:pPr>
          </w:p>
        </w:tc>
        <w:tc>
          <w:tcPr>
            <w:tcW w:w="14" w:type="dxa"/>
          </w:tcPr>
          <w:p w14:paraId="7F37E064" w14:textId="77777777" w:rsidR="00C324CB" w:rsidRDefault="00C324CB">
            <w:pPr>
              <w:pStyle w:val="EmptyCellLayoutStyle"/>
              <w:spacing w:after="0" w:line="240" w:lineRule="auto"/>
            </w:pPr>
          </w:p>
        </w:tc>
        <w:tc>
          <w:tcPr>
            <w:tcW w:w="11" w:type="dxa"/>
          </w:tcPr>
          <w:p w14:paraId="1DA84621" w14:textId="77777777" w:rsidR="00C324CB" w:rsidRDefault="00C324CB">
            <w:pPr>
              <w:pStyle w:val="EmptyCellLayoutStyle"/>
              <w:spacing w:after="0" w:line="240" w:lineRule="auto"/>
            </w:pPr>
          </w:p>
        </w:tc>
        <w:tc>
          <w:tcPr>
            <w:tcW w:w="164" w:type="dxa"/>
          </w:tcPr>
          <w:p w14:paraId="5B9725BF" w14:textId="77777777" w:rsidR="00C324CB" w:rsidRDefault="00C324CB">
            <w:pPr>
              <w:pStyle w:val="EmptyCellLayoutStyle"/>
              <w:spacing w:after="0" w:line="240" w:lineRule="auto"/>
            </w:pPr>
          </w:p>
        </w:tc>
      </w:tr>
      <w:tr w:rsidR="00C324CB" w14:paraId="0B04411C" w14:textId="77777777">
        <w:trPr>
          <w:trHeight w:val="388"/>
        </w:trPr>
        <w:tc>
          <w:tcPr>
            <w:tcW w:w="15" w:type="dxa"/>
          </w:tcPr>
          <w:p w14:paraId="3CB79DA1" w14:textId="77777777" w:rsidR="00C324CB" w:rsidRDefault="00C324CB">
            <w:pPr>
              <w:pStyle w:val="EmptyCellLayoutStyle"/>
              <w:spacing w:after="0" w:line="240" w:lineRule="auto"/>
            </w:pPr>
          </w:p>
        </w:tc>
        <w:tc>
          <w:tcPr>
            <w:tcW w:w="6" w:type="dxa"/>
          </w:tcPr>
          <w:p w14:paraId="6B270666" w14:textId="77777777" w:rsidR="00C324CB" w:rsidRDefault="00C324CB">
            <w:pPr>
              <w:pStyle w:val="EmptyCellLayoutStyle"/>
              <w:spacing w:after="0" w:line="240" w:lineRule="auto"/>
            </w:pPr>
          </w:p>
        </w:tc>
        <w:tc>
          <w:tcPr>
            <w:tcW w:w="18" w:type="dxa"/>
          </w:tcPr>
          <w:p w14:paraId="532D59E2" w14:textId="77777777" w:rsidR="00C324CB" w:rsidRDefault="00C324CB">
            <w:pPr>
              <w:pStyle w:val="EmptyCellLayoutStyle"/>
              <w:spacing w:after="0" w:line="240" w:lineRule="auto"/>
            </w:pPr>
          </w:p>
        </w:tc>
        <w:tc>
          <w:tcPr>
            <w:tcW w:w="2" w:type="dxa"/>
          </w:tcPr>
          <w:p w14:paraId="0DDE236C" w14:textId="77777777" w:rsidR="00C324CB" w:rsidRDefault="00C324CB">
            <w:pPr>
              <w:pStyle w:val="EmptyCellLayoutStyle"/>
              <w:spacing w:after="0" w:line="240" w:lineRule="auto"/>
            </w:pPr>
          </w:p>
        </w:tc>
        <w:tc>
          <w:tcPr>
            <w:tcW w:w="0" w:type="dxa"/>
          </w:tcPr>
          <w:p w14:paraId="1E01A46D" w14:textId="77777777" w:rsidR="00C324CB" w:rsidRDefault="00C324CB">
            <w:pPr>
              <w:pStyle w:val="EmptyCellLayoutStyle"/>
              <w:spacing w:after="0" w:line="240" w:lineRule="auto"/>
            </w:pPr>
          </w:p>
        </w:tc>
        <w:tc>
          <w:tcPr>
            <w:tcW w:w="12" w:type="dxa"/>
          </w:tcPr>
          <w:p w14:paraId="400DBA4C" w14:textId="77777777" w:rsidR="00C324CB" w:rsidRDefault="00C324CB">
            <w:pPr>
              <w:pStyle w:val="EmptyCellLayoutStyle"/>
              <w:spacing w:after="0" w:line="240" w:lineRule="auto"/>
            </w:pPr>
          </w:p>
        </w:tc>
        <w:tc>
          <w:tcPr>
            <w:tcW w:w="12712" w:type="dxa"/>
          </w:tcPr>
          <w:p w14:paraId="69B0C123" w14:textId="77777777" w:rsidR="00C324CB" w:rsidRDefault="00C324CB">
            <w:pPr>
              <w:pStyle w:val="EmptyCellLayoutStyle"/>
              <w:spacing w:after="0" w:line="240" w:lineRule="auto"/>
            </w:pPr>
          </w:p>
        </w:tc>
        <w:tc>
          <w:tcPr>
            <w:tcW w:w="14" w:type="dxa"/>
          </w:tcPr>
          <w:p w14:paraId="3CEE3927" w14:textId="77777777" w:rsidR="00C324CB" w:rsidRDefault="00C324CB">
            <w:pPr>
              <w:pStyle w:val="EmptyCellLayoutStyle"/>
              <w:spacing w:after="0" w:line="240" w:lineRule="auto"/>
            </w:pPr>
          </w:p>
        </w:tc>
        <w:tc>
          <w:tcPr>
            <w:tcW w:w="11" w:type="dxa"/>
          </w:tcPr>
          <w:p w14:paraId="1A13540E" w14:textId="77777777" w:rsidR="00C324CB" w:rsidRDefault="00C324CB">
            <w:pPr>
              <w:pStyle w:val="EmptyCellLayoutStyle"/>
              <w:spacing w:after="0" w:line="240" w:lineRule="auto"/>
            </w:pPr>
          </w:p>
        </w:tc>
        <w:tc>
          <w:tcPr>
            <w:tcW w:w="164" w:type="dxa"/>
          </w:tcPr>
          <w:p w14:paraId="728C4A1D" w14:textId="77777777" w:rsidR="00C324CB" w:rsidRDefault="00C324CB">
            <w:pPr>
              <w:pStyle w:val="EmptyCellLayoutStyle"/>
              <w:spacing w:after="0" w:line="240" w:lineRule="auto"/>
            </w:pPr>
          </w:p>
        </w:tc>
      </w:tr>
      <w:tr w:rsidR="00F71FF9" w14:paraId="2CCBEB6A" w14:textId="77777777" w:rsidTr="00F71FF9">
        <w:tc>
          <w:tcPr>
            <w:tcW w:w="15" w:type="dxa"/>
          </w:tcPr>
          <w:p w14:paraId="3D428B57" w14:textId="77777777" w:rsidR="00C324CB" w:rsidRDefault="00C324CB">
            <w:pPr>
              <w:pStyle w:val="EmptyCellLayoutStyle"/>
              <w:spacing w:after="0" w:line="240" w:lineRule="auto"/>
            </w:pPr>
          </w:p>
        </w:tc>
        <w:tc>
          <w:tcPr>
            <w:tcW w:w="6" w:type="dxa"/>
          </w:tcPr>
          <w:p w14:paraId="3CE85CFA" w14:textId="77777777" w:rsidR="00C324CB" w:rsidRDefault="00C324CB">
            <w:pPr>
              <w:pStyle w:val="EmptyCellLayoutStyle"/>
              <w:spacing w:after="0" w:line="240" w:lineRule="auto"/>
            </w:pPr>
          </w:p>
        </w:tc>
        <w:tc>
          <w:tcPr>
            <w:tcW w:w="18" w:type="dxa"/>
          </w:tcPr>
          <w:p w14:paraId="3943AA87" w14:textId="77777777" w:rsidR="00C324CB" w:rsidRDefault="00C324CB">
            <w:pPr>
              <w:pStyle w:val="EmptyCellLayoutStyle"/>
              <w:spacing w:after="0" w:line="240" w:lineRule="auto"/>
            </w:pPr>
          </w:p>
        </w:tc>
        <w:tc>
          <w:tcPr>
            <w:tcW w:w="2" w:type="dxa"/>
          </w:tcPr>
          <w:p w14:paraId="73F1D05C" w14:textId="77777777" w:rsidR="00C324CB" w:rsidRDefault="00C324CB">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F71FF9" w14:paraId="6B062E3F" w14:textId="77777777" w:rsidTr="00F71FF9">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1ED35907" w14:textId="77777777" w:rsidR="00C324CB" w:rsidRDefault="00000000">
                  <w:pPr>
                    <w:spacing w:after="0" w:line="240" w:lineRule="auto"/>
                  </w:pPr>
                  <w:r>
                    <w:rPr>
                      <w:rFonts w:ascii="Calibri" w:eastAsia="Calibri" w:hAnsi="Calibri"/>
                      <w:b/>
                      <w:color w:val="000000"/>
                      <w:sz w:val="22"/>
                      <w:u w:val="single"/>
                    </w:rPr>
                    <w:t>Violations</w:t>
                  </w:r>
                </w:p>
                <w:p w14:paraId="2D0B21E8" w14:textId="77777777" w:rsidR="00C324CB"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26356F93" w14:textId="77777777" w:rsidR="00C324CB" w:rsidRDefault="00C324CB">
                  <w:pPr>
                    <w:spacing w:after="0" w:line="240" w:lineRule="auto"/>
                  </w:pPr>
                </w:p>
              </w:tc>
            </w:tr>
            <w:tr w:rsidR="00C324CB" w14:paraId="273F924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7290A8A" w14:textId="77777777" w:rsidR="00C324CB"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864074" w14:textId="77777777" w:rsidR="00C324CB"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636055" w14:textId="77777777" w:rsidR="00C324CB"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736D94" w14:textId="77777777" w:rsidR="00C324CB" w:rsidRDefault="00000000">
                  <w:pPr>
                    <w:spacing w:after="0" w:line="240" w:lineRule="auto"/>
                    <w:jc w:val="center"/>
                  </w:pPr>
                  <w:r>
                    <w:rPr>
                      <w:rFonts w:ascii="Calibri" w:eastAsia="Calibri" w:hAnsi="Calibri"/>
                      <w:color w:val="1F3864"/>
                      <w:sz w:val="18"/>
                    </w:rPr>
                    <w:t>Violation Explanation</w:t>
                  </w:r>
                </w:p>
              </w:tc>
            </w:tr>
            <w:tr w:rsidR="00C324CB" w14:paraId="6D438D5E"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DC24AE" w14:textId="77777777" w:rsidR="00C324CB" w:rsidRDefault="00000000">
                  <w:pPr>
                    <w:spacing w:after="0" w:line="240" w:lineRule="auto"/>
                    <w:jc w:val="center"/>
                  </w:pPr>
                  <w:r>
                    <w:rPr>
                      <w:rFonts w:ascii="Calibri" w:eastAsia="Calibri" w:hAnsi="Calibri"/>
                      <w:color w:val="333333"/>
                      <w:sz w:val="18"/>
                    </w:rPr>
                    <w:t>12/30/2024 - 2/4/2025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781475" w14:textId="77777777" w:rsidR="00C324CB" w:rsidRDefault="00000000">
                  <w:pPr>
                    <w:spacing w:after="0" w:line="240" w:lineRule="auto"/>
                    <w:jc w:val="center"/>
                  </w:pPr>
                  <w:r>
                    <w:rPr>
                      <w:rFonts w:ascii="Calibri" w:eastAsia="Calibri" w:hAnsi="Calibri"/>
                      <w:color w:val="333333"/>
                      <w:sz w:val="18"/>
                    </w:rPr>
                    <w:t>LEAD &amp; COPPER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59FE5" w14:textId="77777777" w:rsidR="00C324CB" w:rsidRDefault="00000000">
                  <w:pPr>
                    <w:spacing w:after="0" w:line="240" w:lineRule="auto"/>
                    <w:jc w:val="center"/>
                  </w:pPr>
                  <w:r>
                    <w:rPr>
                      <w:rFonts w:ascii="Calibri" w:eastAsia="Calibri" w:hAnsi="Calibri"/>
                      <w:color w:val="333333"/>
                      <w:sz w:val="18"/>
                    </w:rPr>
                    <w:t>LEAD CONSUMER NOTICE (LCR)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C41AC3" w14:textId="77777777" w:rsidR="00C324CB" w:rsidRDefault="00000000">
                  <w:pPr>
                    <w:spacing w:after="0" w:line="240" w:lineRule="auto"/>
                    <w:jc w:val="center"/>
                  </w:pPr>
                  <w:r>
                    <w:rPr>
                      <w:rFonts w:ascii="Calibri" w:eastAsia="Calibri" w:hAnsi="Calibri"/>
                      <w:color w:val="333333"/>
                      <w:sz w:val="18"/>
                    </w:rPr>
                    <w:t>Failed to meet content, delivery, and/or reporting requirements for lead consumer notification</w:t>
                  </w:r>
                </w:p>
              </w:tc>
            </w:tr>
            <w:tr w:rsidR="00F71FF9" w14:paraId="4B8083A5" w14:textId="77777777" w:rsidTr="00F71FF9">
              <w:trPr>
                <w:trHeight w:val="335"/>
              </w:trPr>
              <w:tc>
                <w:tcPr>
                  <w:tcW w:w="1655" w:type="dxa"/>
                  <w:gridSpan w:val="4"/>
                </w:tcPr>
                <w:p w14:paraId="539349E1" w14:textId="77777777" w:rsidR="00C324CB" w:rsidRDefault="00C324CB">
                  <w:pPr>
                    <w:spacing w:after="0" w:line="240" w:lineRule="auto"/>
                  </w:pPr>
                </w:p>
              </w:tc>
            </w:tr>
          </w:tbl>
          <w:p w14:paraId="1C471DE5" w14:textId="77777777" w:rsidR="00C324CB" w:rsidRDefault="00C324CB">
            <w:pPr>
              <w:spacing w:after="0" w:line="240" w:lineRule="auto"/>
            </w:pPr>
          </w:p>
        </w:tc>
        <w:tc>
          <w:tcPr>
            <w:tcW w:w="11" w:type="dxa"/>
          </w:tcPr>
          <w:p w14:paraId="6196E061" w14:textId="77777777" w:rsidR="00C324CB" w:rsidRDefault="00C324CB">
            <w:pPr>
              <w:pStyle w:val="EmptyCellLayoutStyle"/>
              <w:spacing w:after="0" w:line="240" w:lineRule="auto"/>
            </w:pPr>
          </w:p>
        </w:tc>
        <w:tc>
          <w:tcPr>
            <w:tcW w:w="164" w:type="dxa"/>
          </w:tcPr>
          <w:p w14:paraId="742AE624" w14:textId="77777777" w:rsidR="00C324CB" w:rsidRDefault="00C324CB">
            <w:pPr>
              <w:pStyle w:val="EmptyCellLayoutStyle"/>
              <w:spacing w:after="0" w:line="240" w:lineRule="auto"/>
            </w:pPr>
          </w:p>
        </w:tc>
      </w:tr>
      <w:tr w:rsidR="00C324CB" w14:paraId="6C64EC74" w14:textId="77777777">
        <w:trPr>
          <w:trHeight w:val="60"/>
        </w:trPr>
        <w:tc>
          <w:tcPr>
            <w:tcW w:w="15" w:type="dxa"/>
          </w:tcPr>
          <w:p w14:paraId="2613108F" w14:textId="77777777" w:rsidR="00C324CB" w:rsidRDefault="00C324CB">
            <w:pPr>
              <w:pStyle w:val="EmptyCellLayoutStyle"/>
              <w:spacing w:after="0" w:line="240" w:lineRule="auto"/>
            </w:pPr>
          </w:p>
        </w:tc>
        <w:tc>
          <w:tcPr>
            <w:tcW w:w="6" w:type="dxa"/>
          </w:tcPr>
          <w:p w14:paraId="446F09A0" w14:textId="77777777" w:rsidR="00C324CB" w:rsidRDefault="00C324CB">
            <w:pPr>
              <w:pStyle w:val="EmptyCellLayoutStyle"/>
              <w:spacing w:after="0" w:line="240" w:lineRule="auto"/>
            </w:pPr>
          </w:p>
        </w:tc>
        <w:tc>
          <w:tcPr>
            <w:tcW w:w="18" w:type="dxa"/>
          </w:tcPr>
          <w:p w14:paraId="72D12A7F" w14:textId="77777777" w:rsidR="00C324CB" w:rsidRDefault="00C324CB">
            <w:pPr>
              <w:pStyle w:val="EmptyCellLayoutStyle"/>
              <w:spacing w:after="0" w:line="240" w:lineRule="auto"/>
            </w:pPr>
          </w:p>
        </w:tc>
        <w:tc>
          <w:tcPr>
            <w:tcW w:w="2" w:type="dxa"/>
          </w:tcPr>
          <w:p w14:paraId="5D582F23" w14:textId="77777777" w:rsidR="00C324CB" w:rsidRDefault="00C324CB">
            <w:pPr>
              <w:pStyle w:val="EmptyCellLayoutStyle"/>
              <w:spacing w:after="0" w:line="240" w:lineRule="auto"/>
            </w:pPr>
          </w:p>
        </w:tc>
        <w:tc>
          <w:tcPr>
            <w:tcW w:w="0" w:type="dxa"/>
          </w:tcPr>
          <w:p w14:paraId="1B154C3A" w14:textId="77777777" w:rsidR="00C324CB" w:rsidRDefault="00C324CB">
            <w:pPr>
              <w:pStyle w:val="EmptyCellLayoutStyle"/>
              <w:spacing w:after="0" w:line="240" w:lineRule="auto"/>
            </w:pPr>
          </w:p>
        </w:tc>
        <w:tc>
          <w:tcPr>
            <w:tcW w:w="12" w:type="dxa"/>
          </w:tcPr>
          <w:p w14:paraId="1B19FFE0" w14:textId="77777777" w:rsidR="00C324CB" w:rsidRDefault="00C324CB">
            <w:pPr>
              <w:pStyle w:val="EmptyCellLayoutStyle"/>
              <w:spacing w:after="0" w:line="240" w:lineRule="auto"/>
            </w:pPr>
          </w:p>
        </w:tc>
        <w:tc>
          <w:tcPr>
            <w:tcW w:w="12712" w:type="dxa"/>
          </w:tcPr>
          <w:p w14:paraId="4F79EDB2" w14:textId="77777777" w:rsidR="00C324CB" w:rsidRDefault="00C324CB">
            <w:pPr>
              <w:pStyle w:val="EmptyCellLayoutStyle"/>
              <w:spacing w:after="0" w:line="240" w:lineRule="auto"/>
            </w:pPr>
          </w:p>
        </w:tc>
        <w:tc>
          <w:tcPr>
            <w:tcW w:w="14" w:type="dxa"/>
          </w:tcPr>
          <w:p w14:paraId="13A09DC8" w14:textId="77777777" w:rsidR="00C324CB" w:rsidRDefault="00C324CB">
            <w:pPr>
              <w:pStyle w:val="EmptyCellLayoutStyle"/>
              <w:spacing w:after="0" w:line="240" w:lineRule="auto"/>
            </w:pPr>
          </w:p>
        </w:tc>
        <w:tc>
          <w:tcPr>
            <w:tcW w:w="11" w:type="dxa"/>
          </w:tcPr>
          <w:p w14:paraId="13D1CC83" w14:textId="77777777" w:rsidR="00C324CB" w:rsidRDefault="00C324CB">
            <w:pPr>
              <w:pStyle w:val="EmptyCellLayoutStyle"/>
              <w:spacing w:after="0" w:line="240" w:lineRule="auto"/>
            </w:pPr>
          </w:p>
        </w:tc>
        <w:tc>
          <w:tcPr>
            <w:tcW w:w="164" w:type="dxa"/>
          </w:tcPr>
          <w:p w14:paraId="729F82AC" w14:textId="77777777" w:rsidR="00C324CB" w:rsidRDefault="00C324CB">
            <w:pPr>
              <w:pStyle w:val="EmptyCellLayoutStyle"/>
              <w:spacing w:after="0" w:line="240" w:lineRule="auto"/>
            </w:pPr>
          </w:p>
        </w:tc>
      </w:tr>
      <w:tr w:rsidR="00F71FF9" w14:paraId="6D570402" w14:textId="77777777" w:rsidTr="00F71FF9">
        <w:tc>
          <w:tcPr>
            <w:tcW w:w="15" w:type="dxa"/>
          </w:tcPr>
          <w:p w14:paraId="76D01499" w14:textId="77777777" w:rsidR="00C324CB" w:rsidRDefault="00C324CB">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C324CB" w14:paraId="218C7221" w14:textId="77777777">
              <w:trPr>
                <w:trHeight w:val="282"/>
              </w:trPr>
              <w:tc>
                <w:tcPr>
                  <w:tcW w:w="12753" w:type="dxa"/>
                  <w:tcBorders>
                    <w:top w:val="nil"/>
                    <w:left w:val="nil"/>
                    <w:bottom w:val="nil"/>
                    <w:right w:val="nil"/>
                  </w:tcBorders>
                  <w:tcMar>
                    <w:top w:w="39" w:type="dxa"/>
                    <w:left w:w="39" w:type="dxa"/>
                    <w:bottom w:w="39" w:type="dxa"/>
                    <w:right w:w="39" w:type="dxa"/>
                  </w:tcMar>
                </w:tcPr>
                <w:p w14:paraId="27B33888" w14:textId="77777777" w:rsidR="00C324CB" w:rsidRDefault="00000000">
                  <w:pPr>
                    <w:spacing w:after="0" w:line="240" w:lineRule="auto"/>
                  </w:pPr>
                  <w:r>
                    <w:rPr>
                      <w:rFonts w:ascii="Calibri" w:eastAsia="Calibri" w:hAnsi="Calibri"/>
                      <w:color w:val="000000"/>
                      <w:sz w:val="22"/>
                    </w:rPr>
                    <w:t>Additional Required Health Effects Language:</w:t>
                  </w:r>
                </w:p>
              </w:tc>
            </w:tr>
            <w:tr w:rsidR="00C324CB" w14:paraId="2757D8AB" w14:textId="77777777">
              <w:trPr>
                <w:trHeight w:val="102"/>
              </w:trPr>
              <w:tc>
                <w:tcPr>
                  <w:tcW w:w="12753" w:type="dxa"/>
                  <w:tcBorders>
                    <w:top w:val="nil"/>
                    <w:left w:val="nil"/>
                    <w:bottom w:val="nil"/>
                    <w:right w:val="nil"/>
                  </w:tcBorders>
                  <w:tcMar>
                    <w:top w:w="39" w:type="dxa"/>
                    <w:left w:w="39" w:type="dxa"/>
                    <w:bottom w:w="39" w:type="dxa"/>
                    <w:right w:w="39" w:type="dxa"/>
                  </w:tcMar>
                </w:tcPr>
                <w:p w14:paraId="240322B9" w14:textId="77777777" w:rsidR="00C324CB" w:rsidRDefault="00000000">
                  <w:pPr>
                    <w:spacing w:after="0" w:line="240" w:lineRule="auto"/>
                  </w:pPr>
                  <w:r>
                    <w:rPr>
                      <w:rFonts w:ascii="Calibri" w:eastAsia="Calibri" w:hAnsi="Calibri"/>
                      <w:color w:val="000000"/>
                      <w:sz w:val="22"/>
                    </w:rPr>
                    <w:t xml:space="preserve">Some people who drink water containing cyanide well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the MCL over many years could experience nerve damage or problems with their thyroid. </w:t>
                  </w:r>
                </w:p>
              </w:tc>
            </w:tr>
          </w:tbl>
          <w:p w14:paraId="701FDA35" w14:textId="77777777" w:rsidR="00C324CB" w:rsidRDefault="00C324CB">
            <w:pPr>
              <w:spacing w:after="0" w:line="240" w:lineRule="auto"/>
            </w:pPr>
          </w:p>
        </w:tc>
        <w:tc>
          <w:tcPr>
            <w:tcW w:w="14" w:type="dxa"/>
          </w:tcPr>
          <w:p w14:paraId="6E466FAC" w14:textId="77777777" w:rsidR="00C324CB" w:rsidRDefault="00C324CB">
            <w:pPr>
              <w:pStyle w:val="EmptyCellLayoutStyle"/>
              <w:spacing w:after="0" w:line="240" w:lineRule="auto"/>
            </w:pPr>
          </w:p>
        </w:tc>
        <w:tc>
          <w:tcPr>
            <w:tcW w:w="11" w:type="dxa"/>
          </w:tcPr>
          <w:p w14:paraId="1F3712DF" w14:textId="77777777" w:rsidR="00C324CB" w:rsidRDefault="00C324CB">
            <w:pPr>
              <w:pStyle w:val="EmptyCellLayoutStyle"/>
              <w:spacing w:after="0" w:line="240" w:lineRule="auto"/>
            </w:pPr>
          </w:p>
        </w:tc>
        <w:tc>
          <w:tcPr>
            <w:tcW w:w="164" w:type="dxa"/>
          </w:tcPr>
          <w:p w14:paraId="1EDBB261" w14:textId="77777777" w:rsidR="00C324CB" w:rsidRDefault="00C324CB">
            <w:pPr>
              <w:pStyle w:val="EmptyCellLayoutStyle"/>
              <w:spacing w:after="0" w:line="240" w:lineRule="auto"/>
            </w:pPr>
          </w:p>
        </w:tc>
      </w:tr>
      <w:tr w:rsidR="00C324CB" w14:paraId="21411068" w14:textId="77777777">
        <w:trPr>
          <w:trHeight w:val="55"/>
        </w:trPr>
        <w:tc>
          <w:tcPr>
            <w:tcW w:w="15" w:type="dxa"/>
          </w:tcPr>
          <w:p w14:paraId="3E41B996" w14:textId="77777777" w:rsidR="00C324CB" w:rsidRDefault="00C324CB">
            <w:pPr>
              <w:pStyle w:val="EmptyCellLayoutStyle"/>
              <w:spacing w:after="0" w:line="240" w:lineRule="auto"/>
            </w:pPr>
          </w:p>
        </w:tc>
        <w:tc>
          <w:tcPr>
            <w:tcW w:w="6" w:type="dxa"/>
          </w:tcPr>
          <w:p w14:paraId="7A7988E1" w14:textId="77777777" w:rsidR="00C324CB" w:rsidRDefault="00C324CB">
            <w:pPr>
              <w:pStyle w:val="EmptyCellLayoutStyle"/>
              <w:spacing w:after="0" w:line="240" w:lineRule="auto"/>
            </w:pPr>
          </w:p>
        </w:tc>
        <w:tc>
          <w:tcPr>
            <w:tcW w:w="18" w:type="dxa"/>
          </w:tcPr>
          <w:p w14:paraId="23851454" w14:textId="77777777" w:rsidR="00C324CB" w:rsidRDefault="00C324CB">
            <w:pPr>
              <w:pStyle w:val="EmptyCellLayoutStyle"/>
              <w:spacing w:after="0" w:line="240" w:lineRule="auto"/>
            </w:pPr>
          </w:p>
        </w:tc>
        <w:tc>
          <w:tcPr>
            <w:tcW w:w="2" w:type="dxa"/>
          </w:tcPr>
          <w:p w14:paraId="4369A645" w14:textId="77777777" w:rsidR="00C324CB" w:rsidRDefault="00C324CB">
            <w:pPr>
              <w:pStyle w:val="EmptyCellLayoutStyle"/>
              <w:spacing w:after="0" w:line="240" w:lineRule="auto"/>
            </w:pPr>
          </w:p>
        </w:tc>
        <w:tc>
          <w:tcPr>
            <w:tcW w:w="0" w:type="dxa"/>
          </w:tcPr>
          <w:p w14:paraId="471C710B" w14:textId="77777777" w:rsidR="00C324CB" w:rsidRDefault="00C324CB">
            <w:pPr>
              <w:pStyle w:val="EmptyCellLayoutStyle"/>
              <w:spacing w:after="0" w:line="240" w:lineRule="auto"/>
            </w:pPr>
          </w:p>
        </w:tc>
        <w:tc>
          <w:tcPr>
            <w:tcW w:w="12" w:type="dxa"/>
          </w:tcPr>
          <w:p w14:paraId="292993E1" w14:textId="77777777" w:rsidR="00C324CB" w:rsidRDefault="00C324CB">
            <w:pPr>
              <w:pStyle w:val="EmptyCellLayoutStyle"/>
              <w:spacing w:after="0" w:line="240" w:lineRule="auto"/>
            </w:pPr>
          </w:p>
        </w:tc>
        <w:tc>
          <w:tcPr>
            <w:tcW w:w="12712" w:type="dxa"/>
          </w:tcPr>
          <w:p w14:paraId="3B1AF342" w14:textId="77777777" w:rsidR="00C324CB" w:rsidRDefault="00C324CB">
            <w:pPr>
              <w:pStyle w:val="EmptyCellLayoutStyle"/>
              <w:spacing w:after="0" w:line="240" w:lineRule="auto"/>
            </w:pPr>
          </w:p>
        </w:tc>
        <w:tc>
          <w:tcPr>
            <w:tcW w:w="14" w:type="dxa"/>
          </w:tcPr>
          <w:p w14:paraId="13F3009F" w14:textId="77777777" w:rsidR="00C324CB" w:rsidRDefault="00C324CB">
            <w:pPr>
              <w:pStyle w:val="EmptyCellLayoutStyle"/>
              <w:spacing w:after="0" w:line="240" w:lineRule="auto"/>
            </w:pPr>
          </w:p>
        </w:tc>
        <w:tc>
          <w:tcPr>
            <w:tcW w:w="11" w:type="dxa"/>
          </w:tcPr>
          <w:p w14:paraId="6C6B9ED6" w14:textId="77777777" w:rsidR="00C324CB" w:rsidRDefault="00C324CB">
            <w:pPr>
              <w:pStyle w:val="EmptyCellLayoutStyle"/>
              <w:spacing w:after="0" w:line="240" w:lineRule="auto"/>
            </w:pPr>
          </w:p>
        </w:tc>
        <w:tc>
          <w:tcPr>
            <w:tcW w:w="164" w:type="dxa"/>
          </w:tcPr>
          <w:p w14:paraId="77B97817" w14:textId="77777777" w:rsidR="00C324CB" w:rsidRDefault="00C324CB">
            <w:pPr>
              <w:pStyle w:val="EmptyCellLayoutStyle"/>
              <w:spacing w:after="0" w:line="240" w:lineRule="auto"/>
            </w:pPr>
          </w:p>
        </w:tc>
      </w:tr>
      <w:tr w:rsidR="00F71FF9" w14:paraId="17B2EB53" w14:textId="77777777" w:rsidTr="00F71FF9">
        <w:trPr>
          <w:trHeight w:val="515"/>
        </w:trPr>
        <w:tc>
          <w:tcPr>
            <w:tcW w:w="15" w:type="dxa"/>
          </w:tcPr>
          <w:p w14:paraId="581F179C" w14:textId="77777777" w:rsidR="00C324CB" w:rsidRDefault="00C324CB">
            <w:pPr>
              <w:pStyle w:val="EmptyCellLayoutStyle"/>
              <w:spacing w:after="0" w:line="240" w:lineRule="auto"/>
            </w:pPr>
          </w:p>
        </w:tc>
        <w:tc>
          <w:tcPr>
            <w:tcW w:w="6" w:type="dxa"/>
          </w:tcPr>
          <w:p w14:paraId="3BD98D7F" w14:textId="77777777" w:rsidR="00C324CB" w:rsidRDefault="00C324CB">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C324CB" w14:paraId="7B5B656D"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416021A" w14:textId="77777777" w:rsidR="00C324CB" w:rsidRDefault="00000000">
                  <w:pPr>
                    <w:spacing w:after="0" w:line="240" w:lineRule="auto"/>
                  </w:pPr>
                  <w:r>
                    <w:rPr>
                      <w:rFonts w:ascii="Calibri" w:eastAsia="Calibri" w:hAnsi="Calibri"/>
                      <w:color w:val="000000"/>
                      <w:sz w:val="22"/>
                    </w:rPr>
                    <w:t>There are no additional required health effects violation notices.</w:t>
                  </w:r>
                </w:p>
              </w:tc>
            </w:tr>
          </w:tbl>
          <w:p w14:paraId="7C4EF976" w14:textId="77777777" w:rsidR="00C324CB" w:rsidRDefault="00C324CB">
            <w:pPr>
              <w:spacing w:after="0" w:line="240" w:lineRule="auto"/>
            </w:pPr>
          </w:p>
        </w:tc>
        <w:tc>
          <w:tcPr>
            <w:tcW w:w="14" w:type="dxa"/>
          </w:tcPr>
          <w:p w14:paraId="48F2D8E8" w14:textId="77777777" w:rsidR="00C324CB" w:rsidRDefault="00C324CB">
            <w:pPr>
              <w:pStyle w:val="EmptyCellLayoutStyle"/>
              <w:spacing w:after="0" w:line="240" w:lineRule="auto"/>
            </w:pPr>
          </w:p>
        </w:tc>
        <w:tc>
          <w:tcPr>
            <w:tcW w:w="11" w:type="dxa"/>
          </w:tcPr>
          <w:p w14:paraId="27781140" w14:textId="77777777" w:rsidR="00C324CB" w:rsidRDefault="00C324CB">
            <w:pPr>
              <w:pStyle w:val="EmptyCellLayoutStyle"/>
              <w:spacing w:after="0" w:line="240" w:lineRule="auto"/>
            </w:pPr>
          </w:p>
        </w:tc>
        <w:tc>
          <w:tcPr>
            <w:tcW w:w="164" w:type="dxa"/>
          </w:tcPr>
          <w:p w14:paraId="443A9D57" w14:textId="77777777" w:rsidR="00C324CB" w:rsidRDefault="00C324CB">
            <w:pPr>
              <w:pStyle w:val="EmptyCellLayoutStyle"/>
              <w:spacing w:after="0" w:line="240" w:lineRule="auto"/>
            </w:pPr>
          </w:p>
        </w:tc>
      </w:tr>
      <w:tr w:rsidR="00C324CB" w14:paraId="6764D211" w14:textId="77777777">
        <w:trPr>
          <w:trHeight w:val="1535"/>
        </w:trPr>
        <w:tc>
          <w:tcPr>
            <w:tcW w:w="15" w:type="dxa"/>
          </w:tcPr>
          <w:p w14:paraId="45FA8507" w14:textId="77777777" w:rsidR="00C324CB" w:rsidRDefault="00C324CB">
            <w:pPr>
              <w:pStyle w:val="EmptyCellLayoutStyle"/>
              <w:spacing w:after="0" w:line="240" w:lineRule="auto"/>
            </w:pPr>
          </w:p>
        </w:tc>
        <w:tc>
          <w:tcPr>
            <w:tcW w:w="6" w:type="dxa"/>
          </w:tcPr>
          <w:p w14:paraId="36CE2806" w14:textId="77777777" w:rsidR="00C324CB" w:rsidRDefault="00C324CB">
            <w:pPr>
              <w:pStyle w:val="EmptyCellLayoutStyle"/>
              <w:spacing w:after="0" w:line="240" w:lineRule="auto"/>
            </w:pPr>
          </w:p>
        </w:tc>
        <w:tc>
          <w:tcPr>
            <w:tcW w:w="18" w:type="dxa"/>
          </w:tcPr>
          <w:p w14:paraId="1DE236CA" w14:textId="77777777" w:rsidR="00C324CB" w:rsidRDefault="00C324CB">
            <w:pPr>
              <w:pStyle w:val="EmptyCellLayoutStyle"/>
              <w:spacing w:after="0" w:line="240" w:lineRule="auto"/>
            </w:pPr>
          </w:p>
        </w:tc>
        <w:tc>
          <w:tcPr>
            <w:tcW w:w="2" w:type="dxa"/>
          </w:tcPr>
          <w:p w14:paraId="0A5C973D" w14:textId="77777777" w:rsidR="00C324CB" w:rsidRDefault="00C324CB">
            <w:pPr>
              <w:pStyle w:val="EmptyCellLayoutStyle"/>
              <w:spacing w:after="0" w:line="240" w:lineRule="auto"/>
            </w:pPr>
          </w:p>
        </w:tc>
        <w:tc>
          <w:tcPr>
            <w:tcW w:w="0" w:type="dxa"/>
          </w:tcPr>
          <w:p w14:paraId="1D22A6F3" w14:textId="77777777" w:rsidR="00C324CB" w:rsidRDefault="00C324CB">
            <w:pPr>
              <w:pStyle w:val="EmptyCellLayoutStyle"/>
              <w:spacing w:after="0" w:line="240" w:lineRule="auto"/>
            </w:pPr>
          </w:p>
        </w:tc>
        <w:tc>
          <w:tcPr>
            <w:tcW w:w="12" w:type="dxa"/>
          </w:tcPr>
          <w:p w14:paraId="556B7D0F" w14:textId="77777777" w:rsidR="00C324CB" w:rsidRDefault="00C324CB">
            <w:pPr>
              <w:pStyle w:val="EmptyCellLayoutStyle"/>
              <w:spacing w:after="0" w:line="240" w:lineRule="auto"/>
            </w:pPr>
          </w:p>
        </w:tc>
        <w:tc>
          <w:tcPr>
            <w:tcW w:w="12712" w:type="dxa"/>
          </w:tcPr>
          <w:p w14:paraId="17A99EEA" w14:textId="77777777" w:rsidR="00C324CB" w:rsidRDefault="00C324CB">
            <w:pPr>
              <w:pStyle w:val="EmptyCellLayoutStyle"/>
              <w:spacing w:after="0" w:line="240" w:lineRule="auto"/>
            </w:pPr>
          </w:p>
        </w:tc>
        <w:tc>
          <w:tcPr>
            <w:tcW w:w="14" w:type="dxa"/>
          </w:tcPr>
          <w:p w14:paraId="61423127" w14:textId="77777777" w:rsidR="00C324CB" w:rsidRDefault="00C324CB">
            <w:pPr>
              <w:pStyle w:val="EmptyCellLayoutStyle"/>
              <w:spacing w:after="0" w:line="240" w:lineRule="auto"/>
            </w:pPr>
          </w:p>
        </w:tc>
        <w:tc>
          <w:tcPr>
            <w:tcW w:w="11" w:type="dxa"/>
          </w:tcPr>
          <w:p w14:paraId="43647D35" w14:textId="77777777" w:rsidR="00C324CB" w:rsidRDefault="00C324CB">
            <w:pPr>
              <w:pStyle w:val="EmptyCellLayoutStyle"/>
              <w:spacing w:after="0" w:line="240" w:lineRule="auto"/>
            </w:pPr>
          </w:p>
        </w:tc>
        <w:tc>
          <w:tcPr>
            <w:tcW w:w="164" w:type="dxa"/>
          </w:tcPr>
          <w:p w14:paraId="01244482" w14:textId="77777777" w:rsidR="00C324CB" w:rsidRDefault="00C324CB">
            <w:pPr>
              <w:pStyle w:val="EmptyCellLayoutStyle"/>
              <w:spacing w:after="0" w:line="240" w:lineRule="auto"/>
            </w:pPr>
          </w:p>
        </w:tc>
      </w:tr>
    </w:tbl>
    <w:p w14:paraId="21DBC1C7" w14:textId="77777777" w:rsidR="00C324CB" w:rsidRDefault="00C324CB">
      <w:pPr>
        <w:spacing w:after="0" w:line="240" w:lineRule="auto"/>
      </w:pPr>
    </w:p>
    <w:sectPr w:rsidR="00C324CB">
      <w:headerReference w:type="default" r:id="rId7"/>
      <w:footerReference w:type="default" r:id="rId8"/>
      <w:headerReference w:type="first" r:id="rId9"/>
      <w:footerReference w:type="first" r:id="rId10"/>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CC0A" w14:textId="77777777" w:rsidR="00876142" w:rsidRDefault="00876142">
      <w:pPr>
        <w:spacing w:after="0" w:line="240" w:lineRule="auto"/>
      </w:pPr>
      <w:r>
        <w:separator/>
      </w:r>
    </w:p>
  </w:endnote>
  <w:endnote w:type="continuationSeparator" w:id="0">
    <w:p w14:paraId="5C2E7BD0" w14:textId="77777777" w:rsidR="00876142" w:rsidRDefault="0087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C324CB" w14:paraId="1BBBF32B" w14:textId="77777777">
      <w:tc>
        <w:tcPr>
          <w:tcW w:w="96" w:type="dxa"/>
        </w:tcPr>
        <w:p w14:paraId="6B3D9831" w14:textId="77777777" w:rsidR="00C324CB" w:rsidRDefault="00C324CB">
          <w:pPr>
            <w:pStyle w:val="EmptyCellLayoutStyle"/>
            <w:spacing w:after="0" w:line="240" w:lineRule="auto"/>
          </w:pPr>
        </w:p>
      </w:tc>
      <w:tc>
        <w:tcPr>
          <w:tcW w:w="12753" w:type="dxa"/>
        </w:tcPr>
        <w:p w14:paraId="35047B19" w14:textId="77777777" w:rsidR="00C324CB" w:rsidRDefault="00C324CB">
          <w:pPr>
            <w:pStyle w:val="EmptyCellLayoutStyle"/>
            <w:spacing w:after="0" w:line="240" w:lineRule="auto"/>
          </w:pPr>
        </w:p>
      </w:tc>
      <w:tc>
        <w:tcPr>
          <w:tcW w:w="110" w:type="dxa"/>
        </w:tcPr>
        <w:p w14:paraId="07F34C1F" w14:textId="77777777" w:rsidR="00C324CB" w:rsidRDefault="00C324CB">
          <w:pPr>
            <w:pStyle w:val="EmptyCellLayoutStyle"/>
            <w:spacing w:after="0" w:line="240" w:lineRule="auto"/>
          </w:pPr>
        </w:p>
      </w:tc>
    </w:tr>
    <w:tr w:rsidR="00C324CB" w14:paraId="4184BB76" w14:textId="77777777">
      <w:tc>
        <w:tcPr>
          <w:tcW w:w="96" w:type="dxa"/>
        </w:tcPr>
        <w:p w14:paraId="146C6B0D" w14:textId="77777777" w:rsidR="00C324CB" w:rsidRDefault="00C324CB">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C324CB" w14:paraId="0691170A" w14:textId="77777777">
            <w:trPr>
              <w:trHeight w:val="498"/>
            </w:trPr>
            <w:tc>
              <w:tcPr>
                <w:tcW w:w="12753" w:type="dxa"/>
                <w:tcBorders>
                  <w:top w:val="nil"/>
                  <w:left w:val="nil"/>
                  <w:bottom w:val="nil"/>
                  <w:right w:val="nil"/>
                </w:tcBorders>
                <w:tcMar>
                  <w:top w:w="39" w:type="dxa"/>
                  <w:left w:w="39" w:type="dxa"/>
                  <w:bottom w:w="39" w:type="dxa"/>
                  <w:right w:w="39" w:type="dxa"/>
                </w:tcMar>
              </w:tcPr>
              <w:p w14:paraId="1E538E91" w14:textId="77777777" w:rsidR="00C324CB" w:rsidRDefault="00000000">
                <w:pPr>
                  <w:spacing w:after="0" w:line="240" w:lineRule="auto"/>
                  <w:jc w:val="center"/>
                </w:pPr>
                <w:r>
                  <w:rPr>
                    <w:rFonts w:ascii="Calibri" w:eastAsia="Calibri" w:hAnsi="Calibri"/>
                    <w:b/>
                    <w:color w:val="000000"/>
                    <w:sz w:val="22"/>
                  </w:rPr>
                  <w:t xml:space="preserve">2025 Consumer Confidence Report - CITY OF QUEEN CITY Public Water Supply ID: TX0340018   </w:t>
                </w:r>
              </w:p>
            </w:tc>
          </w:tr>
        </w:tbl>
        <w:p w14:paraId="072D7D41" w14:textId="77777777" w:rsidR="00C324CB" w:rsidRDefault="00C324CB">
          <w:pPr>
            <w:spacing w:after="0" w:line="240" w:lineRule="auto"/>
          </w:pPr>
        </w:p>
      </w:tc>
      <w:tc>
        <w:tcPr>
          <w:tcW w:w="110" w:type="dxa"/>
        </w:tcPr>
        <w:p w14:paraId="772AD6F0" w14:textId="77777777" w:rsidR="00C324CB" w:rsidRDefault="00C324CB">
          <w:pPr>
            <w:pStyle w:val="EmptyCellLayoutStyle"/>
            <w:spacing w:after="0" w:line="240" w:lineRule="auto"/>
          </w:pPr>
        </w:p>
      </w:tc>
    </w:tr>
    <w:tr w:rsidR="00C324CB" w14:paraId="5A0BC64D" w14:textId="77777777">
      <w:tc>
        <w:tcPr>
          <w:tcW w:w="96" w:type="dxa"/>
        </w:tcPr>
        <w:p w14:paraId="1C186487" w14:textId="77777777" w:rsidR="00C324CB" w:rsidRDefault="00C324CB">
          <w:pPr>
            <w:pStyle w:val="EmptyCellLayoutStyle"/>
            <w:spacing w:after="0" w:line="240" w:lineRule="auto"/>
          </w:pPr>
        </w:p>
      </w:tc>
      <w:tc>
        <w:tcPr>
          <w:tcW w:w="12753" w:type="dxa"/>
        </w:tcPr>
        <w:p w14:paraId="6ED54D88" w14:textId="77777777" w:rsidR="00C324CB" w:rsidRDefault="00C324CB">
          <w:pPr>
            <w:pStyle w:val="EmptyCellLayoutStyle"/>
            <w:spacing w:after="0" w:line="240" w:lineRule="auto"/>
          </w:pPr>
        </w:p>
      </w:tc>
      <w:tc>
        <w:tcPr>
          <w:tcW w:w="110" w:type="dxa"/>
        </w:tcPr>
        <w:p w14:paraId="080C46FB" w14:textId="77777777" w:rsidR="00C324CB" w:rsidRDefault="00C324CB">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C550" w14:textId="77777777" w:rsidR="00C324CB" w:rsidRDefault="00C324CB">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C0F0" w14:textId="77777777" w:rsidR="00876142" w:rsidRDefault="00876142">
      <w:pPr>
        <w:spacing w:after="0" w:line="240" w:lineRule="auto"/>
      </w:pPr>
      <w:r>
        <w:separator/>
      </w:r>
    </w:p>
  </w:footnote>
  <w:footnote w:type="continuationSeparator" w:id="0">
    <w:p w14:paraId="1848CA80" w14:textId="77777777" w:rsidR="00876142" w:rsidRDefault="00876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C324CB" w14:paraId="261BD08D" w14:textId="77777777">
      <w:tc>
        <w:tcPr>
          <w:tcW w:w="19" w:type="dxa"/>
        </w:tcPr>
        <w:p w14:paraId="5F18E3AB" w14:textId="77777777" w:rsidR="00C324CB" w:rsidRDefault="00C324CB">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C324CB" w14:paraId="527B1455" w14:textId="77777777">
            <w:trPr>
              <w:trHeight w:val="204"/>
            </w:trPr>
            <w:tc>
              <w:tcPr>
                <w:tcW w:w="11173" w:type="dxa"/>
              </w:tcPr>
              <w:p w14:paraId="58E30A0F" w14:textId="77777777" w:rsidR="00C324CB" w:rsidRDefault="00C324CB">
                <w:pPr>
                  <w:pStyle w:val="EmptyCellLayoutStyle"/>
                  <w:spacing w:after="0" w:line="240" w:lineRule="auto"/>
                </w:pPr>
              </w:p>
            </w:tc>
            <w:tc>
              <w:tcPr>
                <w:tcW w:w="1604" w:type="dxa"/>
              </w:tcPr>
              <w:p w14:paraId="1905D3B8" w14:textId="77777777" w:rsidR="00C324CB" w:rsidRDefault="00C324CB">
                <w:pPr>
                  <w:pStyle w:val="EmptyCellLayoutStyle"/>
                  <w:spacing w:after="0" w:line="240" w:lineRule="auto"/>
                </w:pPr>
              </w:p>
            </w:tc>
            <w:tc>
              <w:tcPr>
                <w:tcW w:w="11" w:type="dxa"/>
              </w:tcPr>
              <w:p w14:paraId="0F97ED66" w14:textId="77777777" w:rsidR="00C324CB" w:rsidRDefault="00C324CB">
                <w:pPr>
                  <w:pStyle w:val="EmptyCellLayoutStyle"/>
                  <w:spacing w:after="0" w:line="240" w:lineRule="auto"/>
                </w:pPr>
              </w:p>
            </w:tc>
          </w:tr>
          <w:tr w:rsidR="00C324CB" w14:paraId="19B2A00F" w14:textId="77777777">
            <w:tc>
              <w:tcPr>
                <w:tcW w:w="11173" w:type="dxa"/>
              </w:tcPr>
              <w:p w14:paraId="56C7D625" w14:textId="77777777" w:rsidR="00C324CB" w:rsidRDefault="00C324CB">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C324CB" w14:paraId="05B9E404" w14:textId="77777777">
                  <w:trPr>
                    <w:trHeight w:val="282"/>
                  </w:trPr>
                  <w:tc>
                    <w:tcPr>
                      <w:tcW w:w="1604" w:type="dxa"/>
                      <w:tcBorders>
                        <w:top w:val="nil"/>
                        <w:left w:val="nil"/>
                        <w:bottom w:val="nil"/>
                        <w:right w:val="nil"/>
                      </w:tcBorders>
                      <w:tcMar>
                        <w:top w:w="39" w:type="dxa"/>
                        <w:left w:w="39" w:type="dxa"/>
                        <w:bottom w:w="39" w:type="dxa"/>
                        <w:right w:w="39" w:type="dxa"/>
                      </w:tcMar>
                    </w:tcPr>
                    <w:p w14:paraId="4B6F3E67" w14:textId="77777777" w:rsidR="00C324CB"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476D24D3" w14:textId="77777777" w:rsidR="00C324CB" w:rsidRDefault="00C324CB">
                <w:pPr>
                  <w:spacing w:after="0" w:line="240" w:lineRule="auto"/>
                </w:pPr>
              </w:p>
            </w:tc>
            <w:tc>
              <w:tcPr>
                <w:tcW w:w="11" w:type="dxa"/>
              </w:tcPr>
              <w:p w14:paraId="412A9568" w14:textId="77777777" w:rsidR="00C324CB" w:rsidRDefault="00C324CB">
                <w:pPr>
                  <w:pStyle w:val="EmptyCellLayoutStyle"/>
                  <w:spacing w:after="0" w:line="240" w:lineRule="auto"/>
                </w:pPr>
              </w:p>
            </w:tc>
          </w:tr>
        </w:tbl>
        <w:p w14:paraId="74B31ACA" w14:textId="77777777" w:rsidR="00C324CB" w:rsidRDefault="00C324CB">
          <w:pPr>
            <w:spacing w:after="0" w:line="240" w:lineRule="auto"/>
          </w:pPr>
        </w:p>
      </w:tc>
      <w:tc>
        <w:tcPr>
          <w:tcW w:w="149" w:type="dxa"/>
        </w:tcPr>
        <w:p w14:paraId="1617B231" w14:textId="77777777" w:rsidR="00C324CB" w:rsidRDefault="00C324CB">
          <w:pPr>
            <w:pStyle w:val="EmptyCellLayoutStyle"/>
            <w:spacing w:after="0" w:line="240" w:lineRule="auto"/>
          </w:pPr>
        </w:p>
      </w:tc>
    </w:tr>
    <w:tr w:rsidR="00C324CB" w14:paraId="43F518FA" w14:textId="77777777">
      <w:tc>
        <w:tcPr>
          <w:tcW w:w="19" w:type="dxa"/>
        </w:tcPr>
        <w:p w14:paraId="141C8765" w14:textId="77777777" w:rsidR="00C324CB" w:rsidRDefault="00C324CB">
          <w:pPr>
            <w:pStyle w:val="EmptyCellLayoutStyle"/>
            <w:spacing w:after="0" w:line="240" w:lineRule="auto"/>
          </w:pPr>
        </w:p>
      </w:tc>
      <w:tc>
        <w:tcPr>
          <w:tcW w:w="12790" w:type="dxa"/>
        </w:tcPr>
        <w:p w14:paraId="2582DCD3" w14:textId="77777777" w:rsidR="00C324CB" w:rsidRDefault="00C324CB">
          <w:pPr>
            <w:pStyle w:val="EmptyCellLayoutStyle"/>
            <w:spacing w:after="0" w:line="240" w:lineRule="auto"/>
          </w:pPr>
        </w:p>
      </w:tc>
      <w:tc>
        <w:tcPr>
          <w:tcW w:w="149" w:type="dxa"/>
        </w:tcPr>
        <w:p w14:paraId="285E47CC" w14:textId="77777777" w:rsidR="00C324CB" w:rsidRDefault="00C324CB">
          <w:pPr>
            <w:pStyle w:val="EmptyCellLayoutStyle"/>
            <w:spacing w:after="0" w:line="240" w:lineRule="auto"/>
          </w:pPr>
        </w:p>
      </w:tc>
    </w:tr>
    <w:tr w:rsidR="00C324CB" w14:paraId="09316C7D" w14:textId="77777777">
      <w:tc>
        <w:tcPr>
          <w:tcW w:w="19" w:type="dxa"/>
        </w:tcPr>
        <w:p w14:paraId="2CCC0DAE" w14:textId="77777777" w:rsidR="00C324CB" w:rsidRDefault="00C324CB">
          <w:pPr>
            <w:pStyle w:val="EmptyCellLayoutStyle"/>
            <w:spacing w:after="0" w:line="240" w:lineRule="auto"/>
          </w:pPr>
        </w:p>
      </w:tc>
      <w:tc>
        <w:tcPr>
          <w:tcW w:w="12790" w:type="dxa"/>
          <w:tcBorders>
            <w:top w:val="single" w:sz="11" w:space="0" w:color="808080"/>
          </w:tcBorders>
        </w:tcPr>
        <w:p w14:paraId="2B35A467" w14:textId="77777777" w:rsidR="00C324CB" w:rsidRDefault="00C324CB">
          <w:pPr>
            <w:pStyle w:val="EmptyCellLayoutStyle"/>
            <w:spacing w:after="0" w:line="240" w:lineRule="auto"/>
          </w:pPr>
        </w:p>
      </w:tc>
      <w:tc>
        <w:tcPr>
          <w:tcW w:w="149" w:type="dxa"/>
        </w:tcPr>
        <w:p w14:paraId="43F0D53D" w14:textId="77777777" w:rsidR="00C324CB" w:rsidRDefault="00C324CB">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356A" w14:textId="77777777" w:rsidR="00C324CB" w:rsidRDefault="00C324CB">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 w15:restartNumberingAfterBreak="0">
    <w:nsid w:val="0000005E"/>
    <w:multiLevelType w:val="multilevel"/>
    <w:tmpl w:val="000000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 w15:restartNumberingAfterBreak="0">
    <w:nsid w:val="0000005F"/>
    <w:multiLevelType w:val="multilevel"/>
    <w:tmpl w:val="000000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34975624">
    <w:abstractNumId w:val="0"/>
  </w:num>
  <w:num w:numId="2" w16cid:durableId="1630354494">
    <w:abstractNumId w:val="1"/>
  </w:num>
  <w:num w:numId="3" w16cid:durableId="1573084675">
    <w:abstractNumId w:val="2"/>
  </w:num>
  <w:num w:numId="4" w16cid:durableId="550850064">
    <w:abstractNumId w:val="3"/>
  </w:num>
  <w:num w:numId="5" w16cid:durableId="1215122168">
    <w:abstractNumId w:val="4"/>
  </w:num>
  <w:num w:numId="6" w16cid:durableId="765660388">
    <w:abstractNumId w:val="5"/>
  </w:num>
  <w:num w:numId="7" w16cid:durableId="878663156">
    <w:abstractNumId w:val="6"/>
  </w:num>
  <w:num w:numId="8" w16cid:durableId="1540584477">
    <w:abstractNumId w:val="7"/>
  </w:num>
  <w:num w:numId="9" w16cid:durableId="1318075906">
    <w:abstractNumId w:val="8"/>
  </w:num>
  <w:num w:numId="10" w16cid:durableId="1155611241">
    <w:abstractNumId w:val="9"/>
  </w:num>
  <w:num w:numId="11" w16cid:durableId="973176101">
    <w:abstractNumId w:val="10"/>
  </w:num>
  <w:num w:numId="12" w16cid:durableId="1043873336">
    <w:abstractNumId w:val="11"/>
  </w:num>
  <w:num w:numId="13" w16cid:durableId="1768424156">
    <w:abstractNumId w:val="12"/>
  </w:num>
  <w:num w:numId="14" w16cid:durableId="1155607486">
    <w:abstractNumId w:val="13"/>
  </w:num>
  <w:num w:numId="15" w16cid:durableId="372921992">
    <w:abstractNumId w:val="14"/>
  </w:num>
  <w:num w:numId="16" w16cid:durableId="252789466">
    <w:abstractNumId w:val="15"/>
  </w:num>
  <w:num w:numId="17" w16cid:durableId="562956890">
    <w:abstractNumId w:val="16"/>
  </w:num>
  <w:num w:numId="18" w16cid:durableId="341470302">
    <w:abstractNumId w:val="17"/>
  </w:num>
  <w:num w:numId="19" w16cid:durableId="433745951">
    <w:abstractNumId w:val="18"/>
  </w:num>
  <w:num w:numId="20" w16cid:durableId="1343973534">
    <w:abstractNumId w:val="19"/>
  </w:num>
  <w:num w:numId="21" w16cid:durableId="1592885136">
    <w:abstractNumId w:val="20"/>
  </w:num>
  <w:num w:numId="22" w16cid:durableId="1733692175">
    <w:abstractNumId w:val="21"/>
  </w:num>
  <w:num w:numId="23" w16cid:durableId="1746416446">
    <w:abstractNumId w:val="22"/>
  </w:num>
  <w:num w:numId="24" w16cid:durableId="927929927">
    <w:abstractNumId w:val="23"/>
  </w:num>
  <w:num w:numId="25" w16cid:durableId="921332519">
    <w:abstractNumId w:val="24"/>
  </w:num>
  <w:num w:numId="26" w16cid:durableId="828716542">
    <w:abstractNumId w:val="25"/>
  </w:num>
  <w:num w:numId="27" w16cid:durableId="1026370407">
    <w:abstractNumId w:val="26"/>
  </w:num>
  <w:num w:numId="28" w16cid:durableId="809520085">
    <w:abstractNumId w:val="27"/>
  </w:num>
  <w:num w:numId="29" w16cid:durableId="243339692">
    <w:abstractNumId w:val="28"/>
  </w:num>
  <w:num w:numId="30" w16cid:durableId="124206539">
    <w:abstractNumId w:val="29"/>
  </w:num>
  <w:num w:numId="31" w16cid:durableId="187447774">
    <w:abstractNumId w:val="30"/>
  </w:num>
  <w:num w:numId="32" w16cid:durableId="1228494219">
    <w:abstractNumId w:val="31"/>
  </w:num>
  <w:num w:numId="33" w16cid:durableId="1808818835">
    <w:abstractNumId w:val="32"/>
  </w:num>
  <w:num w:numId="34" w16cid:durableId="2079549916">
    <w:abstractNumId w:val="33"/>
  </w:num>
  <w:num w:numId="35" w16cid:durableId="2110543589">
    <w:abstractNumId w:val="34"/>
  </w:num>
  <w:num w:numId="36" w16cid:durableId="1917007801">
    <w:abstractNumId w:val="35"/>
  </w:num>
  <w:num w:numId="37" w16cid:durableId="1310135651">
    <w:abstractNumId w:val="36"/>
  </w:num>
  <w:num w:numId="38" w16cid:durableId="303975067">
    <w:abstractNumId w:val="37"/>
  </w:num>
  <w:num w:numId="39" w16cid:durableId="2022855600">
    <w:abstractNumId w:val="38"/>
  </w:num>
  <w:num w:numId="40" w16cid:durableId="1787040056">
    <w:abstractNumId w:val="39"/>
  </w:num>
  <w:num w:numId="41" w16cid:durableId="370569238">
    <w:abstractNumId w:val="40"/>
  </w:num>
  <w:num w:numId="42" w16cid:durableId="1757284172">
    <w:abstractNumId w:val="41"/>
  </w:num>
  <w:num w:numId="43" w16cid:durableId="217859229">
    <w:abstractNumId w:val="42"/>
  </w:num>
  <w:num w:numId="44" w16cid:durableId="89401883">
    <w:abstractNumId w:val="43"/>
  </w:num>
  <w:num w:numId="45" w16cid:durableId="1927761350">
    <w:abstractNumId w:val="44"/>
  </w:num>
  <w:num w:numId="46" w16cid:durableId="171579056">
    <w:abstractNumId w:val="45"/>
  </w:num>
  <w:num w:numId="47" w16cid:durableId="2071536586">
    <w:abstractNumId w:val="46"/>
  </w:num>
  <w:num w:numId="48" w16cid:durableId="765879612">
    <w:abstractNumId w:val="47"/>
  </w:num>
  <w:num w:numId="49" w16cid:durableId="409079469">
    <w:abstractNumId w:val="48"/>
  </w:num>
  <w:num w:numId="50" w16cid:durableId="1761608602">
    <w:abstractNumId w:val="49"/>
  </w:num>
  <w:num w:numId="51" w16cid:durableId="1680810561">
    <w:abstractNumId w:val="50"/>
  </w:num>
  <w:num w:numId="52" w16cid:durableId="1803309622">
    <w:abstractNumId w:val="51"/>
  </w:num>
  <w:num w:numId="53" w16cid:durableId="378281974">
    <w:abstractNumId w:val="52"/>
  </w:num>
  <w:num w:numId="54" w16cid:durableId="1736781149">
    <w:abstractNumId w:val="53"/>
  </w:num>
  <w:num w:numId="55" w16cid:durableId="1086539057">
    <w:abstractNumId w:val="54"/>
  </w:num>
  <w:num w:numId="56" w16cid:durableId="1742633222">
    <w:abstractNumId w:val="55"/>
  </w:num>
  <w:num w:numId="57" w16cid:durableId="175122262">
    <w:abstractNumId w:val="56"/>
  </w:num>
  <w:num w:numId="58" w16cid:durableId="2126272403">
    <w:abstractNumId w:val="57"/>
  </w:num>
  <w:num w:numId="59" w16cid:durableId="330983668">
    <w:abstractNumId w:val="58"/>
  </w:num>
  <w:num w:numId="60" w16cid:durableId="119806169">
    <w:abstractNumId w:val="59"/>
  </w:num>
  <w:num w:numId="61" w16cid:durableId="1848129354">
    <w:abstractNumId w:val="60"/>
  </w:num>
  <w:num w:numId="62" w16cid:durableId="1303774320">
    <w:abstractNumId w:val="61"/>
  </w:num>
  <w:num w:numId="63" w16cid:durableId="131943875">
    <w:abstractNumId w:val="62"/>
  </w:num>
  <w:num w:numId="64" w16cid:durableId="2102337274">
    <w:abstractNumId w:val="63"/>
  </w:num>
  <w:num w:numId="65" w16cid:durableId="51344669">
    <w:abstractNumId w:val="64"/>
  </w:num>
  <w:num w:numId="66" w16cid:durableId="2135519048">
    <w:abstractNumId w:val="65"/>
  </w:num>
  <w:num w:numId="67" w16cid:durableId="1242566031">
    <w:abstractNumId w:val="66"/>
  </w:num>
  <w:num w:numId="68" w16cid:durableId="1575509144">
    <w:abstractNumId w:val="67"/>
  </w:num>
  <w:num w:numId="69" w16cid:durableId="402337391">
    <w:abstractNumId w:val="68"/>
  </w:num>
  <w:num w:numId="70" w16cid:durableId="672992964">
    <w:abstractNumId w:val="69"/>
  </w:num>
  <w:num w:numId="71" w16cid:durableId="370497055">
    <w:abstractNumId w:val="70"/>
  </w:num>
  <w:num w:numId="72" w16cid:durableId="689256412">
    <w:abstractNumId w:val="71"/>
  </w:num>
  <w:num w:numId="73" w16cid:durableId="1668677997">
    <w:abstractNumId w:val="72"/>
  </w:num>
  <w:num w:numId="74" w16cid:durableId="807279235">
    <w:abstractNumId w:val="73"/>
  </w:num>
  <w:num w:numId="75" w16cid:durableId="384717893">
    <w:abstractNumId w:val="74"/>
  </w:num>
  <w:num w:numId="76" w16cid:durableId="168103641">
    <w:abstractNumId w:val="75"/>
  </w:num>
  <w:num w:numId="77" w16cid:durableId="1563061537">
    <w:abstractNumId w:val="76"/>
  </w:num>
  <w:num w:numId="78" w16cid:durableId="1739400747">
    <w:abstractNumId w:val="77"/>
  </w:num>
  <w:num w:numId="79" w16cid:durableId="495192798">
    <w:abstractNumId w:val="78"/>
  </w:num>
  <w:num w:numId="80" w16cid:durableId="1165054968">
    <w:abstractNumId w:val="79"/>
  </w:num>
  <w:num w:numId="81" w16cid:durableId="885531020">
    <w:abstractNumId w:val="80"/>
  </w:num>
  <w:num w:numId="82" w16cid:durableId="2081294304">
    <w:abstractNumId w:val="81"/>
  </w:num>
  <w:num w:numId="83" w16cid:durableId="1514880918">
    <w:abstractNumId w:val="82"/>
  </w:num>
  <w:num w:numId="84" w16cid:durableId="925919609">
    <w:abstractNumId w:val="83"/>
  </w:num>
  <w:num w:numId="85" w16cid:durableId="1457870370">
    <w:abstractNumId w:val="84"/>
  </w:num>
  <w:num w:numId="86" w16cid:durableId="150028229">
    <w:abstractNumId w:val="85"/>
  </w:num>
  <w:num w:numId="87" w16cid:durableId="594097528">
    <w:abstractNumId w:val="86"/>
  </w:num>
  <w:num w:numId="88" w16cid:durableId="1196313104">
    <w:abstractNumId w:val="87"/>
  </w:num>
  <w:num w:numId="89" w16cid:durableId="1552964737">
    <w:abstractNumId w:val="88"/>
  </w:num>
  <w:num w:numId="90" w16cid:durableId="1664628915">
    <w:abstractNumId w:val="89"/>
  </w:num>
  <w:num w:numId="91" w16cid:durableId="1628387991">
    <w:abstractNumId w:val="90"/>
  </w:num>
  <w:num w:numId="92" w16cid:durableId="1847161649">
    <w:abstractNumId w:val="91"/>
  </w:num>
  <w:num w:numId="93" w16cid:durableId="1416442539">
    <w:abstractNumId w:val="92"/>
  </w:num>
  <w:num w:numId="94" w16cid:durableId="832257508">
    <w:abstractNumId w:val="93"/>
  </w:num>
  <w:num w:numId="95" w16cid:durableId="148598744">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CB"/>
    <w:rsid w:val="001B75AF"/>
    <w:rsid w:val="00597415"/>
    <w:rsid w:val="00876142"/>
    <w:rsid w:val="00993D8C"/>
    <w:rsid w:val="00C324CB"/>
    <w:rsid w:val="00CA62E0"/>
    <w:rsid w:val="00F7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416"/>
  <w15:docId w15:val="{CF333753-9397-4EDC-81C3-77EBB070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Amanda Wiley</dc:creator>
  <dc:description/>
  <cp:lastModifiedBy>Amanda Wiley</cp:lastModifiedBy>
  <cp:revision>2</cp:revision>
  <cp:lastPrinted>2026-04-07T19:10:00Z</cp:lastPrinted>
  <dcterms:created xsi:type="dcterms:W3CDTF">2026-04-07T19:11:00Z</dcterms:created>
  <dcterms:modified xsi:type="dcterms:W3CDTF">2026-04-07T19:11:00Z</dcterms:modified>
</cp:coreProperties>
</file>