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ACE8" w14:textId="77777777" w:rsidR="00ED7400" w:rsidRDefault="000B244B">
      <w:pPr>
        <w:pStyle w:val="BodyText"/>
        <w:kinsoku w:val="0"/>
        <w:overflowPunct w:val="0"/>
        <w:ind w:left="1888"/>
      </w:pPr>
      <w:r>
        <w:rPr>
          <w:noProof/>
        </w:rPr>
        <mc:AlternateContent>
          <mc:Choice Requires="wpg">
            <w:drawing>
              <wp:inline distT="0" distB="0" distL="0" distR="0" wp14:anchorId="522E7766" wp14:editId="5BA7616A">
                <wp:extent cx="5078095" cy="2023110"/>
                <wp:effectExtent l="0" t="0" r="0" b="0"/>
                <wp:docPr id="8804489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8095" cy="2023110"/>
                          <a:chOff x="0" y="0"/>
                          <a:chExt cx="7997" cy="3186"/>
                        </a:xfrm>
                      </wpg:grpSpPr>
                      <pic:pic xmlns:pic="http://schemas.openxmlformats.org/drawingml/2006/picture">
                        <pic:nvPicPr>
                          <pic:cNvPr id="1219007678"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0" cy="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9877341" name="Text Box 4"/>
                        <wps:cNvSpPr txBox="1">
                          <a:spLocks/>
                        </wps:cNvSpPr>
                        <wps:spPr bwMode="auto">
                          <a:xfrm>
                            <a:off x="0" y="0"/>
                            <a:ext cx="7997" cy="3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27E3" w14:textId="77777777" w:rsidR="00ED7400" w:rsidRDefault="00ED7400">
                              <w:pPr>
                                <w:pStyle w:val="BodyText"/>
                                <w:kinsoku w:val="0"/>
                                <w:overflowPunct w:val="0"/>
                                <w:rPr>
                                  <w:sz w:val="88"/>
                                  <w:szCs w:val="88"/>
                                </w:rPr>
                              </w:pPr>
                            </w:p>
                            <w:p w14:paraId="45B5F11A" w14:textId="77777777" w:rsidR="00ED7400" w:rsidRDefault="00ED7400">
                              <w:pPr>
                                <w:pStyle w:val="BodyText"/>
                                <w:kinsoku w:val="0"/>
                                <w:overflowPunct w:val="0"/>
                                <w:spacing w:before="11"/>
                                <w:rPr>
                                  <w:sz w:val="108"/>
                                  <w:szCs w:val="108"/>
                                </w:rPr>
                              </w:pPr>
                            </w:p>
                          </w:txbxContent>
                        </wps:txbx>
                        <wps:bodyPr rot="0" vert="horz" wrap="square" lIns="0" tIns="0" rIns="0" bIns="0" anchor="t" anchorCtr="0" upright="1">
                          <a:noAutofit/>
                        </wps:bodyPr>
                      </wps:wsp>
                    </wpg:wgp>
                  </a:graphicData>
                </a:graphic>
              </wp:inline>
            </w:drawing>
          </mc:Choice>
          <mc:Fallback>
            <w:pict>
              <v:group w14:anchorId="522E7766" id="Group 2" o:spid="_x0000_s1026" style="width:399.85pt;height:159.3pt;mso-position-horizontal-relative:char;mso-position-vertical-relative:line" coordsize="7997,318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UKKKK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8000;height:24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">
                  <v:imagedata r:id="rId9" o:title=""/>
                  <v:path arrowok="t"/>
                  <o:lock v:ext="edit" aspectratio="f"/>
                </v:shape>
                <v:shapetype id="_x0000_t202" coordsize="21600,21600" o:spt="202" path="m,l,21600r21600,l21600,xe">
                  <v:stroke joinstyle="miter"/>
                  <v:path gradientshapeok="t" o:connecttype="rect"/>
                </v:shapetype>
                <v:shape id="Text Box 4" o:spid="_x0000_s1028" type="#_x0000_t202" style="position:absolute;width:7997;height:31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" filled="f" stroked="f">
                  <v:path arrowok="t"/>
                  <v:textbox inset="0,0,0,0">
                    <w:txbxContent>
                      <w:p w14:paraId="2E7B27E3" w14:textId="77777777" w:rsidR="00ED7400" w:rsidRDefault="00ED7400">
                        <w:pPr>
                          <w:pStyle w:val="BodyText"/>
                          <w:kinsoku w:val="0"/>
                          <w:overflowPunct w:val="0"/>
                          <w:rPr>
                            <w:sz w:val="88"/>
                            <w:szCs w:val="88"/>
                          </w:rPr>
                        </w:pPr>
                      </w:p>
                      <w:p w14:paraId="45B5F11A" w14:textId="77777777" w:rsidR="00ED7400" w:rsidRDefault="00ED7400">
                        <w:pPr>
                          <w:pStyle w:val="BodyText"/>
                          <w:kinsoku w:val="0"/>
                          <w:overflowPunct w:val="0"/>
                          <w:spacing w:before="11"/>
                          <w:rPr>
                            <w:sz w:val="108"/>
                            <w:szCs w:val="108"/>
                          </w:rPr>
                        </w:pPr>
                      </w:p>
                    </w:txbxContent>
                  </v:textbox>
                </v:shape>
                <w10:anchorlock/>
              </v:group>
            </w:pict>
          </mc:Fallback>
        </mc:AlternateContent>
      </w:r>
    </w:p>
    <w:p w14:paraId="5CBA2416" w14:textId="77777777" w:rsidR="00ED7400" w:rsidRDefault="00ED7400">
      <w:pPr>
        <w:pStyle w:val="BodyText"/>
        <w:kinsoku w:val="0"/>
        <w:overflowPunct w:val="0"/>
      </w:pPr>
    </w:p>
    <w:p w14:paraId="6C0737BB" w14:textId="77777777" w:rsidR="00BF2D8B" w:rsidRPr="00BF2D8B" w:rsidRDefault="00BF2D8B" w:rsidP="00BF2D8B">
      <w:pPr>
        <w:pStyle w:val="BodyText"/>
        <w:kinsoku w:val="0"/>
        <w:overflowPunct w:val="0"/>
        <w:jc w:val="center"/>
        <w:rPr>
          <w:rFonts w:ascii="Calibri" w:hAnsi="Calibri" w:cs="Calibri"/>
          <w:sz w:val="80"/>
          <w:szCs w:val="80"/>
        </w:rPr>
      </w:pPr>
      <w:r w:rsidRPr="00BF2D8B">
        <w:rPr>
          <w:rFonts w:ascii="Calibri" w:hAnsi="Calibri" w:cs="Calibri"/>
          <w:sz w:val="80"/>
          <w:szCs w:val="80"/>
        </w:rPr>
        <w:t>CATALOG</w:t>
      </w:r>
    </w:p>
    <w:p w14:paraId="6BF1F5AB" w14:textId="77777777" w:rsidR="00ED7400" w:rsidRDefault="00ED7400">
      <w:pPr>
        <w:pStyle w:val="BodyText"/>
        <w:kinsoku w:val="0"/>
        <w:overflowPunct w:val="0"/>
      </w:pPr>
    </w:p>
    <w:p w14:paraId="3C6AA12D" w14:textId="77777777" w:rsidR="00ED7400" w:rsidRDefault="000B244B">
      <w:pPr>
        <w:pStyle w:val="BodyText"/>
        <w:kinsoku w:val="0"/>
        <w:overflowPunct w:val="0"/>
      </w:pPr>
      <w:r>
        <w:rPr>
          <w:noProof/>
        </w:rPr>
        <mc:AlternateContent>
          <mc:Choice Requires="wps">
            <w:drawing>
              <wp:anchor distT="0" distB="0" distL="0" distR="0" simplePos="0" relativeHeight="251649536" behindDoc="0" locked="0" layoutInCell="0" allowOverlap="1" wp14:anchorId="3F5105C9" wp14:editId="2257C78A">
                <wp:simplePos x="0" y="0"/>
                <wp:positionH relativeFrom="page">
                  <wp:posOffset>2780665</wp:posOffset>
                </wp:positionH>
                <wp:positionV relativeFrom="paragraph">
                  <wp:posOffset>170815</wp:posOffset>
                </wp:positionV>
                <wp:extent cx="2260600" cy="1866900"/>
                <wp:effectExtent l="0" t="0" r="0" b="0"/>
                <wp:wrapTopAndBottom/>
                <wp:docPr id="79123099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D66E" w14:textId="77777777" w:rsidR="00ED7400" w:rsidRDefault="000B244B">
                            <w:pPr>
                              <w:widowControl/>
                              <w:autoSpaceDE/>
                              <w:autoSpaceDN/>
                              <w:adjustRightInd/>
                              <w:spacing w:line="2940" w:lineRule="atLeast"/>
                              <w:rPr>
                                <w:sz w:val="24"/>
                                <w:szCs w:val="24"/>
                              </w:rPr>
                            </w:pPr>
                            <w:r>
                              <w:rPr>
                                <w:noProof/>
                                <w:sz w:val="24"/>
                                <w:szCs w:val="24"/>
                              </w:rPr>
                              <w:drawing>
                                <wp:inline distT="0" distB="0" distL="0" distR="0" wp14:anchorId="34548353" wp14:editId="293ED6F4">
                                  <wp:extent cx="2247900" cy="18669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866900"/>
                                          </a:xfrm>
                                          <a:prstGeom prst="rect">
                                            <a:avLst/>
                                          </a:prstGeom>
                                          <a:noFill/>
                                          <a:ln>
                                            <a:noFill/>
                                          </a:ln>
                                        </pic:spPr>
                                      </pic:pic>
                                    </a:graphicData>
                                  </a:graphic>
                                </wp:inline>
                              </w:drawing>
                            </w:r>
                          </w:p>
                          <w:p w14:paraId="140128A2" w14:textId="77777777" w:rsidR="00ED7400" w:rsidRDefault="00ED7400">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05C9" id="Rectangle 5" o:spid="_x0000_s1029" style="position:absolute;margin-left:218.95pt;margin-top:13.45pt;width:178pt;height:14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" o:allowincell="f" filled="f" stroked="f">
                <v:path arrowok="t"/>
                <v:textbox inset="0,0,0,0">
                  <w:txbxContent>
                    <w:p w14:paraId="4AFAD66E" w14:textId="77777777" w:rsidR="00ED7400" w:rsidRDefault="000B244B">
                      <w:pPr>
                        <w:widowControl/>
                        <w:autoSpaceDE/>
                        <w:autoSpaceDN/>
                        <w:adjustRightInd/>
                        <w:spacing w:line="2940" w:lineRule="atLeast"/>
                        <w:rPr>
                          <w:sz w:val="24"/>
                          <w:szCs w:val="24"/>
                        </w:rPr>
                      </w:pPr>
                      <w:r>
                        <w:rPr>
                          <w:noProof/>
                          <w:sz w:val="24"/>
                          <w:szCs w:val="24"/>
                        </w:rPr>
                        <w:drawing>
                          <wp:inline distT="0" distB="0" distL="0" distR="0" wp14:anchorId="34548353" wp14:editId="293ED6F4">
                            <wp:extent cx="2247900" cy="18669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866900"/>
                                    </a:xfrm>
                                    <a:prstGeom prst="rect">
                                      <a:avLst/>
                                    </a:prstGeom>
                                    <a:noFill/>
                                    <a:ln>
                                      <a:noFill/>
                                    </a:ln>
                                  </pic:spPr>
                                </pic:pic>
                              </a:graphicData>
                            </a:graphic>
                          </wp:inline>
                        </w:drawing>
                      </w:r>
                    </w:p>
                    <w:p w14:paraId="140128A2" w14:textId="77777777" w:rsidR="00ED7400" w:rsidRDefault="00ED7400">
                      <w:pPr>
                        <w:rPr>
                          <w:sz w:val="24"/>
                          <w:szCs w:val="24"/>
                        </w:rPr>
                      </w:pPr>
                    </w:p>
                  </w:txbxContent>
                </v:textbox>
                <w10:wrap type="topAndBottom" anchorx="page"/>
              </v:rect>
            </w:pict>
          </mc:Fallback>
        </mc:AlternateContent>
      </w:r>
    </w:p>
    <w:p w14:paraId="61B5FF28" w14:textId="77777777" w:rsidR="00ED7400" w:rsidRDefault="00ED7400">
      <w:pPr>
        <w:pStyle w:val="BodyText"/>
        <w:kinsoku w:val="0"/>
        <w:overflowPunct w:val="0"/>
      </w:pPr>
    </w:p>
    <w:p w14:paraId="1E0A8A22" w14:textId="77777777" w:rsidR="00ED7400" w:rsidRDefault="00ED7400">
      <w:pPr>
        <w:pStyle w:val="BodyText"/>
        <w:kinsoku w:val="0"/>
        <w:overflowPunct w:val="0"/>
      </w:pPr>
    </w:p>
    <w:p w14:paraId="156203B6" w14:textId="77777777" w:rsidR="00ED7400" w:rsidRDefault="00ED7400">
      <w:pPr>
        <w:pStyle w:val="BodyText"/>
        <w:kinsoku w:val="0"/>
        <w:overflowPunct w:val="0"/>
      </w:pPr>
    </w:p>
    <w:p w14:paraId="6C3509EC" w14:textId="77777777" w:rsidR="00ED7400" w:rsidRDefault="00ED7400">
      <w:pPr>
        <w:pStyle w:val="BodyText"/>
        <w:kinsoku w:val="0"/>
        <w:overflowPunct w:val="0"/>
      </w:pPr>
    </w:p>
    <w:p w14:paraId="49CA9466" w14:textId="77777777" w:rsidR="00ED7400" w:rsidRDefault="00ED7400">
      <w:pPr>
        <w:pStyle w:val="BodyText"/>
        <w:kinsoku w:val="0"/>
        <w:overflowPunct w:val="0"/>
      </w:pPr>
    </w:p>
    <w:p w14:paraId="7BABFC05" w14:textId="77777777" w:rsidR="00ED7400" w:rsidRDefault="00ED7400">
      <w:pPr>
        <w:pStyle w:val="BodyText"/>
        <w:kinsoku w:val="0"/>
        <w:overflowPunct w:val="0"/>
      </w:pPr>
    </w:p>
    <w:p w14:paraId="0FF04C66" w14:textId="77777777" w:rsidR="00ED7400" w:rsidRDefault="00ED7400">
      <w:pPr>
        <w:pStyle w:val="BodyText"/>
        <w:kinsoku w:val="0"/>
        <w:overflowPunct w:val="0"/>
      </w:pPr>
    </w:p>
    <w:p w14:paraId="10AF8CD8" w14:textId="77777777" w:rsidR="00ED7400" w:rsidRDefault="00ED7400">
      <w:pPr>
        <w:pStyle w:val="BodyText"/>
        <w:kinsoku w:val="0"/>
        <w:overflowPunct w:val="0"/>
      </w:pPr>
    </w:p>
    <w:p w14:paraId="39BAFF41" w14:textId="77777777" w:rsidR="00ED7400" w:rsidRDefault="00ED7400">
      <w:pPr>
        <w:pStyle w:val="BodyText"/>
        <w:kinsoku w:val="0"/>
        <w:overflowPunct w:val="0"/>
      </w:pPr>
    </w:p>
    <w:p w14:paraId="55DF30B6" w14:textId="77777777" w:rsidR="00ED7400" w:rsidRDefault="00ED7400">
      <w:pPr>
        <w:pStyle w:val="BodyText"/>
        <w:kinsoku w:val="0"/>
        <w:overflowPunct w:val="0"/>
      </w:pPr>
    </w:p>
    <w:p w14:paraId="6E5C969F" w14:textId="77777777" w:rsidR="00ED7400" w:rsidRDefault="00ED7400">
      <w:pPr>
        <w:pStyle w:val="BodyText"/>
        <w:kinsoku w:val="0"/>
        <w:overflowPunct w:val="0"/>
      </w:pPr>
    </w:p>
    <w:p w14:paraId="710B502A" w14:textId="77777777" w:rsidR="00ED7400" w:rsidRDefault="00ED7400">
      <w:pPr>
        <w:pStyle w:val="BodyText"/>
        <w:kinsoku w:val="0"/>
        <w:overflowPunct w:val="0"/>
      </w:pPr>
    </w:p>
    <w:p w14:paraId="5A0F4594" w14:textId="77777777" w:rsidR="00ED7400" w:rsidRDefault="00ED7400">
      <w:pPr>
        <w:pStyle w:val="BodyText"/>
        <w:kinsoku w:val="0"/>
        <w:overflowPunct w:val="0"/>
      </w:pPr>
    </w:p>
    <w:p w14:paraId="16ED3561" w14:textId="77777777" w:rsidR="00ED7400" w:rsidRDefault="00ED7400">
      <w:pPr>
        <w:pStyle w:val="BodyText"/>
        <w:kinsoku w:val="0"/>
        <w:overflowPunct w:val="0"/>
      </w:pPr>
    </w:p>
    <w:p w14:paraId="25259252" w14:textId="77777777" w:rsidR="00ED7400" w:rsidRDefault="00ED7400">
      <w:pPr>
        <w:pStyle w:val="BodyText"/>
        <w:kinsoku w:val="0"/>
        <w:overflowPunct w:val="0"/>
      </w:pPr>
    </w:p>
    <w:p w14:paraId="2D6B2397" w14:textId="77777777" w:rsidR="00ED7400" w:rsidRDefault="00ED7400">
      <w:pPr>
        <w:pStyle w:val="BodyText"/>
        <w:kinsoku w:val="0"/>
        <w:overflowPunct w:val="0"/>
      </w:pPr>
    </w:p>
    <w:p w14:paraId="02411C7E" w14:textId="77777777" w:rsidR="00ED7400" w:rsidRDefault="00ED7400">
      <w:pPr>
        <w:pStyle w:val="BodyText"/>
        <w:kinsoku w:val="0"/>
        <w:overflowPunct w:val="0"/>
        <w:spacing w:before="2"/>
        <w:rPr>
          <w:sz w:val="17"/>
          <w:szCs w:val="17"/>
        </w:rPr>
      </w:pPr>
    </w:p>
    <w:p w14:paraId="16EECFF0" w14:textId="21CCEF67" w:rsidR="00ED7400" w:rsidRPr="001A59DD" w:rsidRDefault="0045771C">
      <w:pPr>
        <w:pStyle w:val="BodyText"/>
        <w:kinsoku w:val="0"/>
        <w:overflowPunct w:val="0"/>
        <w:spacing w:before="90"/>
        <w:ind w:left="926" w:right="935"/>
        <w:jc w:val="center"/>
        <w:rPr>
          <w:rFonts w:ascii="Calibri" w:hAnsi="Calibri" w:cs="Calibri"/>
          <w:b/>
          <w:bCs/>
          <w:sz w:val="24"/>
          <w:szCs w:val="24"/>
        </w:rPr>
      </w:pPr>
      <w:r w:rsidRPr="001A59DD">
        <w:rPr>
          <w:rFonts w:ascii="Calibri" w:hAnsi="Calibri" w:cs="Calibri"/>
          <w:b/>
          <w:bCs/>
          <w:sz w:val="24"/>
          <w:szCs w:val="24"/>
        </w:rPr>
        <w:t xml:space="preserve">Publication Revised </w:t>
      </w:r>
      <w:r w:rsidR="0005139B">
        <w:rPr>
          <w:rFonts w:ascii="Calibri" w:hAnsi="Calibri" w:cs="Calibri"/>
          <w:b/>
          <w:bCs/>
          <w:sz w:val="24"/>
          <w:szCs w:val="24"/>
        </w:rPr>
        <w:t>A</w:t>
      </w:r>
      <w:r w:rsidR="004A0849">
        <w:rPr>
          <w:rFonts w:ascii="Calibri" w:hAnsi="Calibri" w:cs="Calibri"/>
          <w:b/>
          <w:bCs/>
          <w:sz w:val="24"/>
          <w:szCs w:val="24"/>
        </w:rPr>
        <w:t>ugust</w:t>
      </w:r>
      <w:r w:rsidRPr="001A59DD">
        <w:rPr>
          <w:rFonts w:ascii="Calibri" w:hAnsi="Calibri" w:cs="Calibri"/>
          <w:b/>
          <w:bCs/>
          <w:sz w:val="24"/>
          <w:szCs w:val="24"/>
        </w:rPr>
        <w:t xml:space="preserve"> 202</w:t>
      </w:r>
      <w:r w:rsidR="003E0BD8">
        <w:rPr>
          <w:rFonts w:ascii="Calibri" w:hAnsi="Calibri" w:cs="Calibri"/>
          <w:b/>
          <w:bCs/>
          <w:sz w:val="24"/>
          <w:szCs w:val="24"/>
        </w:rPr>
        <w:t>4</w:t>
      </w:r>
    </w:p>
    <w:p w14:paraId="62ABEC93" w14:textId="77777777" w:rsidR="00ED7400" w:rsidRPr="001A59DD" w:rsidRDefault="00ED7400">
      <w:pPr>
        <w:pStyle w:val="BodyText"/>
        <w:kinsoku w:val="0"/>
        <w:overflowPunct w:val="0"/>
        <w:spacing w:before="2"/>
        <w:rPr>
          <w:rFonts w:ascii="Calibri" w:hAnsi="Calibri" w:cs="Calibri"/>
          <w:b/>
          <w:bCs/>
          <w:sz w:val="24"/>
          <w:szCs w:val="24"/>
        </w:rPr>
      </w:pPr>
    </w:p>
    <w:p w14:paraId="789FB1B2" w14:textId="77777777" w:rsidR="00ED7400" w:rsidRPr="001A59DD" w:rsidRDefault="00ED7400">
      <w:pPr>
        <w:pStyle w:val="Heading1"/>
        <w:kinsoku w:val="0"/>
        <w:overflowPunct w:val="0"/>
        <w:ind w:right="935"/>
        <w:rPr>
          <w:rFonts w:ascii="Calibri" w:hAnsi="Calibri" w:cs="Calibri"/>
        </w:rPr>
      </w:pPr>
      <w:r w:rsidRPr="001A59DD">
        <w:rPr>
          <w:rFonts w:ascii="Calibri" w:hAnsi="Calibri" w:cs="Calibri"/>
        </w:rPr>
        <w:t>“The door is open to a creative future and a brighter tomorrow” At P&amp;A Scholars Beauty School</w:t>
      </w:r>
    </w:p>
    <w:p w14:paraId="2170E1E4" w14:textId="77777777" w:rsidR="00ED7400" w:rsidRPr="001A59DD" w:rsidRDefault="00ED7400">
      <w:pPr>
        <w:pStyle w:val="BodyText"/>
        <w:kinsoku w:val="0"/>
        <w:overflowPunct w:val="0"/>
        <w:rPr>
          <w:rFonts w:ascii="Calibri" w:hAnsi="Calibri" w:cs="Calibri"/>
          <w:b/>
          <w:bCs/>
          <w:sz w:val="34"/>
          <w:szCs w:val="34"/>
        </w:rPr>
      </w:pPr>
    </w:p>
    <w:p w14:paraId="0296B4C9" w14:textId="77777777" w:rsidR="00ED7400" w:rsidRPr="001A59DD" w:rsidRDefault="00ED7400">
      <w:pPr>
        <w:pStyle w:val="BodyText"/>
        <w:tabs>
          <w:tab w:val="left" w:pos="8383"/>
        </w:tabs>
        <w:kinsoku w:val="0"/>
        <w:overflowPunct w:val="0"/>
        <w:spacing w:before="213"/>
        <w:ind w:left="240"/>
        <w:rPr>
          <w:rFonts w:ascii="Calibri" w:hAnsi="Calibri" w:cs="Calibri"/>
          <w:sz w:val="25"/>
          <w:szCs w:val="25"/>
        </w:rPr>
      </w:pPr>
      <w:r w:rsidRPr="001A59DD">
        <w:rPr>
          <w:rFonts w:ascii="Calibri" w:hAnsi="Calibri" w:cs="Calibri"/>
          <w:sz w:val="25"/>
          <w:szCs w:val="25"/>
        </w:rPr>
        <w:t>DETROIT CAMPUS - 12001 Grand River Ave, Detroit,</w:t>
      </w:r>
      <w:r w:rsidRPr="001A59DD">
        <w:rPr>
          <w:rFonts w:ascii="Calibri" w:hAnsi="Calibri" w:cs="Calibri"/>
          <w:spacing w:val="-16"/>
          <w:sz w:val="25"/>
          <w:szCs w:val="25"/>
        </w:rPr>
        <w:t xml:space="preserve"> </w:t>
      </w:r>
      <w:r w:rsidRPr="001A59DD">
        <w:rPr>
          <w:rFonts w:ascii="Calibri" w:hAnsi="Calibri" w:cs="Calibri"/>
          <w:sz w:val="25"/>
          <w:szCs w:val="25"/>
        </w:rPr>
        <w:t>MI</w:t>
      </w:r>
      <w:r w:rsidRPr="001A59DD">
        <w:rPr>
          <w:rFonts w:ascii="Calibri" w:hAnsi="Calibri" w:cs="Calibri"/>
          <w:spacing w:val="-3"/>
          <w:sz w:val="25"/>
          <w:szCs w:val="25"/>
        </w:rPr>
        <w:t xml:space="preserve"> </w:t>
      </w:r>
      <w:r w:rsidRPr="001A59DD">
        <w:rPr>
          <w:rFonts w:ascii="Calibri" w:hAnsi="Calibri" w:cs="Calibri"/>
          <w:sz w:val="25"/>
          <w:szCs w:val="25"/>
        </w:rPr>
        <w:t>48204</w:t>
      </w:r>
      <w:r w:rsidRPr="001A59DD">
        <w:rPr>
          <w:rFonts w:ascii="Calibri" w:hAnsi="Calibri" w:cs="Calibri"/>
          <w:sz w:val="25"/>
          <w:szCs w:val="25"/>
        </w:rPr>
        <w:tab/>
        <w:t>(313)</w:t>
      </w:r>
      <w:r w:rsidRPr="001A59DD">
        <w:rPr>
          <w:rFonts w:ascii="Calibri" w:hAnsi="Calibri" w:cs="Calibri"/>
          <w:spacing w:val="-1"/>
          <w:sz w:val="25"/>
          <w:szCs w:val="25"/>
        </w:rPr>
        <w:t xml:space="preserve"> </w:t>
      </w:r>
      <w:r w:rsidR="00152F38" w:rsidRPr="001A59DD">
        <w:rPr>
          <w:rFonts w:ascii="Calibri" w:hAnsi="Calibri" w:cs="Calibri"/>
          <w:sz w:val="25"/>
          <w:szCs w:val="25"/>
        </w:rPr>
        <w:t>933-4939</w:t>
      </w:r>
    </w:p>
    <w:p w14:paraId="6AA22509" w14:textId="77777777" w:rsidR="00ED7400" w:rsidRDefault="00ED7400">
      <w:pPr>
        <w:pStyle w:val="BodyText"/>
        <w:tabs>
          <w:tab w:val="left" w:pos="8383"/>
        </w:tabs>
        <w:kinsoku w:val="0"/>
        <w:overflowPunct w:val="0"/>
        <w:spacing w:before="213"/>
        <w:ind w:left="240"/>
        <w:rPr>
          <w:rFonts w:ascii="Calibri" w:hAnsi="Calibri" w:cs="Calibri"/>
          <w:sz w:val="25"/>
          <w:szCs w:val="25"/>
        </w:rPr>
        <w:sectPr w:rsidR="00ED7400" w:rsidSect="00680032">
          <w:type w:val="continuous"/>
          <w:pgSz w:w="12240" w:h="15840"/>
          <w:pgMar w:top="280" w:right="740" w:bottom="280" w:left="840" w:header="720" w:footer="720" w:gutter="0"/>
          <w:cols w:space="720"/>
          <w:noEndnote/>
        </w:sectPr>
      </w:pPr>
    </w:p>
    <w:p w14:paraId="6973B5F1" w14:textId="77777777" w:rsidR="00ED7400" w:rsidRPr="001A59DD" w:rsidRDefault="00ED7400">
      <w:pPr>
        <w:pStyle w:val="Heading1"/>
        <w:kinsoku w:val="0"/>
        <w:overflowPunct w:val="0"/>
        <w:spacing w:before="85" w:after="5"/>
        <w:rPr>
          <w:rFonts w:ascii="Calibri" w:hAnsi="Calibri" w:cs="Calibri"/>
        </w:rPr>
      </w:pPr>
      <w:bookmarkStart w:id="0" w:name="Table of Contents"/>
      <w:bookmarkEnd w:id="0"/>
      <w:r w:rsidRPr="001A59DD">
        <w:rPr>
          <w:rFonts w:ascii="Calibri" w:hAnsi="Calibri" w:cs="Calibri"/>
        </w:rPr>
        <w:lastRenderedPageBreak/>
        <w:t>Table of Contents</w:t>
      </w:r>
    </w:p>
    <w:tbl>
      <w:tblPr>
        <w:tblW w:w="0" w:type="auto"/>
        <w:tblInd w:w="190" w:type="dxa"/>
        <w:tblLayout w:type="fixed"/>
        <w:tblCellMar>
          <w:left w:w="0" w:type="dxa"/>
          <w:right w:w="0" w:type="dxa"/>
        </w:tblCellMar>
        <w:tblLook w:val="0000" w:firstRow="0" w:lastRow="0" w:firstColumn="0" w:lastColumn="0" w:noHBand="0" w:noVBand="0"/>
      </w:tblPr>
      <w:tblGrid>
        <w:gridCol w:w="6693"/>
        <w:gridCol w:w="2551"/>
        <w:gridCol w:w="646"/>
      </w:tblGrid>
      <w:tr w:rsidR="00ED7400" w:rsidRPr="001A59DD" w14:paraId="0E50F5A1" w14:textId="77777777" w:rsidTr="00BF2D8B">
        <w:tblPrEx>
          <w:tblCellMar>
            <w:top w:w="0" w:type="dxa"/>
            <w:left w:w="0" w:type="dxa"/>
            <w:bottom w:w="0" w:type="dxa"/>
            <w:right w:w="0" w:type="dxa"/>
          </w:tblCellMar>
        </w:tblPrEx>
        <w:trPr>
          <w:trHeight w:val="224"/>
        </w:trPr>
        <w:tc>
          <w:tcPr>
            <w:tcW w:w="6693" w:type="dxa"/>
            <w:tcBorders>
              <w:top w:val="none" w:sz="6" w:space="0" w:color="auto"/>
              <w:left w:val="none" w:sz="6" w:space="0" w:color="auto"/>
              <w:bottom w:val="none" w:sz="6" w:space="0" w:color="auto"/>
              <w:right w:val="none" w:sz="6" w:space="0" w:color="auto"/>
            </w:tcBorders>
          </w:tcPr>
          <w:p w14:paraId="1717D012" w14:textId="77777777" w:rsidR="00ED7400" w:rsidRPr="001A59DD" w:rsidRDefault="00ED7400">
            <w:pPr>
              <w:pStyle w:val="TableParagraph"/>
              <w:kinsoku w:val="0"/>
              <w:overflowPunct w:val="0"/>
              <w:spacing w:line="205" w:lineRule="exact"/>
              <w:ind w:left="50"/>
              <w:rPr>
                <w:rFonts w:ascii="Calibri" w:hAnsi="Calibri" w:cs="Calibri"/>
                <w:sz w:val="20"/>
                <w:szCs w:val="20"/>
              </w:rPr>
            </w:pPr>
            <w:r w:rsidRPr="001A59DD">
              <w:rPr>
                <w:rFonts w:ascii="Calibri" w:hAnsi="Calibri" w:cs="Calibri"/>
                <w:sz w:val="20"/>
                <w:szCs w:val="20"/>
              </w:rPr>
              <w:t>Corporate Officers, Administrative and Instructional Staff</w:t>
            </w:r>
          </w:p>
        </w:tc>
        <w:tc>
          <w:tcPr>
            <w:tcW w:w="2551" w:type="dxa"/>
            <w:tcBorders>
              <w:top w:val="none" w:sz="6" w:space="0" w:color="auto"/>
              <w:left w:val="none" w:sz="6" w:space="0" w:color="auto"/>
              <w:bottom w:val="none" w:sz="6" w:space="0" w:color="auto"/>
              <w:right w:val="none" w:sz="6" w:space="0" w:color="auto"/>
            </w:tcBorders>
          </w:tcPr>
          <w:p w14:paraId="0795FD23" w14:textId="77777777" w:rsidR="00ED7400" w:rsidRPr="001A59DD" w:rsidRDefault="00ED7400">
            <w:pPr>
              <w:pStyle w:val="TableParagraph"/>
              <w:kinsoku w:val="0"/>
              <w:overflowPunct w:val="0"/>
              <w:spacing w:line="205" w:lineRule="exact"/>
              <w:ind w:right="163"/>
              <w:jc w:val="right"/>
              <w:rPr>
                <w:rFonts w:ascii="Calibri" w:hAnsi="Calibri" w:cs="Calibri"/>
                <w:sz w:val="20"/>
                <w:szCs w:val="20"/>
              </w:rPr>
            </w:pPr>
            <w:r w:rsidRPr="001A59DD">
              <w:rPr>
                <w:rFonts w:ascii="Calibri" w:hAnsi="Calibri" w:cs="Calibri"/>
                <w:sz w:val="20"/>
                <w:szCs w:val="20"/>
              </w:rPr>
              <w:t>Page</w:t>
            </w:r>
          </w:p>
        </w:tc>
        <w:tc>
          <w:tcPr>
            <w:tcW w:w="646" w:type="dxa"/>
            <w:tcBorders>
              <w:top w:val="none" w:sz="6" w:space="0" w:color="auto"/>
              <w:left w:val="none" w:sz="6" w:space="0" w:color="auto"/>
              <w:bottom w:val="none" w:sz="6" w:space="0" w:color="auto"/>
              <w:right w:val="none" w:sz="6" w:space="0" w:color="auto"/>
            </w:tcBorders>
          </w:tcPr>
          <w:p w14:paraId="201CDCD7" w14:textId="77777777" w:rsidR="00ED7400" w:rsidRPr="001A59DD" w:rsidRDefault="00ED7400">
            <w:pPr>
              <w:pStyle w:val="TableParagraph"/>
              <w:kinsoku w:val="0"/>
              <w:overflowPunct w:val="0"/>
              <w:spacing w:line="205" w:lineRule="exact"/>
              <w:ind w:left="166"/>
              <w:rPr>
                <w:rFonts w:ascii="Calibri" w:hAnsi="Calibri" w:cs="Calibri"/>
                <w:sz w:val="20"/>
                <w:szCs w:val="20"/>
              </w:rPr>
            </w:pPr>
            <w:r w:rsidRPr="001A59DD">
              <w:rPr>
                <w:rFonts w:ascii="Calibri" w:hAnsi="Calibri" w:cs="Calibri"/>
                <w:sz w:val="20"/>
                <w:szCs w:val="20"/>
              </w:rPr>
              <w:t>3</w:t>
            </w:r>
          </w:p>
        </w:tc>
      </w:tr>
      <w:tr w:rsidR="00ED7400" w:rsidRPr="001A59DD" w14:paraId="6E229D4F"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52EBECF1"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1" w:name="License, Accreditation, Examination Agen"/>
            <w:bookmarkEnd w:id="1"/>
            <w:r w:rsidRPr="001A59DD">
              <w:rPr>
                <w:rFonts w:ascii="Calibri" w:hAnsi="Calibri" w:cs="Calibri"/>
                <w:sz w:val="20"/>
                <w:szCs w:val="20"/>
              </w:rPr>
              <w:t>License, Accreditation, Examination Agency</w:t>
            </w:r>
          </w:p>
        </w:tc>
        <w:tc>
          <w:tcPr>
            <w:tcW w:w="2551" w:type="dxa"/>
            <w:tcBorders>
              <w:top w:val="none" w:sz="6" w:space="0" w:color="auto"/>
              <w:left w:val="none" w:sz="6" w:space="0" w:color="auto"/>
              <w:bottom w:val="none" w:sz="6" w:space="0" w:color="auto"/>
              <w:right w:val="none" w:sz="6" w:space="0" w:color="auto"/>
            </w:tcBorders>
          </w:tcPr>
          <w:p w14:paraId="3FEDB005"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1C867AD2"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3</w:t>
            </w:r>
          </w:p>
        </w:tc>
      </w:tr>
      <w:tr w:rsidR="00ED7400" w:rsidRPr="001A59DD" w14:paraId="3A5F6FF4"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40F9C36E"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Licensing, Registration, Re-Registration Agency</w:t>
            </w:r>
          </w:p>
        </w:tc>
        <w:tc>
          <w:tcPr>
            <w:tcW w:w="2551" w:type="dxa"/>
            <w:tcBorders>
              <w:top w:val="none" w:sz="6" w:space="0" w:color="auto"/>
              <w:left w:val="none" w:sz="6" w:space="0" w:color="auto"/>
              <w:bottom w:val="none" w:sz="6" w:space="0" w:color="auto"/>
              <w:right w:val="none" w:sz="6" w:space="0" w:color="auto"/>
            </w:tcBorders>
          </w:tcPr>
          <w:p w14:paraId="48CB23CF"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42995AA"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4</w:t>
            </w:r>
          </w:p>
        </w:tc>
      </w:tr>
      <w:tr w:rsidR="00ED7400" w:rsidRPr="001A59DD" w14:paraId="4CDAC59A"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7A56AB45"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2" w:name="Mission Statement           4"/>
            <w:bookmarkStart w:id="3" w:name="Code Of Ethics            4 Facilities A"/>
            <w:bookmarkEnd w:id="2"/>
            <w:bookmarkEnd w:id="3"/>
            <w:r w:rsidRPr="001A59DD">
              <w:rPr>
                <w:rFonts w:ascii="Calibri" w:hAnsi="Calibri" w:cs="Calibri"/>
                <w:sz w:val="20"/>
                <w:szCs w:val="20"/>
              </w:rPr>
              <w:t>Mission Statement</w:t>
            </w:r>
          </w:p>
        </w:tc>
        <w:tc>
          <w:tcPr>
            <w:tcW w:w="2551" w:type="dxa"/>
            <w:tcBorders>
              <w:top w:val="none" w:sz="6" w:space="0" w:color="auto"/>
              <w:left w:val="none" w:sz="6" w:space="0" w:color="auto"/>
              <w:bottom w:val="none" w:sz="6" w:space="0" w:color="auto"/>
              <w:right w:val="none" w:sz="6" w:space="0" w:color="auto"/>
            </w:tcBorders>
          </w:tcPr>
          <w:p w14:paraId="69F568C8"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06C19E18"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4</w:t>
            </w:r>
          </w:p>
        </w:tc>
      </w:tr>
      <w:tr w:rsidR="00ED7400" w:rsidRPr="001A59DD" w14:paraId="208BCC17"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7FDB7856"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Code Of Ethics</w:t>
            </w:r>
          </w:p>
        </w:tc>
        <w:tc>
          <w:tcPr>
            <w:tcW w:w="2551" w:type="dxa"/>
            <w:tcBorders>
              <w:top w:val="none" w:sz="6" w:space="0" w:color="auto"/>
              <w:left w:val="none" w:sz="6" w:space="0" w:color="auto"/>
              <w:bottom w:val="none" w:sz="6" w:space="0" w:color="auto"/>
              <w:right w:val="none" w:sz="6" w:space="0" w:color="auto"/>
            </w:tcBorders>
          </w:tcPr>
          <w:p w14:paraId="21A481D1"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F14EB18"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4</w:t>
            </w:r>
          </w:p>
        </w:tc>
      </w:tr>
      <w:tr w:rsidR="00ED7400" w:rsidRPr="001A59DD" w14:paraId="714D8381"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2E215610"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4" w:name="Inclement Weather           4"/>
            <w:bookmarkEnd w:id="4"/>
            <w:r w:rsidRPr="001A59DD">
              <w:rPr>
                <w:rFonts w:ascii="Calibri" w:hAnsi="Calibri" w:cs="Calibri"/>
                <w:sz w:val="20"/>
                <w:szCs w:val="20"/>
              </w:rPr>
              <w:t>Facilities And Equipment</w:t>
            </w:r>
          </w:p>
        </w:tc>
        <w:tc>
          <w:tcPr>
            <w:tcW w:w="2551" w:type="dxa"/>
            <w:tcBorders>
              <w:top w:val="none" w:sz="6" w:space="0" w:color="auto"/>
              <w:left w:val="none" w:sz="6" w:space="0" w:color="auto"/>
              <w:bottom w:val="none" w:sz="6" w:space="0" w:color="auto"/>
              <w:right w:val="none" w:sz="6" w:space="0" w:color="auto"/>
            </w:tcBorders>
          </w:tcPr>
          <w:p w14:paraId="4FEF7722"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0BA2C98"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4</w:t>
            </w:r>
          </w:p>
        </w:tc>
      </w:tr>
      <w:tr w:rsidR="00ED7400" w:rsidRPr="001A59DD" w14:paraId="064A1A03"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45BAE639"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Inclement Weather</w:t>
            </w:r>
          </w:p>
        </w:tc>
        <w:tc>
          <w:tcPr>
            <w:tcW w:w="2551" w:type="dxa"/>
            <w:tcBorders>
              <w:top w:val="none" w:sz="6" w:space="0" w:color="auto"/>
              <w:left w:val="none" w:sz="6" w:space="0" w:color="auto"/>
              <w:bottom w:val="none" w:sz="6" w:space="0" w:color="auto"/>
              <w:right w:val="none" w:sz="6" w:space="0" w:color="auto"/>
            </w:tcBorders>
          </w:tcPr>
          <w:p w14:paraId="2E1EE403"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721E0F9E"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4</w:t>
            </w:r>
          </w:p>
        </w:tc>
      </w:tr>
      <w:tr w:rsidR="00ED7400" w:rsidRPr="001A59DD" w14:paraId="22392A3C"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63D49112"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5" w:name="Calendar Holidays           5"/>
            <w:bookmarkEnd w:id="5"/>
            <w:r w:rsidRPr="001A59DD">
              <w:rPr>
                <w:rFonts w:ascii="Calibri" w:hAnsi="Calibri" w:cs="Calibri"/>
                <w:sz w:val="20"/>
                <w:szCs w:val="20"/>
              </w:rPr>
              <w:t>Calendar Holidays</w:t>
            </w:r>
          </w:p>
        </w:tc>
        <w:tc>
          <w:tcPr>
            <w:tcW w:w="2551" w:type="dxa"/>
            <w:tcBorders>
              <w:top w:val="none" w:sz="6" w:space="0" w:color="auto"/>
              <w:left w:val="none" w:sz="6" w:space="0" w:color="auto"/>
              <w:bottom w:val="none" w:sz="6" w:space="0" w:color="auto"/>
              <w:right w:val="none" w:sz="6" w:space="0" w:color="auto"/>
            </w:tcBorders>
          </w:tcPr>
          <w:p w14:paraId="6CCE5147"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421106A8" w14:textId="77777777" w:rsidR="00ED7400" w:rsidRPr="001A59DD" w:rsidRDefault="00C77DDE">
            <w:pPr>
              <w:pStyle w:val="TableParagraph"/>
              <w:kinsoku w:val="0"/>
              <w:overflowPunct w:val="0"/>
              <w:spacing w:line="210" w:lineRule="exact"/>
              <w:ind w:left="166"/>
              <w:rPr>
                <w:rFonts w:ascii="Calibri" w:hAnsi="Calibri" w:cs="Calibri"/>
                <w:sz w:val="20"/>
                <w:szCs w:val="20"/>
              </w:rPr>
            </w:pPr>
            <w:r>
              <w:rPr>
                <w:rFonts w:ascii="Calibri" w:hAnsi="Calibri" w:cs="Calibri"/>
                <w:sz w:val="20"/>
                <w:szCs w:val="20"/>
              </w:rPr>
              <w:t>4</w:t>
            </w:r>
          </w:p>
        </w:tc>
      </w:tr>
      <w:tr w:rsidR="00ED7400" w:rsidRPr="001A59DD" w14:paraId="5B76BB5C"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0615F30D"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Administrative Prerogative</w:t>
            </w:r>
          </w:p>
        </w:tc>
        <w:tc>
          <w:tcPr>
            <w:tcW w:w="2551" w:type="dxa"/>
            <w:tcBorders>
              <w:top w:val="none" w:sz="6" w:space="0" w:color="auto"/>
              <w:left w:val="none" w:sz="6" w:space="0" w:color="auto"/>
              <w:bottom w:val="none" w:sz="6" w:space="0" w:color="auto"/>
              <w:right w:val="none" w:sz="6" w:space="0" w:color="auto"/>
            </w:tcBorders>
          </w:tcPr>
          <w:p w14:paraId="1319F67E"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6611FF29"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5</w:t>
            </w:r>
          </w:p>
        </w:tc>
      </w:tr>
      <w:tr w:rsidR="00ED7400" w:rsidRPr="001A59DD" w14:paraId="17A39541"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74FE8EBD"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Extra Instructional Charges</w:t>
            </w:r>
          </w:p>
        </w:tc>
        <w:tc>
          <w:tcPr>
            <w:tcW w:w="2551" w:type="dxa"/>
            <w:tcBorders>
              <w:top w:val="none" w:sz="6" w:space="0" w:color="auto"/>
              <w:left w:val="none" w:sz="6" w:space="0" w:color="auto"/>
              <w:bottom w:val="none" w:sz="6" w:space="0" w:color="auto"/>
              <w:right w:val="none" w:sz="6" w:space="0" w:color="auto"/>
            </w:tcBorders>
          </w:tcPr>
          <w:p w14:paraId="64B6CC17"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53C069B1"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5</w:t>
            </w:r>
          </w:p>
        </w:tc>
      </w:tr>
      <w:tr w:rsidR="00ED7400" w:rsidRPr="001A59DD" w14:paraId="5EFA5D6C"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79A18BF1"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Admissions Requirements</w:t>
            </w:r>
          </w:p>
        </w:tc>
        <w:tc>
          <w:tcPr>
            <w:tcW w:w="2551" w:type="dxa"/>
            <w:tcBorders>
              <w:top w:val="none" w:sz="6" w:space="0" w:color="auto"/>
              <w:left w:val="none" w:sz="6" w:space="0" w:color="auto"/>
              <w:bottom w:val="none" w:sz="6" w:space="0" w:color="auto"/>
              <w:right w:val="none" w:sz="6" w:space="0" w:color="auto"/>
            </w:tcBorders>
          </w:tcPr>
          <w:p w14:paraId="458298A2"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E2650E6"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5</w:t>
            </w:r>
          </w:p>
        </w:tc>
      </w:tr>
      <w:tr w:rsidR="00ED7400" w:rsidRPr="001A59DD" w14:paraId="5FC0DE99"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45DED838"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Admissions Of Ability-To-Benefit Students:</w:t>
            </w:r>
          </w:p>
        </w:tc>
        <w:tc>
          <w:tcPr>
            <w:tcW w:w="2551" w:type="dxa"/>
            <w:tcBorders>
              <w:top w:val="none" w:sz="6" w:space="0" w:color="auto"/>
              <w:left w:val="none" w:sz="6" w:space="0" w:color="auto"/>
              <w:bottom w:val="none" w:sz="6" w:space="0" w:color="auto"/>
              <w:right w:val="none" w:sz="6" w:space="0" w:color="auto"/>
            </w:tcBorders>
          </w:tcPr>
          <w:p w14:paraId="1119A9F9"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209A6FD4"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5</w:t>
            </w:r>
          </w:p>
        </w:tc>
      </w:tr>
      <w:tr w:rsidR="00ED7400" w:rsidRPr="001A59DD" w14:paraId="7790A9BB"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05287179"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Re-Entry Requirements</w:t>
            </w:r>
          </w:p>
        </w:tc>
        <w:tc>
          <w:tcPr>
            <w:tcW w:w="2551" w:type="dxa"/>
            <w:tcBorders>
              <w:top w:val="none" w:sz="6" w:space="0" w:color="auto"/>
              <w:left w:val="none" w:sz="6" w:space="0" w:color="auto"/>
              <w:bottom w:val="none" w:sz="6" w:space="0" w:color="auto"/>
              <w:right w:val="none" w:sz="6" w:space="0" w:color="auto"/>
            </w:tcBorders>
          </w:tcPr>
          <w:p w14:paraId="7B95D2EB"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DC988C4"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6</w:t>
            </w:r>
          </w:p>
        </w:tc>
      </w:tr>
      <w:tr w:rsidR="00ED7400" w:rsidRPr="001A59DD" w14:paraId="1DF4CC7C"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03CC65AC"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6" w:name="Credit For Previous Training – Transfers"/>
            <w:bookmarkEnd w:id="6"/>
            <w:r w:rsidRPr="001A59DD">
              <w:rPr>
                <w:rFonts w:ascii="Calibri" w:hAnsi="Calibri" w:cs="Calibri"/>
                <w:sz w:val="20"/>
                <w:szCs w:val="20"/>
              </w:rPr>
              <w:t>Credit For Previous Training – Transfers</w:t>
            </w:r>
          </w:p>
        </w:tc>
        <w:tc>
          <w:tcPr>
            <w:tcW w:w="2551" w:type="dxa"/>
            <w:tcBorders>
              <w:top w:val="none" w:sz="6" w:space="0" w:color="auto"/>
              <w:left w:val="none" w:sz="6" w:space="0" w:color="auto"/>
              <w:bottom w:val="none" w:sz="6" w:space="0" w:color="auto"/>
              <w:right w:val="none" w:sz="6" w:space="0" w:color="auto"/>
            </w:tcBorders>
          </w:tcPr>
          <w:p w14:paraId="536518D4"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68765055"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6</w:t>
            </w:r>
          </w:p>
        </w:tc>
      </w:tr>
      <w:tr w:rsidR="00ED7400" w:rsidRPr="001A59DD" w14:paraId="03CC74E5"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53557156" w14:textId="77777777" w:rsidR="00ED7400" w:rsidRPr="001A59DD" w:rsidRDefault="00B55874" w:rsidP="00B55874">
            <w:pPr>
              <w:pStyle w:val="TableParagraph"/>
              <w:kinsoku w:val="0"/>
              <w:overflowPunct w:val="0"/>
              <w:spacing w:line="210" w:lineRule="exact"/>
              <w:rPr>
                <w:rFonts w:ascii="Calibri" w:hAnsi="Calibri" w:cs="Calibri"/>
                <w:sz w:val="20"/>
                <w:szCs w:val="20"/>
              </w:rPr>
            </w:pPr>
            <w:r w:rsidRPr="001A59DD">
              <w:rPr>
                <w:rFonts w:ascii="Calibri" w:hAnsi="Calibri" w:cs="Calibri"/>
                <w:sz w:val="20"/>
                <w:szCs w:val="20"/>
              </w:rPr>
              <w:t xml:space="preserve"> </w:t>
            </w:r>
            <w:r w:rsidR="00ED7400" w:rsidRPr="001A59DD">
              <w:rPr>
                <w:rFonts w:ascii="Calibri" w:hAnsi="Calibri" w:cs="Calibri"/>
                <w:sz w:val="20"/>
                <w:szCs w:val="20"/>
              </w:rPr>
              <w:t>Enrollment/Start Dates</w:t>
            </w:r>
          </w:p>
        </w:tc>
        <w:tc>
          <w:tcPr>
            <w:tcW w:w="2551" w:type="dxa"/>
            <w:tcBorders>
              <w:top w:val="none" w:sz="6" w:space="0" w:color="auto"/>
              <w:left w:val="none" w:sz="6" w:space="0" w:color="auto"/>
              <w:bottom w:val="none" w:sz="6" w:space="0" w:color="auto"/>
              <w:right w:val="none" w:sz="6" w:space="0" w:color="auto"/>
            </w:tcBorders>
          </w:tcPr>
          <w:p w14:paraId="0FE9C43D"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161A2364"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6</w:t>
            </w:r>
          </w:p>
        </w:tc>
      </w:tr>
      <w:tr w:rsidR="00ED7400" w:rsidRPr="001A59DD" w14:paraId="666F483F"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55AD2632"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Statements Of Non-Discrimination</w:t>
            </w:r>
          </w:p>
        </w:tc>
        <w:tc>
          <w:tcPr>
            <w:tcW w:w="2551" w:type="dxa"/>
            <w:tcBorders>
              <w:top w:val="none" w:sz="6" w:space="0" w:color="auto"/>
              <w:left w:val="none" w:sz="6" w:space="0" w:color="auto"/>
              <w:bottom w:val="none" w:sz="6" w:space="0" w:color="auto"/>
              <w:right w:val="none" w:sz="6" w:space="0" w:color="auto"/>
            </w:tcBorders>
          </w:tcPr>
          <w:p w14:paraId="6E9F1E0F"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695113BE"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6</w:t>
            </w:r>
          </w:p>
        </w:tc>
      </w:tr>
      <w:tr w:rsidR="00ED7400" w:rsidRPr="001A59DD" w14:paraId="5C2BFDF8"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56338C20"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Statement Of Non-Discrimination/Handicapped</w:t>
            </w:r>
          </w:p>
        </w:tc>
        <w:tc>
          <w:tcPr>
            <w:tcW w:w="2551" w:type="dxa"/>
            <w:tcBorders>
              <w:top w:val="none" w:sz="6" w:space="0" w:color="auto"/>
              <w:left w:val="none" w:sz="6" w:space="0" w:color="auto"/>
              <w:bottom w:val="none" w:sz="6" w:space="0" w:color="auto"/>
              <w:right w:val="none" w:sz="6" w:space="0" w:color="auto"/>
            </w:tcBorders>
          </w:tcPr>
          <w:p w14:paraId="12938F67"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41F12BD9"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6</w:t>
            </w:r>
          </w:p>
        </w:tc>
      </w:tr>
      <w:tr w:rsidR="00ED7400" w:rsidRPr="001A59DD" w14:paraId="5951F998"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1EBB00A4"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Right To Access Student Records/Privacy Act</w:t>
            </w:r>
          </w:p>
        </w:tc>
        <w:tc>
          <w:tcPr>
            <w:tcW w:w="2551" w:type="dxa"/>
            <w:tcBorders>
              <w:top w:val="none" w:sz="6" w:space="0" w:color="auto"/>
              <w:left w:val="none" w:sz="6" w:space="0" w:color="auto"/>
              <w:bottom w:val="none" w:sz="6" w:space="0" w:color="auto"/>
              <w:right w:val="none" w:sz="6" w:space="0" w:color="auto"/>
            </w:tcBorders>
          </w:tcPr>
          <w:p w14:paraId="07145C7D"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32CD0C6"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7</w:t>
            </w:r>
          </w:p>
        </w:tc>
      </w:tr>
      <w:tr w:rsidR="00ED7400" w:rsidRPr="001A59DD" w14:paraId="69FE04C9"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38E128DE"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7" w:name="Drug Prevention/Awareness Policy        "/>
            <w:bookmarkEnd w:id="7"/>
            <w:r w:rsidRPr="001A59DD">
              <w:rPr>
                <w:rFonts w:ascii="Calibri" w:hAnsi="Calibri" w:cs="Calibri"/>
                <w:sz w:val="20"/>
                <w:szCs w:val="20"/>
              </w:rPr>
              <w:t>Release Of Information</w:t>
            </w:r>
          </w:p>
        </w:tc>
        <w:tc>
          <w:tcPr>
            <w:tcW w:w="2551" w:type="dxa"/>
            <w:tcBorders>
              <w:top w:val="none" w:sz="6" w:space="0" w:color="auto"/>
              <w:left w:val="none" w:sz="6" w:space="0" w:color="auto"/>
              <w:bottom w:val="none" w:sz="6" w:space="0" w:color="auto"/>
              <w:right w:val="none" w:sz="6" w:space="0" w:color="auto"/>
            </w:tcBorders>
          </w:tcPr>
          <w:p w14:paraId="30E98EA9"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0B12C436"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7</w:t>
            </w:r>
          </w:p>
        </w:tc>
      </w:tr>
      <w:tr w:rsidR="00ED7400" w:rsidRPr="001A59DD" w14:paraId="01142957"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510A8390"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Drug Prevention/Awareness Policy</w:t>
            </w:r>
          </w:p>
        </w:tc>
        <w:tc>
          <w:tcPr>
            <w:tcW w:w="2551" w:type="dxa"/>
            <w:tcBorders>
              <w:top w:val="none" w:sz="6" w:space="0" w:color="auto"/>
              <w:left w:val="none" w:sz="6" w:space="0" w:color="auto"/>
              <w:bottom w:val="none" w:sz="6" w:space="0" w:color="auto"/>
              <w:right w:val="none" w:sz="6" w:space="0" w:color="auto"/>
            </w:tcBorders>
          </w:tcPr>
          <w:p w14:paraId="1B65FE69"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2DDC67B"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7</w:t>
            </w:r>
          </w:p>
        </w:tc>
      </w:tr>
      <w:tr w:rsidR="00ED7400" w:rsidRPr="001A59DD" w14:paraId="3AA8775E"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7D829B1C"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8" w:name="Advising Services           7"/>
            <w:bookmarkEnd w:id="8"/>
            <w:r w:rsidRPr="001A59DD">
              <w:rPr>
                <w:rFonts w:ascii="Calibri" w:hAnsi="Calibri" w:cs="Calibri"/>
                <w:sz w:val="20"/>
                <w:szCs w:val="20"/>
              </w:rPr>
              <w:t>Advising Services</w:t>
            </w:r>
          </w:p>
        </w:tc>
        <w:tc>
          <w:tcPr>
            <w:tcW w:w="2551" w:type="dxa"/>
            <w:tcBorders>
              <w:top w:val="none" w:sz="6" w:space="0" w:color="auto"/>
              <w:left w:val="none" w:sz="6" w:space="0" w:color="auto"/>
              <w:bottom w:val="none" w:sz="6" w:space="0" w:color="auto"/>
              <w:right w:val="none" w:sz="6" w:space="0" w:color="auto"/>
            </w:tcBorders>
          </w:tcPr>
          <w:p w14:paraId="16857D55"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1A25E3FF"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7</w:t>
            </w:r>
          </w:p>
        </w:tc>
      </w:tr>
      <w:tr w:rsidR="00ED7400" w:rsidRPr="001A59DD" w14:paraId="5D981EF7"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6BF820CB"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Leave Of Absence</w:t>
            </w:r>
          </w:p>
        </w:tc>
        <w:tc>
          <w:tcPr>
            <w:tcW w:w="2551" w:type="dxa"/>
            <w:tcBorders>
              <w:top w:val="none" w:sz="6" w:space="0" w:color="auto"/>
              <w:left w:val="none" w:sz="6" w:space="0" w:color="auto"/>
              <w:bottom w:val="none" w:sz="6" w:space="0" w:color="auto"/>
              <w:right w:val="none" w:sz="6" w:space="0" w:color="auto"/>
            </w:tcBorders>
          </w:tcPr>
          <w:p w14:paraId="290F0F2C"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41C5D563" w14:textId="77777777" w:rsidR="00ED7400" w:rsidRPr="001A59DD" w:rsidRDefault="00822E03">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7</w:t>
            </w:r>
          </w:p>
        </w:tc>
      </w:tr>
      <w:tr w:rsidR="00ED7400" w:rsidRPr="001A59DD" w14:paraId="6DBBE99D"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2FE8C811"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9" w:name="Conduct Policy            8"/>
            <w:bookmarkStart w:id="10" w:name="Grading Procedures           8"/>
            <w:bookmarkEnd w:id="9"/>
            <w:bookmarkEnd w:id="10"/>
            <w:r w:rsidRPr="001A59DD">
              <w:rPr>
                <w:rFonts w:ascii="Calibri" w:hAnsi="Calibri" w:cs="Calibri"/>
                <w:sz w:val="20"/>
                <w:szCs w:val="20"/>
              </w:rPr>
              <w:t>Conduct Policy</w:t>
            </w:r>
          </w:p>
        </w:tc>
        <w:tc>
          <w:tcPr>
            <w:tcW w:w="2551" w:type="dxa"/>
            <w:tcBorders>
              <w:top w:val="none" w:sz="6" w:space="0" w:color="auto"/>
              <w:left w:val="none" w:sz="6" w:space="0" w:color="auto"/>
              <w:bottom w:val="none" w:sz="6" w:space="0" w:color="auto"/>
              <w:right w:val="none" w:sz="6" w:space="0" w:color="auto"/>
            </w:tcBorders>
          </w:tcPr>
          <w:p w14:paraId="105001F4"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6867B5F2"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8</w:t>
            </w:r>
          </w:p>
        </w:tc>
      </w:tr>
      <w:tr w:rsidR="00ED7400" w:rsidRPr="001A59DD" w14:paraId="4BCF46DC"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5CFE3108" w14:textId="77777777" w:rsidR="00AA3957" w:rsidRPr="001A59DD" w:rsidRDefault="00AA3957" w:rsidP="00AA3957">
            <w:pPr>
              <w:pStyle w:val="Heading2"/>
              <w:kinsoku w:val="0"/>
              <w:overflowPunct w:val="0"/>
              <w:spacing w:before="1" w:line="275" w:lineRule="exact"/>
              <w:ind w:left="0"/>
              <w:jc w:val="both"/>
              <w:rPr>
                <w:rFonts w:ascii="Calibri" w:hAnsi="Calibri" w:cs="Calibri"/>
                <w:b w:val="0"/>
                <w:bCs w:val="0"/>
                <w:sz w:val="20"/>
                <w:szCs w:val="20"/>
                <w:u w:val="none"/>
              </w:rPr>
            </w:pPr>
            <w:r w:rsidRPr="001A59DD">
              <w:rPr>
                <w:rFonts w:ascii="Calibri" w:hAnsi="Calibri" w:cs="Calibri"/>
                <w:b w:val="0"/>
                <w:bCs w:val="0"/>
                <w:sz w:val="20"/>
                <w:szCs w:val="20"/>
                <w:u w:val="none"/>
              </w:rPr>
              <w:t xml:space="preserve"> Non-Discord and Disruption Policy</w:t>
            </w:r>
          </w:p>
          <w:p w14:paraId="1EABE9A2"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Grading Procedures</w:t>
            </w:r>
          </w:p>
        </w:tc>
        <w:tc>
          <w:tcPr>
            <w:tcW w:w="2551" w:type="dxa"/>
            <w:tcBorders>
              <w:top w:val="none" w:sz="6" w:space="0" w:color="auto"/>
              <w:left w:val="none" w:sz="6" w:space="0" w:color="auto"/>
              <w:bottom w:val="none" w:sz="6" w:space="0" w:color="auto"/>
              <w:right w:val="none" w:sz="6" w:space="0" w:color="auto"/>
            </w:tcBorders>
          </w:tcPr>
          <w:p w14:paraId="442EAAA4"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4D5537A9" w14:textId="77777777" w:rsidR="00AA3957" w:rsidRPr="001A59DD" w:rsidRDefault="00ED7400" w:rsidP="00AA3957">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8</w:t>
            </w:r>
          </w:p>
          <w:p w14:paraId="59451F51" w14:textId="77777777" w:rsidR="00AA3957" w:rsidRPr="001A59DD" w:rsidRDefault="0040163B" w:rsidP="00AA3957">
            <w:pPr>
              <w:pStyle w:val="TableParagraph"/>
              <w:kinsoku w:val="0"/>
              <w:overflowPunct w:val="0"/>
              <w:spacing w:line="210" w:lineRule="exact"/>
              <w:ind w:left="166"/>
              <w:rPr>
                <w:rFonts w:ascii="Calibri" w:hAnsi="Calibri" w:cs="Calibri"/>
                <w:sz w:val="20"/>
                <w:szCs w:val="20"/>
              </w:rPr>
            </w:pPr>
            <w:r>
              <w:rPr>
                <w:rFonts w:ascii="Calibri" w:hAnsi="Calibri" w:cs="Calibri"/>
                <w:sz w:val="20"/>
                <w:szCs w:val="20"/>
              </w:rPr>
              <w:t>8</w:t>
            </w:r>
          </w:p>
        </w:tc>
      </w:tr>
      <w:tr w:rsidR="00ED7400" w:rsidRPr="001A59DD" w14:paraId="392D2AB0"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69DE36FE"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Employment And Placement</w:t>
            </w:r>
          </w:p>
        </w:tc>
        <w:tc>
          <w:tcPr>
            <w:tcW w:w="2551" w:type="dxa"/>
            <w:tcBorders>
              <w:top w:val="none" w:sz="6" w:space="0" w:color="auto"/>
              <w:left w:val="none" w:sz="6" w:space="0" w:color="auto"/>
              <w:bottom w:val="none" w:sz="6" w:space="0" w:color="auto"/>
              <w:right w:val="none" w:sz="6" w:space="0" w:color="auto"/>
            </w:tcBorders>
          </w:tcPr>
          <w:p w14:paraId="0CF09CA5"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05B62EC7"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9</w:t>
            </w:r>
          </w:p>
        </w:tc>
      </w:tr>
      <w:tr w:rsidR="00ED7400" w:rsidRPr="001A59DD" w14:paraId="6D2E8D65"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14CB63BA"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Graduation Requirement</w:t>
            </w:r>
          </w:p>
        </w:tc>
        <w:tc>
          <w:tcPr>
            <w:tcW w:w="2551" w:type="dxa"/>
            <w:tcBorders>
              <w:top w:val="none" w:sz="6" w:space="0" w:color="auto"/>
              <w:left w:val="none" w:sz="6" w:space="0" w:color="auto"/>
              <w:bottom w:val="none" w:sz="6" w:space="0" w:color="auto"/>
              <w:right w:val="none" w:sz="6" w:space="0" w:color="auto"/>
            </w:tcBorders>
          </w:tcPr>
          <w:p w14:paraId="59BD9C7A"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5A28E037" w14:textId="77777777" w:rsidR="00ED7400" w:rsidRPr="001A59DD" w:rsidRDefault="0040163B">
            <w:pPr>
              <w:pStyle w:val="TableParagraph"/>
              <w:kinsoku w:val="0"/>
              <w:overflowPunct w:val="0"/>
              <w:spacing w:line="210" w:lineRule="exact"/>
              <w:ind w:left="166"/>
              <w:rPr>
                <w:rFonts w:ascii="Calibri" w:hAnsi="Calibri" w:cs="Calibri"/>
                <w:sz w:val="20"/>
                <w:szCs w:val="20"/>
              </w:rPr>
            </w:pPr>
            <w:r>
              <w:rPr>
                <w:rFonts w:ascii="Calibri" w:hAnsi="Calibri" w:cs="Calibri"/>
                <w:sz w:val="20"/>
                <w:szCs w:val="20"/>
              </w:rPr>
              <w:t>9</w:t>
            </w:r>
          </w:p>
        </w:tc>
      </w:tr>
      <w:tr w:rsidR="00ED7400" w:rsidRPr="001A59DD" w14:paraId="7DABE969"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2DF35FB7"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Student Advisory Services</w:t>
            </w:r>
          </w:p>
        </w:tc>
        <w:tc>
          <w:tcPr>
            <w:tcW w:w="2551" w:type="dxa"/>
            <w:tcBorders>
              <w:top w:val="none" w:sz="6" w:space="0" w:color="auto"/>
              <w:left w:val="none" w:sz="6" w:space="0" w:color="auto"/>
              <w:bottom w:val="none" w:sz="6" w:space="0" w:color="auto"/>
              <w:right w:val="none" w:sz="6" w:space="0" w:color="auto"/>
            </w:tcBorders>
          </w:tcPr>
          <w:p w14:paraId="6CABCB44"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15A1DD1A" w14:textId="77777777" w:rsidR="00ED7400" w:rsidRPr="001A59DD" w:rsidRDefault="0040163B">
            <w:pPr>
              <w:pStyle w:val="TableParagraph"/>
              <w:kinsoku w:val="0"/>
              <w:overflowPunct w:val="0"/>
              <w:spacing w:line="210" w:lineRule="exact"/>
              <w:ind w:left="166"/>
              <w:rPr>
                <w:rFonts w:ascii="Calibri" w:hAnsi="Calibri" w:cs="Calibri"/>
                <w:sz w:val="20"/>
                <w:szCs w:val="20"/>
              </w:rPr>
            </w:pPr>
            <w:r>
              <w:rPr>
                <w:rFonts w:ascii="Calibri" w:hAnsi="Calibri" w:cs="Calibri"/>
                <w:sz w:val="20"/>
                <w:szCs w:val="20"/>
              </w:rPr>
              <w:t>9</w:t>
            </w:r>
          </w:p>
        </w:tc>
      </w:tr>
      <w:tr w:rsidR="00ED7400" w:rsidRPr="001A59DD" w14:paraId="4BE1D545"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47265F79"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Competitions</w:t>
            </w:r>
          </w:p>
        </w:tc>
        <w:tc>
          <w:tcPr>
            <w:tcW w:w="2551" w:type="dxa"/>
            <w:tcBorders>
              <w:top w:val="none" w:sz="6" w:space="0" w:color="auto"/>
              <w:left w:val="none" w:sz="6" w:space="0" w:color="auto"/>
              <w:bottom w:val="none" w:sz="6" w:space="0" w:color="auto"/>
              <w:right w:val="none" w:sz="6" w:space="0" w:color="auto"/>
            </w:tcBorders>
          </w:tcPr>
          <w:p w14:paraId="2629883D"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225C597D" w14:textId="77777777" w:rsidR="00ED7400" w:rsidRPr="001A59DD" w:rsidRDefault="0040163B">
            <w:pPr>
              <w:pStyle w:val="TableParagraph"/>
              <w:kinsoku w:val="0"/>
              <w:overflowPunct w:val="0"/>
              <w:spacing w:line="210" w:lineRule="exact"/>
              <w:ind w:left="166"/>
              <w:rPr>
                <w:rFonts w:ascii="Calibri" w:hAnsi="Calibri" w:cs="Calibri"/>
                <w:sz w:val="20"/>
                <w:szCs w:val="20"/>
              </w:rPr>
            </w:pPr>
            <w:r>
              <w:rPr>
                <w:rFonts w:ascii="Calibri" w:hAnsi="Calibri" w:cs="Calibri"/>
                <w:sz w:val="20"/>
                <w:szCs w:val="20"/>
              </w:rPr>
              <w:t>9</w:t>
            </w:r>
          </w:p>
        </w:tc>
      </w:tr>
      <w:tr w:rsidR="00ED7400" w:rsidRPr="001A59DD" w14:paraId="2118BDA2"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31BF8F22"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Student Honor Awards</w:t>
            </w:r>
          </w:p>
        </w:tc>
        <w:tc>
          <w:tcPr>
            <w:tcW w:w="2551" w:type="dxa"/>
            <w:tcBorders>
              <w:top w:val="none" w:sz="6" w:space="0" w:color="auto"/>
              <w:left w:val="none" w:sz="6" w:space="0" w:color="auto"/>
              <w:bottom w:val="none" w:sz="6" w:space="0" w:color="auto"/>
              <w:right w:val="none" w:sz="6" w:space="0" w:color="auto"/>
            </w:tcBorders>
          </w:tcPr>
          <w:p w14:paraId="1CE2E7BE"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47E11613" w14:textId="77777777" w:rsidR="00ED7400" w:rsidRPr="001A59DD" w:rsidRDefault="0040163B">
            <w:pPr>
              <w:pStyle w:val="TableParagraph"/>
              <w:kinsoku w:val="0"/>
              <w:overflowPunct w:val="0"/>
              <w:spacing w:line="210" w:lineRule="exact"/>
              <w:ind w:left="166"/>
              <w:rPr>
                <w:rFonts w:ascii="Calibri" w:hAnsi="Calibri" w:cs="Calibri"/>
                <w:sz w:val="20"/>
                <w:szCs w:val="20"/>
              </w:rPr>
            </w:pPr>
            <w:r>
              <w:rPr>
                <w:rFonts w:ascii="Calibri" w:hAnsi="Calibri" w:cs="Calibri"/>
                <w:sz w:val="20"/>
                <w:szCs w:val="20"/>
              </w:rPr>
              <w:t>9</w:t>
            </w:r>
          </w:p>
        </w:tc>
      </w:tr>
      <w:tr w:rsidR="00ED7400" w:rsidRPr="001A59DD" w14:paraId="4F69BF48"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4D2FA473"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Transcript</w:t>
            </w:r>
          </w:p>
        </w:tc>
        <w:tc>
          <w:tcPr>
            <w:tcW w:w="2551" w:type="dxa"/>
            <w:tcBorders>
              <w:top w:val="none" w:sz="6" w:space="0" w:color="auto"/>
              <w:left w:val="none" w:sz="6" w:space="0" w:color="auto"/>
              <w:bottom w:val="none" w:sz="6" w:space="0" w:color="auto"/>
              <w:right w:val="none" w:sz="6" w:space="0" w:color="auto"/>
            </w:tcBorders>
          </w:tcPr>
          <w:p w14:paraId="37C4BD40"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119D0231" w14:textId="77777777" w:rsidR="00ED7400" w:rsidRPr="001A59DD" w:rsidRDefault="0040163B">
            <w:pPr>
              <w:pStyle w:val="TableParagraph"/>
              <w:kinsoku w:val="0"/>
              <w:overflowPunct w:val="0"/>
              <w:spacing w:line="210" w:lineRule="exact"/>
              <w:ind w:left="166"/>
              <w:rPr>
                <w:rFonts w:ascii="Calibri" w:hAnsi="Calibri" w:cs="Calibri"/>
                <w:sz w:val="20"/>
                <w:szCs w:val="20"/>
              </w:rPr>
            </w:pPr>
            <w:r>
              <w:rPr>
                <w:rFonts w:ascii="Calibri" w:hAnsi="Calibri" w:cs="Calibri"/>
                <w:sz w:val="20"/>
                <w:szCs w:val="20"/>
              </w:rPr>
              <w:t>9</w:t>
            </w:r>
          </w:p>
        </w:tc>
      </w:tr>
      <w:tr w:rsidR="00ED7400" w:rsidRPr="001A59DD" w14:paraId="662AA124"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26DC10D0"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Change Of Course Scheduled Hours</w:t>
            </w:r>
          </w:p>
        </w:tc>
        <w:tc>
          <w:tcPr>
            <w:tcW w:w="2551" w:type="dxa"/>
            <w:tcBorders>
              <w:top w:val="none" w:sz="6" w:space="0" w:color="auto"/>
              <w:left w:val="none" w:sz="6" w:space="0" w:color="auto"/>
              <w:bottom w:val="none" w:sz="6" w:space="0" w:color="auto"/>
              <w:right w:val="none" w:sz="6" w:space="0" w:color="auto"/>
            </w:tcBorders>
          </w:tcPr>
          <w:p w14:paraId="637DC55D"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6B097DC3" w14:textId="77777777" w:rsidR="00ED7400" w:rsidRPr="001A59DD" w:rsidRDefault="0040163B">
            <w:pPr>
              <w:pStyle w:val="TableParagraph"/>
              <w:kinsoku w:val="0"/>
              <w:overflowPunct w:val="0"/>
              <w:spacing w:line="210" w:lineRule="exact"/>
              <w:ind w:left="166"/>
              <w:rPr>
                <w:rFonts w:ascii="Calibri" w:hAnsi="Calibri" w:cs="Calibri"/>
                <w:sz w:val="20"/>
                <w:szCs w:val="20"/>
              </w:rPr>
            </w:pPr>
            <w:r>
              <w:rPr>
                <w:rFonts w:ascii="Calibri" w:hAnsi="Calibri" w:cs="Calibri"/>
                <w:sz w:val="20"/>
                <w:szCs w:val="20"/>
              </w:rPr>
              <w:t>9</w:t>
            </w:r>
          </w:p>
        </w:tc>
      </w:tr>
      <w:tr w:rsidR="00ED7400" w:rsidRPr="001A59DD" w14:paraId="32F73E87"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0C74D34C"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Institutional Refund Policy</w:t>
            </w:r>
          </w:p>
        </w:tc>
        <w:tc>
          <w:tcPr>
            <w:tcW w:w="2551" w:type="dxa"/>
            <w:tcBorders>
              <w:top w:val="none" w:sz="6" w:space="0" w:color="auto"/>
              <w:left w:val="none" w:sz="6" w:space="0" w:color="auto"/>
              <w:bottom w:val="none" w:sz="6" w:space="0" w:color="auto"/>
              <w:right w:val="none" w:sz="6" w:space="0" w:color="auto"/>
            </w:tcBorders>
          </w:tcPr>
          <w:p w14:paraId="78DACFB1"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7D5EA545" w14:textId="77777777" w:rsidR="00ED7400" w:rsidRPr="001A59DD" w:rsidRDefault="00C77DDE" w:rsidP="00C77DDE">
            <w:pPr>
              <w:pStyle w:val="TableParagraph"/>
              <w:kinsoku w:val="0"/>
              <w:overflowPunct w:val="0"/>
              <w:spacing w:line="210" w:lineRule="exact"/>
              <w:rPr>
                <w:rFonts w:ascii="Calibri" w:hAnsi="Calibri" w:cs="Calibri"/>
                <w:sz w:val="20"/>
                <w:szCs w:val="20"/>
              </w:rPr>
            </w:pPr>
            <w:r>
              <w:rPr>
                <w:rFonts w:ascii="Calibri" w:hAnsi="Calibri" w:cs="Calibri"/>
                <w:sz w:val="20"/>
                <w:szCs w:val="20"/>
              </w:rPr>
              <w:t xml:space="preserve">    </w:t>
            </w:r>
            <w:r w:rsidR="0040163B">
              <w:rPr>
                <w:rFonts w:ascii="Calibri" w:hAnsi="Calibri" w:cs="Calibri"/>
                <w:sz w:val="20"/>
                <w:szCs w:val="20"/>
              </w:rPr>
              <w:t>9</w:t>
            </w:r>
          </w:p>
        </w:tc>
      </w:tr>
      <w:tr w:rsidR="00ED7400" w:rsidRPr="001A59DD" w14:paraId="03090444"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5226A1A0"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Safety Requirements of the Profession</w:t>
            </w:r>
          </w:p>
        </w:tc>
        <w:tc>
          <w:tcPr>
            <w:tcW w:w="2551" w:type="dxa"/>
            <w:tcBorders>
              <w:top w:val="none" w:sz="6" w:space="0" w:color="auto"/>
              <w:left w:val="none" w:sz="6" w:space="0" w:color="auto"/>
              <w:bottom w:val="none" w:sz="6" w:space="0" w:color="auto"/>
              <w:right w:val="none" w:sz="6" w:space="0" w:color="auto"/>
            </w:tcBorders>
          </w:tcPr>
          <w:p w14:paraId="2F135623"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13DC3C7B"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1</w:t>
            </w:r>
            <w:r w:rsidR="0040163B">
              <w:rPr>
                <w:rFonts w:ascii="Calibri" w:hAnsi="Calibri" w:cs="Calibri"/>
                <w:sz w:val="20"/>
                <w:szCs w:val="20"/>
              </w:rPr>
              <w:t>0</w:t>
            </w:r>
          </w:p>
        </w:tc>
      </w:tr>
      <w:tr w:rsidR="00ED7400" w:rsidRPr="001A59DD" w14:paraId="0ADB8750"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0BF5666B"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Pre Requisites for Employment</w:t>
            </w:r>
          </w:p>
        </w:tc>
        <w:tc>
          <w:tcPr>
            <w:tcW w:w="2551" w:type="dxa"/>
            <w:tcBorders>
              <w:top w:val="none" w:sz="6" w:space="0" w:color="auto"/>
              <w:left w:val="none" w:sz="6" w:space="0" w:color="auto"/>
              <w:bottom w:val="none" w:sz="6" w:space="0" w:color="auto"/>
              <w:right w:val="none" w:sz="6" w:space="0" w:color="auto"/>
            </w:tcBorders>
          </w:tcPr>
          <w:p w14:paraId="6066D5D0"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64256D35"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1</w:t>
            </w:r>
            <w:r w:rsidR="0040163B">
              <w:rPr>
                <w:rFonts w:ascii="Calibri" w:hAnsi="Calibri" w:cs="Calibri"/>
                <w:sz w:val="20"/>
                <w:szCs w:val="20"/>
              </w:rPr>
              <w:t>0</w:t>
            </w:r>
          </w:p>
        </w:tc>
      </w:tr>
      <w:tr w:rsidR="00ED7400" w:rsidRPr="001A59DD" w14:paraId="3D0215B8"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22E2C19C"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Demands of the Profession</w:t>
            </w:r>
          </w:p>
        </w:tc>
        <w:tc>
          <w:tcPr>
            <w:tcW w:w="2551" w:type="dxa"/>
            <w:tcBorders>
              <w:top w:val="none" w:sz="6" w:space="0" w:color="auto"/>
              <w:left w:val="none" w:sz="6" w:space="0" w:color="auto"/>
              <w:bottom w:val="none" w:sz="6" w:space="0" w:color="auto"/>
              <w:right w:val="none" w:sz="6" w:space="0" w:color="auto"/>
            </w:tcBorders>
          </w:tcPr>
          <w:p w14:paraId="702A4454"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208C2F5F"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11</w:t>
            </w:r>
          </w:p>
        </w:tc>
      </w:tr>
      <w:tr w:rsidR="00ED7400" w:rsidRPr="001A59DD" w14:paraId="4D5EDC7F"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14081541"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What You Should Know About Compensation</w:t>
            </w:r>
          </w:p>
        </w:tc>
        <w:tc>
          <w:tcPr>
            <w:tcW w:w="2551" w:type="dxa"/>
            <w:tcBorders>
              <w:top w:val="none" w:sz="6" w:space="0" w:color="auto"/>
              <w:left w:val="none" w:sz="6" w:space="0" w:color="auto"/>
              <w:bottom w:val="none" w:sz="6" w:space="0" w:color="auto"/>
              <w:right w:val="none" w:sz="6" w:space="0" w:color="auto"/>
            </w:tcBorders>
          </w:tcPr>
          <w:p w14:paraId="15241730"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249A453C"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11</w:t>
            </w:r>
          </w:p>
        </w:tc>
      </w:tr>
      <w:tr w:rsidR="00ED7400" w:rsidRPr="001A59DD" w14:paraId="768186FE"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4B3DDBD6"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Training Beyond State Minimum Requirements</w:t>
            </w:r>
          </w:p>
        </w:tc>
        <w:tc>
          <w:tcPr>
            <w:tcW w:w="2551" w:type="dxa"/>
            <w:tcBorders>
              <w:top w:val="none" w:sz="6" w:space="0" w:color="auto"/>
              <w:left w:val="none" w:sz="6" w:space="0" w:color="auto"/>
              <w:bottom w:val="none" w:sz="6" w:space="0" w:color="auto"/>
              <w:right w:val="none" w:sz="6" w:space="0" w:color="auto"/>
            </w:tcBorders>
          </w:tcPr>
          <w:p w14:paraId="1F278992"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4AD55DEF"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12</w:t>
            </w:r>
          </w:p>
        </w:tc>
      </w:tr>
      <w:tr w:rsidR="00ED7400" w:rsidRPr="001A59DD" w14:paraId="5DE62FB0"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6224B110"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Cosmetology Course Outline</w:t>
            </w:r>
          </w:p>
        </w:tc>
        <w:tc>
          <w:tcPr>
            <w:tcW w:w="2551" w:type="dxa"/>
            <w:tcBorders>
              <w:top w:val="none" w:sz="6" w:space="0" w:color="auto"/>
              <w:left w:val="none" w:sz="6" w:space="0" w:color="auto"/>
              <w:bottom w:val="none" w:sz="6" w:space="0" w:color="auto"/>
              <w:right w:val="none" w:sz="6" w:space="0" w:color="auto"/>
            </w:tcBorders>
          </w:tcPr>
          <w:p w14:paraId="34A99724"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6918223B"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13</w:t>
            </w:r>
          </w:p>
        </w:tc>
      </w:tr>
      <w:tr w:rsidR="00ED7400" w:rsidRPr="001A59DD" w14:paraId="08C58A2F"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62C04F3F"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Instructor Course Outline</w:t>
            </w:r>
          </w:p>
        </w:tc>
        <w:tc>
          <w:tcPr>
            <w:tcW w:w="2551" w:type="dxa"/>
            <w:tcBorders>
              <w:top w:val="none" w:sz="6" w:space="0" w:color="auto"/>
              <w:left w:val="none" w:sz="6" w:space="0" w:color="auto"/>
              <w:bottom w:val="none" w:sz="6" w:space="0" w:color="auto"/>
              <w:right w:val="none" w:sz="6" w:space="0" w:color="auto"/>
            </w:tcBorders>
          </w:tcPr>
          <w:p w14:paraId="06AD1BB3"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A0C6683"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17</w:t>
            </w:r>
          </w:p>
        </w:tc>
      </w:tr>
      <w:tr w:rsidR="00ED7400" w:rsidRPr="001A59DD" w14:paraId="3AED2D31"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1D52D158"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Manicuring Course Outline</w:t>
            </w:r>
          </w:p>
        </w:tc>
        <w:tc>
          <w:tcPr>
            <w:tcW w:w="2551" w:type="dxa"/>
            <w:tcBorders>
              <w:top w:val="none" w:sz="6" w:space="0" w:color="auto"/>
              <w:left w:val="none" w:sz="6" w:space="0" w:color="auto"/>
              <w:bottom w:val="none" w:sz="6" w:space="0" w:color="auto"/>
              <w:right w:val="none" w:sz="6" w:space="0" w:color="auto"/>
            </w:tcBorders>
          </w:tcPr>
          <w:p w14:paraId="0D35CD27"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640BFCC6"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20</w:t>
            </w:r>
          </w:p>
        </w:tc>
      </w:tr>
      <w:tr w:rsidR="00ED7400" w:rsidRPr="001A59DD" w14:paraId="2B19FC95"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37EB94E8"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Esthetics Course Outline</w:t>
            </w:r>
          </w:p>
        </w:tc>
        <w:tc>
          <w:tcPr>
            <w:tcW w:w="2551" w:type="dxa"/>
            <w:tcBorders>
              <w:top w:val="none" w:sz="6" w:space="0" w:color="auto"/>
              <w:left w:val="none" w:sz="6" w:space="0" w:color="auto"/>
              <w:bottom w:val="none" w:sz="6" w:space="0" w:color="auto"/>
              <w:right w:val="none" w:sz="6" w:space="0" w:color="auto"/>
            </w:tcBorders>
          </w:tcPr>
          <w:p w14:paraId="63BC5588"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4B2A26A9"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23</w:t>
            </w:r>
          </w:p>
        </w:tc>
      </w:tr>
      <w:tr w:rsidR="00ED7400" w:rsidRPr="001A59DD" w14:paraId="616EB353"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1EFBBC25"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Tuition And Fee Schedule For Course (s) Offered</w:t>
            </w:r>
          </w:p>
        </w:tc>
        <w:tc>
          <w:tcPr>
            <w:tcW w:w="2551" w:type="dxa"/>
            <w:tcBorders>
              <w:top w:val="none" w:sz="6" w:space="0" w:color="auto"/>
              <w:left w:val="none" w:sz="6" w:space="0" w:color="auto"/>
              <w:bottom w:val="none" w:sz="6" w:space="0" w:color="auto"/>
              <w:right w:val="none" w:sz="6" w:space="0" w:color="auto"/>
            </w:tcBorders>
          </w:tcPr>
          <w:p w14:paraId="3A6D8D04"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17C7A76D"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2</w:t>
            </w:r>
            <w:r w:rsidR="004F00C4">
              <w:rPr>
                <w:rFonts w:ascii="Calibri" w:hAnsi="Calibri" w:cs="Calibri"/>
                <w:sz w:val="20"/>
                <w:szCs w:val="20"/>
              </w:rPr>
              <w:t>7</w:t>
            </w:r>
          </w:p>
        </w:tc>
      </w:tr>
      <w:tr w:rsidR="00ED7400" w:rsidRPr="001A59DD" w14:paraId="47C36D77"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6EE24FDD"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Cash Payments &amp; Additional Expenses</w:t>
            </w:r>
          </w:p>
        </w:tc>
        <w:tc>
          <w:tcPr>
            <w:tcW w:w="2551" w:type="dxa"/>
            <w:tcBorders>
              <w:top w:val="none" w:sz="6" w:space="0" w:color="auto"/>
              <w:left w:val="none" w:sz="6" w:space="0" w:color="auto"/>
              <w:bottom w:val="none" w:sz="6" w:space="0" w:color="auto"/>
              <w:right w:val="none" w:sz="6" w:space="0" w:color="auto"/>
            </w:tcBorders>
          </w:tcPr>
          <w:p w14:paraId="7B1ED3E2"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68B37604"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2</w:t>
            </w:r>
            <w:r w:rsidR="004F00C4">
              <w:rPr>
                <w:rFonts w:ascii="Calibri" w:hAnsi="Calibri" w:cs="Calibri"/>
                <w:sz w:val="20"/>
                <w:szCs w:val="20"/>
              </w:rPr>
              <w:t>7</w:t>
            </w:r>
          </w:p>
        </w:tc>
      </w:tr>
      <w:tr w:rsidR="00ED7400" w:rsidRPr="001A59DD" w14:paraId="5F9B2CAB"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2F4B4B4B"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Application/ Licensure Information</w:t>
            </w:r>
          </w:p>
        </w:tc>
        <w:tc>
          <w:tcPr>
            <w:tcW w:w="2551" w:type="dxa"/>
            <w:tcBorders>
              <w:top w:val="none" w:sz="6" w:space="0" w:color="auto"/>
              <w:left w:val="none" w:sz="6" w:space="0" w:color="auto"/>
              <w:bottom w:val="none" w:sz="6" w:space="0" w:color="auto"/>
              <w:right w:val="none" w:sz="6" w:space="0" w:color="auto"/>
            </w:tcBorders>
          </w:tcPr>
          <w:p w14:paraId="769446A6"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167364E"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28</w:t>
            </w:r>
          </w:p>
        </w:tc>
      </w:tr>
      <w:tr w:rsidR="00ED7400" w:rsidRPr="001A59DD" w14:paraId="7CFCB093"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5F0D9042"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11" w:name="School Schedules            28"/>
            <w:bookmarkStart w:id="12" w:name="School Rules and Regulations          28"/>
            <w:bookmarkEnd w:id="11"/>
            <w:bookmarkEnd w:id="12"/>
            <w:r w:rsidRPr="001A59DD">
              <w:rPr>
                <w:rFonts w:ascii="Calibri" w:hAnsi="Calibri" w:cs="Calibri"/>
                <w:sz w:val="20"/>
                <w:szCs w:val="20"/>
              </w:rPr>
              <w:t>School Schedules</w:t>
            </w:r>
          </w:p>
        </w:tc>
        <w:tc>
          <w:tcPr>
            <w:tcW w:w="2551" w:type="dxa"/>
            <w:tcBorders>
              <w:top w:val="none" w:sz="6" w:space="0" w:color="auto"/>
              <w:left w:val="none" w:sz="6" w:space="0" w:color="auto"/>
              <w:bottom w:val="none" w:sz="6" w:space="0" w:color="auto"/>
              <w:right w:val="none" w:sz="6" w:space="0" w:color="auto"/>
            </w:tcBorders>
          </w:tcPr>
          <w:p w14:paraId="266422A6"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6A91F8A5"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2</w:t>
            </w:r>
            <w:r w:rsidR="00F162DA">
              <w:rPr>
                <w:rFonts w:ascii="Calibri" w:hAnsi="Calibri" w:cs="Calibri"/>
                <w:sz w:val="20"/>
                <w:szCs w:val="20"/>
              </w:rPr>
              <w:t>8</w:t>
            </w:r>
          </w:p>
        </w:tc>
      </w:tr>
      <w:tr w:rsidR="00ED7400" w:rsidRPr="001A59DD" w14:paraId="18EFDC99"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050EE10E"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School Rules and Regulations</w:t>
            </w:r>
          </w:p>
        </w:tc>
        <w:tc>
          <w:tcPr>
            <w:tcW w:w="2551" w:type="dxa"/>
            <w:tcBorders>
              <w:top w:val="none" w:sz="6" w:space="0" w:color="auto"/>
              <w:left w:val="none" w:sz="6" w:space="0" w:color="auto"/>
              <w:bottom w:val="none" w:sz="6" w:space="0" w:color="auto"/>
              <w:right w:val="none" w:sz="6" w:space="0" w:color="auto"/>
            </w:tcBorders>
          </w:tcPr>
          <w:p w14:paraId="26DC8DE9"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763CE37B"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2</w:t>
            </w:r>
            <w:r w:rsidR="00F162DA">
              <w:rPr>
                <w:rFonts w:ascii="Calibri" w:hAnsi="Calibri" w:cs="Calibri"/>
                <w:sz w:val="20"/>
                <w:szCs w:val="20"/>
              </w:rPr>
              <w:t>8</w:t>
            </w:r>
          </w:p>
        </w:tc>
      </w:tr>
      <w:tr w:rsidR="00ED7400" w:rsidRPr="001A59DD" w14:paraId="44F15078"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44EE973F"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13" w:name="Internal School Complaint Procedure Guid"/>
            <w:bookmarkStart w:id="14" w:name="Program Length            31"/>
            <w:bookmarkEnd w:id="13"/>
            <w:bookmarkEnd w:id="14"/>
            <w:r w:rsidRPr="001A59DD">
              <w:rPr>
                <w:rFonts w:ascii="Calibri" w:hAnsi="Calibri" w:cs="Calibri"/>
                <w:sz w:val="20"/>
                <w:szCs w:val="20"/>
              </w:rPr>
              <w:t>Internal School Complaint Procedure Guidelines</w:t>
            </w:r>
          </w:p>
        </w:tc>
        <w:tc>
          <w:tcPr>
            <w:tcW w:w="2551" w:type="dxa"/>
            <w:tcBorders>
              <w:top w:val="none" w:sz="6" w:space="0" w:color="auto"/>
              <w:left w:val="none" w:sz="6" w:space="0" w:color="auto"/>
              <w:bottom w:val="none" w:sz="6" w:space="0" w:color="auto"/>
              <w:right w:val="none" w:sz="6" w:space="0" w:color="auto"/>
            </w:tcBorders>
          </w:tcPr>
          <w:p w14:paraId="102D3889"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1DEA1C8"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30</w:t>
            </w:r>
          </w:p>
        </w:tc>
      </w:tr>
      <w:tr w:rsidR="00ED7400" w:rsidRPr="001A59DD" w14:paraId="6DDD3E2E"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78A8EB20"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Program Length</w:t>
            </w:r>
          </w:p>
        </w:tc>
        <w:tc>
          <w:tcPr>
            <w:tcW w:w="2551" w:type="dxa"/>
            <w:tcBorders>
              <w:top w:val="none" w:sz="6" w:space="0" w:color="auto"/>
              <w:left w:val="none" w:sz="6" w:space="0" w:color="auto"/>
              <w:bottom w:val="none" w:sz="6" w:space="0" w:color="auto"/>
              <w:right w:val="none" w:sz="6" w:space="0" w:color="auto"/>
            </w:tcBorders>
          </w:tcPr>
          <w:p w14:paraId="03511B2C"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598C13B7"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31</w:t>
            </w:r>
          </w:p>
        </w:tc>
      </w:tr>
      <w:tr w:rsidR="00ED7400" w:rsidRPr="001A59DD" w14:paraId="1A43C4EB"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5BA74E5D"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15" w:name="Class Start Dates / Graduation Dates / P"/>
            <w:bookmarkEnd w:id="15"/>
            <w:r w:rsidRPr="001A59DD">
              <w:rPr>
                <w:rFonts w:ascii="Calibri" w:hAnsi="Calibri" w:cs="Calibri"/>
                <w:sz w:val="20"/>
                <w:szCs w:val="20"/>
              </w:rPr>
              <w:t>Dress Code</w:t>
            </w:r>
          </w:p>
        </w:tc>
        <w:tc>
          <w:tcPr>
            <w:tcW w:w="2551" w:type="dxa"/>
            <w:tcBorders>
              <w:top w:val="none" w:sz="6" w:space="0" w:color="auto"/>
              <w:left w:val="none" w:sz="6" w:space="0" w:color="auto"/>
              <w:bottom w:val="none" w:sz="6" w:space="0" w:color="auto"/>
              <w:right w:val="none" w:sz="6" w:space="0" w:color="auto"/>
            </w:tcBorders>
          </w:tcPr>
          <w:p w14:paraId="3C7635F4"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1E00A843"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31</w:t>
            </w:r>
          </w:p>
        </w:tc>
      </w:tr>
      <w:tr w:rsidR="00ED7400" w:rsidRPr="001A59DD" w14:paraId="4155CCE6"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34E63627"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Class Start Dates / Graduation Dates / Program Length</w:t>
            </w:r>
          </w:p>
        </w:tc>
        <w:tc>
          <w:tcPr>
            <w:tcW w:w="2551" w:type="dxa"/>
            <w:tcBorders>
              <w:top w:val="none" w:sz="6" w:space="0" w:color="auto"/>
              <w:left w:val="none" w:sz="6" w:space="0" w:color="auto"/>
              <w:bottom w:val="none" w:sz="6" w:space="0" w:color="auto"/>
              <w:right w:val="none" w:sz="6" w:space="0" w:color="auto"/>
            </w:tcBorders>
          </w:tcPr>
          <w:p w14:paraId="7EB83448"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7BBA9E3F"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31</w:t>
            </w:r>
          </w:p>
        </w:tc>
      </w:tr>
      <w:tr w:rsidR="00ED7400" w:rsidRPr="001A59DD" w14:paraId="152D0F7F" w14:textId="77777777" w:rsidTr="00BF2D8B">
        <w:tblPrEx>
          <w:tblCellMar>
            <w:top w:w="0" w:type="dxa"/>
            <w:left w:w="0" w:type="dxa"/>
            <w:bottom w:w="0" w:type="dxa"/>
            <w:right w:w="0" w:type="dxa"/>
          </w:tblCellMar>
        </w:tblPrEx>
        <w:trPr>
          <w:trHeight w:val="229"/>
        </w:trPr>
        <w:tc>
          <w:tcPr>
            <w:tcW w:w="6693" w:type="dxa"/>
            <w:tcBorders>
              <w:top w:val="none" w:sz="6" w:space="0" w:color="auto"/>
              <w:left w:val="none" w:sz="6" w:space="0" w:color="auto"/>
              <w:bottom w:val="none" w:sz="6" w:space="0" w:color="auto"/>
              <w:right w:val="none" w:sz="6" w:space="0" w:color="auto"/>
            </w:tcBorders>
          </w:tcPr>
          <w:p w14:paraId="13A270B2"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Fire Extinguish/Drill Procedure</w:t>
            </w:r>
          </w:p>
        </w:tc>
        <w:tc>
          <w:tcPr>
            <w:tcW w:w="2551" w:type="dxa"/>
            <w:tcBorders>
              <w:top w:val="none" w:sz="6" w:space="0" w:color="auto"/>
              <w:left w:val="none" w:sz="6" w:space="0" w:color="auto"/>
              <w:bottom w:val="none" w:sz="6" w:space="0" w:color="auto"/>
              <w:right w:val="none" w:sz="6" w:space="0" w:color="auto"/>
            </w:tcBorders>
          </w:tcPr>
          <w:p w14:paraId="59CA07AC"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695355D"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32</w:t>
            </w:r>
          </w:p>
        </w:tc>
      </w:tr>
      <w:tr w:rsidR="00ED7400" w:rsidRPr="001A59DD" w14:paraId="5C370A4E"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7CB84563"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Campus Security</w:t>
            </w:r>
          </w:p>
        </w:tc>
        <w:tc>
          <w:tcPr>
            <w:tcW w:w="2551" w:type="dxa"/>
            <w:tcBorders>
              <w:top w:val="none" w:sz="6" w:space="0" w:color="auto"/>
              <w:left w:val="none" w:sz="6" w:space="0" w:color="auto"/>
              <w:bottom w:val="none" w:sz="6" w:space="0" w:color="auto"/>
              <w:right w:val="none" w:sz="6" w:space="0" w:color="auto"/>
            </w:tcBorders>
          </w:tcPr>
          <w:p w14:paraId="444AE764"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089BCDE9" w14:textId="77777777" w:rsidR="00ED7400" w:rsidRPr="001A59DD" w:rsidRDefault="0040163B">
            <w:pPr>
              <w:pStyle w:val="TableParagraph"/>
              <w:kinsoku w:val="0"/>
              <w:overflowPunct w:val="0"/>
              <w:spacing w:line="210" w:lineRule="exact"/>
              <w:ind w:left="166"/>
              <w:rPr>
                <w:rFonts w:ascii="Calibri" w:hAnsi="Calibri" w:cs="Calibri"/>
                <w:sz w:val="20"/>
                <w:szCs w:val="20"/>
              </w:rPr>
            </w:pPr>
            <w:r>
              <w:rPr>
                <w:rFonts w:ascii="Calibri" w:hAnsi="Calibri" w:cs="Calibri"/>
                <w:sz w:val="20"/>
                <w:szCs w:val="20"/>
              </w:rPr>
              <w:t>33</w:t>
            </w:r>
          </w:p>
        </w:tc>
      </w:tr>
      <w:tr w:rsidR="00ED7400" w:rsidRPr="001A59DD" w14:paraId="018BCBEA"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4693480C"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Copyright Infringement Policies and Sanctions</w:t>
            </w:r>
          </w:p>
        </w:tc>
        <w:tc>
          <w:tcPr>
            <w:tcW w:w="2551" w:type="dxa"/>
            <w:tcBorders>
              <w:top w:val="none" w:sz="6" w:space="0" w:color="auto"/>
              <w:left w:val="none" w:sz="6" w:space="0" w:color="auto"/>
              <w:bottom w:val="none" w:sz="6" w:space="0" w:color="auto"/>
              <w:right w:val="none" w:sz="6" w:space="0" w:color="auto"/>
            </w:tcBorders>
          </w:tcPr>
          <w:p w14:paraId="1B3FDBEA"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7BE45487" w14:textId="77777777" w:rsidR="00ED7400" w:rsidRPr="001A59DD" w:rsidRDefault="00ED7400">
            <w:pPr>
              <w:pStyle w:val="TableParagraph"/>
              <w:kinsoku w:val="0"/>
              <w:overflowPunct w:val="0"/>
              <w:spacing w:line="210" w:lineRule="exact"/>
              <w:ind w:left="166"/>
              <w:rPr>
                <w:rFonts w:ascii="Calibri" w:hAnsi="Calibri" w:cs="Calibri"/>
                <w:sz w:val="20"/>
                <w:szCs w:val="20"/>
              </w:rPr>
            </w:pPr>
            <w:r w:rsidRPr="001A59DD">
              <w:rPr>
                <w:rFonts w:ascii="Calibri" w:hAnsi="Calibri" w:cs="Calibri"/>
                <w:sz w:val="20"/>
                <w:szCs w:val="20"/>
              </w:rPr>
              <w:t>34</w:t>
            </w:r>
          </w:p>
        </w:tc>
      </w:tr>
      <w:tr w:rsidR="00ED7400" w:rsidRPr="001A59DD" w14:paraId="6EA6A3A6"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6B1A6FB3"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Satisfactory Progress Policy</w:t>
            </w:r>
          </w:p>
        </w:tc>
        <w:tc>
          <w:tcPr>
            <w:tcW w:w="2551" w:type="dxa"/>
            <w:tcBorders>
              <w:top w:val="none" w:sz="6" w:space="0" w:color="auto"/>
              <w:left w:val="none" w:sz="6" w:space="0" w:color="auto"/>
              <w:bottom w:val="none" w:sz="6" w:space="0" w:color="auto"/>
              <w:right w:val="none" w:sz="6" w:space="0" w:color="auto"/>
            </w:tcBorders>
          </w:tcPr>
          <w:p w14:paraId="703C1FDC"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4D9F2DA3" w14:textId="77777777" w:rsidR="00ED7400" w:rsidRPr="001A59DD" w:rsidRDefault="0040163B">
            <w:pPr>
              <w:pStyle w:val="TableParagraph"/>
              <w:kinsoku w:val="0"/>
              <w:overflowPunct w:val="0"/>
              <w:spacing w:line="210" w:lineRule="exact"/>
              <w:ind w:left="166"/>
              <w:rPr>
                <w:rFonts w:ascii="Calibri" w:hAnsi="Calibri" w:cs="Calibri"/>
                <w:sz w:val="20"/>
                <w:szCs w:val="20"/>
              </w:rPr>
            </w:pPr>
            <w:r>
              <w:rPr>
                <w:rFonts w:ascii="Calibri" w:hAnsi="Calibri" w:cs="Calibri"/>
                <w:sz w:val="20"/>
                <w:szCs w:val="20"/>
              </w:rPr>
              <w:t>36</w:t>
            </w:r>
          </w:p>
        </w:tc>
      </w:tr>
      <w:tr w:rsidR="00ED7400" w:rsidRPr="001A59DD" w14:paraId="17AAFDD8" w14:textId="77777777" w:rsidTr="00BF2D8B">
        <w:tblPrEx>
          <w:tblCellMar>
            <w:top w:w="0" w:type="dxa"/>
            <w:left w:w="0" w:type="dxa"/>
            <w:bottom w:w="0" w:type="dxa"/>
            <w:right w:w="0" w:type="dxa"/>
          </w:tblCellMar>
        </w:tblPrEx>
        <w:trPr>
          <w:trHeight w:val="230"/>
        </w:trPr>
        <w:tc>
          <w:tcPr>
            <w:tcW w:w="6693" w:type="dxa"/>
            <w:tcBorders>
              <w:top w:val="none" w:sz="6" w:space="0" w:color="auto"/>
              <w:left w:val="none" w:sz="6" w:space="0" w:color="auto"/>
              <w:bottom w:val="none" w:sz="6" w:space="0" w:color="auto"/>
              <w:right w:val="none" w:sz="6" w:space="0" w:color="auto"/>
            </w:tcBorders>
          </w:tcPr>
          <w:p w14:paraId="09E1048E"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FERPA</w:t>
            </w:r>
          </w:p>
        </w:tc>
        <w:tc>
          <w:tcPr>
            <w:tcW w:w="2551" w:type="dxa"/>
            <w:tcBorders>
              <w:top w:val="none" w:sz="6" w:space="0" w:color="auto"/>
              <w:left w:val="none" w:sz="6" w:space="0" w:color="auto"/>
              <w:bottom w:val="none" w:sz="6" w:space="0" w:color="auto"/>
              <w:right w:val="none" w:sz="6" w:space="0" w:color="auto"/>
            </w:tcBorders>
          </w:tcPr>
          <w:p w14:paraId="1878689F"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5E52559B" w14:textId="77777777" w:rsidR="00ED7400" w:rsidRPr="001A59DD" w:rsidRDefault="0040163B">
            <w:pPr>
              <w:pStyle w:val="TableParagraph"/>
              <w:kinsoku w:val="0"/>
              <w:overflowPunct w:val="0"/>
              <w:spacing w:line="210" w:lineRule="exact"/>
              <w:ind w:left="186"/>
              <w:rPr>
                <w:rFonts w:ascii="Calibri" w:hAnsi="Calibri" w:cs="Calibri"/>
                <w:sz w:val="20"/>
                <w:szCs w:val="20"/>
              </w:rPr>
            </w:pPr>
            <w:r>
              <w:rPr>
                <w:rFonts w:ascii="Calibri" w:hAnsi="Calibri" w:cs="Calibri"/>
                <w:sz w:val="20"/>
                <w:szCs w:val="20"/>
              </w:rPr>
              <w:t>39</w:t>
            </w:r>
          </w:p>
        </w:tc>
      </w:tr>
      <w:tr w:rsidR="00ED7400" w:rsidRPr="001A59DD" w14:paraId="042A5387" w14:textId="77777777" w:rsidTr="00BF2D8B">
        <w:tblPrEx>
          <w:tblCellMar>
            <w:top w:w="0" w:type="dxa"/>
            <w:left w:w="0" w:type="dxa"/>
            <w:bottom w:w="0" w:type="dxa"/>
            <w:right w:w="0" w:type="dxa"/>
          </w:tblCellMar>
        </w:tblPrEx>
        <w:trPr>
          <w:trHeight w:val="226"/>
        </w:trPr>
        <w:tc>
          <w:tcPr>
            <w:tcW w:w="6693" w:type="dxa"/>
            <w:tcBorders>
              <w:top w:val="none" w:sz="6" w:space="0" w:color="auto"/>
              <w:left w:val="none" w:sz="6" w:space="0" w:color="auto"/>
              <w:bottom w:val="none" w:sz="6" w:space="0" w:color="auto"/>
              <w:right w:val="none" w:sz="6" w:space="0" w:color="auto"/>
            </w:tcBorders>
          </w:tcPr>
          <w:p w14:paraId="15D8F57A" w14:textId="77777777" w:rsidR="00ED7400" w:rsidRPr="001A59DD" w:rsidRDefault="00ED7400">
            <w:pPr>
              <w:pStyle w:val="TableParagraph"/>
              <w:kinsoku w:val="0"/>
              <w:overflowPunct w:val="0"/>
              <w:spacing w:line="207" w:lineRule="exact"/>
              <w:ind w:left="50"/>
              <w:rPr>
                <w:rFonts w:ascii="Calibri" w:hAnsi="Calibri" w:cs="Calibri"/>
                <w:sz w:val="20"/>
                <w:szCs w:val="20"/>
              </w:rPr>
            </w:pPr>
            <w:r w:rsidRPr="001A59DD">
              <w:rPr>
                <w:rFonts w:ascii="Calibri" w:hAnsi="Calibri" w:cs="Calibri"/>
                <w:sz w:val="20"/>
                <w:szCs w:val="20"/>
              </w:rPr>
              <w:t>Outcome Rates</w:t>
            </w:r>
          </w:p>
        </w:tc>
        <w:tc>
          <w:tcPr>
            <w:tcW w:w="2551" w:type="dxa"/>
            <w:tcBorders>
              <w:top w:val="none" w:sz="6" w:space="0" w:color="auto"/>
              <w:left w:val="none" w:sz="6" w:space="0" w:color="auto"/>
              <w:bottom w:val="none" w:sz="6" w:space="0" w:color="auto"/>
              <w:right w:val="none" w:sz="6" w:space="0" w:color="auto"/>
            </w:tcBorders>
          </w:tcPr>
          <w:p w14:paraId="3F4E1107" w14:textId="77777777" w:rsidR="00ED7400" w:rsidRPr="001A59DD" w:rsidRDefault="00ED7400">
            <w:pPr>
              <w:pStyle w:val="TableParagraph"/>
              <w:kinsoku w:val="0"/>
              <w:overflowPunct w:val="0"/>
              <w:rPr>
                <w:rFonts w:ascii="Calibri" w:hAnsi="Calibri" w:cs="Calibri"/>
                <w:sz w:val="16"/>
                <w:szCs w:val="16"/>
              </w:rPr>
            </w:pPr>
          </w:p>
        </w:tc>
        <w:tc>
          <w:tcPr>
            <w:tcW w:w="646" w:type="dxa"/>
            <w:tcBorders>
              <w:top w:val="none" w:sz="6" w:space="0" w:color="auto"/>
              <w:left w:val="none" w:sz="6" w:space="0" w:color="auto"/>
              <w:bottom w:val="none" w:sz="6" w:space="0" w:color="auto"/>
              <w:right w:val="none" w:sz="6" w:space="0" w:color="auto"/>
            </w:tcBorders>
          </w:tcPr>
          <w:p w14:paraId="30F00CDD" w14:textId="77777777" w:rsidR="00ED7400" w:rsidRPr="001A59DD" w:rsidRDefault="0040163B">
            <w:pPr>
              <w:pStyle w:val="TableParagraph"/>
              <w:kinsoku w:val="0"/>
              <w:overflowPunct w:val="0"/>
              <w:spacing w:line="207" w:lineRule="exact"/>
              <w:ind w:left="166"/>
              <w:rPr>
                <w:rFonts w:ascii="Calibri" w:hAnsi="Calibri" w:cs="Calibri"/>
                <w:sz w:val="20"/>
                <w:szCs w:val="20"/>
              </w:rPr>
            </w:pPr>
            <w:r>
              <w:rPr>
                <w:rFonts w:ascii="Calibri" w:hAnsi="Calibri" w:cs="Calibri"/>
                <w:sz w:val="20"/>
                <w:szCs w:val="20"/>
              </w:rPr>
              <w:t xml:space="preserve"> 40</w:t>
            </w:r>
          </w:p>
        </w:tc>
      </w:tr>
    </w:tbl>
    <w:p w14:paraId="66D32254" w14:textId="77777777" w:rsidR="00ED7400" w:rsidRDefault="00ED7400">
      <w:pPr>
        <w:rPr>
          <w:b/>
          <w:bCs/>
          <w:sz w:val="32"/>
          <w:szCs w:val="32"/>
        </w:rPr>
        <w:sectPr w:rsidR="00ED7400" w:rsidSect="00680032">
          <w:headerReference w:type="default" r:id="rId11"/>
          <w:pgSz w:w="12240" w:h="15840"/>
          <w:pgMar w:top="980" w:right="740" w:bottom="280" w:left="840" w:header="730" w:footer="0" w:gutter="0"/>
          <w:pgNumType w:start="2"/>
          <w:cols w:space="720"/>
          <w:noEndnote/>
        </w:sectPr>
      </w:pPr>
    </w:p>
    <w:p w14:paraId="4CD8EAE0" w14:textId="77777777" w:rsidR="00ED7400" w:rsidRPr="001A59DD" w:rsidRDefault="00ED7400" w:rsidP="00BF2D8B">
      <w:pPr>
        <w:pStyle w:val="Heading2"/>
        <w:kinsoku w:val="0"/>
        <w:overflowPunct w:val="0"/>
        <w:spacing w:before="84"/>
        <w:jc w:val="center"/>
        <w:rPr>
          <w:rFonts w:ascii="Calibri" w:hAnsi="Calibri" w:cs="Calibri"/>
          <w:u w:val="none"/>
        </w:rPr>
      </w:pPr>
      <w:bookmarkStart w:id="16" w:name="CORPORATE OFFICERS, ADMINISTRATIVE AND I"/>
      <w:bookmarkEnd w:id="16"/>
      <w:r w:rsidRPr="001A59DD">
        <w:rPr>
          <w:rFonts w:ascii="Calibri" w:hAnsi="Calibri" w:cs="Calibri"/>
          <w:u w:val="thick"/>
        </w:rPr>
        <w:lastRenderedPageBreak/>
        <w:t>CORPORATE OFFICERS, ADMINISTRATIVE AND INSTRUCTIONAL STAFF</w:t>
      </w:r>
    </w:p>
    <w:p w14:paraId="38B75E9B" w14:textId="77777777" w:rsidR="00ED7400" w:rsidRPr="001A59DD" w:rsidRDefault="00ED7400">
      <w:pPr>
        <w:pStyle w:val="BodyText"/>
        <w:kinsoku w:val="0"/>
        <w:overflowPunct w:val="0"/>
        <w:spacing w:before="7"/>
        <w:rPr>
          <w:rFonts w:ascii="Calibri" w:hAnsi="Calibri" w:cs="Calibri"/>
          <w:b/>
          <w:bCs/>
          <w:sz w:val="11"/>
          <w:szCs w:val="11"/>
        </w:rPr>
      </w:pPr>
    </w:p>
    <w:p w14:paraId="6DB521DE" w14:textId="77777777" w:rsidR="00ED7400" w:rsidRPr="001A59DD" w:rsidRDefault="007A154E">
      <w:pPr>
        <w:pStyle w:val="BodyText"/>
        <w:tabs>
          <w:tab w:val="left" w:leader="dot" w:pos="8751"/>
        </w:tabs>
        <w:kinsoku w:val="0"/>
        <w:overflowPunct w:val="0"/>
        <w:spacing w:before="92"/>
        <w:ind w:left="780"/>
        <w:rPr>
          <w:rFonts w:ascii="Calibri" w:hAnsi="Calibri" w:cs="Calibri"/>
        </w:rPr>
      </w:pPr>
      <w:r w:rsidRPr="001A59DD">
        <w:rPr>
          <w:rFonts w:ascii="Calibri" w:hAnsi="Calibri" w:cs="Calibri"/>
        </w:rPr>
        <w:t>Chief Executive Officer</w:t>
      </w:r>
      <w:r w:rsidR="00ED7400" w:rsidRPr="001A59DD">
        <w:rPr>
          <w:rFonts w:ascii="Calibri" w:hAnsi="Calibri" w:cs="Calibri"/>
        </w:rPr>
        <w:t xml:space="preserve"> /</w:t>
      </w:r>
      <w:r w:rsidR="00ED7400" w:rsidRPr="001A59DD">
        <w:rPr>
          <w:rFonts w:ascii="Calibri" w:hAnsi="Calibri" w:cs="Calibri"/>
          <w:spacing w:val="-1"/>
        </w:rPr>
        <w:t xml:space="preserve"> </w:t>
      </w:r>
      <w:r w:rsidR="00ED7400" w:rsidRPr="001A59DD">
        <w:rPr>
          <w:rFonts w:ascii="Calibri" w:hAnsi="Calibri" w:cs="Calibri"/>
        </w:rPr>
        <w:t>Co-</w:t>
      </w:r>
      <w:r w:rsidR="00ED7400" w:rsidRPr="001A59DD">
        <w:rPr>
          <w:rFonts w:ascii="Calibri" w:hAnsi="Calibri" w:cs="Calibri"/>
          <w:spacing w:val="-3"/>
        </w:rPr>
        <w:t xml:space="preserve"> </w:t>
      </w:r>
      <w:r w:rsidR="00ED7400" w:rsidRPr="001A59DD">
        <w:rPr>
          <w:rFonts w:ascii="Calibri" w:hAnsi="Calibri" w:cs="Calibri"/>
        </w:rPr>
        <w:t>Owner</w:t>
      </w:r>
      <w:r w:rsidR="00ED7400" w:rsidRPr="001A59DD">
        <w:rPr>
          <w:rFonts w:ascii="Calibri" w:hAnsi="Calibri" w:cs="Calibri"/>
        </w:rPr>
        <w:tab/>
        <w:t>Anna</w:t>
      </w:r>
      <w:r w:rsidR="00ED7400" w:rsidRPr="001A59DD">
        <w:rPr>
          <w:rFonts w:ascii="Calibri" w:hAnsi="Calibri" w:cs="Calibri"/>
          <w:spacing w:val="-6"/>
        </w:rPr>
        <w:t xml:space="preserve"> </w:t>
      </w:r>
      <w:r w:rsidR="00ED7400" w:rsidRPr="001A59DD">
        <w:rPr>
          <w:rFonts w:ascii="Calibri" w:hAnsi="Calibri" w:cs="Calibri"/>
        </w:rPr>
        <w:t>Jackson</w:t>
      </w:r>
    </w:p>
    <w:p w14:paraId="58E13F60" w14:textId="77777777" w:rsidR="00ED7400" w:rsidRPr="001A59DD" w:rsidRDefault="00ED7400">
      <w:pPr>
        <w:pStyle w:val="BodyText"/>
        <w:tabs>
          <w:tab w:val="left" w:leader="dot" w:pos="8627"/>
        </w:tabs>
        <w:kinsoku w:val="0"/>
        <w:overflowPunct w:val="0"/>
        <w:spacing w:line="229" w:lineRule="exact"/>
        <w:ind w:left="832"/>
        <w:rPr>
          <w:rFonts w:ascii="Calibri" w:hAnsi="Calibri" w:cs="Calibri"/>
        </w:rPr>
      </w:pPr>
      <w:r w:rsidRPr="001A59DD">
        <w:rPr>
          <w:rFonts w:ascii="Calibri" w:hAnsi="Calibri" w:cs="Calibri"/>
        </w:rPr>
        <w:t>President</w:t>
      </w:r>
      <w:r w:rsidRPr="001A59DD">
        <w:rPr>
          <w:rFonts w:ascii="Calibri" w:hAnsi="Calibri" w:cs="Calibri"/>
          <w:spacing w:val="-1"/>
        </w:rPr>
        <w:t xml:space="preserve"> </w:t>
      </w:r>
      <w:r w:rsidRPr="001A59DD">
        <w:rPr>
          <w:rFonts w:ascii="Calibri" w:hAnsi="Calibri" w:cs="Calibri"/>
        </w:rPr>
        <w:t>/</w:t>
      </w:r>
      <w:r w:rsidRPr="001A59DD">
        <w:rPr>
          <w:rFonts w:ascii="Calibri" w:hAnsi="Calibri" w:cs="Calibri"/>
          <w:spacing w:val="-1"/>
        </w:rPr>
        <w:t xml:space="preserve"> </w:t>
      </w:r>
      <w:r w:rsidRPr="001A59DD">
        <w:rPr>
          <w:rFonts w:ascii="Calibri" w:hAnsi="Calibri" w:cs="Calibri"/>
        </w:rPr>
        <w:t>Co-Owner</w:t>
      </w:r>
      <w:r w:rsidRPr="001A59DD">
        <w:rPr>
          <w:rFonts w:ascii="Calibri" w:hAnsi="Calibri" w:cs="Calibri"/>
        </w:rPr>
        <w:tab/>
        <w:t>Lakia</w:t>
      </w:r>
      <w:r w:rsidRPr="001A59DD">
        <w:rPr>
          <w:rFonts w:ascii="Calibri" w:hAnsi="Calibri" w:cs="Calibri"/>
          <w:spacing w:val="-6"/>
        </w:rPr>
        <w:t xml:space="preserve"> </w:t>
      </w:r>
      <w:r w:rsidRPr="001A59DD">
        <w:rPr>
          <w:rFonts w:ascii="Calibri" w:hAnsi="Calibri" w:cs="Calibri"/>
        </w:rPr>
        <w:t>Hairston</w:t>
      </w:r>
    </w:p>
    <w:p w14:paraId="54493E22" w14:textId="77777777" w:rsidR="00ED7400" w:rsidRPr="001A59DD" w:rsidRDefault="00ED7400">
      <w:pPr>
        <w:pStyle w:val="BodyText"/>
        <w:tabs>
          <w:tab w:val="left" w:leader="dot" w:pos="8307"/>
        </w:tabs>
        <w:kinsoku w:val="0"/>
        <w:overflowPunct w:val="0"/>
        <w:spacing w:before="2" w:line="229" w:lineRule="exact"/>
        <w:ind w:left="816"/>
        <w:rPr>
          <w:rFonts w:ascii="Calibri" w:hAnsi="Calibri" w:cs="Calibri"/>
        </w:rPr>
      </w:pPr>
      <w:r w:rsidRPr="001A59DD">
        <w:rPr>
          <w:rFonts w:ascii="Calibri" w:hAnsi="Calibri" w:cs="Calibri"/>
        </w:rPr>
        <w:t>Vice-President</w:t>
      </w:r>
      <w:r w:rsidRPr="001A59DD">
        <w:rPr>
          <w:rFonts w:ascii="Calibri" w:hAnsi="Calibri" w:cs="Calibri"/>
          <w:spacing w:val="-3"/>
        </w:rPr>
        <w:t xml:space="preserve"> </w:t>
      </w:r>
      <w:r w:rsidRPr="001A59DD">
        <w:rPr>
          <w:rFonts w:ascii="Calibri" w:hAnsi="Calibri" w:cs="Calibri"/>
        </w:rPr>
        <w:t>/</w:t>
      </w:r>
      <w:r w:rsidRPr="001A59DD">
        <w:rPr>
          <w:rFonts w:ascii="Calibri" w:hAnsi="Calibri" w:cs="Calibri"/>
          <w:spacing w:val="-3"/>
        </w:rPr>
        <w:t xml:space="preserve"> </w:t>
      </w:r>
      <w:r w:rsidRPr="001A59DD">
        <w:rPr>
          <w:rFonts w:ascii="Calibri" w:hAnsi="Calibri" w:cs="Calibri"/>
        </w:rPr>
        <w:t>Co-Owner</w:t>
      </w:r>
      <w:r w:rsidRPr="001A59DD">
        <w:rPr>
          <w:rFonts w:ascii="Calibri" w:hAnsi="Calibri" w:cs="Calibri"/>
        </w:rPr>
        <w:tab/>
        <w:t>Preston Jackson</w:t>
      </w:r>
      <w:r w:rsidRPr="001A59DD">
        <w:rPr>
          <w:rFonts w:ascii="Calibri" w:hAnsi="Calibri" w:cs="Calibri"/>
          <w:spacing w:val="-9"/>
        </w:rPr>
        <w:t xml:space="preserve"> </w:t>
      </w:r>
      <w:r w:rsidRPr="001A59DD">
        <w:rPr>
          <w:rFonts w:ascii="Calibri" w:hAnsi="Calibri" w:cs="Calibri"/>
        </w:rPr>
        <w:t>Jr.</w:t>
      </w:r>
    </w:p>
    <w:p w14:paraId="18E18CA6" w14:textId="77777777" w:rsidR="00ED7400" w:rsidRDefault="00ED7400">
      <w:pPr>
        <w:pStyle w:val="BodyText"/>
        <w:tabs>
          <w:tab w:val="left" w:leader="dot" w:pos="8675"/>
        </w:tabs>
        <w:kinsoku w:val="0"/>
        <w:overflowPunct w:val="0"/>
        <w:spacing w:line="229" w:lineRule="exact"/>
        <w:ind w:left="859"/>
        <w:rPr>
          <w:rFonts w:ascii="Calibri" w:hAnsi="Calibri" w:cs="Calibri"/>
        </w:rPr>
      </w:pPr>
      <w:r w:rsidRPr="001A59DD">
        <w:rPr>
          <w:rFonts w:ascii="Calibri" w:hAnsi="Calibri" w:cs="Calibri"/>
        </w:rPr>
        <w:t>Financial Aid</w:t>
      </w:r>
      <w:r w:rsidRPr="001A59DD">
        <w:rPr>
          <w:rFonts w:ascii="Calibri" w:hAnsi="Calibri" w:cs="Calibri"/>
          <w:spacing w:val="1"/>
        </w:rPr>
        <w:t xml:space="preserve"> </w:t>
      </w:r>
      <w:r w:rsidRPr="001A59DD">
        <w:rPr>
          <w:rFonts w:ascii="Calibri" w:hAnsi="Calibri" w:cs="Calibri"/>
        </w:rPr>
        <w:t>Director</w:t>
      </w:r>
      <w:r w:rsidRPr="001A59DD">
        <w:rPr>
          <w:rFonts w:ascii="Calibri" w:hAnsi="Calibri" w:cs="Calibri"/>
        </w:rPr>
        <w:tab/>
      </w:r>
      <w:r w:rsidR="0040163B">
        <w:rPr>
          <w:rFonts w:ascii="Calibri" w:hAnsi="Calibri" w:cs="Calibri"/>
        </w:rPr>
        <w:t>Preston Jackson Jr.</w:t>
      </w:r>
    </w:p>
    <w:p w14:paraId="1FDD7E2B" w14:textId="77777777" w:rsidR="0040163B" w:rsidRPr="001A59DD" w:rsidRDefault="0040163B" w:rsidP="0040163B">
      <w:pPr>
        <w:pStyle w:val="BodyText"/>
        <w:tabs>
          <w:tab w:val="left" w:leader="dot" w:pos="8447"/>
        </w:tabs>
        <w:kinsoku w:val="0"/>
        <w:overflowPunct w:val="0"/>
        <w:spacing w:before="2" w:line="229" w:lineRule="exact"/>
        <w:ind w:left="916"/>
        <w:rPr>
          <w:rFonts w:ascii="Calibri" w:hAnsi="Calibri" w:cs="Calibri"/>
        </w:rPr>
      </w:pPr>
      <w:r>
        <w:rPr>
          <w:rFonts w:ascii="Calibri" w:hAnsi="Calibri" w:cs="Calibri"/>
        </w:rPr>
        <w:t>Licensed Instructor</w:t>
      </w:r>
      <w:r w:rsidRPr="0040163B">
        <w:rPr>
          <w:rFonts w:ascii="Calibri" w:hAnsi="Calibri" w:cs="Calibri"/>
        </w:rPr>
        <w:t xml:space="preserve"> </w:t>
      </w:r>
      <w:r w:rsidRPr="001A59DD">
        <w:rPr>
          <w:rFonts w:ascii="Calibri" w:hAnsi="Calibri" w:cs="Calibri"/>
        </w:rPr>
        <w:tab/>
      </w:r>
      <w:r>
        <w:rPr>
          <w:rFonts w:ascii="Calibri" w:hAnsi="Calibri" w:cs="Calibri"/>
        </w:rPr>
        <w:t>Anna Jackson</w:t>
      </w:r>
    </w:p>
    <w:p w14:paraId="0F3E0480" w14:textId="77777777" w:rsidR="0040163B" w:rsidRPr="001A59DD" w:rsidRDefault="0040163B" w:rsidP="0040163B">
      <w:pPr>
        <w:pStyle w:val="BodyText"/>
        <w:tabs>
          <w:tab w:val="left" w:leader="dot" w:pos="8447"/>
        </w:tabs>
        <w:kinsoku w:val="0"/>
        <w:overflowPunct w:val="0"/>
        <w:spacing w:before="2" w:line="229" w:lineRule="exact"/>
        <w:ind w:left="916"/>
        <w:rPr>
          <w:rFonts w:ascii="Calibri" w:hAnsi="Calibri" w:cs="Calibri"/>
        </w:rPr>
      </w:pPr>
      <w:r>
        <w:rPr>
          <w:rFonts w:ascii="Calibri" w:hAnsi="Calibri" w:cs="Calibri"/>
        </w:rPr>
        <w:t>Licensed Instructor</w:t>
      </w:r>
      <w:r w:rsidRPr="0040163B">
        <w:rPr>
          <w:rFonts w:ascii="Calibri" w:hAnsi="Calibri" w:cs="Calibri"/>
        </w:rPr>
        <w:t xml:space="preserve"> </w:t>
      </w:r>
      <w:r w:rsidRPr="001A59DD">
        <w:rPr>
          <w:rFonts w:ascii="Calibri" w:hAnsi="Calibri" w:cs="Calibri"/>
        </w:rPr>
        <w:tab/>
      </w:r>
      <w:r>
        <w:rPr>
          <w:rFonts w:ascii="Calibri" w:hAnsi="Calibri" w:cs="Calibri"/>
        </w:rPr>
        <w:t>Lakia Hairston</w:t>
      </w:r>
    </w:p>
    <w:p w14:paraId="593F63E9" w14:textId="77777777" w:rsidR="00ED7400" w:rsidRPr="001A59DD" w:rsidRDefault="00BF2D8B">
      <w:pPr>
        <w:pStyle w:val="BodyText"/>
        <w:tabs>
          <w:tab w:val="left" w:leader="dot" w:pos="8447"/>
        </w:tabs>
        <w:kinsoku w:val="0"/>
        <w:overflowPunct w:val="0"/>
        <w:spacing w:before="2" w:line="229" w:lineRule="exact"/>
        <w:ind w:left="916"/>
        <w:rPr>
          <w:rFonts w:ascii="Calibri" w:hAnsi="Calibri" w:cs="Calibri"/>
        </w:rPr>
      </w:pPr>
      <w:r w:rsidRPr="001A59DD">
        <w:rPr>
          <w:rFonts w:ascii="Calibri" w:hAnsi="Calibri" w:cs="Calibri"/>
        </w:rPr>
        <w:t xml:space="preserve">Licensed </w:t>
      </w:r>
      <w:r w:rsidR="00ED7400" w:rsidRPr="001A59DD">
        <w:rPr>
          <w:rFonts w:ascii="Calibri" w:hAnsi="Calibri" w:cs="Calibri"/>
        </w:rPr>
        <w:t>Instructor</w:t>
      </w:r>
      <w:r w:rsidR="00ED7400" w:rsidRPr="001A59DD">
        <w:rPr>
          <w:rFonts w:ascii="Calibri" w:hAnsi="Calibri" w:cs="Calibri"/>
        </w:rPr>
        <w:tab/>
        <w:t>Dwight</w:t>
      </w:r>
      <w:r w:rsidR="00ED7400" w:rsidRPr="001A59DD">
        <w:rPr>
          <w:rFonts w:ascii="Calibri" w:hAnsi="Calibri" w:cs="Calibri"/>
          <w:spacing w:val="-6"/>
        </w:rPr>
        <w:t xml:space="preserve"> </w:t>
      </w:r>
      <w:r w:rsidR="00ED7400" w:rsidRPr="001A59DD">
        <w:rPr>
          <w:rFonts w:ascii="Calibri" w:hAnsi="Calibri" w:cs="Calibri"/>
        </w:rPr>
        <w:t>Garland</w:t>
      </w:r>
    </w:p>
    <w:p w14:paraId="6FE8D16F" w14:textId="05FC4294" w:rsidR="00ED7400" w:rsidRPr="001A59DD" w:rsidRDefault="00BF2D8B">
      <w:pPr>
        <w:pStyle w:val="BodyText"/>
        <w:tabs>
          <w:tab w:val="left" w:leader="dot" w:pos="8491"/>
        </w:tabs>
        <w:kinsoku w:val="0"/>
        <w:overflowPunct w:val="0"/>
        <w:spacing w:line="229" w:lineRule="exact"/>
        <w:ind w:left="911"/>
        <w:rPr>
          <w:rFonts w:ascii="Calibri" w:hAnsi="Calibri" w:cs="Calibri"/>
        </w:rPr>
      </w:pPr>
      <w:r w:rsidRPr="00BF2D8B">
        <w:rPr>
          <w:rFonts w:ascii="Calibri" w:hAnsi="Calibri" w:cs="Calibri"/>
        </w:rPr>
        <w:t xml:space="preserve">Licensed </w:t>
      </w:r>
      <w:r w:rsidR="00ED7400" w:rsidRPr="001A59DD">
        <w:rPr>
          <w:rFonts w:ascii="Calibri" w:hAnsi="Calibri" w:cs="Calibri"/>
        </w:rPr>
        <w:t>Instructor</w:t>
      </w:r>
      <w:r w:rsidR="00ED7400" w:rsidRPr="001A59DD">
        <w:rPr>
          <w:rFonts w:ascii="Calibri" w:hAnsi="Calibri" w:cs="Calibri"/>
        </w:rPr>
        <w:tab/>
      </w:r>
      <w:r w:rsidR="00A913A3">
        <w:rPr>
          <w:rFonts w:ascii="Calibri" w:hAnsi="Calibri" w:cs="Calibri"/>
        </w:rPr>
        <w:t>LaTonya Smith</w:t>
      </w:r>
    </w:p>
    <w:p w14:paraId="51B78FD3" w14:textId="1943BE02" w:rsidR="00ED7400" w:rsidRDefault="00BF2D8B">
      <w:pPr>
        <w:pStyle w:val="BodyText"/>
        <w:tabs>
          <w:tab w:val="left" w:leader="dot" w:pos="8695"/>
        </w:tabs>
        <w:kinsoku w:val="0"/>
        <w:overflowPunct w:val="0"/>
        <w:spacing w:before="2" w:line="229" w:lineRule="exact"/>
        <w:ind w:left="915"/>
        <w:rPr>
          <w:rFonts w:ascii="Calibri" w:hAnsi="Calibri" w:cs="Calibri"/>
        </w:rPr>
      </w:pPr>
      <w:r w:rsidRPr="00BF2D8B">
        <w:rPr>
          <w:rFonts w:ascii="Calibri" w:hAnsi="Calibri" w:cs="Calibri"/>
        </w:rPr>
        <w:t xml:space="preserve">Licensed </w:t>
      </w:r>
      <w:r w:rsidR="00ED7400" w:rsidRPr="001A59DD">
        <w:rPr>
          <w:rFonts w:ascii="Calibri" w:hAnsi="Calibri" w:cs="Calibri"/>
        </w:rPr>
        <w:t>Instructor</w:t>
      </w:r>
      <w:r w:rsidR="00ED7400" w:rsidRPr="001A59DD">
        <w:rPr>
          <w:rFonts w:ascii="Calibri" w:hAnsi="Calibri" w:cs="Calibri"/>
        </w:rPr>
        <w:tab/>
      </w:r>
      <w:r w:rsidR="00F50C50">
        <w:rPr>
          <w:rFonts w:ascii="Calibri" w:hAnsi="Calibri" w:cs="Calibri"/>
        </w:rPr>
        <w:t>Angela Patrick</w:t>
      </w:r>
    </w:p>
    <w:p w14:paraId="37C9BD1B" w14:textId="35475C40" w:rsidR="00F50C50" w:rsidRPr="00F50C50" w:rsidRDefault="00F50C50" w:rsidP="00F50C50">
      <w:pPr>
        <w:tabs>
          <w:tab w:val="left" w:leader="dot" w:pos="8491"/>
        </w:tabs>
        <w:kinsoku w:val="0"/>
        <w:overflowPunct w:val="0"/>
        <w:spacing w:line="229" w:lineRule="exact"/>
        <w:ind w:left="911"/>
        <w:rPr>
          <w:rFonts w:ascii="Calibri" w:hAnsi="Calibri" w:cs="Calibri"/>
          <w:sz w:val="20"/>
          <w:szCs w:val="20"/>
        </w:rPr>
      </w:pPr>
      <w:r w:rsidRPr="00F50C50">
        <w:rPr>
          <w:rFonts w:ascii="Calibri" w:hAnsi="Calibri" w:cs="Calibri"/>
          <w:sz w:val="20"/>
          <w:szCs w:val="20"/>
        </w:rPr>
        <w:t>Licensed Instructor</w:t>
      </w:r>
      <w:r w:rsidRPr="00F50C50">
        <w:rPr>
          <w:rFonts w:ascii="Calibri" w:hAnsi="Calibri" w:cs="Calibri"/>
          <w:sz w:val="20"/>
          <w:szCs w:val="20"/>
        </w:rPr>
        <w:tab/>
        <w:t>La</w:t>
      </w:r>
      <w:r w:rsidR="00F53117">
        <w:rPr>
          <w:rFonts w:ascii="Calibri" w:hAnsi="Calibri" w:cs="Calibri"/>
          <w:sz w:val="20"/>
          <w:szCs w:val="20"/>
        </w:rPr>
        <w:t>Dawn Davis</w:t>
      </w:r>
    </w:p>
    <w:p w14:paraId="7AEB813B" w14:textId="77777777" w:rsidR="00F50C50" w:rsidRPr="001A59DD" w:rsidRDefault="00F50C50">
      <w:pPr>
        <w:pStyle w:val="BodyText"/>
        <w:tabs>
          <w:tab w:val="left" w:leader="dot" w:pos="8695"/>
        </w:tabs>
        <w:kinsoku w:val="0"/>
        <w:overflowPunct w:val="0"/>
        <w:spacing w:before="2" w:line="229" w:lineRule="exact"/>
        <w:ind w:left="915"/>
        <w:rPr>
          <w:rFonts w:ascii="Calibri" w:hAnsi="Calibri" w:cs="Calibri"/>
        </w:rPr>
      </w:pPr>
    </w:p>
    <w:p w14:paraId="4EB1BBED" w14:textId="77777777" w:rsidR="00ED7400" w:rsidRPr="001A59DD" w:rsidRDefault="00ED7400">
      <w:pPr>
        <w:pStyle w:val="BodyText"/>
        <w:kinsoku w:val="0"/>
        <w:overflowPunct w:val="0"/>
        <w:rPr>
          <w:rFonts w:ascii="Calibri" w:hAnsi="Calibri" w:cs="Calibri"/>
        </w:rPr>
      </w:pPr>
    </w:p>
    <w:p w14:paraId="138349B8" w14:textId="2816F6F5" w:rsidR="00ED7400" w:rsidRPr="001A59DD" w:rsidRDefault="00ED7400">
      <w:pPr>
        <w:pStyle w:val="BodyText"/>
        <w:kinsoku w:val="0"/>
        <w:overflowPunct w:val="0"/>
        <w:ind w:left="927" w:right="935"/>
        <w:jc w:val="center"/>
        <w:rPr>
          <w:rFonts w:ascii="Calibri" w:hAnsi="Calibri" w:cs="Calibri"/>
          <w:b/>
          <w:bCs/>
        </w:rPr>
      </w:pPr>
      <w:r w:rsidRPr="001A59DD">
        <w:rPr>
          <w:rFonts w:ascii="Calibri" w:hAnsi="Calibri" w:cs="Calibri"/>
          <w:b/>
          <w:bCs/>
        </w:rPr>
        <w:t>All employed instructors hold a current Michigan Cosmetology</w:t>
      </w:r>
      <w:r w:rsidR="00C10194">
        <w:rPr>
          <w:rFonts w:ascii="Calibri" w:hAnsi="Calibri" w:cs="Calibri"/>
          <w:b/>
          <w:bCs/>
        </w:rPr>
        <w:t xml:space="preserve">/Manicuring </w:t>
      </w:r>
      <w:r w:rsidRPr="001A59DD">
        <w:rPr>
          <w:rFonts w:ascii="Calibri" w:hAnsi="Calibri" w:cs="Calibri"/>
          <w:b/>
          <w:bCs/>
        </w:rPr>
        <w:t xml:space="preserve"> Instructor License.</w:t>
      </w:r>
    </w:p>
    <w:p w14:paraId="2EAFCA6C" w14:textId="77777777" w:rsidR="00ED7400" w:rsidRPr="001A59DD" w:rsidRDefault="00ED7400">
      <w:pPr>
        <w:pStyle w:val="BodyText"/>
        <w:kinsoku w:val="0"/>
        <w:overflowPunct w:val="0"/>
        <w:spacing w:before="2"/>
        <w:rPr>
          <w:rFonts w:ascii="Calibri" w:hAnsi="Calibri" w:cs="Calibri"/>
          <w:b/>
          <w:bCs/>
          <w:sz w:val="22"/>
          <w:szCs w:val="22"/>
        </w:rPr>
      </w:pPr>
    </w:p>
    <w:p w14:paraId="28F55C04" w14:textId="77777777" w:rsidR="00ED7400" w:rsidRPr="001A59DD" w:rsidRDefault="00ED7400">
      <w:pPr>
        <w:pStyle w:val="BodyText"/>
        <w:kinsoku w:val="0"/>
        <w:overflowPunct w:val="0"/>
        <w:ind w:left="932" w:right="935"/>
        <w:jc w:val="center"/>
        <w:rPr>
          <w:rFonts w:ascii="Calibri" w:hAnsi="Calibri" w:cs="Calibri"/>
          <w:b/>
          <w:bCs/>
          <w:sz w:val="22"/>
          <w:szCs w:val="22"/>
        </w:rPr>
      </w:pPr>
      <w:bookmarkStart w:id="17" w:name="LICENSED BY"/>
      <w:bookmarkEnd w:id="17"/>
      <w:r w:rsidRPr="001A59DD">
        <w:rPr>
          <w:rFonts w:ascii="Calibri" w:hAnsi="Calibri" w:cs="Calibri"/>
          <w:b/>
          <w:bCs/>
          <w:sz w:val="22"/>
          <w:szCs w:val="22"/>
          <w:u w:val="single"/>
        </w:rPr>
        <w:t>LICENSED BY</w:t>
      </w:r>
    </w:p>
    <w:p w14:paraId="67D7C391" w14:textId="77777777" w:rsidR="007A154E" w:rsidRPr="001A59DD" w:rsidRDefault="00ED7400">
      <w:pPr>
        <w:pStyle w:val="BodyText"/>
        <w:kinsoku w:val="0"/>
        <w:overflowPunct w:val="0"/>
        <w:spacing w:before="207"/>
        <w:ind w:left="4096" w:right="4108" w:firstLine="6"/>
        <w:jc w:val="center"/>
        <w:rPr>
          <w:rFonts w:ascii="Calibri" w:hAnsi="Calibri" w:cs="Calibri"/>
          <w:b/>
          <w:bCs/>
          <w:sz w:val="22"/>
          <w:szCs w:val="22"/>
        </w:rPr>
      </w:pPr>
      <w:r w:rsidRPr="001A59DD">
        <w:rPr>
          <w:rFonts w:ascii="Calibri" w:hAnsi="Calibri" w:cs="Calibri"/>
          <w:b/>
          <w:bCs/>
          <w:sz w:val="22"/>
          <w:szCs w:val="22"/>
        </w:rPr>
        <w:t>State of Michigan</w:t>
      </w:r>
      <w:bookmarkStart w:id="18" w:name="Board of Cosmetology"/>
      <w:bookmarkEnd w:id="18"/>
      <w:r w:rsidRPr="001A59DD">
        <w:rPr>
          <w:rFonts w:ascii="Calibri" w:hAnsi="Calibri" w:cs="Calibri"/>
          <w:b/>
          <w:bCs/>
          <w:sz w:val="22"/>
          <w:szCs w:val="22"/>
        </w:rPr>
        <w:t xml:space="preserve"> Department of </w:t>
      </w:r>
      <w:r w:rsidR="007A154E" w:rsidRPr="001A59DD">
        <w:rPr>
          <w:rFonts w:ascii="Calibri" w:hAnsi="Calibri" w:cs="Calibri"/>
          <w:b/>
          <w:bCs/>
          <w:sz w:val="22"/>
          <w:szCs w:val="22"/>
        </w:rPr>
        <w:t>Licensing and Regulatory Affairs (LARA)</w:t>
      </w:r>
    </w:p>
    <w:p w14:paraId="5B7681C4" w14:textId="77777777" w:rsidR="00ED7400" w:rsidRPr="001A59DD" w:rsidRDefault="007A154E">
      <w:pPr>
        <w:pStyle w:val="BodyText"/>
        <w:kinsoku w:val="0"/>
        <w:overflowPunct w:val="0"/>
        <w:spacing w:before="207"/>
        <w:ind w:left="4096" w:right="4108" w:firstLine="6"/>
        <w:jc w:val="center"/>
        <w:rPr>
          <w:rFonts w:ascii="Calibri" w:hAnsi="Calibri" w:cs="Calibri"/>
          <w:b/>
          <w:bCs/>
          <w:sz w:val="22"/>
          <w:szCs w:val="22"/>
        </w:rPr>
      </w:pPr>
      <w:r w:rsidRPr="001A59DD">
        <w:rPr>
          <w:rFonts w:ascii="Calibri" w:hAnsi="Calibri" w:cs="Calibri"/>
          <w:b/>
          <w:bCs/>
          <w:sz w:val="22"/>
          <w:szCs w:val="22"/>
        </w:rPr>
        <w:t>B</w:t>
      </w:r>
      <w:r w:rsidR="00ED7400" w:rsidRPr="001A59DD">
        <w:rPr>
          <w:rFonts w:ascii="Calibri" w:hAnsi="Calibri" w:cs="Calibri"/>
          <w:b/>
          <w:bCs/>
          <w:sz w:val="22"/>
          <w:szCs w:val="22"/>
        </w:rPr>
        <w:t>oard of Cosmetology</w:t>
      </w:r>
    </w:p>
    <w:p w14:paraId="6C5D3236" w14:textId="77777777" w:rsidR="00ED7400" w:rsidRPr="001A59DD" w:rsidRDefault="00ED7400">
      <w:pPr>
        <w:pStyle w:val="BodyText"/>
        <w:kinsoku w:val="0"/>
        <w:overflowPunct w:val="0"/>
        <w:ind w:left="4395" w:right="4390" w:firstLine="372"/>
        <w:rPr>
          <w:rFonts w:ascii="Calibri" w:hAnsi="Calibri" w:cs="Calibri"/>
          <w:sz w:val="18"/>
          <w:szCs w:val="18"/>
        </w:rPr>
      </w:pPr>
      <w:r w:rsidRPr="001A59DD">
        <w:rPr>
          <w:rFonts w:ascii="Calibri" w:hAnsi="Calibri" w:cs="Calibri"/>
          <w:sz w:val="18"/>
          <w:szCs w:val="18"/>
        </w:rPr>
        <w:t>P.O Box 30244 Lansing, Michigan 48904</w:t>
      </w:r>
    </w:p>
    <w:p w14:paraId="4E5C450A" w14:textId="77777777" w:rsidR="00ED7400" w:rsidRPr="001A59DD" w:rsidRDefault="00ED7400">
      <w:pPr>
        <w:pStyle w:val="BodyText"/>
        <w:kinsoku w:val="0"/>
        <w:overflowPunct w:val="0"/>
        <w:spacing w:before="1"/>
        <w:ind w:left="4763"/>
        <w:rPr>
          <w:rFonts w:ascii="Calibri" w:hAnsi="Calibri" w:cs="Calibri"/>
          <w:sz w:val="18"/>
          <w:szCs w:val="18"/>
        </w:rPr>
      </w:pPr>
      <w:r w:rsidRPr="001A59DD">
        <w:rPr>
          <w:rFonts w:ascii="Calibri" w:hAnsi="Calibri" w:cs="Calibri"/>
          <w:sz w:val="18"/>
          <w:szCs w:val="18"/>
        </w:rPr>
        <w:t xml:space="preserve">(517) </w:t>
      </w:r>
      <w:r w:rsidR="007A154E" w:rsidRPr="001A59DD">
        <w:rPr>
          <w:rFonts w:ascii="Calibri" w:hAnsi="Calibri" w:cs="Calibri"/>
          <w:sz w:val="18"/>
          <w:szCs w:val="18"/>
        </w:rPr>
        <w:t>241-0199</w:t>
      </w:r>
    </w:p>
    <w:p w14:paraId="44D18166" w14:textId="77777777" w:rsidR="00ED7400" w:rsidRPr="001A59DD" w:rsidRDefault="00ED7400">
      <w:pPr>
        <w:pStyle w:val="BodyText"/>
        <w:kinsoku w:val="0"/>
        <w:overflowPunct w:val="0"/>
        <w:spacing w:before="9"/>
        <w:rPr>
          <w:rFonts w:ascii="Calibri" w:hAnsi="Calibri" w:cs="Calibri"/>
          <w:sz w:val="19"/>
          <w:szCs w:val="19"/>
        </w:rPr>
      </w:pPr>
    </w:p>
    <w:p w14:paraId="345E0E0E" w14:textId="77777777" w:rsidR="00ED7400" w:rsidRPr="001A59DD" w:rsidRDefault="00ED7400">
      <w:pPr>
        <w:pStyle w:val="Heading3"/>
        <w:kinsoku w:val="0"/>
        <w:overflowPunct w:val="0"/>
        <w:ind w:left="932"/>
        <w:rPr>
          <w:rFonts w:ascii="Calibri" w:hAnsi="Calibri" w:cs="Calibri"/>
        </w:rPr>
      </w:pPr>
      <w:r w:rsidRPr="001A59DD">
        <w:rPr>
          <w:rFonts w:ascii="Calibri" w:hAnsi="Calibri" w:cs="Calibri"/>
          <w:u w:val="single"/>
        </w:rPr>
        <w:t>ACCREDITIED BY</w:t>
      </w:r>
    </w:p>
    <w:p w14:paraId="174E0D6C" w14:textId="77777777" w:rsidR="00ED7400" w:rsidRPr="001A59DD" w:rsidRDefault="000B244B">
      <w:pPr>
        <w:pStyle w:val="BodyText"/>
        <w:kinsoku w:val="0"/>
        <w:overflowPunct w:val="0"/>
        <w:ind w:left="4452"/>
        <w:rPr>
          <w:rFonts w:ascii="Calibri" w:hAnsi="Calibri" w:cs="Calibri"/>
        </w:rPr>
      </w:pPr>
      <w:r w:rsidRPr="001A59DD">
        <w:rPr>
          <w:rFonts w:ascii="Calibri" w:hAnsi="Calibri" w:cs="Calibri"/>
          <w:noProof/>
        </w:rPr>
        <mc:AlternateContent>
          <mc:Choice Requires="wpg">
            <w:drawing>
              <wp:inline distT="0" distB="0" distL="0" distR="0" wp14:anchorId="1C8EB29B" wp14:editId="2966A400">
                <wp:extent cx="1109980" cy="1137920"/>
                <wp:effectExtent l="0" t="0" r="0" b="0"/>
                <wp:docPr id="185107986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9980" cy="1137920"/>
                          <a:chOff x="0" y="0"/>
                          <a:chExt cx="1748" cy="1792"/>
                        </a:xfrm>
                      </wpg:grpSpPr>
                      <pic:pic xmlns:pic="http://schemas.openxmlformats.org/drawingml/2006/picture">
                        <pic:nvPicPr>
                          <pic:cNvPr id="2082665415" name="Picture 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0"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793208" name="Freeform 9"/>
                        <wps:cNvSpPr>
                          <a:spLocks/>
                        </wps:cNvSpPr>
                        <wps:spPr bwMode="auto">
                          <a:xfrm>
                            <a:off x="0" y="1772"/>
                            <a:ext cx="1748" cy="20"/>
                          </a:xfrm>
                          <a:custGeom>
                            <a:avLst/>
                            <a:gdLst>
                              <a:gd name="T0" fmla="*/ 1747 w 1748"/>
                              <a:gd name="T1" fmla="*/ 0 h 20"/>
                              <a:gd name="T2" fmla="*/ 0 w 1748"/>
                              <a:gd name="T3" fmla="*/ 0 h 20"/>
                              <a:gd name="T4" fmla="*/ 0 w 1748"/>
                              <a:gd name="T5" fmla="*/ 20 h 20"/>
                              <a:gd name="T6" fmla="*/ 1747 w 1748"/>
                              <a:gd name="T7" fmla="*/ 20 h 20"/>
                              <a:gd name="T8" fmla="*/ 1747 w 1748"/>
                              <a:gd name="T9" fmla="*/ 0 h 20"/>
                            </a:gdLst>
                            <a:ahLst/>
                            <a:cxnLst>
                              <a:cxn ang="0">
                                <a:pos x="T0" y="T1"/>
                              </a:cxn>
                              <a:cxn ang="0">
                                <a:pos x="T2" y="T3"/>
                              </a:cxn>
                              <a:cxn ang="0">
                                <a:pos x="T4" y="T5"/>
                              </a:cxn>
                              <a:cxn ang="0">
                                <a:pos x="T6" y="T7"/>
                              </a:cxn>
                              <a:cxn ang="0">
                                <a:pos x="T8" y="T9"/>
                              </a:cxn>
                            </a:cxnLst>
                            <a:rect l="0" t="0" r="r" b="b"/>
                            <a:pathLst>
                              <a:path w="1748" h="20">
                                <a:moveTo>
                                  <a:pt x="1747" y="0"/>
                                </a:moveTo>
                                <a:lnTo>
                                  <a:pt x="0" y="0"/>
                                </a:lnTo>
                                <a:lnTo>
                                  <a:pt x="0" y="20"/>
                                </a:lnTo>
                                <a:lnTo>
                                  <a:pt x="1747" y="20"/>
                                </a:lnTo>
                                <a:lnTo>
                                  <a:pt x="17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8383BB4" id="Group 7" o:spid="_x0000_s1026" style="width:87.4pt;height:89.6pt;mso-position-horizontal-relative:char;mso-position-vertical-relative:line" coordsize="1748,179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">
                <v:shape id="Picture 8" o:spid="_x0000_s1027" type="#_x0000_t75" style="position:absolute;width:1740;height:17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">
                  <v:imagedata r:id="rId13" o:title=""/>
                  <v:path arrowok="t"/>
                  <o:lock v:ext="edit" aspectratio="f"/>
                </v:shape>
                <v:shape id="Freeform 9" o:spid="_x0000_s1028" style="position:absolute;top:1772;width:1748;height:20;visibility:visible;mso-wrap-style:square;v-text-anchor:top" coordsize="174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" path="m1747,l,,,20r1747,l1747,xe" fillcolor="black" stroked="f">
                  <v:path arrowok="t" o:connecttype="custom" o:connectlocs="1747,0;0,0;0,20;1747,20;1747,0" o:connectangles="0,0,0,0,0"/>
                </v:shape>
                <w10:anchorlock/>
              </v:group>
            </w:pict>
          </mc:Fallback>
        </mc:AlternateContent>
      </w:r>
    </w:p>
    <w:p w14:paraId="2865B603" w14:textId="77777777" w:rsidR="00ED7400" w:rsidRPr="001A59DD" w:rsidRDefault="00ED7400">
      <w:pPr>
        <w:pStyle w:val="BodyText"/>
        <w:kinsoku w:val="0"/>
        <w:overflowPunct w:val="0"/>
        <w:spacing w:line="222" w:lineRule="exact"/>
        <w:ind w:left="927" w:right="935"/>
        <w:jc w:val="center"/>
        <w:rPr>
          <w:rFonts w:ascii="Calibri" w:hAnsi="Calibri" w:cs="Calibri"/>
          <w:b/>
          <w:bCs/>
          <w:sz w:val="22"/>
          <w:szCs w:val="22"/>
        </w:rPr>
      </w:pPr>
      <w:r w:rsidRPr="001A59DD">
        <w:rPr>
          <w:rFonts w:ascii="Calibri" w:hAnsi="Calibri" w:cs="Calibri"/>
          <w:b/>
          <w:bCs/>
          <w:sz w:val="22"/>
          <w:szCs w:val="22"/>
        </w:rPr>
        <w:t>National Accrediting Commission of Career Arts &amp; Sciences</w:t>
      </w:r>
    </w:p>
    <w:p w14:paraId="61045965" w14:textId="77777777" w:rsidR="00ED7400" w:rsidRPr="001A59DD" w:rsidRDefault="00ED7400">
      <w:pPr>
        <w:pStyle w:val="BodyText"/>
        <w:kinsoku w:val="0"/>
        <w:overflowPunct w:val="0"/>
        <w:spacing w:line="252" w:lineRule="exact"/>
        <w:ind w:left="922" w:right="935"/>
        <w:jc w:val="center"/>
        <w:rPr>
          <w:rFonts w:ascii="Calibri" w:hAnsi="Calibri" w:cs="Calibri"/>
          <w:sz w:val="22"/>
          <w:szCs w:val="22"/>
        </w:rPr>
      </w:pPr>
      <w:r w:rsidRPr="001A59DD">
        <w:rPr>
          <w:rFonts w:ascii="Calibri" w:hAnsi="Calibri" w:cs="Calibri"/>
          <w:sz w:val="22"/>
          <w:szCs w:val="22"/>
        </w:rPr>
        <w:t>3015 Colvin Street</w:t>
      </w:r>
    </w:p>
    <w:p w14:paraId="7EE65C64" w14:textId="77777777" w:rsidR="00ED7400" w:rsidRPr="001A59DD" w:rsidRDefault="00ED7400">
      <w:pPr>
        <w:pStyle w:val="BodyText"/>
        <w:kinsoku w:val="0"/>
        <w:overflowPunct w:val="0"/>
        <w:spacing w:before="3" w:line="252" w:lineRule="exact"/>
        <w:ind w:left="932" w:right="933"/>
        <w:jc w:val="center"/>
        <w:rPr>
          <w:rFonts w:ascii="Calibri" w:hAnsi="Calibri" w:cs="Calibri"/>
          <w:sz w:val="22"/>
          <w:szCs w:val="22"/>
        </w:rPr>
      </w:pPr>
      <w:r w:rsidRPr="001A59DD">
        <w:rPr>
          <w:rFonts w:ascii="Calibri" w:hAnsi="Calibri" w:cs="Calibri"/>
          <w:sz w:val="22"/>
          <w:szCs w:val="22"/>
        </w:rPr>
        <w:t>Alexandria, VA 22314</w:t>
      </w:r>
    </w:p>
    <w:p w14:paraId="66736D53" w14:textId="77777777" w:rsidR="00ED7400" w:rsidRPr="001A59DD" w:rsidRDefault="00ED7400">
      <w:pPr>
        <w:pStyle w:val="BodyText"/>
        <w:kinsoku w:val="0"/>
        <w:overflowPunct w:val="0"/>
        <w:spacing w:line="252" w:lineRule="exact"/>
        <w:ind w:left="930" w:right="935"/>
        <w:jc w:val="center"/>
        <w:rPr>
          <w:rFonts w:ascii="Calibri" w:hAnsi="Calibri" w:cs="Calibri"/>
          <w:sz w:val="22"/>
          <w:szCs w:val="22"/>
        </w:rPr>
      </w:pPr>
      <w:r w:rsidRPr="001A59DD">
        <w:rPr>
          <w:rFonts w:ascii="Calibri" w:hAnsi="Calibri" w:cs="Calibri"/>
          <w:sz w:val="22"/>
          <w:szCs w:val="22"/>
        </w:rPr>
        <w:t>(703) 600-7600</w:t>
      </w:r>
    </w:p>
    <w:p w14:paraId="7535F2E0" w14:textId="77777777" w:rsidR="00ED7400" w:rsidRPr="001A59DD" w:rsidRDefault="00ED7400">
      <w:pPr>
        <w:pStyle w:val="BodyText"/>
        <w:kinsoku w:val="0"/>
        <w:overflowPunct w:val="0"/>
        <w:spacing w:line="252" w:lineRule="exact"/>
        <w:ind w:left="924" w:right="935"/>
        <w:jc w:val="center"/>
        <w:rPr>
          <w:rFonts w:ascii="Calibri" w:hAnsi="Calibri" w:cs="Calibri"/>
          <w:sz w:val="22"/>
          <w:szCs w:val="22"/>
        </w:rPr>
      </w:pPr>
      <w:hyperlink r:id="rId14" w:history="1">
        <w:r w:rsidRPr="001A59DD">
          <w:rPr>
            <w:rFonts w:ascii="Calibri" w:hAnsi="Calibri" w:cs="Calibri"/>
            <w:sz w:val="22"/>
            <w:szCs w:val="22"/>
          </w:rPr>
          <w:t>www.naccas.org</w:t>
        </w:r>
      </w:hyperlink>
    </w:p>
    <w:p w14:paraId="31B36088" w14:textId="77777777" w:rsidR="00ED7400" w:rsidRPr="001A59DD" w:rsidRDefault="00ED7400">
      <w:pPr>
        <w:pStyle w:val="Heading3"/>
        <w:kinsoku w:val="0"/>
        <w:overflowPunct w:val="0"/>
        <w:spacing w:before="207" w:line="252" w:lineRule="exact"/>
        <w:ind w:left="929"/>
        <w:rPr>
          <w:rFonts w:ascii="Calibri" w:hAnsi="Calibri" w:cs="Calibri"/>
        </w:rPr>
      </w:pPr>
      <w:bookmarkStart w:id="19" w:name="EXAMINATION AGENCY"/>
      <w:bookmarkEnd w:id="19"/>
      <w:r w:rsidRPr="001A59DD">
        <w:rPr>
          <w:rFonts w:ascii="Calibri" w:hAnsi="Calibri" w:cs="Calibri"/>
          <w:u w:val="single"/>
        </w:rPr>
        <w:t>EXAMINATION AGENCY</w:t>
      </w:r>
    </w:p>
    <w:p w14:paraId="498AFD20" w14:textId="77777777" w:rsidR="00ED7400" w:rsidRPr="001A59DD" w:rsidRDefault="00ED7400">
      <w:pPr>
        <w:pStyle w:val="BodyText"/>
        <w:kinsoku w:val="0"/>
        <w:overflowPunct w:val="0"/>
        <w:ind w:left="4479" w:right="4480"/>
        <w:jc w:val="center"/>
        <w:rPr>
          <w:rFonts w:ascii="Calibri" w:hAnsi="Calibri" w:cs="Calibri"/>
          <w:sz w:val="18"/>
          <w:szCs w:val="18"/>
        </w:rPr>
      </w:pPr>
      <w:r w:rsidRPr="001A59DD">
        <w:rPr>
          <w:rFonts w:ascii="Calibri" w:hAnsi="Calibri" w:cs="Calibri"/>
          <w:b/>
          <w:bCs/>
          <w:sz w:val="22"/>
          <w:szCs w:val="22"/>
        </w:rPr>
        <w:t xml:space="preserve">PSI Examinations </w:t>
      </w:r>
      <w:r w:rsidRPr="001A59DD">
        <w:rPr>
          <w:rFonts w:ascii="Calibri" w:hAnsi="Calibri" w:cs="Calibri"/>
          <w:sz w:val="18"/>
          <w:szCs w:val="18"/>
        </w:rPr>
        <w:t>3210 East Tropicana Las Vegas, NV 89121 (</w:t>
      </w:r>
      <w:r w:rsidR="007A154E" w:rsidRPr="001A59DD">
        <w:rPr>
          <w:rFonts w:ascii="Calibri" w:hAnsi="Calibri" w:cs="Calibri"/>
          <w:sz w:val="18"/>
          <w:szCs w:val="18"/>
        </w:rPr>
        <w:t>855) 579-4635</w:t>
      </w:r>
    </w:p>
    <w:p w14:paraId="741D858B" w14:textId="77777777" w:rsidR="00ED7400" w:rsidRPr="001A59DD" w:rsidRDefault="00ED7400">
      <w:pPr>
        <w:pStyle w:val="BodyText"/>
        <w:kinsoku w:val="0"/>
        <w:overflowPunct w:val="0"/>
        <w:spacing w:line="207" w:lineRule="exact"/>
        <w:ind w:left="931" w:right="935"/>
        <w:jc w:val="center"/>
        <w:rPr>
          <w:rFonts w:ascii="Calibri" w:hAnsi="Calibri" w:cs="Calibri"/>
          <w:sz w:val="18"/>
          <w:szCs w:val="18"/>
        </w:rPr>
      </w:pPr>
      <w:r w:rsidRPr="001A59DD">
        <w:rPr>
          <w:rFonts w:ascii="Calibri" w:hAnsi="Calibri" w:cs="Calibri"/>
          <w:sz w:val="18"/>
          <w:szCs w:val="18"/>
        </w:rPr>
        <w:t xml:space="preserve">Email: </w:t>
      </w:r>
      <w:hyperlink r:id="rId15" w:history="1">
        <w:r w:rsidRPr="001A59DD">
          <w:rPr>
            <w:rFonts w:ascii="Calibri" w:hAnsi="Calibri" w:cs="Calibri"/>
            <w:sz w:val="18"/>
            <w:szCs w:val="18"/>
          </w:rPr>
          <w:t>comments@psiexams.com</w:t>
        </w:r>
      </w:hyperlink>
    </w:p>
    <w:p w14:paraId="2B992C4B" w14:textId="77777777" w:rsidR="00ED7400" w:rsidRPr="001A59DD" w:rsidRDefault="00ED7400">
      <w:pPr>
        <w:pStyle w:val="BodyText"/>
        <w:kinsoku w:val="0"/>
        <w:overflowPunct w:val="0"/>
        <w:rPr>
          <w:rFonts w:ascii="Calibri" w:hAnsi="Calibri" w:cs="Calibri"/>
          <w:sz w:val="18"/>
          <w:szCs w:val="18"/>
        </w:rPr>
      </w:pPr>
    </w:p>
    <w:p w14:paraId="2E450A65" w14:textId="77777777" w:rsidR="00ED7400" w:rsidRPr="001A59DD" w:rsidRDefault="00ED7400">
      <w:pPr>
        <w:pStyle w:val="Heading3"/>
        <w:kinsoku w:val="0"/>
        <w:overflowPunct w:val="0"/>
        <w:ind w:left="929"/>
        <w:rPr>
          <w:rFonts w:ascii="Calibri" w:hAnsi="Calibri" w:cs="Calibri"/>
        </w:rPr>
      </w:pPr>
      <w:bookmarkStart w:id="20" w:name="LICENSING, REGISTRATION, RE-REGISTRATION"/>
      <w:bookmarkEnd w:id="20"/>
      <w:r w:rsidRPr="001A59DD">
        <w:rPr>
          <w:rFonts w:ascii="Calibri" w:hAnsi="Calibri" w:cs="Calibri"/>
          <w:u w:val="single"/>
        </w:rPr>
        <w:t>LICENSING, REGISTRATION, RE-REGISTRATION AGENCY</w:t>
      </w:r>
    </w:p>
    <w:p w14:paraId="29AC93AB" w14:textId="77777777" w:rsidR="00ED7400" w:rsidRPr="001A59DD" w:rsidRDefault="00ED7400">
      <w:pPr>
        <w:pStyle w:val="BodyText"/>
        <w:kinsoku w:val="0"/>
        <w:overflowPunct w:val="0"/>
        <w:spacing w:before="1"/>
        <w:ind w:left="3091" w:right="3096"/>
        <w:jc w:val="center"/>
        <w:rPr>
          <w:rFonts w:ascii="Calibri" w:hAnsi="Calibri" w:cs="Calibri"/>
          <w:b/>
          <w:bCs/>
          <w:sz w:val="18"/>
          <w:szCs w:val="18"/>
        </w:rPr>
      </w:pPr>
      <w:r w:rsidRPr="001A59DD">
        <w:rPr>
          <w:rFonts w:ascii="Calibri" w:hAnsi="Calibri" w:cs="Calibri"/>
          <w:b/>
          <w:bCs/>
          <w:sz w:val="18"/>
          <w:szCs w:val="18"/>
        </w:rPr>
        <w:t>Michigan Department of Consumer and Industry Services Bureau of Commercial Services</w:t>
      </w:r>
    </w:p>
    <w:p w14:paraId="5CA9CBD4" w14:textId="77777777" w:rsidR="00ED7400" w:rsidRPr="001A59DD" w:rsidRDefault="00ED7400">
      <w:pPr>
        <w:pStyle w:val="Heading5"/>
        <w:kinsoku w:val="0"/>
        <w:overflowPunct w:val="0"/>
        <w:spacing w:line="228" w:lineRule="exact"/>
        <w:ind w:left="929" w:right="935"/>
        <w:jc w:val="center"/>
        <w:rPr>
          <w:rFonts w:ascii="Calibri" w:hAnsi="Calibri" w:cs="Calibri"/>
        </w:rPr>
      </w:pPr>
      <w:r w:rsidRPr="001A59DD">
        <w:rPr>
          <w:rFonts w:ascii="Calibri" w:hAnsi="Calibri" w:cs="Calibri"/>
        </w:rPr>
        <w:t>Licensing Division</w:t>
      </w:r>
    </w:p>
    <w:p w14:paraId="78FD7381" w14:textId="77777777" w:rsidR="00ED7400" w:rsidRPr="001A59DD" w:rsidRDefault="00ED7400">
      <w:pPr>
        <w:pStyle w:val="BodyText"/>
        <w:kinsoku w:val="0"/>
        <w:overflowPunct w:val="0"/>
        <w:spacing w:line="242" w:lineRule="auto"/>
        <w:ind w:left="4295" w:right="4284" w:firstLine="384"/>
        <w:rPr>
          <w:rFonts w:ascii="Calibri" w:hAnsi="Calibri" w:cs="Calibri"/>
        </w:rPr>
      </w:pPr>
      <w:r w:rsidRPr="001A59DD">
        <w:rPr>
          <w:rFonts w:ascii="Calibri" w:hAnsi="Calibri" w:cs="Calibri"/>
        </w:rPr>
        <w:t>P.O. Box 30244</w:t>
      </w:r>
      <w:bookmarkStart w:id="21" w:name="Lansing, Michigan 48909"/>
      <w:bookmarkEnd w:id="21"/>
      <w:r w:rsidRPr="001A59DD">
        <w:rPr>
          <w:rFonts w:ascii="Calibri" w:hAnsi="Calibri" w:cs="Calibri"/>
        </w:rPr>
        <w:t xml:space="preserve"> Lansing, Michigan 48909</w:t>
      </w:r>
    </w:p>
    <w:p w14:paraId="2E4526DB" w14:textId="77777777" w:rsidR="00ED7400" w:rsidRPr="001A59DD" w:rsidRDefault="00ED7400">
      <w:pPr>
        <w:pStyle w:val="BodyText"/>
        <w:kinsoku w:val="0"/>
        <w:overflowPunct w:val="0"/>
        <w:spacing w:line="225" w:lineRule="exact"/>
        <w:ind w:left="4423"/>
        <w:rPr>
          <w:rFonts w:ascii="Calibri" w:hAnsi="Calibri" w:cs="Calibri"/>
        </w:rPr>
      </w:pPr>
      <w:r w:rsidRPr="001A59DD">
        <w:rPr>
          <w:rFonts w:ascii="Calibri" w:hAnsi="Calibri" w:cs="Calibri"/>
        </w:rPr>
        <w:t>Phone (517) 241-9202</w:t>
      </w:r>
    </w:p>
    <w:p w14:paraId="2DF0774D" w14:textId="77777777" w:rsidR="00ED7400" w:rsidRDefault="00ED7400">
      <w:pPr>
        <w:pStyle w:val="BodyText"/>
        <w:kinsoku w:val="0"/>
        <w:overflowPunct w:val="0"/>
        <w:spacing w:line="225" w:lineRule="exact"/>
        <w:ind w:left="4423"/>
        <w:sectPr w:rsidR="00ED7400" w:rsidSect="00680032">
          <w:pgSz w:w="12240" w:h="15840"/>
          <w:pgMar w:top="980" w:right="740" w:bottom="280" w:left="840" w:header="730" w:footer="0" w:gutter="0"/>
          <w:cols w:space="720"/>
          <w:noEndnote/>
        </w:sectPr>
      </w:pPr>
    </w:p>
    <w:p w14:paraId="7D1D9358" w14:textId="77777777" w:rsidR="00ED7400" w:rsidRPr="001A59DD" w:rsidRDefault="00ED7400">
      <w:pPr>
        <w:pStyle w:val="Heading5"/>
        <w:kinsoku w:val="0"/>
        <w:overflowPunct w:val="0"/>
        <w:spacing w:before="81" w:line="229" w:lineRule="exact"/>
        <w:ind w:left="924" w:right="935"/>
        <w:jc w:val="center"/>
        <w:rPr>
          <w:rFonts w:ascii="Calibri" w:hAnsi="Calibri" w:cs="Calibri"/>
        </w:rPr>
      </w:pPr>
      <w:r w:rsidRPr="001A59DD">
        <w:rPr>
          <w:rFonts w:ascii="Calibri" w:hAnsi="Calibri" w:cs="Calibri"/>
        </w:rPr>
        <w:lastRenderedPageBreak/>
        <w:t>“ACKNOWLEDGEMENT”</w:t>
      </w:r>
    </w:p>
    <w:p w14:paraId="72AA9705" w14:textId="77777777" w:rsidR="00ED7400" w:rsidRPr="001A59DD" w:rsidRDefault="00ED7400">
      <w:pPr>
        <w:pStyle w:val="BodyText"/>
        <w:kinsoku w:val="0"/>
        <w:overflowPunct w:val="0"/>
        <w:spacing w:line="242" w:lineRule="auto"/>
        <w:ind w:left="281" w:right="286"/>
        <w:jc w:val="center"/>
        <w:rPr>
          <w:rFonts w:ascii="Calibri" w:hAnsi="Calibri" w:cs="Calibri"/>
        </w:rPr>
      </w:pPr>
      <w:r w:rsidRPr="001A59DD">
        <w:rPr>
          <w:rFonts w:ascii="Calibri" w:hAnsi="Calibri" w:cs="Calibri"/>
        </w:rPr>
        <w:t xml:space="preserve">This School Catalog is dedicated to our students: Past, Present and Future, with hopes that the doors at </w:t>
      </w:r>
      <w:r w:rsidRPr="001A59DD">
        <w:rPr>
          <w:rFonts w:ascii="Calibri" w:hAnsi="Calibri" w:cs="Calibri"/>
          <w:b/>
          <w:bCs/>
        </w:rPr>
        <w:t xml:space="preserve">P &amp; A Scholars Beauty School </w:t>
      </w:r>
      <w:r w:rsidRPr="001A59DD">
        <w:rPr>
          <w:rFonts w:ascii="Calibri" w:hAnsi="Calibri" w:cs="Calibri"/>
        </w:rPr>
        <w:t>will open to a creative future and a brighter tomorrow.”</w:t>
      </w:r>
    </w:p>
    <w:p w14:paraId="157084FE" w14:textId="77777777" w:rsidR="00ED7400" w:rsidRPr="001A59DD" w:rsidRDefault="00ED7400">
      <w:pPr>
        <w:pStyle w:val="BodyText"/>
        <w:kinsoku w:val="0"/>
        <w:overflowPunct w:val="0"/>
        <w:spacing w:before="11"/>
        <w:rPr>
          <w:rFonts w:ascii="Calibri" w:hAnsi="Calibri" w:cs="Calibri"/>
          <w:sz w:val="19"/>
          <w:szCs w:val="19"/>
        </w:rPr>
      </w:pPr>
    </w:p>
    <w:p w14:paraId="18AAC696" w14:textId="77777777" w:rsidR="00ED7400" w:rsidRPr="001A59DD" w:rsidRDefault="00ED7400">
      <w:pPr>
        <w:pStyle w:val="BodyText"/>
        <w:kinsoku w:val="0"/>
        <w:overflowPunct w:val="0"/>
        <w:ind w:left="921" w:right="935"/>
        <w:jc w:val="center"/>
        <w:rPr>
          <w:rFonts w:ascii="Calibri" w:hAnsi="Calibri" w:cs="Calibri"/>
          <w:b/>
          <w:bCs/>
          <w:sz w:val="24"/>
          <w:szCs w:val="24"/>
        </w:rPr>
      </w:pPr>
      <w:bookmarkStart w:id="22" w:name="MISSION STATEMENT"/>
      <w:bookmarkEnd w:id="22"/>
      <w:r w:rsidRPr="001A59DD">
        <w:rPr>
          <w:rFonts w:ascii="Calibri" w:hAnsi="Calibri" w:cs="Calibri"/>
          <w:b/>
          <w:bCs/>
          <w:sz w:val="24"/>
          <w:szCs w:val="24"/>
        </w:rPr>
        <w:t>MISSION STATEMENT</w:t>
      </w:r>
    </w:p>
    <w:p w14:paraId="6A9138D0" w14:textId="77777777" w:rsidR="00ED7400" w:rsidRPr="001A59DD" w:rsidRDefault="00ED7400">
      <w:pPr>
        <w:pStyle w:val="BodyText"/>
        <w:kinsoku w:val="0"/>
        <w:overflowPunct w:val="0"/>
        <w:spacing w:before="225"/>
        <w:ind w:left="239" w:right="264"/>
        <w:rPr>
          <w:rFonts w:ascii="Calibri" w:hAnsi="Calibri" w:cs="Calibri"/>
        </w:rPr>
      </w:pPr>
      <w:r w:rsidRPr="001A59DD">
        <w:rPr>
          <w:rFonts w:ascii="Calibri" w:hAnsi="Calibri" w:cs="Calibri"/>
          <w:b/>
          <w:bCs/>
        </w:rPr>
        <w:t xml:space="preserve">P &amp; A Scholars Beauty School </w:t>
      </w:r>
      <w:r w:rsidRPr="001A59DD">
        <w:rPr>
          <w:rFonts w:ascii="Calibri" w:hAnsi="Calibri" w:cs="Calibri"/>
        </w:rPr>
        <w:t>is committed to providing quality education to men and women who desire to enter the field of Cosmetology. Their major objective is to provide it’s students in each course of study, the best possible training for them to master the necessary skills and procedures required by the State Board of Cosmetology to successfully pass their examination and obtain their license, and ultimately become a productive part of our Society. Also to prepare students for a career in Cosmetology, effectively training students to meet the current public demands for an entry level position in a salon or job related field.</w:t>
      </w:r>
    </w:p>
    <w:p w14:paraId="603D78F9" w14:textId="77777777" w:rsidR="00ED7400" w:rsidRPr="001A59DD" w:rsidRDefault="00ED7400">
      <w:pPr>
        <w:pStyle w:val="BodyText"/>
        <w:kinsoku w:val="0"/>
        <w:overflowPunct w:val="0"/>
        <w:spacing w:before="3"/>
        <w:rPr>
          <w:rFonts w:ascii="Calibri" w:hAnsi="Calibri" w:cs="Calibri"/>
          <w:sz w:val="24"/>
          <w:szCs w:val="24"/>
        </w:rPr>
      </w:pPr>
    </w:p>
    <w:p w14:paraId="3156DA80" w14:textId="77777777" w:rsidR="00ED7400" w:rsidRPr="001A59DD" w:rsidRDefault="00ED7400">
      <w:pPr>
        <w:pStyle w:val="BodyText"/>
        <w:kinsoku w:val="0"/>
        <w:overflowPunct w:val="0"/>
        <w:ind w:left="931" w:right="935"/>
        <w:jc w:val="center"/>
        <w:rPr>
          <w:rFonts w:ascii="Calibri" w:hAnsi="Calibri" w:cs="Calibri"/>
          <w:b/>
          <w:bCs/>
          <w:sz w:val="24"/>
          <w:szCs w:val="24"/>
        </w:rPr>
      </w:pPr>
      <w:bookmarkStart w:id="23" w:name="CODE OF ETHICS"/>
      <w:bookmarkEnd w:id="23"/>
      <w:r w:rsidRPr="001A59DD">
        <w:rPr>
          <w:rFonts w:ascii="Calibri" w:hAnsi="Calibri" w:cs="Calibri"/>
          <w:b/>
          <w:bCs/>
          <w:sz w:val="24"/>
          <w:szCs w:val="24"/>
        </w:rPr>
        <w:t>CODE OF ETHICS</w:t>
      </w:r>
    </w:p>
    <w:p w14:paraId="6C092582" w14:textId="77777777" w:rsidR="00ED7400" w:rsidRPr="001A59DD" w:rsidRDefault="00ED7400">
      <w:pPr>
        <w:pStyle w:val="ListParagraph"/>
        <w:numPr>
          <w:ilvl w:val="0"/>
          <w:numId w:val="30"/>
        </w:numPr>
        <w:tabs>
          <w:tab w:val="left" w:pos="1320"/>
        </w:tabs>
        <w:kinsoku w:val="0"/>
        <w:overflowPunct w:val="0"/>
        <w:spacing w:before="229"/>
        <w:ind w:right="773"/>
        <w:rPr>
          <w:rFonts w:ascii="Calibri" w:hAnsi="Calibri" w:cs="Calibri"/>
          <w:sz w:val="20"/>
          <w:szCs w:val="20"/>
        </w:rPr>
      </w:pPr>
      <w:r w:rsidRPr="001A59DD">
        <w:rPr>
          <w:rFonts w:ascii="Calibri" w:hAnsi="Calibri" w:cs="Calibri"/>
          <w:sz w:val="20"/>
          <w:szCs w:val="20"/>
        </w:rPr>
        <w:t>This school has as its principal objective the training of qualified cosmetologists to render the best possible service to its</w:t>
      </w:r>
      <w:r w:rsidRPr="001A59DD">
        <w:rPr>
          <w:rFonts w:ascii="Calibri" w:hAnsi="Calibri" w:cs="Calibri"/>
          <w:spacing w:val="2"/>
          <w:sz w:val="20"/>
          <w:szCs w:val="20"/>
        </w:rPr>
        <w:t xml:space="preserve"> </w:t>
      </w:r>
      <w:r w:rsidRPr="001A59DD">
        <w:rPr>
          <w:rFonts w:ascii="Calibri" w:hAnsi="Calibri" w:cs="Calibri"/>
          <w:sz w:val="20"/>
          <w:szCs w:val="20"/>
        </w:rPr>
        <w:t>clients.</w:t>
      </w:r>
    </w:p>
    <w:p w14:paraId="35F0D13B" w14:textId="77777777" w:rsidR="00ED7400" w:rsidRPr="001A59DD" w:rsidRDefault="00ED7400">
      <w:pPr>
        <w:pStyle w:val="ListParagraph"/>
        <w:numPr>
          <w:ilvl w:val="0"/>
          <w:numId w:val="30"/>
        </w:numPr>
        <w:tabs>
          <w:tab w:val="left" w:pos="1320"/>
        </w:tabs>
        <w:kinsoku w:val="0"/>
        <w:overflowPunct w:val="0"/>
        <w:ind w:right="966"/>
        <w:rPr>
          <w:rFonts w:ascii="Calibri" w:hAnsi="Calibri" w:cs="Calibri"/>
          <w:sz w:val="20"/>
          <w:szCs w:val="20"/>
        </w:rPr>
      </w:pPr>
      <w:r w:rsidRPr="001A59DD">
        <w:rPr>
          <w:rFonts w:ascii="Calibri" w:hAnsi="Calibri" w:cs="Calibri"/>
          <w:sz w:val="20"/>
          <w:szCs w:val="20"/>
        </w:rPr>
        <w:t>This school strives continuously to improve its operation in order to keep abreast with the ever-changing developments and new techniques in</w:t>
      </w:r>
      <w:r w:rsidRPr="001A59DD">
        <w:rPr>
          <w:rFonts w:ascii="Calibri" w:hAnsi="Calibri" w:cs="Calibri"/>
          <w:spacing w:val="4"/>
          <w:sz w:val="20"/>
          <w:szCs w:val="20"/>
        </w:rPr>
        <w:t xml:space="preserve"> </w:t>
      </w:r>
      <w:r w:rsidRPr="001A59DD">
        <w:rPr>
          <w:rFonts w:ascii="Calibri" w:hAnsi="Calibri" w:cs="Calibri"/>
          <w:sz w:val="20"/>
          <w:szCs w:val="20"/>
        </w:rPr>
        <w:t>cosmetology.</w:t>
      </w:r>
    </w:p>
    <w:p w14:paraId="72979893" w14:textId="77777777" w:rsidR="00ED7400" w:rsidRPr="001A59DD" w:rsidRDefault="00ED7400">
      <w:pPr>
        <w:pStyle w:val="ListParagraph"/>
        <w:numPr>
          <w:ilvl w:val="0"/>
          <w:numId w:val="30"/>
        </w:numPr>
        <w:tabs>
          <w:tab w:val="left" w:pos="1320"/>
        </w:tabs>
        <w:kinsoku w:val="0"/>
        <w:overflowPunct w:val="0"/>
        <w:ind w:right="491"/>
        <w:rPr>
          <w:rFonts w:ascii="Calibri" w:hAnsi="Calibri" w:cs="Calibri"/>
          <w:sz w:val="20"/>
          <w:szCs w:val="20"/>
        </w:rPr>
      </w:pPr>
      <w:r w:rsidRPr="001A59DD">
        <w:rPr>
          <w:rFonts w:ascii="Calibri" w:hAnsi="Calibri" w:cs="Calibri"/>
          <w:sz w:val="20"/>
          <w:szCs w:val="20"/>
        </w:rPr>
        <w:t>This school observes all rules and regulations issued by the State of Michigan Board of Cosmetology and</w:t>
      </w:r>
      <w:r w:rsidRPr="001A59DD">
        <w:rPr>
          <w:rFonts w:ascii="Calibri" w:hAnsi="Calibri" w:cs="Calibri"/>
          <w:spacing w:val="-21"/>
          <w:sz w:val="20"/>
          <w:szCs w:val="20"/>
        </w:rPr>
        <w:t xml:space="preserve"> </w:t>
      </w:r>
      <w:r w:rsidRPr="001A59DD">
        <w:rPr>
          <w:rFonts w:ascii="Calibri" w:hAnsi="Calibri" w:cs="Calibri"/>
          <w:sz w:val="20"/>
          <w:szCs w:val="20"/>
        </w:rPr>
        <w:t>their accrediting</w:t>
      </w:r>
      <w:r w:rsidRPr="001A59DD">
        <w:rPr>
          <w:rFonts w:ascii="Calibri" w:hAnsi="Calibri" w:cs="Calibri"/>
          <w:spacing w:val="1"/>
          <w:sz w:val="20"/>
          <w:szCs w:val="20"/>
        </w:rPr>
        <w:t xml:space="preserve"> </w:t>
      </w:r>
      <w:r w:rsidRPr="001A59DD">
        <w:rPr>
          <w:rFonts w:ascii="Calibri" w:hAnsi="Calibri" w:cs="Calibri"/>
          <w:sz w:val="20"/>
          <w:szCs w:val="20"/>
        </w:rPr>
        <w:t>agency.</w:t>
      </w:r>
    </w:p>
    <w:p w14:paraId="3CC53EEE" w14:textId="77777777" w:rsidR="00ED7400" w:rsidRPr="001A59DD" w:rsidRDefault="00ED7400">
      <w:pPr>
        <w:pStyle w:val="ListParagraph"/>
        <w:numPr>
          <w:ilvl w:val="0"/>
          <w:numId w:val="30"/>
        </w:numPr>
        <w:tabs>
          <w:tab w:val="left" w:pos="1320"/>
        </w:tabs>
        <w:kinsoku w:val="0"/>
        <w:overflowPunct w:val="0"/>
        <w:ind w:right="630"/>
        <w:rPr>
          <w:rFonts w:ascii="Calibri" w:hAnsi="Calibri" w:cs="Calibri"/>
          <w:sz w:val="20"/>
          <w:szCs w:val="20"/>
        </w:rPr>
      </w:pPr>
      <w:r w:rsidRPr="001A59DD">
        <w:rPr>
          <w:rFonts w:ascii="Calibri" w:hAnsi="Calibri" w:cs="Calibri"/>
          <w:sz w:val="20"/>
          <w:szCs w:val="20"/>
        </w:rPr>
        <w:t>This school encourages its instructors to keep up to date on the latest teaching methods in the way of reading educational books and attending teacher’s refresher or advanced courses, workshops and trade</w:t>
      </w:r>
      <w:r w:rsidRPr="001A59DD">
        <w:rPr>
          <w:rFonts w:ascii="Calibri" w:hAnsi="Calibri" w:cs="Calibri"/>
          <w:spacing w:val="-1"/>
          <w:sz w:val="20"/>
          <w:szCs w:val="20"/>
        </w:rPr>
        <w:t xml:space="preserve"> </w:t>
      </w:r>
      <w:r w:rsidRPr="001A59DD">
        <w:rPr>
          <w:rFonts w:ascii="Calibri" w:hAnsi="Calibri" w:cs="Calibri"/>
          <w:sz w:val="20"/>
          <w:szCs w:val="20"/>
        </w:rPr>
        <w:t>school.</w:t>
      </w:r>
    </w:p>
    <w:p w14:paraId="760C1024" w14:textId="77777777" w:rsidR="00ED7400" w:rsidRPr="001A59DD" w:rsidRDefault="00ED7400">
      <w:pPr>
        <w:pStyle w:val="ListParagraph"/>
        <w:numPr>
          <w:ilvl w:val="0"/>
          <w:numId w:val="30"/>
        </w:numPr>
        <w:tabs>
          <w:tab w:val="left" w:pos="1320"/>
        </w:tabs>
        <w:kinsoku w:val="0"/>
        <w:overflowPunct w:val="0"/>
        <w:ind w:right="891"/>
        <w:rPr>
          <w:rFonts w:ascii="Calibri" w:hAnsi="Calibri" w:cs="Calibri"/>
          <w:sz w:val="20"/>
          <w:szCs w:val="20"/>
        </w:rPr>
      </w:pPr>
      <w:r w:rsidRPr="001A59DD">
        <w:rPr>
          <w:rFonts w:ascii="Calibri" w:hAnsi="Calibri" w:cs="Calibri"/>
          <w:sz w:val="20"/>
          <w:szCs w:val="20"/>
        </w:rPr>
        <w:t>This school maintains honest and fair relationships with its staff, students, patrons, State Board, and</w:t>
      </w:r>
      <w:r w:rsidRPr="001A59DD">
        <w:rPr>
          <w:rFonts w:ascii="Calibri" w:hAnsi="Calibri" w:cs="Calibri"/>
          <w:spacing w:val="-23"/>
          <w:sz w:val="20"/>
          <w:szCs w:val="20"/>
        </w:rPr>
        <w:t xml:space="preserve"> </w:t>
      </w:r>
      <w:r w:rsidRPr="001A59DD">
        <w:rPr>
          <w:rFonts w:ascii="Calibri" w:hAnsi="Calibri" w:cs="Calibri"/>
          <w:sz w:val="20"/>
          <w:szCs w:val="20"/>
        </w:rPr>
        <w:t>other schools.</w:t>
      </w:r>
    </w:p>
    <w:p w14:paraId="47D4338F" w14:textId="77777777" w:rsidR="00ED7400" w:rsidRPr="001A59DD" w:rsidRDefault="00ED7400">
      <w:pPr>
        <w:pStyle w:val="ListParagraph"/>
        <w:numPr>
          <w:ilvl w:val="0"/>
          <w:numId w:val="30"/>
        </w:numPr>
        <w:tabs>
          <w:tab w:val="left" w:pos="1320"/>
        </w:tabs>
        <w:kinsoku w:val="0"/>
        <w:overflowPunct w:val="0"/>
        <w:ind w:left="1319" w:right="350"/>
        <w:rPr>
          <w:rFonts w:ascii="Calibri" w:hAnsi="Calibri" w:cs="Calibri"/>
          <w:sz w:val="20"/>
          <w:szCs w:val="20"/>
        </w:rPr>
      </w:pPr>
      <w:r w:rsidRPr="001A59DD">
        <w:rPr>
          <w:rFonts w:ascii="Calibri" w:hAnsi="Calibri" w:cs="Calibri"/>
          <w:sz w:val="20"/>
          <w:szCs w:val="20"/>
        </w:rPr>
        <w:t>This school purchases only high-grade standard equipment, cosmetics and supplies to be used for the instruction of its</w:t>
      </w:r>
      <w:r w:rsidRPr="001A59DD">
        <w:rPr>
          <w:rFonts w:ascii="Calibri" w:hAnsi="Calibri" w:cs="Calibri"/>
          <w:spacing w:val="2"/>
          <w:sz w:val="20"/>
          <w:szCs w:val="20"/>
        </w:rPr>
        <w:t xml:space="preserve"> </w:t>
      </w:r>
      <w:r w:rsidRPr="001A59DD">
        <w:rPr>
          <w:rFonts w:ascii="Calibri" w:hAnsi="Calibri" w:cs="Calibri"/>
          <w:sz w:val="20"/>
          <w:szCs w:val="20"/>
        </w:rPr>
        <w:t>students.</w:t>
      </w:r>
    </w:p>
    <w:p w14:paraId="32CABFCE" w14:textId="77777777" w:rsidR="00ED7400" w:rsidRPr="001A59DD" w:rsidRDefault="00ED7400">
      <w:pPr>
        <w:pStyle w:val="ListParagraph"/>
        <w:numPr>
          <w:ilvl w:val="0"/>
          <w:numId w:val="30"/>
        </w:numPr>
        <w:tabs>
          <w:tab w:val="left" w:pos="132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This school advertises truthfully and makes honest presentations to its</w:t>
      </w:r>
      <w:r w:rsidRPr="001A59DD">
        <w:rPr>
          <w:rFonts w:ascii="Calibri" w:hAnsi="Calibri" w:cs="Calibri"/>
          <w:spacing w:val="3"/>
          <w:sz w:val="20"/>
          <w:szCs w:val="20"/>
        </w:rPr>
        <w:t xml:space="preserve"> </w:t>
      </w:r>
      <w:r w:rsidRPr="001A59DD">
        <w:rPr>
          <w:rFonts w:ascii="Calibri" w:hAnsi="Calibri" w:cs="Calibri"/>
          <w:sz w:val="20"/>
          <w:szCs w:val="20"/>
        </w:rPr>
        <w:t>students.</w:t>
      </w:r>
    </w:p>
    <w:p w14:paraId="272D06EC" w14:textId="77777777" w:rsidR="00ED7400" w:rsidRPr="001A59DD" w:rsidRDefault="00ED7400">
      <w:pPr>
        <w:pStyle w:val="ListParagraph"/>
        <w:numPr>
          <w:ilvl w:val="0"/>
          <w:numId w:val="30"/>
        </w:numPr>
        <w:tabs>
          <w:tab w:val="left" w:pos="1320"/>
        </w:tabs>
        <w:kinsoku w:val="0"/>
        <w:overflowPunct w:val="0"/>
        <w:spacing w:line="242" w:lineRule="auto"/>
        <w:ind w:right="914"/>
        <w:rPr>
          <w:rFonts w:ascii="Calibri" w:hAnsi="Calibri" w:cs="Calibri"/>
          <w:sz w:val="20"/>
          <w:szCs w:val="20"/>
        </w:rPr>
      </w:pPr>
      <w:r w:rsidRPr="001A59DD">
        <w:rPr>
          <w:rFonts w:ascii="Calibri" w:hAnsi="Calibri" w:cs="Calibri"/>
          <w:sz w:val="20"/>
          <w:szCs w:val="20"/>
        </w:rPr>
        <w:t>This school refrains from any criticism, which reflects unfavorably on other schools and the</w:t>
      </w:r>
      <w:r w:rsidRPr="001A59DD">
        <w:rPr>
          <w:rFonts w:ascii="Calibri" w:hAnsi="Calibri" w:cs="Calibri"/>
          <w:spacing w:val="-21"/>
          <w:sz w:val="20"/>
          <w:szCs w:val="20"/>
        </w:rPr>
        <w:t xml:space="preserve"> </w:t>
      </w:r>
      <w:r w:rsidRPr="001A59DD">
        <w:rPr>
          <w:rFonts w:ascii="Calibri" w:hAnsi="Calibri" w:cs="Calibri"/>
          <w:sz w:val="20"/>
          <w:szCs w:val="20"/>
        </w:rPr>
        <w:t>cosmetology profession.</w:t>
      </w:r>
    </w:p>
    <w:p w14:paraId="056F5159" w14:textId="77777777" w:rsidR="00ED7400" w:rsidRPr="001A59DD" w:rsidRDefault="00ED7400">
      <w:pPr>
        <w:pStyle w:val="ListParagraph"/>
        <w:numPr>
          <w:ilvl w:val="0"/>
          <w:numId w:val="30"/>
        </w:numPr>
        <w:tabs>
          <w:tab w:val="left" w:pos="1320"/>
        </w:tabs>
        <w:kinsoku w:val="0"/>
        <w:overflowPunct w:val="0"/>
        <w:spacing w:line="242" w:lineRule="auto"/>
        <w:ind w:right="305"/>
        <w:rPr>
          <w:rFonts w:ascii="Calibri" w:hAnsi="Calibri" w:cs="Calibri"/>
          <w:sz w:val="20"/>
          <w:szCs w:val="20"/>
        </w:rPr>
      </w:pPr>
      <w:r w:rsidRPr="001A59DD">
        <w:rPr>
          <w:rFonts w:ascii="Calibri" w:hAnsi="Calibri" w:cs="Calibri"/>
          <w:sz w:val="20"/>
          <w:szCs w:val="20"/>
        </w:rPr>
        <w:t>P&amp;A Scholars Beauty School does not recruit students already attending or admitted to another school offering a similar program of</w:t>
      </w:r>
      <w:r w:rsidRPr="001A59DD">
        <w:rPr>
          <w:rFonts w:ascii="Calibri" w:hAnsi="Calibri" w:cs="Calibri"/>
          <w:spacing w:val="-1"/>
          <w:sz w:val="20"/>
          <w:szCs w:val="20"/>
        </w:rPr>
        <w:t xml:space="preserve"> </w:t>
      </w:r>
      <w:r w:rsidRPr="001A59DD">
        <w:rPr>
          <w:rFonts w:ascii="Calibri" w:hAnsi="Calibri" w:cs="Calibri"/>
          <w:sz w:val="20"/>
          <w:szCs w:val="20"/>
        </w:rPr>
        <w:t>study.</w:t>
      </w:r>
    </w:p>
    <w:p w14:paraId="1A906CFF" w14:textId="77777777" w:rsidR="00ED7400" w:rsidRPr="001A59DD" w:rsidRDefault="00ED7400">
      <w:pPr>
        <w:pStyle w:val="BodyText"/>
        <w:kinsoku w:val="0"/>
        <w:overflowPunct w:val="0"/>
        <w:spacing w:before="6"/>
        <w:rPr>
          <w:rFonts w:ascii="Calibri" w:hAnsi="Calibri" w:cs="Calibri"/>
          <w:sz w:val="19"/>
          <w:szCs w:val="19"/>
        </w:rPr>
      </w:pPr>
    </w:p>
    <w:p w14:paraId="31B225D0" w14:textId="77777777" w:rsidR="00ED7400" w:rsidRPr="001A59DD" w:rsidRDefault="00ED7400">
      <w:pPr>
        <w:pStyle w:val="Heading2"/>
        <w:kinsoku w:val="0"/>
        <w:overflowPunct w:val="0"/>
        <w:spacing w:before="1"/>
        <w:rPr>
          <w:rFonts w:ascii="Calibri" w:hAnsi="Calibri" w:cs="Calibri"/>
          <w:u w:val="none"/>
        </w:rPr>
      </w:pPr>
      <w:bookmarkStart w:id="24" w:name="FACILITIES AND EQUIPMENT"/>
      <w:bookmarkEnd w:id="24"/>
      <w:r w:rsidRPr="001A59DD">
        <w:rPr>
          <w:rFonts w:ascii="Calibri" w:hAnsi="Calibri" w:cs="Calibri"/>
          <w:u w:val="thick"/>
        </w:rPr>
        <w:t>FACILITIES AND EQUIPMENT</w:t>
      </w:r>
    </w:p>
    <w:p w14:paraId="1A6178BA" w14:textId="77777777" w:rsidR="00ED7400" w:rsidRPr="001A59DD" w:rsidRDefault="00ED7400">
      <w:pPr>
        <w:pStyle w:val="BodyText"/>
        <w:kinsoku w:val="0"/>
        <w:overflowPunct w:val="0"/>
        <w:spacing w:before="91"/>
        <w:ind w:left="240" w:right="304"/>
        <w:rPr>
          <w:rFonts w:ascii="Calibri" w:hAnsi="Calibri" w:cs="Calibri"/>
        </w:rPr>
      </w:pPr>
      <w:r w:rsidRPr="001A59DD">
        <w:rPr>
          <w:rFonts w:ascii="Calibri" w:hAnsi="Calibri" w:cs="Calibri"/>
        </w:rPr>
        <w:t>A private office is available for interviewing and advising students. The school is constantly improving and updating its facilities to meet the criteria of a modern, up-to-date cosmetology school. Theory classroom consists of visual aids such as charts, posters and a whiteboard to aid the students in learning theory of cosmetology. Practical classrooms are furnished with workstations and mannequins for students to practice the techniques of hair styling basics. The clinic area consists of working stations where the students work on customers under direct supervision of a</w:t>
      </w:r>
      <w:r w:rsidR="003E0BD8">
        <w:rPr>
          <w:rFonts w:ascii="Calibri" w:hAnsi="Calibri" w:cs="Calibri"/>
        </w:rPr>
        <w:t xml:space="preserve"> licensed</w:t>
      </w:r>
      <w:r w:rsidRPr="001A59DD">
        <w:rPr>
          <w:rFonts w:ascii="Calibri" w:hAnsi="Calibri" w:cs="Calibri"/>
        </w:rPr>
        <w:t xml:space="preserve"> instructor. There are also lockers for personal use and a computer lab and a library for independent study and</w:t>
      </w:r>
      <w:r w:rsidRPr="001A59DD">
        <w:rPr>
          <w:rFonts w:ascii="Calibri" w:hAnsi="Calibri" w:cs="Calibri"/>
          <w:spacing w:val="8"/>
        </w:rPr>
        <w:t xml:space="preserve"> </w:t>
      </w:r>
      <w:r w:rsidRPr="001A59DD">
        <w:rPr>
          <w:rFonts w:ascii="Calibri" w:hAnsi="Calibri" w:cs="Calibri"/>
        </w:rPr>
        <w:t>practice.</w:t>
      </w:r>
    </w:p>
    <w:p w14:paraId="28613B15" w14:textId="77777777" w:rsidR="00ED7400" w:rsidRPr="001A59DD" w:rsidRDefault="00ED7400">
      <w:pPr>
        <w:pStyle w:val="BodyText"/>
        <w:kinsoku w:val="0"/>
        <w:overflowPunct w:val="0"/>
        <w:spacing w:before="5"/>
        <w:rPr>
          <w:rFonts w:ascii="Calibri" w:hAnsi="Calibri" w:cs="Calibri"/>
        </w:rPr>
      </w:pPr>
    </w:p>
    <w:p w14:paraId="3524615B" w14:textId="77777777" w:rsidR="00ED7400" w:rsidRPr="001A59DD" w:rsidRDefault="00ED7400">
      <w:pPr>
        <w:pStyle w:val="Heading2"/>
        <w:kinsoku w:val="0"/>
        <w:overflowPunct w:val="0"/>
        <w:rPr>
          <w:rFonts w:ascii="Calibri" w:hAnsi="Calibri" w:cs="Calibri"/>
          <w:u w:val="none"/>
        </w:rPr>
      </w:pPr>
      <w:bookmarkStart w:id="25" w:name="INCLEMENT WEATHER"/>
      <w:bookmarkEnd w:id="25"/>
      <w:r w:rsidRPr="001A59DD">
        <w:rPr>
          <w:rFonts w:ascii="Calibri" w:hAnsi="Calibri" w:cs="Calibri"/>
          <w:u w:val="thick"/>
        </w:rPr>
        <w:t>INCLEMENT WEATHER</w:t>
      </w:r>
    </w:p>
    <w:p w14:paraId="4FB7B9E6" w14:textId="77777777" w:rsidR="00ED7400" w:rsidRPr="001A59DD" w:rsidRDefault="00C65142">
      <w:pPr>
        <w:pStyle w:val="BodyText"/>
        <w:kinsoku w:val="0"/>
        <w:overflowPunct w:val="0"/>
        <w:spacing w:before="92" w:line="242" w:lineRule="auto"/>
        <w:ind w:left="240" w:right="264"/>
        <w:rPr>
          <w:rFonts w:ascii="Calibri" w:hAnsi="Calibri" w:cs="Calibri"/>
        </w:rPr>
      </w:pPr>
      <w:r>
        <w:rPr>
          <w:rFonts w:ascii="Calibri" w:hAnsi="Calibri" w:cs="Calibri"/>
        </w:rPr>
        <w:t>P&amp;A Scholars posts  weather related school closings to local media. For other school closings, the Remind notification system is used. This requires that students have access to the app or opt in to the text messages. To op</w:t>
      </w:r>
      <w:r w:rsidR="00C14A0B">
        <w:rPr>
          <w:rFonts w:ascii="Calibri" w:hAnsi="Calibri" w:cs="Calibri"/>
        </w:rPr>
        <w:t>t in, send a text to 81010 and enter the message @padetroit. Then follow the prompts. Student should opt-out at the end of their enrollment.</w:t>
      </w:r>
    </w:p>
    <w:p w14:paraId="56637E3A" w14:textId="77777777" w:rsidR="00ED7400" w:rsidRPr="001A59DD" w:rsidRDefault="00ED7400">
      <w:pPr>
        <w:pStyle w:val="BodyText"/>
        <w:kinsoku w:val="0"/>
        <w:overflowPunct w:val="0"/>
        <w:rPr>
          <w:rFonts w:ascii="Calibri" w:hAnsi="Calibri" w:cs="Calibri"/>
        </w:rPr>
      </w:pPr>
    </w:p>
    <w:p w14:paraId="41EE5076" w14:textId="77777777" w:rsidR="00ED7400" w:rsidRPr="001A59DD" w:rsidRDefault="00ED7400">
      <w:pPr>
        <w:pStyle w:val="Heading2"/>
        <w:kinsoku w:val="0"/>
        <w:overflowPunct w:val="0"/>
        <w:rPr>
          <w:rFonts w:ascii="Calibri" w:hAnsi="Calibri" w:cs="Calibri"/>
          <w:u w:val="none"/>
        </w:rPr>
      </w:pPr>
      <w:bookmarkStart w:id="26" w:name="CALENDAR HOLIDAYS"/>
      <w:bookmarkEnd w:id="26"/>
      <w:r w:rsidRPr="001A59DD">
        <w:rPr>
          <w:rFonts w:ascii="Calibri" w:hAnsi="Calibri" w:cs="Calibri"/>
          <w:u w:val="thick"/>
        </w:rPr>
        <w:t>CALENDAR HOLIDAYS</w:t>
      </w:r>
    </w:p>
    <w:p w14:paraId="6E918D17" w14:textId="77777777" w:rsidR="00ED7400" w:rsidRPr="001A59DD" w:rsidRDefault="00ED7400">
      <w:pPr>
        <w:pStyle w:val="BodyText"/>
        <w:kinsoku w:val="0"/>
        <w:overflowPunct w:val="0"/>
        <w:spacing w:before="92"/>
        <w:ind w:left="240"/>
        <w:rPr>
          <w:rFonts w:ascii="Calibri" w:hAnsi="Calibri" w:cs="Calibri"/>
        </w:rPr>
      </w:pPr>
      <w:r w:rsidRPr="001A59DD">
        <w:rPr>
          <w:rFonts w:ascii="Calibri" w:hAnsi="Calibri" w:cs="Calibri"/>
        </w:rPr>
        <w:t xml:space="preserve">P &amp; A Scholars </w:t>
      </w:r>
      <w:r w:rsidR="00C65142">
        <w:rPr>
          <w:rFonts w:ascii="Calibri" w:hAnsi="Calibri" w:cs="Calibri"/>
        </w:rPr>
        <w:t>Be</w:t>
      </w:r>
      <w:r w:rsidRPr="001A59DD">
        <w:rPr>
          <w:rFonts w:ascii="Calibri" w:hAnsi="Calibri" w:cs="Calibri"/>
        </w:rPr>
        <w:t>auty School is closed for the following holidays:</w:t>
      </w:r>
    </w:p>
    <w:p w14:paraId="60DE9D78" w14:textId="77777777" w:rsidR="00ED7400" w:rsidRPr="001A59DD" w:rsidRDefault="00ED7400">
      <w:pPr>
        <w:pStyle w:val="BodyText"/>
        <w:kinsoku w:val="0"/>
        <w:overflowPunct w:val="0"/>
        <w:rPr>
          <w:rFonts w:ascii="Calibri" w:hAnsi="Calibri" w:cs="Calibri"/>
        </w:rPr>
      </w:pPr>
    </w:p>
    <w:p w14:paraId="574BF702" w14:textId="77777777" w:rsidR="00ED7400" w:rsidRPr="001A59DD" w:rsidRDefault="00ED7400">
      <w:pPr>
        <w:pStyle w:val="Heading5"/>
        <w:tabs>
          <w:tab w:val="left" w:pos="5279"/>
        </w:tabs>
        <w:kinsoku w:val="0"/>
        <w:overflowPunct w:val="0"/>
        <w:ind w:left="960"/>
        <w:rPr>
          <w:rFonts w:ascii="Calibri" w:hAnsi="Calibri" w:cs="Calibri"/>
        </w:rPr>
      </w:pPr>
      <w:r w:rsidRPr="001A59DD">
        <w:rPr>
          <w:rFonts w:ascii="Calibri" w:hAnsi="Calibri" w:cs="Calibri"/>
        </w:rPr>
        <w:t>New</w:t>
      </w:r>
      <w:r w:rsidRPr="001A59DD">
        <w:rPr>
          <w:rFonts w:ascii="Calibri" w:hAnsi="Calibri" w:cs="Calibri"/>
          <w:spacing w:val="-1"/>
        </w:rPr>
        <w:t xml:space="preserve"> </w:t>
      </w:r>
      <w:r w:rsidRPr="001A59DD">
        <w:rPr>
          <w:rFonts w:ascii="Calibri" w:hAnsi="Calibri" w:cs="Calibri"/>
        </w:rPr>
        <w:t>Year’s</w:t>
      </w:r>
      <w:r w:rsidRPr="001A59DD">
        <w:rPr>
          <w:rFonts w:ascii="Calibri" w:hAnsi="Calibri" w:cs="Calibri"/>
          <w:spacing w:val="-1"/>
        </w:rPr>
        <w:t xml:space="preserve"> </w:t>
      </w:r>
      <w:r w:rsidRPr="001A59DD">
        <w:rPr>
          <w:rFonts w:ascii="Calibri" w:hAnsi="Calibri" w:cs="Calibri"/>
        </w:rPr>
        <w:t>Day</w:t>
      </w:r>
      <w:r w:rsidRPr="001A59DD">
        <w:rPr>
          <w:rFonts w:ascii="Calibri" w:hAnsi="Calibri" w:cs="Calibri"/>
        </w:rPr>
        <w:tab/>
        <w:t>Labor</w:t>
      </w:r>
      <w:r w:rsidRPr="001A59DD">
        <w:rPr>
          <w:rFonts w:ascii="Calibri" w:hAnsi="Calibri" w:cs="Calibri"/>
          <w:spacing w:val="1"/>
        </w:rPr>
        <w:t xml:space="preserve"> </w:t>
      </w:r>
      <w:r w:rsidRPr="001A59DD">
        <w:rPr>
          <w:rFonts w:ascii="Calibri" w:hAnsi="Calibri" w:cs="Calibri"/>
        </w:rPr>
        <w:t>Day</w:t>
      </w:r>
    </w:p>
    <w:p w14:paraId="184FEF94" w14:textId="77777777" w:rsidR="00ED7400" w:rsidRPr="001A59DD" w:rsidRDefault="00ED7400">
      <w:pPr>
        <w:pStyle w:val="BodyText"/>
        <w:tabs>
          <w:tab w:val="left" w:pos="5279"/>
        </w:tabs>
        <w:kinsoku w:val="0"/>
        <w:overflowPunct w:val="0"/>
        <w:spacing w:before="2" w:line="229" w:lineRule="exact"/>
        <w:ind w:left="960"/>
        <w:rPr>
          <w:rFonts w:ascii="Calibri" w:hAnsi="Calibri" w:cs="Calibri"/>
          <w:b/>
          <w:bCs/>
        </w:rPr>
      </w:pPr>
      <w:r w:rsidRPr="001A59DD">
        <w:rPr>
          <w:rFonts w:ascii="Calibri" w:hAnsi="Calibri" w:cs="Calibri"/>
          <w:b/>
          <w:bCs/>
        </w:rPr>
        <w:t>Martin Luther King Jr.</w:t>
      </w:r>
      <w:r w:rsidRPr="001A59DD">
        <w:rPr>
          <w:rFonts w:ascii="Calibri" w:hAnsi="Calibri" w:cs="Calibri"/>
          <w:b/>
          <w:bCs/>
          <w:spacing w:val="-2"/>
        </w:rPr>
        <w:t xml:space="preserve"> </w:t>
      </w:r>
      <w:r w:rsidRPr="001A59DD">
        <w:rPr>
          <w:rFonts w:ascii="Calibri" w:hAnsi="Calibri" w:cs="Calibri"/>
          <w:b/>
          <w:bCs/>
        </w:rPr>
        <w:t>Birthday</w:t>
      </w:r>
      <w:r w:rsidRPr="001A59DD">
        <w:rPr>
          <w:rFonts w:ascii="Calibri" w:hAnsi="Calibri" w:cs="Calibri"/>
          <w:b/>
          <w:bCs/>
        </w:rPr>
        <w:tab/>
        <w:t>Thanksgiving</w:t>
      </w:r>
      <w:r w:rsidRPr="001A59DD">
        <w:rPr>
          <w:rFonts w:ascii="Calibri" w:hAnsi="Calibri" w:cs="Calibri"/>
          <w:b/>
          <w:bCs/>
          <w:spacing w:val="2"/>
        </w:rPr>
        <w:t xml:space="preserve"> </w:t>
      </w:r>
      <w:r w:rsidRPr="001A59DD">
        <w:rPr>
          <w:rFonts w:ascii="Calibri" w:hAnsi="Calibri" w:cs="Calibri"/>
          <w:b/>
          <w:bCs/>
        </w:rPr>
        <w:t>Day</w:t>
      </w:r>
      <w:r w:rsidR="00822E03" w:rsidRPr="001A59DD">
        <w:rPr>
          <w:rFonts w:ascii="Calibri" w:hAnsi="Calibri" w:cs="Calibri"/>
          <w:b/>
          <w:bCs/>
        </w:rPr>
        <w:t xml:space="preserve">* </w:t>
      </w:r>
    </w:p>
    <w:p w14:paraId="4DA6D12A" w14:textId="77777777" w:rsidR="00ED7400" w:rsidRPr="001A59DD" w:rsidRDefault="00ED7400">
      <w:pPr>
        <w:pStyle w:val="Heading5"/>
        <w:tabs>
          <w:tab w:val="left" w:pos="5279"/>
        </w:tabs>
        <w:kinsoku w:val="0"/>
        <w:overflowPunct w:val="0"/>
        <w:spacing w:line="229" w:lineRule="exact"/>
        <w:ind w:left="960"/>
        <w:rPr>
          <w:rFonts w:ascii="Calibri" w:hAnsi="Calibri" w:cs="Calibri"/>
        </w:rPr>
      </w:pPr>
      <w:r w:rsidRPr="001A59DD">
        <w:rPr>
          <w:rFonts w:ascii="Calibri" w:hAnsi="Calibri" w:cs="Calibri"/>
        </w:rPr>
        <w:t>Memorial</w:t>
      </w:r>
      <w:r w:rsidRPr="001A59DD">
        <w:rPr>
          <w:rFonts w:ascii="Calibri" w:hAnsi="Calibri" w:cs="Calibri"/>
          <w:spacing w:val="1"/>
        </w:rPr>
        <w:t xml:space="preserve"> </w:t>
      </w:r>
      <w:r w:rsidRPr="001A59DD">
        <w:rPr>
          <w:rFonts w:ascii="Calibri" w:hAnsi="Calibri" w:cs="Calibri"/>
        </w:rPr>
        <w:t>Day</w:t>
      </w:r>
      <w:r w:rsidRPr="001A59DD">
        <w:rPr>
          <w:rFonts w:ascii="Calibri" w:hAnsi="Calibri" w:cs="Calibri"/>
        </w:rPr>
        <w:tab/>
        <w:t>Christmas Day</w:t>
      </w:r>
      <w:r w:rsidR="00822E03" w:rsidRPr="001A59DD">
        <w:rPr>
          <w:rFonts w:ascii="Calibri" w:hAnsi="Calibri" w:cs="Calibri"/>
        </w:rPr>
        <w:t>*</w:t>
      </w:r>
    </w:p>
    <w:p w14:paraId="13B30E47" w14:textId="77777777" w:rsidR="00ED7400" w:rsidRPr="001A59DD" w:rsidRDefault="00ED7400">
      <w:pPr>
        <w:pStyle w:val="BodyText"/>
        <w:kinsoku w:val="0"/>
        <w:overflowPunct w:val="0"/>
        <w:spacing w:before="2"/>
        <w:ind w:left="960"/>
        <w:rPr>
          <w:rFonts w:ascii="Calibri" w:hAnsi="Calibri" w:cs="Calibri"/>
          <w:b/>
          <w:bCs/>
        </w:rPr>
      </w:pPr>
      <w:bookmarkStart w:id="27" w:name="Fourth of July"/>
      <w:bookmarkEnd w:id="27"/>
      <w:r w:rsidRPr="001A59DD">
        <w:rPr>
          <w:rFonts w:ascii="Calibri" w:hAnsi="Calibri" w:cs="Calibri"/>
          <w:b/>
          <w:bCs/>
        </w:rPr>
        <w:t>Fourth of July</w:t>
      </w:r>
    </w:p>
    <w:p w14:paraId="57378159" w14:textId="77777777" w:rsidR="00ED7400" w:rsidRPr="001A59DD" w:rsidRDefault="00ED7400">
      <w:pPr>
        <w:pStyle w:val="BodyText"/>
        <w:kinsoku w:val="0"/>
        <w:overflowPunct w:val="0"/>
        <w:rPr>
          <w:rFonts w:ascii="Calibri" w:hAnsi="Calibri" w:cs="Calibri"/>
          <w:b/>
          <w:bCs/>
        </w:rPr>
      </w:pPr>
    </w:p>
    <w:p w14:paraId="076A1F15" w14:textId="77777777" w:rsidR="00822E03" w:rsidRPr="001A59DD" w:rsidRDefault="00822E03">
      <w:pPr>
        <w:pStyle w:val="BodyText"/>
        <w:kinsoku w:val="0"/>
        <w:overflowPunct w:val="0"/>
        <w:rPr>
          <w:rFonts w:ascii="Calibri" w:hAnsi="Calibri" w:cs="Calibri"/>
          <w:b/>
          <w:bCs/>
        </w:rPr>
      </w:pPr>
      <w:r w:rsidRPr="001A59DD">
        <w:rPr>
          <w:rFonts w:ascii="Calibri" w:hAnsi="Calibri" w:cs="Calibri"/>
          <w:b/>
          <w:bCs/>
        </w:rPr>
        <w:t>*Additional days are scheduled off during this holiday, and posted in advance. Contracted scheduled days reflect these days.</w:t>
      </w:r>
    </w:p>
    <w:p w14:paraId="0D3723C0" w14:textId="77777777" w:rsidR="00ED7400" w:rsidRPr="001A59DD" w:rsidRDefault="00ED7400">
      <w:pPr>
        <w:pStyle w:val="BodyText"/>
        <w:kinsoku w:val="0"/>
        <w:overflowPunct w:val="0"/>
        <w:ind w:left="240" w:right="352"/>
        <w:rPr>
          <w:rFonts w:ascii="Calibri" w:hAnsi="Calibri" w:cs="Calibri"/>
        </w:rPr>
      </w:pPr>
      <w:r w:rsidRPr="001A59DD">
        <w:rPr>
          <w:rFonts w:ascii="Calibri" w:hAnsi="Calibri" w:cs="Calibri"/>
        </w:rPr>
        <w:t xml:space="preserve">Students are encouraged to attend School all other days and not plan vacations around the holidays as School is closed for </w:t>
      </w:r>
      <w:r w:rsidRPr="001A59DD">
        <w:rPr>
          <w:rFonts w:ascii="Calibri" w:hAnsi="Calibri" w:cs="Calibri"/>
        </w:rPr>
        <w:lastRenderedPageBreak/>
        <w:t>the specified day only. Additional holidays may be announced at the discretion of the Administrator of the School.</w:t>
      </w:r>
    </w:p>
    <w:p w14:paraId="17633C4B" w14:textId="77777777" w:rsidR="00ED7400" w:rsidRPr="001A59DD" w:rsidRDefault="00ED7400">
      <w:pPr>
        <w:pStyle w:val="Heading2"/>
        <w:kinsoku w:val="0"/>
        <w:overflowPunct w:val="0"/>
        <w:spacing w:before="90"/>
        <w:rPr>
          <w:rFonts w:ascii="Calibri" w:hAnsi="Calibri" w:cs="Calibri"/>
          <w:u w:val="none"/>
        </w:rPr>
      </w:pPr>
      <w:r w:rsidRPr="001A59DD">
        <w:rPr>
          <w:rFonts w:ascii="Calibri" w:hAnsi="Calibri" w:cs="Calibri"/>
          <w:u w:val="thick"/>
        </w:rPr>
        <w:t>ADMINISTRATIVE PREROGATIVE</w:t>
      </w:r>
    </w:p>
    <w:p w14:paraId="550CBDEB" w14:textId="77777777" w:rsidR="00ED7400" w:rsidRPr="001A59DD" w:rsidRDefault="00ED7400">
      <w:pPr>
        <w:pStyle w:val="BodyText"/>
        <w:kinsoku w:val="0"/>
        <w:overflowPunct w:val="0"/>
        <w:spacing w:before="7"/>
        <w:rPr>
          <w:rFonts w:ascii="Calibri" w:hAnsi="Calibri" w:cs="Calibri"/>
          <w:b/>
          <w:bCs/>
          <w:sz w:val="11"/>
          <w:szCs w:val="11"/>
        </w:rPr>
      </w:pPr>
    </w:p>
    <w:p w14:paraId="64DED4CF" w14:textId="77777777" w:rsidR="00ED7400" w:rsidRPr="001A59DD" w:rsidRDefault="00ED7400">
      <w:pPr>
        <w:pStyle w:val="BodyText"/>
        <w:kinsoku w:val="0"/>
        <w:overflowPunct w:val="0"/>
        <w:spacing w:before="92" w:line="242" w:lineRule="auto"/>
        <w:ind w:left="240" w:right="352"/>
        <w:rPr>
          <w:rFonts w:ascii="Calibri" w:hAnsi="Calibri" w:cs="Calibri"/>
          <w:sz w:val="18"/>
          <w:szCs w:val="18"/>
        </w:rPr>
      </w:pPr>
      <w:r w:rsidRPr="001A59DD">
        <w:rPr>
          <w:rFonts w:ascii="Calibri" w:hAnsi="Calibri" w:cs="Calibri"/>
        </w:rPr>
        <w:t xml:space="preserve">The administration reserves the right to make changes in course and in programs, staff, and tuition rates as necessary. The School also reserves the right to cancel a course for which there is insufficient enrollment. The School intends all changes to be to the ultimate benefit of the student. </w:t>
      </w:r>
      <w:r w:rsidRPr="001A59DD">
        <w:rPr>
          <w:rFonts w:ascii="Calibri" w:hAnsi="Calibri" w:cs="Calibri"/>
          <w:sz w:val="18"/>
          <w:szCs w:val="18"/>
        </w:rPr>
        <w:t>Any changes in tuition and fees for enrollment, kit equipment, books and supplies will not affect students with prior arrangements.</w:t>
      </w:r>
    </w:p>
    <w:p w14:paraId="5396ED61" w14:textId="77777777" w:rsidR="00ED7400" w:rsidRPr="001A59DD" w:rsidRDefault="00ED7400">
      <w:pPr>
        <w:pStyle w:val="BodyText"/>
        <w:kinsoku w:val="0"/>
        <w:overflowPunct w:val="0"/>
        <w:spacing w:before="6"/>
        <w:rPr>
          <w:rFonts w:ascii="Calibri" w:hAnsi="Calibri" w:cs="Calibri"/>
          <w:sz w:val="19"/>
          <w:szCs w:val="19"/>
        </w:rPr>
      </w:pPr>
    </w:p>
    <w:p w14:paraId="601D7675" w14:textId="77777777" w:rsidR="00ED7400" w:rsidRPr="001A59DD" w:rsidRDefault="00ED7400">
      <w:pPr>
        <w:pStyle w:val="Heading2"/>
        <w:kinsoku w:val="0"/>
        <w:overflowPunct w:val="0"/>
        <w:rPr>
          <w:rFonts w:ascii="Calibri" w:hAnsi="Calibri" w:cs="Calibri"/>
          <w:u w:val="none"/>
        </w:rPr>
      </w:pPr>
      <w:r w:rsidRPr="001A59DD">
        <w:rPr>
          <w:rFonts w:ascii="Calibri" w:hAnsi="Calibri" w:cs="Calibri"/>
          <w:u w:val="thick"/>
        </w:rPr>
        <w:t>EXTRA INSTRUCTIONAL CHARGES</w:t>
      </w:r>
    </w:p>
    <w:p w14:paraId="655646A3" w14:textId="77777777" w:rsidR="00ED7400" w:rsidRPr="001A59DD" w:rsidRDefault="00ED7400">
      <w:pPr>
        <w:pStyle w:val="BodyText"/>
        <w:kinsoku w:val="0"/>
        <w:overflowPunct w:val="0"/>
        <w:rPr>
          <w:rFonts w:ascii="Calibri" w:hAnsi="Calibri" w:cs="Calibri"/>
          <w:b/>
          <w:bCs/>
          <w:sz w:val="12"/>
          <w:szCs w:val="12"/>
        </w:rPr>
      </w:pPr>
    </w:p>
    <w:p w14:paraId="39E0B6C7" w14:textId="1166E468" w:rsidR="00ED7400" w:rsidRPr="001A59DD" w:rsidRDefault="00ED7400">
      <w:pPr>
        <w:pStyle w:val="BodyText"/>
        <w:kinsoku w:val="0"/>
        <w:overflowPunct w:val="0"/>
        <w:spacing w:before="92"/>
        <w:ind w:left="240" w:right="284"/>
        <w:rPr>
          <w:rFonts w:ascii="Calibri" w:hAnsi="Calibri" w:cs="Calibri"/>
        </w:rPr>
      </w:pPr>
      <w:r w:rsidRPr="001A59DD">
        <w:rPr>
          <w:rFonts w:ascii="Calibri" w:hAnsi="Calibri" w:cs="Calibri"/>
        </w:rPr>
        <w:t>Payment of tuition in full is required prior to graduation. However</w:t>
      </w:r>
      <w:r w:rsidR="00C14A0B">
        <w:rPr>
          <w:rFonts w:ascii="Calibri" w:hAnsi="Calibri" w:cs="Calibri"/>
        </w:rPr>
        <w:t>,</w:t>
      </w:r>
      <w:r w:rsidRPr="001A59DD">
        <w:rPr>
          <w:rFonts w:ascii="Calibri" w:hAnsi="Calibri" w:cs="Calibri"/>
        </w:rPr>
        <w:t xml:space="preserve"> installment payment plan may be made at the discretion of the school for extenuating circumstances beyond graduation date. A student not completing the enrolled course by the end of his/her contracted completion date will be charged extra instructional charges at an hourly rate derived from the original tuition cost divided by scheduled program hours. Cosmetology: $1</w:t>
      </w:r>
      <w:r w:rsidR="006763B9">
        <w:rPr>
          <w:rFonts w:ascii="Calibri" w:hAnsi="Calibri" w:cs="Calibri"/>
        </w:rPr>
        <w:t>3.00</w:t>
      </w:r>
      <w:r w:rsidRPr="001A59DD">
        <w:rPr>
          <w:rFonts w:ascii="Calibri" w:hAnsi="Calibri" w:cs="Calibri"/>
        </w:rPr>
        <w:t xml:space="preserve"> per hour, Manicuring: $13.00 per hour, Instructor Course: $13.00 per hour, Esthetics:$1</w:t>
      </w:r>
      <w:r w:rsidR="006763B9">
        <w:rPr>
          <w:rFonts w:ascii="Calibri" w:hAnsi="Calibri" w:cs="Calibri"/>
        </w:rPr>
        <w:t>3.</w:t>
      </w:r>
      <w:r w:rsidRPr="001A59DD">
        <w:rPr>
          <w:rFonts w:ascii="Calibri" w:hAnsi="Calibri" w:cs="Calibri"/>
        </w:rPr>
        <w:t>00 per hour. Such additional charges may be waived due to extenuating circumstances.</w:t>
      </w:r>
    </w:p>
    <w:p w14:paraId="7CD0C8C8" w14:textId="77777777" w:rsidR="00ED7400" w:rsidRPr="001A59DD" w:rsidRDefault="00ED7400">
      <w:pPr>
        <w:pStyle w:val="BodyText"/>
        <w:kinsoku w:val="0"/>
        <w:overflowPunct w:val="0"/>
        <w:spacing w:before="2"/>
        <w:rPr>
          <w:rFonts w:ascii="Calibri" w:hAnsi="Calibri" w:cs="Calibri"/>
        </w:rPr>
      </w:pPr>
    </w:p>
    <w:p w14:paraId="70B38E59" w14:textId="77777777" w:rsidR="00ED7400" w:rsidRPr="001A59DD" w:rsidRDefault="00ED7400">
      <w:pPr>
        <w:pStyle w:val="Heading2"/>
        <w:kinsoku w:val="0"/>
        <w:overflowPunct w:val="0"/>
        <w:spacing w:before="1"/>
        <w:rPr>
          <w:rFonts w:ascii="Calibri" w:hAnsi="Calibri" w:cs="Calibri"/>
          <w:u w:val="none"/>
        </w:rPr>
      </w:pPr>
      <w:r w:rsidRPr="001A59DD">
        <w:rPr>
          <w:rFonts w:ascii="Calibri" w:hAnsi="Calibri" w:cs="Calibri"/>
          <w:u w:val="thick"/>
        </w:rPr>
        <w:t>ADMISSIONS REQUIREMENTS</w:t>
      </w:r>
    </w:p>
    <w:p w14:paraId="3368E98A" w14:textId="77777777" w:rsidR="00ED7400" w:rsidRPr="001A59DD" w:rsidRDefault="00ED7400">
      <w:pPr>
        <w:pStyle w:val="BodyText"/>
        <w:kinsoku w:val="0"/>
        <w:overflowPunct w:val="0"/>
        <w:spacing w:before="7"/>
        <w:rPr>
          <w:rFonts w:ascii="Calibri" w:hAnsi="Calibri" w:cs="Calibri"/>
          <w:b/>
          <w:bCs/>
          <w:sz w:val="11"/>
          <w:szCs w:val="11"/>
        </w:rPr>
      </w:pPr>
    </w:p>
    <w:p w14:paraId="5AD41AB0" w14:textId="77777777" w:rsidR="00ED7400" w:rsidRPr="001A59DD" w:rsidRDefault="00ED7400">
      <w:pPr>
        <w:pStyle w:val="Heading5"/>
        <w:kinsoku w:val="0"/>
        <w:overflowPunct w:val="0"/>
        <w:spacing w:before="91"/>
        <w:rPr>
          <w:rFonts w:ascii="Calibri" w:hAnsi="Calibri" w:cs="Calibri"/>
        </w:rPr>
      </w:pPr>
      <w:r w:rsidRPr="001A59DD">
        <w:rPr>
          <w:rFonts w:ascii="Calibri" w:hAnsi="Calibri" w:cs="Calibri"/>
        </w:rPr>
        <w:t>COSMETOLOGY, MANICURING AND ESTHETICS COURSES:</w:t>
      </w:r>
    </w:p>
    <w:p w14:paraId="1610BDB0" w14:textId="77777777" w:rsidR="00ED7400" w:rsidRPr="001A59DD" w:rsidRDefault="00ED7400">
      <w:pPr>
        <w:pStyle w:val="BodyText"/>
        <w:kinsoku w:val="0"/>
        <w:overflowPunct w:val="0"/>
        <w:rPr>
          <w:rFonts w:ascii="Calibri" w:hAnsi="Calibri" w:cs="Calibri"/>
          <w:b/>
          <w:bCs/>
        </w:rPr>
      </w:pPr>
    </w:p>
    <w:p w14:paraId="1B49C40F" w14:textId="77777777" w:rsidR="00ED7400" w:rsidRPr="001A59DD" w:rsidRDefault="00ED7400">
      <w:pPr>
        <w:pStyle w:val="BodyText"/>
        <w:kinsoku w:val="0"/>
        <w:overflowPunct w:val="0"/>
        <w:ind w:left="240"/>
        <w:rPr>
          <w:rFonts w:ascii="Calibri" w:hAnsi="Calibri" w:cs="Calibri"/>
        </w:rPr>
      </w:pPr>
      <w:r w:rsidRPr="001A59DD">
        <w:rPr>
          <w:rFonts w:ascii="Calibri" w:hAnsi="Calibri" w:cs="Calibri"/>
        </w:rPr>
        <w:t>The School admits as regular students persons having the following:</w:t>
      </w:r>
    </w:p>
    <w:p w14:paraId="77F332FC" w14:textId="77777777" w:rsidR="00ED7400" w:rsidRPr="001A59DD" w:rsidRDefault="00ED7400">
      <w:pPr>
        <w:pStyle w:val="BodyText"/>
        <w:kinsoku w:val="0"/>
        <w:overflowPunct w:val="0"/>
        <w:rPr>
          <w:rFonts w:ascii="Calibri" w:hAnsi="Calibri" w:cs="Calibri"/>
        </w:rPr>
      </w:pPr>
    </w:p>
    <w:p w14:paraId="47F7EEF3" w14:textId="77777777" w:rsidR="00ED7400" w:rsidRPr="001A59DD" w:rsidRDefault="00ED7400">
      <w:pPr>
        <w:pStyle w:val="ListParagraph"/>
        <w:numPr>
          <w:ilvl w:val="1"/>
          <w:numId w:val="30"/>
        </w:numPr>
        <w:tabs>
          <w:tab w:val="left" w:pos="1680"/>
        </w:tabs>
        <w:kinsoku w:val="0"/>
        <w:overflowPunct w:val="0"/>
        <w:spacing w:before="1" w:line="242" w:lineRule="auto"/>
        <w:ind w:right="451"/>
        <w:rPr>
          <w:rFonts w:ascii="Calibri" w:hAnsi="Calibri" w:cs="Calibri"/>
          <w:sz w:val="20"/>
          <w:szCs w:val="20"/>
        </w:rPr>
      </w:pPr>
      <w:r w:rsidRPr="001A59DD">
        <w:rPr>
          <w:rFonts w:ascii="Calibri" w:hAnsi="Calibri" w:cs="Calibri"/>
          <w:sz w:val="20"/>
          <w:szCs w:val="20"/>
        </w:rPr>
        <w:t>High School diploma or transcript</w:t>
      </w:r>
      <w:r w:rsidR="00B55874" w:rsidRPr="001A59DD">
        <w:rPr>
          <w:rFonts w:ascii="Calibri" w:hAnsi="Calibri" w:cs="Calibri"/>
          <w:sz w:val="20"/>
          <w:szCs w:val="20"/>
        </w:rPr>
        <w:t xml:space="preserve"> which shows High School completion</w:t>
      </w:r>
      <w:r w:rsidRPr="001A59DD">
        <w:rPr>
          <w:rFonts w:ascii="Calibri" w:hAnsi="Calibri" w:cs="Calibri"/>
          <w:sz w:val="20"/>
          <w:szCs w:val="20"/>
        </w:rPr>
        <w:t>; GED or equivalency; in lieu of high school diploma, transcript GED or equivalency;</w:t>
      </w:r>
    </w:p>
    <w:p w14:paraId="0D96AE6E" w14:textId="77777777" w:rsidR="00ED7400" w:rsidRPr="001A59DD" w:rsidRDefault="00ED7400">
      <w:pPr>
        <w:pStyle w:val="ListParagraph"/>
        <w:numPr>
          <w:ilvl w:val="1"/>
          <w:numId w:val="30"/>
        </w:numPr>
        <w:tabs>
          <w:tab w:val="left" w:pos="1680"/>
        </w:tabs>
        <w:kinsoku w:val="0"/>
        <w:overflowPunct w:val="0"/>
        <w:spacing w:line="225" w:lineRule="exact"/>
        <w:ind w:hanging="721"/>
        <w:rPr>
          <w:rFonts w:ascii="Calibri" w:hAnsi="Calibri" w:cs="Calibri"/>
          <w:sz w:val="20"/>
          <w:szCs w:val="20"/>
        </w:rPr>
      </w:pPr>
      <w:r w:rsidRPr="001A59DD">
        <w:rPr>
          <w:rFonts w:ascii="Calibri" w:hAnsi="Calibri" w:cs="Calibri"/>
          <w:sz w:val="20"/>
          <w:szCs w:val="20"/>
        </w:rPr>
        <w:t>Seventeen (17) years of</w:t>
      </w:r>
      <w:r w:rsidRPr="001A59DD">
        <w:rPr>
          <w:rFonts w:ascii="Calibri" w:hAnsi="Calibri" w:cs="Calibri"/>
          <w:spacing w:val="7"/>
          <w:sz w:val="20"/>
          <w:szCs w:val="20"/>
        </w:rPr>
        <w:t xml:space="preserve"> </w:t>
      </w:r>
      <w:r w:rsidRPr="001A59DD">
        <w:rPr>
          <w:rFonts w:ascii="Calibri" w:hAnsi="Calibri" w:cs="Calibri"/>
          <w:sz w:val="20"/>
          <w:szCs w:val="20"/>
        </w:rPr>
        <w:t>age</w:t>
      </w:r>
    </w:p>
    <w:p w14:paraId="68AE76BE" w14:textId="77777777" w:rsidR="00ED7400" w:rsidRPr="001A59DD" w:rsidRDefault="00ED7400">
      <w:pPr>
        <w:pStyle w:val="ListParagraph"/>
        <w:numPr>
          <w:ilvl w:val="1"/>
          <w:numId w:val="30"/>
        </w:numPr>
        <w:tabs>
          <w:tab w:val="left" w:pos="1680"/>
        </w:tabs>
        <w:kinsoku w:val="0"/>
        <w:overflowPunct w:val="0"/>
        <w:spacing w:before="2"/>
        <w:ind w:hanging="721"/>
        <w:rPr>
          <w:rFonts w:ascii="Calibri" w:hAnsi="Calibri" w:cs="Calibri"/>
          <w:sz w:val="20"/>
          <w:szCs w:val="20"/>
        </w:rPr>
      </w:pPr>
      <w:r w:rsidRPr="001A59DD">
        <w:rPr>
          <w:rFonts w:ascii="Calibri" w:hAnsi="Calibri" w:cs="Calibri"/>
          <w:sz w:val="20"/>
          <w:szCs w:val="20"/>
        </w:rPr>
        <w:t>Social Security Number</w:t>
      </w:r>
      <w:r w:rsidRPr="001A59DD">
        <w:rPr>
          <w:rFonts w:ascii="Calibri" w:hAnsi="Calibri" w:cs="Calibri"/>
          <w:spacing w:val="6"/>
          <w:sz w:val="20"/>
          <w:szCs w:val="20"/>
        </w:rPr>
        <w:t xml:space="preserve"> </w:t>
      </w:r>
      <w:r w:rsidRPr="001A59DD">
        <w:rPr>
          <w:rFonts w:ascii="Calibri" w:hAnsi="Calibri" w:cs="Calibri"/>
          <w:sz w:val="20"/>
          <w:szCs w:val="20"/>
        </w:rPr>
        <w:t>verification</w:t>
      </w:r>
    </w:p>
    <w:p w14:paraId="080E4D7D" w14:textId="77777777" w:rsidR="00ED7400" w:rsidRPr="001A59DD" w:rsidRDefault="00ED7400">
      <w:pPr>
        <w:pStyle w:val="BodyText"/>
        <w:kinsoku w:val="0"/>
        <w:overflowPunct w:val="0"/>
        <w:spacing w:before="11"/>
        <w:rPr>
          <w:rFonts w:ascii="Calibri" w:hAnsi="Calibri" w:cs="Calibri"/>
          <w:sz w:val="19"/>
          <w:szCs w:val="19"/>
        </w:rPr>
      </w:pPr>
    </w:p>
    <w:p w14:paraId="27BF6E8E" w14:textId="77777777" w:rsidR="00ED7400" w:rsidRPr="001A59DD" w:rsidRDefault="00ED7400">
      <w:pPr>
        <w:pStyle w:val="Heading5"/>
        <w:kinsoku w:val="0"/>
        <w:overflowPunct w:val="0"/>
        <w:ind w:left="239"/>
        <w:rPr>
          <w:rFonts w:ascii="Calibri" w:hAnsi="Calibri" w:cs="Calibri"/>
          <w:b w:val="0"/>
          <w:bCs w:val="0"/>
        </w:rPr>
      </w:pPr>
      <w:r w:rsidRPr="001A59DD">
        <w:rPr>
          <w:rFonts w:ascii="Calibri" w:hAnsi="Calibri" w:cs="Calibri"/>
        </w:rPr>
        <w:t>INSTRUCTOR COURSE</w:t>
      </w:r>
      <w:r w:rsidRPr="001A59DD">
        <w:rPr>
          <w:rFonts w:ascii="Calibri" w:hAnsi="Calibri" w:cs="Calibri"/>
          <w:b w:val="0"/>
          <w:bCs w:val="0"/>
        </w:rPr>
        <w:t>:</w:t>
      </w:r>
    </w:p>
    <w:p w14:paraId="760115A0" w14:textId="77777777" w:rsidR="00ED7400" w:rsidRPr="001A59DD" w:rsidRDefault="00ED7400">
      <w:pPr>
        <w:pStyle w:val="BodyText"/>
        <w:kinsoku w:val="0"/>
        <w:overflowPunct w:val="0"/>
        <w:rPr>
          <w:rFonts w:ascii="Calibri" w:hAnsi="Calibri" w:cs="Calibri"/>
        </w:rPr>
      </w:pPr>
    </w:p>
    <w:p w14:paraId="22A78560" w14:textId="77777777" w:rsidR="00ED7400" w:rsidRPr="001A59DD" w:rsidRDefault="00ED7400">
      <w:pPr>
        <w:pStyle w:val="BodyText"/>
        <w:kinsoku w:val="0"/>
        <w:overflowPunct w:val="0"/>
        <w:ind w:left="239"/>
        <w:rPr>
          <w:rFonts w:ascii="Calibri" w:hAnsi="Calibri" w:cs="Calibri"/>
        </w:rPr>
      </w:pPr>
      <w:r w:rsidRPr="001A59DD">
        <w:rPr>
          <w:rFonts w:ascii="Calibri" w:hAnsi="Calibri" w:cs="Calibri"/>
        </w:rPr>
        <w:t>Admission requirements for the Instructor Course include all of the following:</w:t>
      </w:r>
    </w:p>
    <w:p w14:paraId="0FB47D15" w14:textId="77777777" w:rsidR="00ED7400" w:rsidRPr="001A59DD" w:rsidRDefault="00ED7400">
      <w:pPr>
        <w:pStyle w:val="BodyText"/>
        <w:kinsoku w:val="0"/>
        <w:overflowPunct w:val="0"/>
        <w:rPr>
          <w:rFonts w:ascii="Calibri" w:hAnsi="Calibri" w:cs="Calibri"/>
        </w:rPr>
      </w:pPr>
    </w:p>
    <w:p w14:paraId="1A2F53DE" w14:textId="77777777" w:rsidR="00ED7400" w:rsidRPr="001A59DD" w:rsidRDefault="00ED7400">
      <w:pPr>
        <w:pStyle w:val="ListParagraph"/>
        <w:numPr>
          <w:ilvl w:val="0"/>
          <w:numId w:val="29"/>
        </w:numPr>
        <w:tabs>
          <w:tab w:val="left" w:pos="132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Hold a current cosmetology</w:t>
      </w:r>
      <w:r w:rsidRPr="001A59DD">
        <w:rPr>
          <w:rFonts w:ascii="Calibri" w:hAnsi="Calibri" w:cs="Calibri"/>
          <w:spacing w:val="2"/>
          <w:sz w:val="20"/>
          <w:szCs w:val="20"/>
        </w:rPr>
        <w:t xml:space="preserve"> </w:t>
      </w:r>
      <w:r w:rsidRPr="001A59DD">
        <w:rPr>
          <w:rFonts w:ascii="Calibri" w:hAnsi="Calibri" w:cs="Calibri"/>
          <w:sz w:val="20"/>
          <w:szCs w:val="20"/>
        </w:rPr>
        <w:t>license;</w:t>
      </w:r>
    </w:p>
    <w:p w14:paraId="24B118D5" w14:textId="77777777" w:rsidR="00ED7400" w:rsidRPr="001A59DD" w:rsidRDefault="00ED7400">
      <w:pPr>
        <w:pStyle w:val="ListParagraph"/>
        <w:numPr>
          <w:ilvl w:val="0"/>
          <w:numId w:val="29"/>
        </w:numPr>
        <w:tabs>
          <w:tab w:val="left" w:pos="132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Eighteen (18) years of</w:t>
      </w:r>
      <w:r w:rsidRPr="001A59DD">
        <w:rPr>
          <w:rFonts w:ascii="Calibri" w:hAnsi="Calibri" w:cs="Calibri"/>
          <w:spacing w:val="-1"/>
          <w:sz w:val="20"/>
          <w:szCs w:val="20"/>
        </w:rPr>
        <w:t xml:space="preserve"> </w:t>
      </w:r>
      <w:r w:rsidRPr="001A59DD">
        <w:rPr>
          <w:rFonts w:ascii="Calibri" w:hAnsi="Calibri" w:cs="Calibri"/>
          <w:sz w:val="20"/>
          <w:szCs w:val="20"/>
        </w:rPr>
        <w:t>age;</w:t>
      </w:r>
    </w:p>
    <w:p w14:paraId="39126B29" w14:textId="77777777" w:rsidR="00ED7400" w:rsidRPr="001A59DD" w:rsidRDefault="00ED7400">
      <w:pPr>
        <w:pStyle w:val="ListParagraph"/>
        <w:numPr>
          <w:ilvl w:val="0"/>
          <w:numId w:val="29"/>
        </w:numPr>
        <w:tabs>
          <w:tab w:val="left" w:pos="1320"/>
        </w:tabs>
        <w:kinsoku w:val="0"/>
        <w:overflowPunct w:val="0"/>
        <w:spacing w:before="2" w:line="229" w:lineRule="exact"/>
        <w:rPr>
          <w:rFonts w:ascii="Calibri" w:hAnsi="Calibri" w:cs="Calibri"/>
          <w:sz w:val="20"/>
          <w:szCs w:val="20"/>
        </w:rPr>
      </w:pPr>
      <w:r w:rsidRPr="001A59DD">
        <w:rPr>
          <w:rFonts w:ascii="Calibri" w:hAnsi="Calibri" w:cs="Calibri"/>
          <w:sz w:val="20"/>
          <w:szCs w:val="20"/>
        </w:rPr>
        <w:t>A high school diploma or transcript</w:t>
      </w:r>
      <w:r w:rsidR="00B55874" w:rsidRPr="001A59DD">
        <w:rPr>
          <w:rFonts w:ascii="Calibri" w:hAnsi="Calibri" w:cs="Calibri"/>
          <w:sz w:val="20"/>
          <w:szCs w:val="20"/>
        </w:rPr>
        <w:t xml:space="preserve"> which shows High School completion,</w:t>
      </w:r>
      <w:r w:rsidRPr="001A59DD">
        <w:rPr>
          <w:rFonts w:ascii="Calibri" w:hAnsi="Calibri" w:cs="Calibri"/>
          <w:sz w:val="20"/>
          <w:szCs w:val="20"/>
        </w:rPr>
        <w:t xml:space="preserve"> GED or</w:t>
      </w:r>
      <w:r w:rsidRPr="001A59DD">
        <w:rPr>
          <w:rFonts w:ascii="Calibri" w:hAnsi="Calibri" w:cs="Calibri"/>
          <w:spacing w:val="6"/>
          <w:sz w:val="20"/>
          <w:szCs w:val="20"/>
        </w:rPr>
        <w:t xml:space="preserve"> </w:t>
      </w:r>
      <w:r w:rsidRPr="001A59DD">
        <w:rPr>
          <w:rFonts w:ascii="Calibri" w:hAnsi="Calibri" w:cs="Calibri"/>
          <w:sz w:val="20"/>
          <w:szCs w:val="20"/>
        </w:rPr>
        <w:t>equivalency;</w:t>
      </w:r>
    </w:p>
    <w:p w14:paraId="12A5DE30" w14:textId="77777777" w:rsidR="00ED7400" w:rsidRPr="001A59DD" w:rsidRDefault="00ED7400">
      <w:pPr>
        <w:pStyle w:val="BodyText"/>
        <w:kinsoku w:val="0"/>
        <w:overflowPunct w:val="0"/>
        <w:spacing w:line="242" w:lineRule="auto"/>
        <w:ind w:left="240" w:right="585"/>
        <w:rPr>
          <w:rFonts w:ascii="Calibri" w:hAnsi="Calibri" w:cs="Calibri"/>
        </w:rPr>
      </w:pPr>
      <w:r w:rsidRPr="001A59DD">
        <w:rPr>
          <w:rFonts w:ascii="Calibri" w:hAnsi="Calibri" w:cs="Calibri"/>
        </w:rPr>
        <w:t>In addition to the above (for each course) the School admits as regular students only persons who meet all of the following requirements:</w:t>
      </w:r>
    </w:p>
    <w:p w14:paraId="00498632" w14:textId="77777777" w:rsidR="00ED7400" w:rsidRPr="001A59DD" w:rsidRDefault="00ED7400">
      <w:pPr>
        <w:pStyle w:val="BodyText"/>
        <w:kinsoku w:val="0"/>
        <w:overflowPunct w:val="0"/>
        <w:rPr>
          <w:rFonts w:ascii="Calibri" w:hAnsi="Calibri" w:cs="Calibri"/>
        </w:rPr>
      </w:pPr>
    </w:p>
    <w:p w14:paraId="1FADECD4" w14:textId="77777777" w:rsidR="00ED7400" w:rsidRPr="001A59DD" w:rsidRDefault="00ED7400">
      <w:pPr>
        <w:pStyle w:val="ListParagraph"/>
        <w:numPr>
          <w:ilvl w:val="0"/>
          <w:numId w:val="28"/>
        </w:numPr>
        <w:tabs>
          <w:tab w:val="left" w:pos="1320"/>
        </w:tabs>
        <w:kinsoku w:val="0"/>
        <w:overflowPunct w:val="0"/>
        <w:spacing w:before="1"/>
        <w:rPr>
          <w:rFonts w:ascii="Calibri" w:hAnsi="Calibri" w:cs="Calibri"/>
          <w:sz w:val="20"/>
          <w:szCs w:val="20"/>
        </w:rPr>
      </w:pPr>
      <w:r w:rsidRPr="001A59DD">
        <w:rPr>
          <w:rFonts w:ascii="Calibri" w:hAnsi="Calibri" w:cs="Calibri"/>
          <w:sz w:val="20"/>
          <w:szCs w:val="20"/>
        </w:rPr>
        <w:t>Is a citizen of the United States or holds a recognized Visa;</w:t>
      </w:r>
    </w:p>
    <w:p w14:paraId="6E63517D" w14:textId="77777777" w:rsidR="00ED7400" w:rsidRPr="001A59DD" w:rsidRDefault="00ED7400">
      <w:pPr>
        <w:pStyle w:val="ListParagraph"/>
        <w:numPr>
          <w:ilvl w:val="0"/>
          <w:numId w:val="28"/>
        </w:numPr>
        <w:tabs>
          <w:tab w:val="left" w:pos="1320"/>
        </w:tabs>
        <w:kinsoku w:val="0"/>
        <w:overflowPunct w:val="0"/>
        <w:spacing w:before="114"/>
        <w:rPr>
          <w:rFonts w:ascii="Calibri" w:hAnsi="Calibri" w:cs="Calibri"/>
          <w:sz w:val="20"/>
          <w:szCs w:val="20"/>
        </w:rPr>
      </w:pPr>
      <w:r w:rsidRPr="001A59DD">
        <w:rPr>
          <w:rFonts w:ascii="Calibri" w:hAnsi="Calibri" w:cs="Calibri"/>
          <w:sz w:val="20"/>
          <w:szCs w:val="20"/>
        </w:rPr>
        <w:t>Provide proof of age and education and/or</w:t>
      </w:r>
      <w:r w:rsidRPr="001A59DD">
        <w:rPr>
          <w:rFonts w:ascii="Calibri" w:hAnsi="Calibri" w:cs="Calibri"/>
          <w:spacing w:val="9"/>
          <w:sz w:val="20"/>
          <w:szCs w:val="20"/>
        </w:rPr>
        <w:t xml:space="preserve"> </w:t>
      </w:r>
      <w:r w:rsidRPr="001A59DD">
        <w:rPr>
          <w:rFonts w:ascii="Calibri" w:hAnsi="Calibri" w:cs="Calibri"/>
          <w:sz w:val="20"/>
          <w:szCs w:val="20"/>
        </w:rPr>
        <w:t>equivalency.</w:t>
      </w:r>
    </w:p>
    <w:p w14:paraId="733A13C8" w14:textId="77777777" w:rsidR="00ED7400" w:rsidRPr="001A59DD" w:rsidRDefault="00ED7400">
      <w:pPr>
        <w:pStyle w:val="BodyText"/>
        <w:kinsoku w:val="0"/>
        <w:overflowPunct w:val="0"/>
        <w:spacing w:before="11"/>
        <w:rPr>
          <w:rFonts w:ascii="Calibri" w:hAnsi="Calibri" w:cs="Calibri"/>
          <w:sz w:val="29"/>
          <w:szCs w:val="29"/>
        </w:rPr>
      </w:pPr>
    </w:p>
    <w:p w14:paraId="1615C4BD" w14:textId="77777777" w:rsidR="00ED7400" w:rsidRPr="001A59DD" w:rsidRDefault="00ED7400">
      <w:pPr>
        <w:pStyle w:val="Heading2"/>
        <w:kinsoku w:val="0"/>
        <w:overflowPunct w:val="0"/>
        <w:rPr>
          <w:rFonts w:ascii="Calibri" w:hAnsi="Calibri" w:cs="Calibri"/>
          <w:u w:val="none"/>
        </w:rPr>
      </w:pPr>
      <w:r w:rsidRPr="001A59DD">
        <w:rPr>
          <w:rFonts w:ascii="Calibri" w:hAnsi="Calibri" w:cs="Calibri"/>
          <w:u w:val="thick"/>
        </w:rPr>
        <w:t>ADMISSIONS OF ABILITY-TO-BENEFIT STUDENTS</w:t>
      </w:r>
      <w:r w:rsidRPr="001A59DD">
        <w:rPr>
          <w:rFonts w:ascii="Calibri" w:hAnsi="Calibri" w:cs="Calibri"/>
          <w:u w:val="none"/>
        </w:rPr>
        <w:t>:</w:t>
      </w:r>
    </w:p>
    <w:p w14:paraId="5C293B7C" w14:textId="77777777" w:rsidR="00ED7400" w:rsidRPr="001A59DD" w:rsidRDefault="00ED7400">
      <w:pPr>
        <w:pStyle w:val="BodyText"/>
        <w:kinsoku w:val="0"/>
        <w:overflowPunct w:val="0"/>
        <w:spacing w:before="7"/>
        <w:rPr>
          <w:rFonts w:ascii="Calibri" w:hAnsi="Calibri" w:cs="Calibri"/>
          <w:b/>
          <w:bCs/>
          <w:sz w:val="11"/>
          <w:szCs w:val="11"/>
        </w:rPr>
      </w:pPr>
    </w:p>
    <w:p w14:paraId="34DBE00F" w14:textId="77777777" w:rsidR="00ED7400" w:rsidRPr="001A59DD" w:rsidRDefault="00ED7400">
      <w:pPr>
        <w:pStyle w:val="BodyText"/>
        <w:kinsoku w:val="0"/>
        <w:overflowPunct w:val="0"/>
        <w:spacing w:before="92"/>
        <w:ind w:left="240"/>
        <w:rPr>
          <w:rFonts w:ascii="Calibri" w:hAnsi="Calibri" w:cs="Calibri"/>
        </w:rPr>
      </w:pPr>
      <w:r w:rsidRPr="001A59DD">
        <w:rPr>
          <w:rFonts w:ascii="Calibri" w:hAnsi="Calibri" w:cs="Calibri"/>
        </w:rPr>
        <w:t>We do not accept students on Ability to Benefit Basis</w:t>
      </w:r>
    </w:p>
    <w:p w14:paraId="722F7B62" w14:textId="77777777" w:rsidR="00ED7400" w:rsidRPr="001A59DD" w:rsidRDefault="00ED7400">
      <w:pPr>
        <w:pStyle w:val="BodyText"/>
        <w:kinsoku w:val="0"/>
        <w:overflowPunct w:val="0"/>
        <w:spacing w:before="2"/>
        <w:rPr>
          <w:rFonts w:ascii="Calibri" w:hAnsi="Calibri" w:cs="Calibri"/>
        </w:rPr>
      </w:pPr>
    </w:p>
    <w:p w14:paraId="229D59F0" w14:textId="77777777" w:rsidR="00ED7400" w:rsidRPr="001A59DD" w:rsidRDefault="00ED7400">
      <w:pPr>
        <w:pStyle w:val="Heading2"/>
        <w:kinsoku w:val="0"/>
        <w:overflowPunct w:val="0"/>
        <w:rPr>
          <w:rFonts w:ascii="Calibri" w:hAnsi="Calibri" w:cs="Calibri"/>
          <w:u w:val="none"/>
        </w:rPr>
      </w:pPr>
      <w:r w:rsidRPr="001A59DD">
        <w:rPr>
          <w:rFonts w:ascii="Calibri" w:hAnsi="Calibri" w:cs="Calibri"/>
          <w:u w:val="thick"/>
        </w:rPr>
        <w:t>RE-ENTRY REQUIREMENTS</w:t>
      </w:r>
    </w:p>
    <w:p w14:paraId="098FFEEB" w14:textId="77777777" w:rsidR="00ED7400" w:rsidRPr="001A59DD" w:rsidRDefault="00ED7400">
      <w:pPr>
        <w:pStyle w:val="BodyText"/>
        <w:kinsoku w:val="0"/>
        <w:overflowPunct w:val="0"/>
        <w:rPr>
          <w:rFonts w:ascii="Calibri" w:hAnsi="Calibri" w:cs="Calibri"/>
          <w:b/>
          <w:bCs/>
          <w:sz w:val="12"/>
          <w:szCs w:val="12"/>
        </w:rPr>
      </w:pPr>
    </w:p>
    <w:p w14:paraId="74332FB8" w14:textId="77777777" w:rsidR="00ED7400" w:rsidRPr="001A59DD" w:rsidRDefault="00ED7400">
      <w:pPr>
        <w:pStyle w:val="BodyText"/>
        <w:kinsoku w:val="0"/>
        <w:overflowPunct w:val="0"/>
        <w:spacing w:before="92"/>
        <w:ind w:left="239" w:right="352"/>
        <w:rPr>
          <w:rFonts w:ascii="Calibri" w:hAnsi="Calibri" w:cs="Calibri"/>
        </w:rPr>
      </w:pPr>
      <w:r w:rsidRPr="001A59DD">
        <w:rPr>
          <w:rFonts w:ascii="Calibri" w:hAnsi="Calibri" w:cs="Calibri"/>
        </w:rPr>
        <w:t>A re-entry student must make re-application to the School and Michigan State Board of Cosmetology. An Enrollment Agreement/Contract must be written for all re-entry students. If the student has an unpaid balance from the original contract the unpaid balance will be recited in the re-entry contract (original contract will become void). Tuition for the part of the Course completed will be adjusted for the advancement allowed. The student will be charged a pro-rate hourly for the hours needed to complete and for any necessary equipment needed for re-entry.</w:t>
      </w:r>
    </w:p>
    <w:p w14:paraId="6ABAA871" w14:textId="77777777" w:rsidR="00ED7400" w:rsidRPr="001A59DD" w:rsidRDefault="00ED7400">
      <w:pPr>
        <w:pStyle w:val="BodyText"/>
        <w:kinsoku w:val="0"/>
        <w:overflowPunct w:val="0"/>
        <w:spacing w:before="92"/>
        <w:ind w:left="239" w:right="352"/>
        <w:rPr>
          <w:rFonts w:ascii="Calibri" w:hAnsi="Calibri" w:cs="Calibri"/>
        </w:rPr>
        <w:sectPr w:rsidR="00ED7400" w:rsidRPr="001A59DD" w:rsidSect="00680032">
          <w:pgSz w:w="12240" w:h="15840"/>
          <w:pgMar w:top="980" w:right="740" w:bottom="280" w:left="840" w:header="730" w:footer="0" w:gutter="0"/>
          <w:cols w:space="720"/>
          <w:noEndnote/>
        </w:sectPr>
      </w:pPr>
    </w:p>
    <w:p w14:paraId="15DCE7F8" w14:textId="77777777" w:rsidR="00ED7400" w:rsidRPr="001A59DD" w:rsidRDefault="00ED7400">
      <w:pPr>
        <w:pStyle w:val="Heading2"/>
        <w:kinsoku w:val="0"/>
        <w:overflowPunct w:val="0"/>
        <w:spacing w:before="84"/>
        <w:rPr>
          <w:rFonts w:ascii="Calibri" w:hAnsi="Calibri" w:cs="Calibri"/>
          <w:u w:val="none"/>
        </w:rPr>
      </w:pPr>
      <w:bookmarkStart w:id="28" w:name="CREDIT FOR PREVIOUS TRAINING - TRANSFERS"/>
      <w:bookmarkEnd w:id="28"/>
      <w:r w:rsidRPr="001A59DD">
        <w:rPr>
          <w:rFonts w:ascii="Calibri" w:hAnsi="Calibri" w:cs="Calibri"/>
          <w:u w:val="thick"/>
        </w:rPr>
        <w:lastRenderedPageBreak/>
        <w:t>CREDIT FOR PREVIOUS TRAINING - TRANSFERS</w:t>
      </w:r>
    </w:p>
    <w:p w14:paraId="56BBE4AB" w14:textId="77777777" w:rsidR="00ED7400" w:rsidRPr="001A59DD" w:rsidRDefault="00ED7400">
      <w:pPr>
        <w:pStyle w:val="BodyText"/>
        <w:kinsoku w:val="0"/>
        <w:overflowPunct w:val="0"/>
        <w:spacing w:before="7"/>
        <w:rPr>
          <w:rFonts w:ascii="Calibri" w:hAnsi="Calibri" w:cs="Calibri"/>
          <w:b/>
          <w:bCs/>
          <w:sz w:val="11"/>
          <w:szCs w:val="11"/>
        </w:rPr>
      </w:pPr>
    </w:p>
    <w:p w14:paraId="01404A38" w14:textId="77777777" w:rsidR="00ED7400" w:rsidRPr="001A59DD" w:rsidRDefault="00ED7400">
      <w:pPr>
        <w:pStyle w:val="BodyText"/>
        <w:kinsoku w:val="0"/>
        <w:overflowPunct w:val="0"/>
        <w:spacing w:before="92"/>
        <w:ind w:left="240" w:right="291"/>
        <w:rPr>
          <w:rFonts w:ascii="Calibri" w:hAnsi="Calibri" w:cs="Calibri"/>
        </w:rPr>
      </w:pPr>
      <w:r w:rsidRPr="001A59DD">
        <w:rPr>
          <w:rFonts w:ascii="Calibri" w:hAnsi="Calibri" w:cs="Calibri"/>
        </w:rPr>
        <w:t>We accept transfer hours for Cosmetology, Manicuring, Esthetics and Instructor courses for students with previous training from an accredited Cosmetology/Nail or Esthetics school with proper documentation (official transcript, diploma, and license) showing hours, services and tests. The student must:</w:t>
      </w:r>
    </w:p>
    <w:p w14:paraId="1A6BEE82" w14:textId="77777777" w:rsidR="00ED7400" w:rsidRPr="001A59DD" w:rsidRDefault="00ED7400">
      <w:pPr>
        <w:pStyle w:val="ListParagraph"/>
        <w:numPr>
          <w:ilvl w:val="0"/>
          <w:numId w:val="27"/>
        </w:numPr>
        <w:tabs>
          <w:tab w:val="left" w:pos="960"/>
        </w:tabs>
        <w:kinsoku w:val="0"/>
        <w:overflowPunct w:val="0"/>
        <w:spacing w:before="2" w:line="229" w:lineRule="exact"/>
        <w:rPr>
          <w:rFonts w:ascii="Calibri" w:hAnsi="Calibri" w:cs="Calibri"/>
          <w:sz w:val="20"/>
          <w:szCs w:val="20"/>
        </w:rPr>
      </w:pPr>
      <w:r w:rsidRPr="001A59DD">
        <w:rPr>
          <w:rFonts w:ascii="Calibri" w:hAnsi="Calibri" w:cs="Calibri"/>
          <w:sz w:val="20"/>
          <w:szCs w:val="20"/>
        </w:rPr>
        <w:t>Be interviewed and accepted for</w:t>
      </w:r>
      <w:r w:rsidRPr="001A59DD">
        <w:rPr>
          <w:rFonts w:ascii="Calibri" w:hAnsi="Calibri" w:cs="Calibri"/>
          <w:spacing w:val="5"/>
          <w:sz w:val="20"/>
          <w:szCs w:val="20"/>
        </w:rPr>
        <w:t xml:space="preserve"> </w:t>
      </w:r>
      <w:r w:rsidRPr="001A59DD">
        <w:rPr>
          <w:rFonts w:ascii="Calibri" w:hAnsi="Calibri" w:cs="Calibri"/>
          <w:sz w:val="20"/>
          <w:szCs w:val="20"/>
        </w:rPr>
        <w:t>enrollment</w:t>
      </w:r>
    </w:p>
    <w:p w14:paraId="39A9B27E" w14:textId="77777777" w:rsidR="00ED7400" w:rsidRPr="001A59DD" w:rsidRDefault="00ED7400">
      <w:pPr>
        <w:pStyle w:val="ListParagraph"/>
        <w:numPr>
          <w:ilvl w:val="0"/>
          <w:numId w:val="27"/>
        </w:numPr>
        <w:tabs>
          <w:tab w:val="left" w:pos="960"/>
        </w:tabs>
        <w:kinsoku w:val="0"/>
        <w:overflowPunct w:val="0"/>
        <w:spacing w:line="229" w:lineRule="exact"/>
        <w:rPr>
          <w:rFonts w:ascii="Calibri" w:hAnsi="Calibri" w:cs="Calibri"/>
          <w:sz w:val="20"/>
          <w:szCs w:val="20"/>
        </w:rPr>
      </w:pPr>
      <w:r w:rsidRPr="001A59DD">
        <w:rPr>
          <w:rFonts w:ascii="Calibri" w:hAnsi="Calibri" w:cs="Calibri"/>
          <w:sz w:val="20"/>
          <w:szCs w:val="20"/>
        </w:rPr>
        <w:t>Pass an examination with a score of not less than 50% in order to receive any credit for prior</w:t>
      </w:r>
      <w:r w:rsidRPr="001A59DD">
        <w:rPr>
          <w:rFonts w:ascii="Calibri" w:hAnsi="Calibri" w:cs="Calibri"/>
          <w:spacing w:val="4"/>
          <w:sz w:val="20"/>
          <w:szCs w:val="20"/>
        </w:rPr>
        <w:t xml:space="preserve"> </w:t>
      </w:r>
      <w:r w:rsidRPr="001A59DD">
        <w:rPr>
          <w:rFonts w:ascii="Calibri" w:hAnsi="Calibri" w:cs="Calibri"/>
          <w:sz w:val="20"/>
          <w:szCs w:val="20"/>
        </w:rPr>
        <w:t>training</w:t>
      </w:r>
    </w:p>
    <w:p w14:paraId="3E3152C5" w14:textId="77777777" w:rsidR="00ED7400" w:rsidRPr="001A59DD" w:rsidRDefault="00ED7400">
      <w:pPr>
        <w:pStyle w:val="ListParagraph"/>
        <w:numPr>
          <w:ilvl w:val="0"/>
          <w:numId w:val="27"/>
        </w:numPr>
        <w:tabs>
          <w:tab w:val="left" w:pos="960"/>
        </w:tabs>
        <w:kinsoku w:val="0"/>
        <w:overflowPunct w:val="0"/>
        <w:spacing w:before="2" w:line="229" w:lineRule="exact"/>
        <w:rPr>
          <w:rFonts w:ascii="Calibri" w:hAnsi="Calibri" w:cs="Calibri"/>
          <w:sz w:val="20"/>
          <w:szCs w:val="20"/>
        </w:rPr>
      </w:pPr>
      <w:r w:rsidRPr="001A59DD">
        <w:rPr>
          <w:rFonts w:ascii="Calibri" w:hAnsi="Calibri" w:cs="Calibri"/>
          <w:sz w:val="20"/>
          <w:szCs w:val="20"/>
        </w:rPr>
        <w:t>The student must request a transcript from a previous</w:t>
      </w:r>
      <w:r w:rsidRPr="001A59DD">
        <w:rPr>
          <w:rFonts w:ascii="Calibri" w:hAnsi="Calibri" w:cs="Calibri"/>
          <w:spacing w:val="-1"/>
          <w:sz w:val="20"/>
          <w:szCs w:val="20"/>
        </w:rPr>
        <w:t xml:space="preserve"> </w:t>
      </w:r>
      <w:r w:rsidRPr="001A59DD">
        <w:rPr>
          <w:rFonts w:ascii="Calibri" w:hAnsi="Calibri" w:cs="Calibri"/>
          <w:sz w:val="20"/>
          <w:szCs w:val="20"/>
        </w:rPr>
        <w:t>enrollment.</w:t>
      </w:r>
    </w:p>
    <w:p w14:paraId="05411A46" w14:textId="77777777" w:rsidR="00ED7400" w:rsidRPr="001A59DD" w:rsidRDefault="00ED7400">
      <w:pPr>
        <w:pStyle w:val="BodyText"/>
        <w:kinsoku w:val="0"/>
        <w:overflowPunct w:val="0"/>
        <w:spacing w:line="242" w:lineRule="auto"/>
        <w:ind w:left="240" w:right="447"/>
        <w:rPr>
          <w:rFonts w:ascii="Calibri" w:hAnsi="Calibri" w:cs="Calibri"/>
        </w:rPr>
      </w:pPr>
      <w:r w:rsidRPr="001A59DD">
        <w:rPr>
          <w:rFonts w:ascii="Calibri" w:hAnsi="Calibri" w:cs="Calibri"/>
        </w:rPr>
        <w:t>The student shall not attend classes until all registration and enrollment forms and all required transfer documents have been submitted and evaluated by the school.</w:t>
      </w:r>
    </w:p>
    <w:p w14:paraId="2D99A694" w14:textId="77777777" w:rsidR="00ED7400" w:rsidRPr="001A59DD" w:rsidRDefault="00ED7400">
      <w:pPr>
        <w:pStyle w:val="BodyText"/>
        <w:kinsoku w:val="0"/>
        <w:overflowPunct w:val="0"/>
        <w:spacing w:before="7"/>
        <w:rPr>
          <w:rFonts w:ascii="Calibri" w:hAnsi="Calibri" w:cs="Calibri"/>
          <w:sz w:val="19"/>
          <w:szCs w:val="19"/>
        </w:rPr>
      </w:pPr>
    </w:p>
    <w:p w14:paraId="7A98499D" w14:textId="77777777" w:rsidR="00ED7400" w:rsidRPr="001A59DD" w:rsidRDefault="00ED7400">
      <w:pPr>
        <w:pStyle w:val="BodyText"/>
        <w:kinsoku w:val="0"/>
        <w:overflowPunct w:val="0"/>
        <w:spacing w:before="1"/>
        <w:ind w:left="240" w:right="241"/>
        <w:rPr>
          <w:rFonts w:ascii="Calibri" w:hAnsi="Calibri" w:cs="Calibri"/>
        </w:rPr>
      </w:pPr>
      <w:r w:rsidRPr="001A59DD">
        <w:rPr>
          <w:rFonts w:ascii="Calibri" w:hAnsi="Calibri" w:cs="Calibri"/>
        </w:rPr>
        <w:t>The percentage of hours accepted by this school is determined by the percentage that the student scores on the entrance examination given. We will not accept more than 1000 transfer hours in a 1500-hour course or 400 hours in a 600-hour course. The contracted program will be modified proportionately and the contracted hours and educational costs adjusted on the student's tuition. The acceptance of any and/or all of the transferring hours and services is at the discretion of the school. A permanent record is maintained in the student’s file documenting this information.</w:t>
      </w:r>
    </w:p>
    <w:p w14:paraId="3F4D01AC" w14:textId="77777777" w:rsidR="00ED7400" w:rsidRPr="001A59DD" w:rsidRDefault="00ED7400">
      <w:pPr>
        <w:pStyle w:val="BodyText"/>
        <w:kinsoku w:val="0"/>
        <w:overflowPunct w:val="0"/>
        <w:rPr>
          <w:rFonts w:ascii="Calibri" w:hAnsi="Calibri" w:cs="Calibri"/>
        </w:rPr>
      </w:pPr>
    </w:p>
    <w:p w14:paraId="08460412" w14:textId="77777777" w:rsidR="00ED7400" w:rsidRPr="001A59DD" w:rsidRDefault="00ED7400">
      <w:pPr>
        <w:pStyle w:val="BodyText"/>
        <w:kinsoku w:val="0"/>
        <w:overflowPunct w:val="0"/>
        <w:ind w:left="240" w:right="391"/>
        <w:rPr>
          <w:rFonts w:ascii="Calibri" w:hAnsi="Calibri" w:cs="Calibri"/>
        </w:rPr>
      </w:pPr>
      <w:r w:rsidRPr="001A59DD">
        <w:rPr>
          <w:rFonts w:ascii="Calibri" w:hAnsi="Calibri" w:cs="Calibri"/>
        </w:rPr>
        <w:t>Transferability of clock hours &amp; services earned at this school to another institution is at the discretion of the accepting institution, and it is the students responsibility to confirm whether or not their clock hours &amp; services will be accepted by another institution of the student’s choice. All students who transfer, withdraw, and are terminated/dropped will be charged a fee of $150.00.</w:t>
      </w:r>
    </w:p>
    <w:p w14:paraId="0116DF30" w14:textId="77777777" w:rsidR="00ED7400" w:rsidRPr="001A59DD" w:rsidRDefault="00ED7400">
      <w:pPr>
        <w:pStyle w:val="BodyText"/>
        <w:kinsoku w:val="0"/>
        <w:overflowPunct w:val="0"/>
        <w:rPr>
          <w:rFonts w:ascii="Calibri" w:hAnsi="Calibri" w:cs="Calibri"/>
          <w:sz w:val="22"/>
          <w:szCs w:val="22"/>
        </w:rPr>
      </w:pPr>
    </w:p>
    <w:p w14:paraId="657CF433" w14:textId="77777777" w:rsidR="00ED7400" w:rsidRPr="001A59DD" w:rsidRDefault="00ED7400">
      <w:pPr>
        <w:pStyle w:val="BodyText"/>
        <w:kinsoku w:val="0"/>
        <w:overflowPunct w:val="0"/>
        <w:spacing w:before="2"/>
        <w:rPr>
          <w:rFonts w:ascii="Calibri" w:hAnsi="Calibri" w:cs="Calibri"/>
          <w:sz w:val="26"/>
          <w:szCs w:val="26"/>
        </w:rPr>
      </w:pPr>
    </w:p>
    <w:p w14:paraId="05B1387A" w14:textId="77777777" w:rsidR="00ED7400" w:rsidRPr="001A59DD" w:rsidRDefault="00ED7400">
      <w:pPr>
        <w:pStyle w:val="Heading2"/>
        <w:kinsoku w:val="0"/>
        <w:overflowPunct w:val="0"/>
        <w:spacing w:before="1"/>
        <w:rPr>
          <w:rFonts w:ascii="Calibri" w:hAnsi="Calibri" w:cs="Calibri"/>
          <w:u w:val="none"/>
        </w:rPr>
      </w:pPr>
      <w:r w:rsidRPr="001A59DD">
        <w:rPr>
          <w:rFonts w:ascii="Calibri" w:hAnsi="Calibri" w:cs="Calibri"/>
          <w:u w:val="thick"/>
        </w:rPr>
        <w:t>ENROLLMENT/START DATES</w:t>
      </w:r>
    </w:p>
    <w:p w14:paraId="7AD04721" w14:textId="77777777" w:rsidR="00ED7400" w:rsidRPr="001A59DD" w:rsidRDefault="00ED7400">
      <w:pPr>
        <w:pStyle w:val="BodyText"/>
        <w:kinsoku w:val="0"/>
        <w:overflowPunct w:val="0"/>
        <w:spacing w:before="181"/>
        <w:ind w:left="239" w:right="352"/>
        <w:rPr>
          <w:rFonts w:ascii="Calibri" w:hAnsi="Calibri" w:cs="Calibri"/>
        </w:rPr>
      </w:pPr>
      <w:r w:rsidRPr="001A59DD">
        <w:rPr>
          <w:rFonts w:ascii="Calibri" w:hAnsi="Calibri" w:cs="Calibri"/>
        </w:rPr>
        <w:t>A Student may apply for enrollment any day of the school calendar year. All Students must be interviewed and make formal application to the School to be accepted for enrollment. After the student has met all admissions requirements, been accepted and signed an Enrollment/Agreement Contract, he/she is told when to report for classes. All course classes begin on Tuesday of each week unless otherwise scheduled. If the student does not report for class when he/she is scheduled to begin, or does not notify the school that he/she wishes to cancel; the school’s Refund Policy shall apply.</w:t>
      </w:r>
    </w:p>
    <w:p w14:paraId="2345C0A4" w14:textId="77777777" w:rsidR="00ED7400" w:rsidRPr="001A59DD" w:rsidRDefault="00ED7400">
      <w:pPr>
        <w:pStyle w:val="BodyText"/>
        <w:kinsoku w:val="0"/>
        <w:overflowPunct w:val="0"/>
        <w:rPr>
          <w:rFonts w:ascii="Calibri" w:hAnsi="Calibri" w:cs="Calibri"/>
          <w:sz w:val="24"/>
          <w:szCs w:val="24"/>
        </w:rPr>
      </w:pPr>
    </w:p>
    <w:p w14:paraId="45FC0C99" w14:textId="77777777" w:rsidR="00ED7400" w:rsidRPr="001A59DD" w:rsidRDefault="00ED7400">
      <w:pPr>
        <w:pStyle w:val="Heading2"/>
        <w:kinsoku w:val="0"/>
        <w:overflowPunct w:val="0"/>
        <w:spacing w:before="1" w:line="275" w:lineRule="exact"/>
        <w:rPr>
          <w:rFonts w:ascii="Calibri" w:hAnsi="Calibri" w:cs="Calibri"/>
          <w:u w:val="none"/>
        </w:rPr>
      </w:pPr>
      <w:r w:rsidRPr="001A59DD">
        <w:rPr>
          <w:rFonts w:ascii="Calibri" w:hAnsi="Calibri" w:cs="Calibri"/>
          <w:u w:val="thick"/>
        </w:rPr>
        <w:t>STATEMENTS OF NON-DISCRIMINATION</w:t>
      </w:r>
    </w:p>
    <w:p w14:paraId="717C2C2F" w14:textId="77777777" w:rsidR="00ED7400" w:rsidRPr="001A59DD" w:rsidRDefault="00ED7400">
      <w:pPr>
        <w:pStyle w:val="BodyText"/>
        <w:kinsoku w:val="0"/>
        <w:overflowPunct w:val="0"/>
        <w:ind w:left="240" w:right="352"/>
        <w:rPr>
          <w:rFonts w:ascii="Calibri" w:hAnsi="Calibri" w:cs="Calibri"/>
        </w:rPr>
      </w:pPr>
      <w:r w:rsidRPr="001A59DD">
        <w:rPr>
          <w:rFonts w:ascii="Calibri" w:hAnsi="Calibri" w:cs="Calibri"/>
        </w:rPr>
        <w:t xml:space="preserve">The admission, Instruction, and graduation policies practiced by </w:t>
      </w:r>
      <w:r w:rsidRPr="001A59DD">
        <w:rPr>
          <w:rFonts w:ascii="Calibri" w:hAnsi="Calibri" w:cs="Calibri"/>
          <w:b/>
          <w:bCs/>
        </w:rPr>
        <w:t xml:space="preserve">P &amp; A Scholars Beauty School </w:t>
      </w:r>
      <w:r w:rsidRPr="001A59DD">
        <w:rPr>
          <w:rFonts w:ascii="Calibri" w:hAnsi="Calibri" w:cs="Calibri"/>
        </w:rPr>
        <w:t>do not discriminate regardless of race, age, sex, creed, religion, marital status, financial status, color or ethnic origin, country or area of origin or residence. This practice and requirement of non-discrimination also extends to employment by the School and the admission of students to programs and activities operated by the School; nor does the School discriminate against otherwise qualified handicapped individuals.</w:t>
      </w:r>
    </w:p>
    <w:p w14:paraId="43B808C6" w14:textId="77777777" w:rsidR="00ED7400" w:rsidRPr="001A59DD" w:rsidRDefault="00ED7400">
      <w:pPr>
        <w:pStyle w:val="BodyText"/>
        <w:kinsoku w:val="0"/>
        <w:overflowPunct w:val="0"/>
        <w:spacing w:before="3"/>
        <w:rPr>
          <w:rFonts w:ascii="Calibri" w:hAnsi="Calibri" w:cs="Calibri"/>
          <w:sz w:val="24"/>
          <w:szCs w:val="24"/>
        </w:rPr>
      </w:pPr>
    </w:p>
    <w:p w14:paraId="06357DF5" w14:textId="77777777" w:rsidR="00ED7400" w:rsidRPr="001A59DD" w:rsidRDefault="00ED7400">
      <w:pPr>
        <w:pStyle w:val="Heading2"/>
        <w:kinsoku w:val="0"/>
        <w:overflowPunct w:val="0"/>
        <w:rPr>
          <w:rFonts w:ascii="Calibri" w:hAnsi="Calibri" w:cs="Calibri"/>
          <w:u w:val="none"/>
        </w:rPr>
      </w:pPr>
      <w:r w:rsidRPr="001A59DD">
        <w:rPr>
          <w:rFonts w:ascii="Calibri" w:hAnsi="Calibri" w:cs="Calibri"/>
          <w:u w:val="thick"/>
        </w:rPr>
        <w:t>STATEMENT OF NON-DISCRIMINATION/HANDICAPPED</w:t>
      </w:r>
    </w:p>
    <w:p w14:paraId="4D2DD44E" w14:textId="77777777" w:rsidR="00ED7400" w:rsidRPr="001A59DD" w:rsidRDefault="00ED7400">
      <w:pPr>
        <w:pStyle w:val="BodyText"/>
        <w:kinsoku w:val="0"/>
        <w:overflowPunct w:val="0"/>
        <w:spacing w:before="7"/>
        <w:rPr>
          <w:rFonts w:ascii="Calibri" w:hAnsi="Calibri" w:cs="Calibri"/>
          <w:b/>
          <w:bCs/>
          <w:sz w:val="11"/>
          <w:szCs w:val="11"/>
        </w:rPr>
      </w:pPr>
    </w:p>
    <w:p w14:paraId="723685EE" w14:textId="77777777" w:rsidR="00ED7400" w:rsidRPr="001A59DD" w:rsidRDefault="00ED7400">
      <w:pPr>
        <w:pStyle w:val="BodyText"/>
        <w:kinsoku w:val="0"/>
        <w:overflowPunct w:val="0"/>
        <w:spacing w:before="92"/>
        <w:ind w:left="240" w:right="314"/>
        <w:rPr>
          <w:rFonts w:ascii="Calibri" w:hAnsi="Calibri" w:cs="Calibri"/>
        </w:rPr>
      </w:pPr>
      <w:r w:rsidRPr="001A59DD">
        <w:rPr>
          <w:rFonts w:ascii="Calibri" w:hAnsi="Calibri" w:cs="Calibri"/>
          <w:b/>
          <w:bCs/>
        </w:rPr>
        <w:t>P &amp; A Scholars Beauty School</w:t>
      </w:r>
      <w:r w:rsidRPr="001A59DD">
        <w:rPr>
          <w:rFonts w:ascii="Calibri" w:hAnsi="Calibri" w:cs="Calibri"/>
        </w:rPr>
        <w:t xml:space="preserve">, complies with all provisions of Section 504 of the Rehabilitation Act of 1973 in that no qualified handicapped person, by reason of the handicap, will be excluded from enrolling in a course of instruction. However, any handicapped person seeking admission should be aware that the course requires a high level of manual dexterity and coordination and that an individual evaluation is necessary to determine employability in the beauty industry.  </w:t>
      </w:r>
      <w:r w:rsidRPr="001A59DD">
        <w:rPr>
          <w:rFonts w:ascii="Calibri" w:hAnsi="Calibri" w:cs="Calibri"/>
          <w:b/>
          <w:bCs/>
        </w:rPr>
        <w:t xml:space="preserve">P &amp; A Scholars Beauty School </w:t>
      </w:r>
      <w:r w:rsidRPr="001A59DD">
        <w:rPr>
          <w:rFonts w:ascii="Calibri" w:hAnsi="Calibri" w:cs="Calibri"/>
        </w:rPr>
        <w:t>facilities are readily accessible to handicapped students but there are no special</w:t>
      </w:r>
      <w:r w:rsidRPr="001A59DD">
        <w:rPr>
          <w:rFonts w:ascii="Calibri" w:hAnsi="Calibri" w:cs="Calibri"/>
          <w:spacing w:val="-6"/>
        </w:rPr>
        <w:t xml:space="preserve"> </w:t>
      </w:r>
      <w:r w:rsidRPr="001A59DD">
        <w:rPr>
          <w:rFonts w:ascii="Calibri" w:hAnsi="Calibri" w:cs="Calibri"/>
        </w:rPr>
        <w:t>facilities.</w:t>
      </w:r>
    </w:p>
    <w:p w14:paraId="30BCF43F" w14:textId="77777777" w:rsidR="00ED7400" w:rsidRPr="001A59DD" w:rsidRDefault="00ED7400">
      <w:pPr>
        <w:pStyle w:val="BodyText"/>
        <w:kinsoku w:val="0"/>
        <w:overflowPunct w:val="0"/>
        <w:rPr>
          <w:rFonts w:ascii="Calibri" w:hAnsi="Calibri" w:cs="Calibri"/>
          <w:sz w:val="22"/>
          <w:szCs w:val="22"/>
        </w:rPr>
      </w:pPr>
    </w:p>
    <w:p w14:paraId="5BF2E73B" w14:textId="77777777" w:rsidR="00ED7400" w:rsidRPr="001A59DD" w:rsidRDefault="00ED7400">
      <w:pPr>
        <w:pStyle w:val="Heading2"/>
        <w:kinsoku w:val="0"/>
        <w:overflowPunct w:val="0"/>
        <w:rPr>
          <w:rFonts w:ascii="Calibri" w:hAnsi="Calibri" w:cs="Calibri"/>
          <w:u w:val="none"/>
        </w:rPr>
      </w:pPr>
      <w:r w:rsidRPr="001A59DD">
        <w:rPr>
          <w:rFonts w:ascii="Calibri" w:hAnsi="Calibri" w:cs="Calibri"/>
          <w:u w:val="thick"/>
        </w:rPr>
        <w:t>RIGHT TO ACCESS STUDENT RECORDS/PRIVACY ACT</w:t>
      </w:r>
    </w:p>
    <w:p w14:paraId="109DB42E" w14:textId="77777777" w:rsidR="00ED7400" w:rsidRPr="001A59DD" w:rsidRDefault="00ED7400" w:rsidP="00BF2D8B">
      <w:pPr>
        <w:pStyle w:val="BodyText"/>
        <w:kinsoku w:val="0"/>
        <w:overflowPunct w:val="0"/>
        <w:spacing w:before="181"/>
        <w:ind w:left="239" w:right="250"/>
        <w:rPr>
          <w:rFonts w:ascii="Calibri" w:hAnsi="Calibri" w:cs="Calibri"/>
        </w:rPr>
      </w:pPr>
      <w:r w:rsidRPr="001A59DD">
        <w:rPr>
          <w:rFonts w:ascii="Calibri" w:hAnsi="Calibri" w:cs="Calibri"/>
          <w:b/>
          <w:bCs/>
        </w:rPr>
        <w:t xml:space="preserve">P &amp; A Scholars Beauty School </w:t>
      </w:r>
      <w:r w:rsidRPr="001A59DD">
        <w:rPr>
          <w:rFonts w:ascii="Calibri" w:hAnsi="Calibri" w:cs="Calibri"/>
        </w:rPr>
        <w:t>Guarantees to protect the privacy of all student files unless specifically directed by the student in accordance with the Privacy Act of 1974 – PL 93.579. The School guarantees the student (parent or legal guardian if the student is under legal age or a dependent) access to their cumulative record and to provide proper supervision and interpretation of records when they are being reviewed by students (parent or legal guardian of a dependent minor if the student is under legal age or a dependent). The records shall be made available to the student (parents of dependent minors or legal guardian of a dependent minor if the student is under legal age or a dependent) upon written request, at a time</w:t>
      </w:r>
      <w:r w:rsidRPr="001A59DD">
        <w:rPr>
          <w:rFonts w:ascii="Calibri" w:hAnsi="Calibri" w:cs="Calibri"/>
          <w:spacing w:val="-20"/>
        </w:rPr>
        <w:t xml:space="preserve"> </w:t>
      </w:r>
      <w:r w:rsidRPr="001A59DD">
        <w:rPr>
          <w:rFonts w:ascii="Calibri" w:hAnsi="Calibri" w:cs="Calibri"/>
        </w:rPr>
        <w:t>convenient</w:t>
      </w:r>
      <w:r w:rsidR="00BF2D8B" w:rsidRPr="001A59DD">
        <w:rPr>
          <w:rFonts w:ascii="Calibri" w:hAnsi="Calibri" w:cs="Calibri"/>
        </w:rPr>
        <w:t xml:space="preserve"> </w:t>
      </w:r>
      <w:r w:rsidRPr="001A59DD">
        <w:rPr>
          <w:rFonts w:ascii="Calibri" w:hAnsi="Calibri" w:cs="Calibri"/>
        </w:rPr>
        <w:t>to the School but no more than five (5) days after the receipt of request.</w:t>
      </w:r>
    </w:p>
    <w:p w14:paraId="0D15F1DA" w14:textId="77777777" w:rsidR="00BF2D8B" w:rsidRPr="001A59DD" w:rsidRDefault="00BF2D8B" w:rsidP="00BF2D8B">
      <w:pPr>
        <w:pStyle w:val="BodyText"/>
        <w:kinsoku w:val="0"/>
        <w:overflowPunct w:val="0"/>
        <w:spacing w:before="181"/>
        <w:ind w:left="239" w:right="250"/>
        <w:rPr>
          <w:rFonts w:ascii="Calibri" w:hAnsi="Calibri" w:cs="Calibri"/>
        </w:rPr>
      </w:pPr>
    </w:p>
    <w:p w14:paraId="1DEBE0F5" w14:textId="77777777" w:rsidR="00ED7400" w:rsidRPr="001A59DD" w:rsidRDefault="00ED7400">
      <w:pPr>
        <w:pStyle w:val="Heading2"/>
        <w:kinsoku w:val="0"/>
        <w:overflowPunct w:val="0"/>
        <w:spacing w:before="185"/>
        <w:rPr>
          <w:rFonts w:ascii="Calibri" w:hAnsi="Calibri" w:cs="Calibri"/>
          <w:u w:val="none"/>
        </w:rPr>
      </w:pPr>
      <w:r w:rsidRPr="001A59DD">
        <w:rPr>
          <w:rFonts w:ascii="Calibri" w:hAnsi="Calibri" w:cs="Calibri"/>
          <w:u w:val="thick"/>
        </w:rPr>
        <w:lastRenderedPageBreak/>
        <w:t>RELEASE OF INFORMATION</w:t>
      </w:r>
    </w:p>
    <w:p w14:paraId="7D21E9A5" w14:textId="77777777" w:rsidR="00ED7400" w:rsidRPr="001A59DD" w:rsidRDefault="00ED7400">
      <w:pPr>
        <w:pStyle w:val="BodyText"/>
        <w:kinsoku w:val="0"/>
        <w:overflowPunct w:val="0"/>
        <w:spacing w:before="181" w:line="242" w:lineRule="auto"/>
        <w:ind w:left="239" w:right="675"/>
        <w:rPr>
          <w:rFonts w:ascii="Calibri" w:hAnsi="Calibri" w:cs="Calibri"/>
        </w:rPr>
      </w:pPr>
      <w:r w:rsidRPr="001A59DD">
        <w:rPr>
          <w:rFonts w:ascii="Calibri" w:hAnsi="Calibri" w:cs="Calibri"/>
          <w:b/>
          <w:bCs/>
        </w:rPr>
        <w:t xml:space="preserve">P &amp; A Scholars Beauty School </w:t>
      </w:r>
      <w:r w:rsidRPr="001A59DD">
        <w:rPr>
          <w:rFonts w:ascii="Calibri" w:hAnsi="Calibri" w:cs="Calibri"/>
        </w:rPr>
        <w:t>provides adequate safeguard of student records by complying with the Family Education Right to Privacy Act (FERPA) and by observing the following procedures.</w:t>
      </w:r>
    </w:p>
    <w:p w14:paraId="190D6C8F" w14:textId="77777777" w:rsidR="00ED7400" w:rsidRPr="001A59DD" w:rsidRDefault="00ED7400">
      <w:pPr>
        <w:pStyle w:val="ListParagraph"/>
        <w:numPr>
          <w:ilvl w:val="1"/>
          <w:numId w:val="27"/>
        </w:numPr>
        <w:tabs>
          <w:tab w:val="left" w:pos="1680"/>
        </w:tabs>
        <w:kinsoku w:val="0"/>
        <w:overflowPunct w:val="0"/>
        <w:spacing w:line="225" w:lineRule="exact"/>
        <w:rPr>
          <w:rFonts w:ascii="Calibri" w:hAnsi="Calibri" w:cs="Calibri"/>
          <w:sz w:val="20"/>
          <w:szCs w:val="20"/>
        </w:rPr>
      </w:pPr>
      <w:r w:rsidRPr="001A59DD">
        <w:rPr>
          <w:rFonts w:ascii="Calibri" w:hAnsi="Calibri" w:cs="Calibri"/>
          <w:sz w:val="20"/>
          <w:szCs w:val="20"/>
        </w:rPr>
        <w:t xml:space="preserve">Requiring written legally authorized request from third parties desiring information </w:t>
      </w:r>
      <w:r w:rsidRPr="001A59DD">
        <w:rPr>
          <w:rFonts w:ascii="Calibri" w:hAnsi="Calibri" w:cs="Calibri"/>
          <w:b/>
          <w:bCs/>
          <w:i/>
          <w:iCs/>
          <w:sz w:val="20"/>
          <w:szCs w:val="20"/>
          <w:u w:val="single"/>
        </w:rPr>
        <w:t>per</w:t>
      </w:r>
      <w:r w:rsidRPr="001A59DD">
        <w:rPr>
          <w:rFonts w:ascii="Calibri" w:hAnsi="Calibri" w:cs="Calibri"/>
          <w:b/>
          <w:bCs/>
          <w:i/>
          <w:iCs/>
          <w:spacing w:val="-8"/>
          <w:sz w:val="20"/>
          <w:szCs w:val="20"/>
          <w:u w:val="single"/>
        </w:rPr>
        <w:t xml:space="preserve"> </w:t>
      </w:r>
      <w:r w:rsidRPr="001A59DD">
        <w:rPr>
          <w:rFonts w:ascii="Calibri" w:hAnsi="Calibri" w:cs="Calibri"/>
          <w:b/>
          <w:bCs/>
          <w:i/>
          <w:iCs/>
          <w:sz w:val="20"/>
          <w:szCs w:val="20"/>
          <w:u w:val="single"/>
        </w:rPr>
        <w:t>occurrence</w:t>
      </w:r>
      <w:r w:rsidRPr="001A59DD">
        <w:rPr>
          <w:rFonts w:ascii="Calibri" w:hAnsi="Calibri" w:cs="Calibri"/>
          <w:sz w:val="20"/>
          <w:szCs w:val="20"/>
        </w:rPr>
        <w:t>;</w:t>
      </w:r>
    </w:p>
    <w:p w14:paraId="330A68F7" w14:textId="77777777" w:rsidR="00ED7400" w:rsidRPr="001A59DD" w:rsidRDefault="00ED7400">
      <w:pPr>
        <w:pStyle w:val="ListParagraph"/>
        <w:numPr>
          <w:ilvl w:val="1"/>
          <w:numId w:val="27"/>
        </w:numPr>
        <w:tabs>
          <w:tab w:val="left" w:pos="1680"/>
        </w:tabs>
        <w:kinsoku w:val="0"/>
        <w:overflowPunct w:val="0"/>
        <w:spacing w:before="2" w:line="229" w:lineRule="exact"/>
        <w:rPr>
          <w:rFonts w:ascii="Calibri" w:hAnsi="Calibri" w:cs="Calibri"/>
          <w:sz w:val="20"/>
          <w:szCs w:val="20"/>
        </w:rPr>
      </w:pPr>
      <w:r w:rsidRPr="001A59DD">
        <w:rPr>
          <w:rFonts w:ascii="Calibri" w:hAnsi="Calibri" w:cs="Calibri"/>
          <w:sz w:val="20"/>
          <w:szCs w:val="20"/>
        </w:rPr>
        <w:t>Protecting the privacy rights of students, parents of dependent minors, or guardians, and staff members;</w:t>
      </w:r>
      <w:r w:rsidRPr="001A59DD">
        <w:rPr>
          <w:rFonts w:ascii="Calibri" w:hAnsi="Calibri" w:cs="Calibri"/>
          <w:spacing w:val="-5"/>
          <w:sz w:val="20"/>
          <w:szCs w:val="20"/>
        </w:rPr>
        <w:t xml:space="preserve"> </w:t>
      </w:r>
      <w:r w:rsidRPr="001A59DD">
        <w:rPr>
          <w:rFonts w:ascii="Calibri" w:hAnsi="Calibri" w:cs="Calibri"/>
          <w:sz w:val="20"/>
          <w:szCs w:val="20"/>
        </w:rPr>
        <w:t>and</w:t>
      </w:r>
    </w:p>
    <w:p w14:paraId="31699C5B" w14:textId="77777777" w:rsidR="00ED7400" w:rsidRPr="001A59DD" w:rsidRDefault="00ED7400">
      <w:pPr>
        <w:pStyle w:val="ListParagraph"/>
        <w:numPr>
          <w:ilvl w:val="1"/>
          <w:numId w:val="27"/>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Providing for copies of any information sent out of the</w:t>
      </w:r>
      <w:r w:rsidRPr="001A59DD">
        <w:rPr>
          <w:rFonts w:ascii="Calibri" w:hAnsi="Calibri" w:cs="Calibri"/>
          <w:spacing w:val="5"/>
          <w:sz w:val="20"/>
          <w:szCs w:val="20"/>
        </w:rPr>
        <w:t xml:space="preserve"> </w:t>
      </w:r>
      <w:r w:rsidRPr="001A59DD">
        <w:rPr>
          <w:rFonts w:ascii="Calibri" w:hAnsi="Calibri" w:cs="Calibri"/>
          <w:sz w:val="20"/>
          <w:szCs w:val="20"/>
        </w:rPr>
        <w:t>school.</w:t>
      </w:r>
    </w:p>
    <w:p w14:paraId="3BA0139E" w14:textId="77777777" w:rsidR="00ED7400" w:rsidRPr="001A59DD" w:rsidRDefault="00ED7400">
      <w:pPr>
        <w:pStyle w:val="BodyText"/>
        <w:kinsoku w:val="0"/>
        <w:overflowPunct w:val="0"/>
        <w:spacing w:before="186"/>
        <w:ind w:left="240" w:right="286"/>
        <w:rPr>
          <w:rFonts w:ascii="Calibri" w:hAnsi="Calibri" w:cs="Calibri"/>
        </w:rPr>
      </w:pPr>
      <w:r w:rsidRPr="001A59DD">
        <w:rPr>
          <w:rFonts w:ascii="Calibri" w:hAnsi="Calibri" w:cs="Calibri"/>
        </w:rPr>
        <w:t>The School guarantees to protect the privacy of all student files unless specifically directed by the student or a parent/guardian of a minor student in accordance with the Privacy Act of 1974 – Public Law 93.579. Authorization To Release Information Forms are available in the School Office and signed by the student or a parent/guardian of a minor student for a specific need. All staff members are advised and knowledgeable of the procedure for release of information on students. All students are advised on the procedure for Right to Privacy/Release of information at the admissions interview and on orientation day.</w:t>
      </w:r>
    </w:p>
    <w:p w14:paraId="071D75F5" w14:textId="77777777" w:rsidR="00ED7400" w:rsidRPr="001A59DD" w:rsidRDefault="00ED7400">
      <w:pPr>
        <w:pStyle w:val="BodyText"/>
        <w:kinsoku w:val="0"/>
        <w:overflowPunct w:val="0"/>
        <w:spacing w:before="182"/>
        <w:ind w:left="240" w:right="392"/>
        <w:rPr>
          <w:rFonts w:ascii="Calibri" w:hAnsi="Calibri" w:cs="Calibri"/>
        </w:rPr>
      </w:pPr>
      <w:r w:rsidRPr="001A59DD">
        <w:rPr>
          <w:rFonts w:ascii="Calibri" w:hAnsi="Calibri" w:cs="Calibri"/>
        </w:rPr>
        <w:t xml:space="preserve">Before publishing “directory information” such as name, address and phone of student, date and place of birth, major field of study, dates of attendance, degrees and awards received, date of graduation, previous school attended, and/or date of graduation from previous school, the institution allows the student or guardian to deny authority to publish one or more of these items. The institution provides and permits access to student and other school records as required by National Accrediting Commission of Career Arts and Sciences and other Governmental Agencies as required. </w:t>
      </w:r>
      <w:r w:rsidRPr="001A59DD">
        <w:rPr>
          <w:rFonts w:ascii="Calibri" w:hAnsi="Calibri" w:cs="Calibri"/>
          <w:b/>
          <w:bCs/>
        </w:rPr>
        <w:t xml:space="preserve">P&amp;A Scholars Beauty School </w:t>
      </w:r>
      <w:r w:rsidRPr="001A59DD">
        <w:rPr>
          <w:rFonts w:ascii="Calibri" w:hAnsi="Calibri" w:cs="Calibri"/>
        </w:rPr>
        <w:t>provides for the cumulative educational records of students to be maintained for a period of seven years.</w:t>
      </w:r>
    </w:p>
    <w:p w14:paraId="1042FE84" w14:textId="77777777" w:rsidR="00ED7400" w:rsidRPr="001A59DD" w:rsidRDefault="00ED7400">
      <w:pPr>
        <w:pStyle w:val="BodyText"/>
        <w:kinsoku w:val="0"/>
        <w:overflowPunct w:val="0"/>
        <w:spacing w:before="5"/>
        <w:rPr>
          <w:rFonts w:ascii="Calibri" w:hAnsi="Calibri" w:cs="Calibri"/>
        </w:rPr>
      </w:pPr>
    </w:p>
    <w:p w14:paraId="752ABE81" w14:textId="77777777" w:rsidR="00ED7400" w:rsidRPr="001A59DD" w:rsidRDefault="00ED7400">
      <w:pPr>
        <w:pStyle w:val="Heading2"/>
        <w:kinsoku w:val="0"/>
        <w:overflowPunct w:val="0"/>
        <w:rPr>
          <w:rFonts w:ascii="Calibri" w:hAnsi="Calibri" w:cs="Calibri"/>
          <w:u w:val="none"/>
        </w:rPr>
      </w:pPr>
      <w:bookmarkStart w:id="29" w:name="DRUG PREVENTION/AWARENESS POLICY"/>
      <w:bookmarkEnd w:id="29"/>
      <w:r w:rsidRPr="001A59DD">
        <w:rPr>
          <w:rFonts w:ascii="Calibri" w:hAnsi="Calibri" w:cs="Calibri"/>
          <w:u w:val="thick"/>
        </w:rPr>
        <w:t>DRUG PREVENTION/AWARENESS POLICY</w:t>
      </w:r>
    </w:p>
    <w:p w14:paraId="03DB4FAE" w14:textId="77777777" w:rsidR="00ED7400" w:rsidRPr="001A59DD" w:rsidRDefault="00ED7400">
      <w:pPr>
        <w:pStyle w:val="BodyText"/>
        <w:kinsoku w:val="0"/>
        <w:overflowPunct w:val="0"/>
        <w:spacing w:before="7"/>
        <w:rPr>
          <w:rFonts w:ascii="Calibri" w:hAnsi="Calibri" w:cs="Calibri"/>
          <w:b/>
          <w:bCs/>
          <w:sz w:val="11"/>
          <w:szCs w:val="11"/>
        </w:rPr>
      </w:pPr>
    </w:p>
    <w:p w14:paraId="0F8C8095" w14:textId="77777777" w:rsidR="00ED7400" w:rsidRPr="001A59DD" w:rsidRDefault="00ED7400">
      <w:pPr>
        <w:pStyle w:val="BodyText"/>
        <w:kinsoku w:val="0"/>
        <w:overflowPunct w:val="0"/>
        <w:spacing w:before="92"/>
        <w:ind w:left="240" w:right="352"/>
        <w:rPr>
          <w:rFonts w:ascii="Calibri" w:hAnsi="Calibri" w:cs="Calibri"/>
        </w:rPr>
      </w:pPr>
      <w:r w:rsidRPr="001A59DD">
        <w:rPr>
          <w:rFonts w:ascii="Calibri" w:hAnsi="Calibri" w:cs="Calibri"/>
        </w:rPr>
        <w:t>The use of illegal drugs or alcohol in any form during the school day/evening is prohibited. Students who exhibit evidence of drug, alcohol abuse or intoxication in School, are subject to disciplinary action of suspension or termination. Possession of drug paraphernalia is subject to the laws of the State of Michigan. Students that may have a drug or alcohol problems affecting their progress should see the Administrator for advising. He/she will refer them to a Drug Prevention Program coordinator. All advising will be confidential.</w:t>
      </w:r>
    </w:p>
    <w:p w14:paraId="1C2D9AB7" w14:textId="77777777" w:rsidR="00ED7400" w:rsidRPr="001A59DD" w:rsidRDefault="00ED7400">
      <w:pPr>
        <w:pStyle w:val="BodyText"/>
        <w:kinsoku w:val="0"/>
        <w:overflowPunct w:val="0"/>
        <w:spacing w:before="3"/>
        <w:rPr>
          <w:rFonts w:ascii="Calibri" w:hAnsi="Calibri" w:cs="Calibri"/>
        </w:rPr>
      </w:pPr>
    </w:p>
    <w:p w14:paraId="1C951601" w14:textId="77777777" w:rsidR="00ED7400" w:rsidRPr="001A59DD" w:rsidRDefault="00ED7400">
      <w:pPr>
        <w:pStyle w:val="Heading2"/>
        <w:kinsoku w:val="0"/>
        <w:overflowPunct w:val="0"/>
        <w:rPr>
          <w:rFonts w:ascii="Calibri" w:hAnsi="Calibri" w:cs="Calibri"/>
          <w:u w:val="none"/>
        </w:rPr>
      </w:pPr>
      <w:bookmarkStart w:id="30" w:name="ADVISING SERVICES"/>
      <w:bookmarkEnd w:id="30"/>
      <w:r w:rsidRPr="001A59DD">
        <w:rPr>
          <w:rFonts w:ascii="Calibri" w:hAnsi="Calibri" w:cs="Calibri"/>
          <w:u w:val="thick"/>
        </w:rPr>
        <w:t>ADVISING SERVICES</w:t>
      </w:r>
    </w:p>
    <w:p w14:paraId="1E79EEB2" w14:textId="77777777" w:rsidR="00ED7400" w:rsidRPr="001A59DD" w:rsidRDefault="00ED7400">
      <w:pPr>
        <w:pStyle w:val="BodyText"/>
        <w:kinsoku w:val="0"/>
        <w:overflowPunct w:val="0"/>
        <w:spacing w:before="11"/>
        <w:rPr>
          <w:rFonts w:ascii="Calibri" w:hAnsi="Calibri" w:cs="Calibri"/>
          <w:b/>
          <w:bCs/>
          <w:sz w:val="11"/>
          <w:szCs w:val="11"/>
        </w:rPr>
      </w:pPr>
    </w:p>
    <w:p w14:paraId="46C6DD55" w14:textId="77777777" w:rsidR="00ED7400" w:rsidRPr="001A59DD" w:rsidRDefault="00ED7400">
      <w:pPr>
        <w:pStyle w:val="BodyText"/>
        <w:kinsoku w:val="0"/>
        <w:overflowPunct w:val="0"/>
        <w:spacing w:before="92"/>
        <w:ind w:left="239"/>
        <w:rPr>
          <w:rFonts w:ascii="Calibri" w:hAnsi="Calibri" w:cs="Calibri"/>
        </w:rPr>
      </w:pPr>
      <w:r w:rsidRPr="001A59DD">
        <w:rPr>
          <w:rFonts w:ascii="Calibri" w:hAnsi="Calibri" w:cs="Calibri"/>
        </w:rPr>
        <w:t>Advising is provided to students periodically during their contracted course. This advising is done on an individual basis and includes, but is not limited to academic and practical advising. Career advising is provided to the student regarding interview, employment opportunities and marketable skills.</w:t>
      </w:r>
    </w:p>
    <w:p w14:paraId="5625E855" w14:textId="77777777" w:rsidR="00ED7400" w:rsidRPr="001A59DD" w:rsidRDefault="00ED7400">
      <w:pPr>
        <w:pStyle w:val="BodyText"/>
        <w:kinsoku w:val="0"/>
        <w:overflowPunct w:val="0"/>
        <w:spacing w:before="182"/>
        <w:ind w:left="240" w:right="352"/>
        <w:rPr>
          <w:rFonts w:ascii="Calibri" w:hAnsi="Calibri" w:cs="Calibri"/>
        </w:rPr>
      </w:pPr>
      <w:r w:rsidRPr="001A59DD">
        <w:rPr>
          <w:rFonts w:ascii="Calibri" w:hAnsi="Calibri" w:cs="Calibri"/>
        </w:rPr>
        <w:t>Advising is available to students that have academic, personal, or faculty problems affecting their progress. They are to see the instructor in charge of their class and if further advising is necessary he/she will direct them to the appropriate person. Advising is utilized as preventive disciplinary action on attendance, academic, undesirable behavior, etc.</w:t>
      </w:r>
    </w:p>
    <w:p w14:paraId="074EF8A6" w14:textId="77777777" w:rsidR="00ED7400" w:rsidRPr="001A59DD" w:rsidRDefault="00ED7400">
      <w:pPr>
        <w:pStyle w:val="BodyText"/>
        <w:kinsoku w:val="0"/>
        <w:overflowPunct w:val="0"/>
        <w:spacing w:before="186"/>
        <w:ind w:left="240" w:right="264"/>
        <w:rPr>
          <w:rFonts w:ascii="Calibri" w:hAnsi="Calibri" w:cs="Calibri"/>
        </w:rPr>
      </w:pPr>
      <w:r w:rsidRPr="001A59DD">
        <w:rPr>
          <w:rFonts w:ascii="Calibri" w:hAnsi="Calibri" w:cs="Calibri"/>
        </w:rPr>
        <w:t>Advising sessions for all students are held at intervals of the enrolled course; they are held in conjunction with the evaluation periods. Students are counseled on progress and satisfactory or outstanding results, such as attendance, academic progress, positive attitudes, and contributions to the School etc. Written Progress reports are discussed and a copy of the report is given to the student at the time of the advising session.</w:t>
      </w:r>
    </w:p>
    <w:p w14:paraId="7BA59DC4" w14:textId="77777777" w:rsidR="00ED7400" w:rsidRPr="001A59DD" w:rsidRDefault="00ED7400">
      <w:pPr>
        <w:pStyle w:val="BodyText"/>
        <w:kinsoku w:val="0"/>
        <w:overflowPunct w:val="0"/>
        <w:rPr>
          <w:rFonts w:ascii="Calibri" w:hAnsi="Calibri" w:cs="Calibri"/>
          <w:sz w:val="22"/>
          <w:szCs w:val="22"/>
        </w:rPr>
      </w:pPr>
    </w:p>
    <w:p w14:paraId="1BA26184" w14:textId="77777777" w:rsidR="00ED7400" w:rsidRPr="001A59DD" w:rsidRDefault="00ED7400">
      <w:pPr>
        <w:pStyle w:val="Heading2"/>
        <w:kinsoku w:val="0"/>
        <w:overflowPunct w:val="0"/>
        <w:spacing w:before="1"/>
        <w:rPr>
          <w:rFonts w:ascii="Calibri" w:hAnsi="Calibri" w:cs="Calibri"/>
          <w:u w:val="none"/>
        </w:rPr>
      </w:pPr>
      <w:r w:rsidRPr="001A59DD">
        <w:rPr>
          <w:rFonts w:ascii="Calibri" w:hAnsi="Calibri" w:cs="Calibri"/>
          <w:u w:val="thick"/>
        </w:rPr>
        <w:t>LEAVE OF ABSENCE</w:t>
      </w:r>
    </w:p>
    <w:p w14:paraId="3F83BB6D" w14:textId="77777777" w:rsidR="00ED7400" w:rsidRPr="001A59DD" w:rsidRDefault="00ED7400">
      <w:pPr>
        <w:pStyle w:val="BodyText"/>
        <w:kinsoku w:val="0"/>
        <w:overflowPunct w:val="0"/>
        <w:spacing w:before="181" w:line="229" w:lineRule="exact"/>
        <w:ind w:left="240"/>
        <w:rPr>
          <w:rFonts w:ascii="Calibri" w:hAnsi="Calibri" w:cs="Calibri"/>
        </w:rPr>
      </w:pPr>
      <w:r w:rsidRPr="001A59DD">
        <w:rPr>
          <w:rFonts w:ascii="Calibri" w:hAnsi="Calibri" w:cs="Calibri"/>
        </w:rPr>
        <w:t>A leave of absence (LOA) is considered a temporary interruption in a student’s program of study,</w:t>
      </w:r>
    </w:p>
    <w:p w14:paraId="3BBA2076" w14:textId="77777777" w:rsidR="00ED7400" w:rsidRPr="001A59DD" w:rsidRDefault="00ED7400">
      <w:pPr>
        <w:pStyle w:val="BodyText"/>
        <w:kinsoku w:val="0"/>
        <w:overflowPunct w:val="0"/>
        <w:ind w:left="240" w:right="320"/>
        <w:rPr>
          <w:rFonts w:ascii="Calibri" w:hAnsi="Calibri" w:cs="Calibri"/>
        </w:rPr>
      </w:pPr>
      <w:r w:rsidRPr="001A59DD">
        <w:rPr>
          <w:rFonts w:ascii="Calibri" w:hAnsi="Calibri" w:cs="Calibri"/>
        </w:rPr>
        <w:t>specifically the time period when a student is not in attendance. The leave of absence will extend the student’s contract period by the same number of days taken in the LOA. These changes must be signed by all parties with the new contracted completion date on the Leave of Absence/Contract Addendum. Any student wishing to request an LOA</w:t>
      </w:r>
    </w:p>
    <w:p w14:paraId="6E7C1CDD" w14:textId="77777777" w:rsidR="00ED7400" w:rsidRPr="001A59DD" w:rsidRDefault="00ED7400">
      <w:pPr>
        <w:pStyle w:val="BodyText"/>
        <w:kinsoku w:val="0"/>
        <w:overflowPunct w:val="0"/>
        <w:spacing w:before="1"/>
        <w:ind w:left="240" w:right="314"/>
        <w:rPr>
          <w:rFonts w:ascii="Calibri" w:hAnsi="Calibri" w:cs="Calibri"/>
        </w:rPr>
      </w:pPr>
      <w:r w:rsidRPr="001A59DD">
        <w:rPr>
          <w:rFonts w:ascii="Calibri" w:hAnsi="Calibri" w:cs="Calibri"/>
        </w:rPr>
        <w:t>must notify an instructor or other authorized official in writing prior to the scheduled leave is to take place, unless under extreme circumstances. Extreme circumstances include, but are not limited to: death in the family, illness, hospitalization, etc. The written request must include the reason for the LOA. The School Director has authority to either grant approval or denial</w:t>
      </w:r>
    </w:p>
    <w:p w14:paraId="2A6C4DDC" w14:textId="77777777" w:rsidR="00ED7400" w:rsidRPr="001A59DD" w:rsidRDefault="00ED7400">
      <w:pPr>
        <w:pStyle w:val="BodyText"/>
        <w:kinsoku w:val="0"/>
        <w:overflowPunct w:val="0"/>
        <w:spacing w:before="1"/>
        <w:ind w:left="240" w:right="314"/>
        <w:rPr>
          <w:rFonts w:ascii="Calibri" w:hAnsi="Calibri" w:cs="Calibri"/>
        </w:rPr>
        <w:sectPr w:rsidR="00ED7400" w:rsidRPr="001A59DD" w:rsidSect="00680032">
          <w:pgSz w:w="12240" w:h="15840"/>
          <w:pgMar w:top="980" w:right="740" w:bottom="280" w:left="840" w:header="730" w:footer="0" w:gutter="0"/>
          <w:cols w:space="720"/>
          <w:noEndnote/>
        </w:sectPr>
      </w:pPr>
    </w:p>
    <w:p w14:paraId="17F3C944" w14:textId="77777777" w:rsidR="00ED7400" w:rsidRPr="001A59DD" w:rsidRDefault="00ED7400">
      <w:pPr>
        <w:pStyle w:val="BodyText"/>
        <w:kinsoku w:val="0"/>
        <w:overflowPunct w:val="0"/>
        <w:spacing w:before="81"/>
        <w:ind w:left="240" w:right="446"/>
        <w:rPr>
          <w:rFonts w:ascii="Calibri" w:hAnsi="Calibri" w:cs="Calibri"/>
        </w:rPr>
      </w:pPr>
      <w:r w:rsidRPr="001A59DD">
        <w:rPr>
          <w:rFonts w:ascii="Calibri" w:hAnsi="Calibri" w:cs="Calibri"/>
        </w:rPr>
        <w:lastRenderedPageBreak/>
        <w:t>based on the circumstances and must do so within 2 business days. The student must give reasonable expectation that he/she will return from the LOA for approval from the School Director.</w:t>
      </w:r>
    </w:p>
    <w:p w14:paraId="7E7CEF18" w14:textId="77777777" w:rsidR="00ED7400" w:rsidRPr="001A59DD" w:rsidRDefault="00ED7400">
      <w:pPr>
        <w:pStyle w:val="BodyText"/>
        <w:kinsoku w:val="0"/>
        <w:overflowPunct w:val="0"/>
        <w:spacing w:before="9"/>
        <w:rPr>
          <w:rFonts w:ascii="Calibri" w:hAnsi="Calibri" w:cs="Calibri"/>
          <w:sz w:val="19"/>
          <w:szCs w:val="19"/>
        </w:rPr>
      </w:pPr>
    </w:p>
    <w:p w14:paraId="19ED712B" w14:textId="77777777" w:rsidR="00ED7400" w:rsidRPr="001A59DD" w:rsidRDefault="00ED7400">
      <w:pPr>
        <w:pStyle w:val="BodyText"/>
        <w:kinsoku w:val="0"/>
        <w:overflowPunct w:val="0"/>
        <w:spacing w:before="1"/>
        <w:ind w:left="240" w:right="2187"/>
        <w:jc w:val="both"/>
        <w:rPr>
          <w:rFonts w:ascii="Calibri" w:hAnsi="Calibri" w:cs="Calibri"/>
        </w:rPr>
      </w:pPr>
      <w:r w:rsidRPr="001A59DD">
        <w:rPr>
          <w:rFonts w:ascii="Calibri" w:hAnsi="Calibri" w:cs="Calibri"/>
        </w:rPr>
        <w:t>While the student is on an approved LOA, the School will not assess any additional charges. The LOA together with any additional approved leaves of absence must not exceed a total of 180 days in any 12- month period. The student may return early from the LOA to review material previously covered.</w:t>
      </w:r>
    </w:p>
    <w:p w14:paraId="451B456E" w14:textId="77777777" w:rsidR="00ED7400" w:rsidRPr="001A59DD" w:rsidRDefault="00ED7400">
      <w:pPr>
        <w:pStyle w:val="BodyText"/>
        <w:kinsoku w:val="0"/>
        <w:overflowPunct w:val="0"/>
        <w:spacing w:before="2"/>
        <w:ind w:left="240" w:right="1901"/>
        <w:jc w:val="both"/>
        <w:rPr>
          <w:rFonts w:ascii="Calibri" w:hAnsi="Calibri" w:cs="Calibri"/>
        </w:rPr>
      </w:pPr>
      <w:r w:rsidRPr="001A59DD">
        <w:rPr>
          <w:rFonts w:ascii="Calibri" w:hAnsi="Calibri" w:cs="Calibri"/>
        </w:rPr>
        <w:t>However, the student must resume the academic program at the point he/she began the LOA in order to be considered off the LOA.</w:t>
      </w:r>
    </w:p>
    <w:p w14:paraId="42435963" w14:textId="77777777" w:rsidR="00ED7400" w:rsidRPr="001A59DD" w:rsidRDefault="00ED7400">
      <w:pPr>
        <w:pStyle w:val="BodyText"/>
        <w:kinsoku w:val="0"/>
        <w:overflowPunct w:val="0"/>
        <w:spacing w:before="9"/>
        <w:rPr>
          <w:rFonts w:ascii="Calibri" w:hAnsi="Calibri" w:cs="Calibri"/>
          <w:sz w:val="19"/>
          <w:szCs w:val="19"/>
        </w:rPr>
      </w:pPr>
    </w:p>
    <w:p w14:paraId="2CC90F4C" w14:textId="77777777" w:rsidR="00ED7400" w:rsidRPr="001A59DD" w:rsidRDefault="00ED7400">
      <w:pPr>
        <w:pStyle w:val="BodyText"/>
        <w:kinsoku w:val="0"/>
        <w:overflowPunct w:val="0"/>
        <w:ind w:left="240" w:right="2375"/>
        <w:rPr>
          <w:rFonts w:ascii="Calibri" w:hAnsi="Calibri" w:cs="Calibri"/>
        </w:rPr>
      </w:pPr>
      <w:r w:rsidRPr="001A59DD">
        <w:rPr>
          <w:rFonts w:ascii="Calibri" w:hAnsi="Calibri" w:cs="Calibri"/>
        </w:rPr>
        <w:t>If a student does not return from their LOA, the Office of Academic Affairs will notify the Office of Financial Aid. The school will assume the student has unofficially withdrawn on the day of the expected documented return from their LOA. This begins the withdrawal process. If the student is</w:t>
      </w:r>
    </w:p>
    <w:p w14:paraId="385C9267" w14:textId="77777777" w:rsidR="00ED7400" w:rsidRPr="001A59DD" w:rsidRDefault="00ED7400">
      <w:pPr>
        <w:pStyle w:val="BodyText"/>
        <w:kinsoku w:val="0"/>
        <w:overflowPunct w:val="0"/>
        <w:spacing w:before="2"/>
        <w:ind w:left="240" w:right="1991"/>
        <w:rPr>
          <w:rFonts w:ascii="Calibri" w:hAnsi="Calibri" w:cs="Calibri"/>
        </w:rPr>
      </w:pPr>
      <w:r w:rsidRPr="001A59DD">
        <w:rPr>
          <w:rFonts w:ascii="Calibri" w:hAnsi="Calibri" w:cs="Calibri"/>
        </w:rPr>
        <w:t>receiving Title IV Financial Aid, the Office of Financial Aid will complete the R2T4 (Return to Title IV) process as per regulations as described in the Financial Aid Handbook.</w:t>
      </w:r>
    </w:p>
    <w:p w14:paraId="5269514F" w14:textId="77777777" w:rsidR="00ED7400" w:rsidRPr="001A59DD" w:rsidRDefault="00ED7400">
      <w:pPr>
        <w:pStyle w:val="BodyText"/>
        <w:kinsoku w:val="0"/>
        <w:overflowPunct w:val="0"/>
        <w:spacing w:before="10"/>
        <w:rPr>
          <w:rFonts w:ascii="Calibri" w:hAnsi="Calibri" w:cs="Calibri"/>
          <w:sz w:val="19"/>
          <w:szCs w:val="19"/>
        </w:rPr>
      </w:pPr>
    </w:p>
    <w:p w14:paraId="2D612003" w14:textId="77777777" w:rsidR="00ED7400" w:rsidRPr="001A59DD" w:rsidRDefault="00ED7400">
      <w:pPr>
        <w:pStyle w:val="BodyText"/>
        <w:kinsoku w:val="0"/>
        <w:overflowPunct w:val="0"/>
        <w:ind w:left="240"/>
        <w:jc w:val="both"/>
        <w:rPr>
          <w:rFonts w:ascii="Calibri" w:hAnsi="Calibri" w:cs="Calibri"/>
        </w:rPr>
      </w:pPr>
      <w:r w:rsidRPr="001A59DD">
        <w:rPr>
          <w:rFonts w:ascii="Calibri" w:hAnsi="Calibri" w:cs="Calibri"/>
        </w:rPr>
        <w:t>Upon return of a leave of absence the student will re-enter the program with the exact same status as when</w:t>
      </w:r>
    </w:p>
    <w:p w14:paraId="0215E48A" w14:textId="77777777" w:rsidR="00ED7400" w:rsidRPr="001A59DD" w:rsidRDefault="00ED7400">
      <w:pPr>
        <w:pStyle w:val="BodyText"/>
        <w:kinsoku w:val="0"/>
        <w:overflowPunct w:val="0"/>
        <w:spacing w:before="2"/>
        <w:ind w:left="239" w:right="376"/>
        <w:rPr>
          <w:rFonts w:ascii="Calibri" w:hAnsi="Calibri" w:cs="Calibri"/>
        </w:rPr>
      </w:pPr>
      <w:r w:rsidRPr="001A59DD">
        <w:rPr>
          <w:rFonts w:ascii="Calibri" w:hAnsi="Calibri" w:cs="Calibri"/>
        </w:rPr>
        <w:t>he/she left with regards to satisfactory academic and attendance progress. Unless the above criteria are met, the LOA will not be approved and if the student ceases to attend, he/she will be considered a withdrawal.</w:t>
      </w:r>
    </w:p>
    <w:p w14:paraId="1CED469F" w14:textId="77777777" w:rsidR="00ED7400" w:rsidRPr="001A59DD" w:rsidRDefault="00ED7400">
      <w:pPr>
        <w:pStyle w:val="BodyText"/>
        <w:kinsoku w:val="0"/>
        <w:overflowPunct w:val="0"/>
        <w:rPr>
          <w:rFonts w:ascii="Calibri" w:hAnsi="Calibri" w:cs="Calibri"/>
        </w:rPr>
      </w:pPr>
    </w:p>
    <w:p w14:paraId="55BAF5FD" w14:textId="77777777" w:rsidR="00ED7400" w:rsidRPr="001A59DD" w:rsidRDefault="00ED7400">
      <w:pPr>
        <w:pStyle w:val="Heading2"/>
        <w:kinsoku w:val="0"/>
        <w:overflowPunct w:val="0"/>
        <w:spacing w:before="1" w:line="275" w:lineRule="exact"/>
        <w:jc w:val="both"/>
        <w:rPr>
          <w:rFonts w:ascii="Calibri" w:hAnsi="Calibri" w:cs="Calibri"/>
          <w:u w:val="none"/>
        </w:rPr>
      </w:pPr>
      <w:bookmarkStart w:id="31" w:name="CONDUCT POLICY"/>
      <w:bookmarkEnd w:id="31"/>
      <w:r w:rsidRPr="001A59DD">
        <w:rPr>
          <w:rFonts w:ascii="Calibri" w:hAnsi="Calibri" w:cs="Calibri"/>
          <w:u w:val="thick"/>
        </w:rPr>
        <w:t>CONDUCT POLICY</w:t>
      </w:r>
      <w:r w:rsidR="00AA3957" w:rsidRPr="001A59DD">
        <w:rPr>
          <w:rFonts w:ascii="Calibri" w:hAnsi="Calibri" w:cs="Calibri"/>
          <w:u w:val="thick"/>
        </w:rPr>
        <w:t xml:space="preserve"> </w:t>
      </w:r>
    </w:p>
    <w:p w14:paraId="007BCC8C" w14:textId="77777777" w:rsidR="00ED7400" w:rsidRPr="001A59DD" w:rsidRDefault="00ED7400">
      <w:pPr>
        <w:pStyle w:val="BodyText"/>
        <w:kinsoku w:val="0"/>
        <w:overflowPunct w:val="0"/>
        <w:ind w:left="240" w:right="257"/>
        <w:rPr>
          <w:rFonts w:ascii="Calibri" w:hAnsi="Calibri" w:cs="Calibri"/>
        </w:rPr>
      </w:pPr>
      <w:r w:rsidRPr="001A59DD">
        <w:rPr>
          <w:rFonts w:ascii="Calibri" w:hAnsi="Calibri" w:cs="Calibri"/>
        </w:rPr>
        <w:t>Students are required to comply with all School Rules and Operating Policies as outlined in the contract, during the orientation session of the first day of class, as well as posted additions. Students are required to act in a manner that will reflect credit on themselves, the School, and the business or industry for which they are being trained. Failure to adhere to and observe School Rules and Operating Policies will result in probation, suspension or termination. Profanity and/or disruptive behavior will not be tolerated and will be cause for dismissal from School for the day. Recurrences may result in suspension, probation and possible termination.</w:t>
      </w:r>
    </w:p>
    <w:p w14:paraId="2862BDF9" w14:textId="77777777" w:rsidR="00AA3957" w:rsidRPr="001A59DD" w:rsidRDefault="00AA3957">
      <w:pPr>
        <w:pStyle w:val="BodyText"/>
        <w:kinsoku w:val="0"/>
        <w:overflowPunct w:val="0"/>
        <w:ind w:left="240" w:right="257"/>
        <w:rPr>
          <w:rFonts w:ascii="Calibri" w:hAnsi="Calibri" w:cs="Calibri"/>
        </w:rPr>
      </w:pPr>
    </w:p>
    <w:p w14:paraId="6F1ECC40" w14:textId="77777777" w:rsidR="00AA3957" w:rsidRPr="001A59DD" w:rsidRDefault="00AA3957" w:rsidP="00AA3957">
      <w:pPr>
        <w:pStyle w:val="Heading2"/>
        <w:kinsoku w:val="0"/>
        <w:overflowPunct w:val="0"/>
        <w:spacing w:before="1" w:line="275" w:lineRule="exact"/>
        <w:jc w:val="both"/>
        <w:rPr>
          <w:rFonts w:ascii="Calibri" w:hAnsi="Calibri" w:cs="Calibri"/>
          <w:u w:val="none"/>
        </w:rPr>
      </w:pPr>
      <w:r w:rsidRPr="001A59DD">
        <w:rPr>
          <w:rFonts w:ascii="Calibri" w:hAnsi="Calibri" w:cs="Calibri"/>
          <w:u w:val="thick"/>
        </w:rPr>
        <w:t>NON-DISCORD AND DISRUPTION POLICY</w:t>
      </w:r>
    </w:p>
    <w:p w14:paraId="0B8EB3F1" w14:textId="77777777" w:rsidR="00AA3957" w:rsidRPr="001A59DD" w:rsidRDefault="00AA3957">
      <w:pPr>
        <w:pStyle w:val="BodyText"/>
        <w:kinsoku w:val="0"/>
        <w:overflowPunct w:val="0"/>
        <w:ind w:left="240" w:right="257"/>
        <w:rPr>
          <w:rFonts w:ascii="Calibri" w:hAnsi="Calibri" w:cs="Calibri"/>
        </w:rPr>
      </w:pPr>
      <w:r w:rsidRPr="001A59DD">
        <w:rPr>
          <w:rFonts w:ascii="Calibri" w:hAnsi="Calibri" w:cs="Calibri"/>
        </w:rPr>
        <w:t>A student may not create discord in the classroom. You must voice all complaints in writing to the Administrative Office and follow the schools published grievance procedures. If a student is not filing a complaint according to the policy and procedures, but instead choose to cause “discord” and “disrupt” the learning environment, then that student will be subject to disciplinary action such as suspension. Students will be terminated depending on the severity of the issue and upon continued disruptive behavior.</w:t>
      </w:r>
    </w:p>
    <w:p w14:paraId="7C99EA02" w14:textId="77777777" w:rsidR="00ED7400" w:rsidRPr="001A59DD" w:rsidRDefault="00ED7400">
      <w:pPr>
        <w:pStyle w:val="BodyText"/>
        <w:kinsoku w:val="0"/>
        <w:overflowPunct w:val="0"/>
        <w:spacing w:before="3"/>
        <w:rPr>
          <w:rFonts w:ascii="Calibri" w:hAnsi="Calibri" w:cs="Calibri"/>
        </w:rPr>
      </w:pPr>
    </w:p>
    <w:p w14:paraId="37B3372D" w14:textId="77777777" w:rsidR="00ED7400" w:rsidRPr="001A59DD" w:rsidRDefault="00ED7400">
      <w:pPr>
        <w:pStyle w:val="Heading2"/>
        <w:kinsoku w:val="0"/>
        <w:overflowPunct w:val="0"/>
        <w:jc w:val="both"/>
        <w:rPr>
          <w:rFonts w:ascii="Calibri" w:hAnsi="Calibri" w:cs="Calibri"/>
          <w:u w:val="none"/>
        </w:rPr>
      </w:pPr>
      <w:bookmarkStart w:id="32" w:name="GRADING PROCEDURES"/>
      <w:bookmarkEnd w:id="32"/>
      <w:r w:rsidRPr="001A59DD">
        <w:rPr>
          <w:rFonts w:ascii="Calibri" w:hAnsi="Calibri" w:cs="Calibri"/>
          <w:u w:val="thick"/>
        </w:rPr>
        <w:t>GRADING PROCEDURES</w:t>
      </w:r>
    </w:p>
    <w:p w14:paraId="71589B20" w14:textId="77777777" w:rsidR="00ED7400" w:rsidRPr="001A59DD" w:rsidRDefault="00ED7400">
      <w:pPr>
        <w:pStyle w:val="BodyText"/>
        <w:kinsoku w:val="0"/>
        <w:overflowPunct w:val="0"/>
        <w:spacing w:before="7"/>
        <w:rPr>
          <w:rFonts w:ascii="Calibri" w:hAnsi="Calibri" w:cs="Calibri"/>
          <w:b/>
          <w:bCs/>
          <w:sz w:val="11"/>
          <w:szCs w:val="11"/>
        </w:rPr>
      </w:pPr>
    </w:p>
    <w:p w14:paraId="6F441C66" w14:textId="77777777" w:rsidR="00ED7400" w:rsidRPr="001A59DD" w:rsidRDefault="00ED7400">
      <w:pPr>
        <w:pStyle w:val="BodyText"/>
        <w:kinsoku w:val="0"/>
        <w:overflowPunct w:val="0"/>
        <w:spacing w:before="92"/>
        <w:ind w:left="240" w:right="337"/>
        <w:rPr>
          <w:rFonts w:ascii="Calibri" w:hAnsi="Calibri" w:cs="Calibri"/>
        </w:rPr>
      </w:pPr>
      <w:r w:rsidRPr="001A59DD">
        <w:rPr>
          <w:rFonts w:ascii="Calibri" w:hAnsi="Calibri" w:cs="Calibri"/>
        </w:rPr>
        <w:t>Academic progress will be reviewed and evaluated at the end of each evaluation period (see Satisfactory Progress Policy) and is based upon theory, practical grades, and number of services completed. Theory grades are made up of quizzes and chapter exams. Practical grades are based upon completion of established number of Laboratory/Clinic services and manikin assignments. Theory exams and practical grades will be on the following scale:</w:t>
      </w:r>
    </w:p>
    <w:p w14:paraId="230265F9" w14:textId="77777777" w:rsidR="00ED7400" w:rsidRPr="001A59DD" w:rsidRDefault="00ED7400">
      <w:pPr>
        <w:pStyle w:val="BodyText"/>
        <w:kinsoku w:val="0"/>
        <w:overflowPunct w:val="0"/>
        <w:spacing w:before="2"/>
        <w:rPr>
          <w:rFonts w:ascii="Calibri" w:hAnsi="Calibri" w:cs="Calibri"/>
        </w:rPr>
      </w:pPr>
    </w:p>
    <w:p w14:paraId="2E0ED11B" w14:textId="77777777" w:rsidR="00ED7400" w:rsidRPr="001A59DD" w:rsidRDefault="000B244B">
      <w:pPr>
        <w:pStyle w:val="Heading5"/>
        <w:tabs>
          <w:tab w:val="left" w:pos="2399"/>
          <w:tab w:val="left" w:pos="3839"/>
          <w:tab w:val="left" w:pos="5279"/>
          <w:tab w:val="left" w:pos="7439"/>
        </w:tabs>
        <w:kinsoku w:val="0"/>
        <w:overflowPunct w:val="0"/>
        <w:rPr>
          <w:rFonts w:ascii="Calibri" w:hAnsi="Calibri" w:cs="Calibri"/>
        </w:rPr>
      </w:pPr>
      <w:r w:rsidRPr="001A59DD">
        <w:rPr>
          <w:rFonts w:ascii="Calibri" w:hAnsi="Calibri" w:cs="Calibri"/>
          <w:noProof/>
        </w:rPr>
        <mc:AlternateContent>
          <mc:Choice Requires="wps">
            <w:drawing>
              <wp:anchor distT="0" distB="0" distL="114300" distR="114300" simplePos="0" relativeHeight="251650560" behindDoc="0" locked="0" layoutInCell="0" allowOverlap="1" wp14:anchorId="61AE569C" wp14:editId="783D8ADD">
                <wp:simplePos x="0" y="0"/>
                <wp:positionH relativeFrom="page">
                  <wp:posOffset>685800</wp:posOffset>
                </wp:positionH>
                <wp:positionV relativeFrom="paragraph">
                  <wp:posOffset>130810</wp:posOffset>
                </wp:positionV>
                <wp:extent cx="5031740" cy="12700"/>
                <wp:effectExtent l="0" t="0" r="0" b="0"/>
                <wp:wrapNone/>
                <wp:docPr id="87657113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740" cy="12700"/>
                        </a:xfrm>
                        <a:custGeom>
                          <a:avLst/>
                          <a:gdLst>
                            <a:gd name="T0" fmla="*/ 7924 w 7924"/>
                            <a:gd name="T1" fmla="*/ 0 h 20"/>
                            <a:gd name="T2" fmla="*/ 0 w 7924"/>
                            <a:gd name="T3" fmla="*/ 0 h 20"/>
                            <a:gd name="T4" fmla="*/ 0 w 7924"/>
                            <a:gd name="T5" fmla="*/ 20 h 20"/>
                            <a:gd name="T6" fmla="*/ 7924 w 7924"/>
                            <a:gd name="T7" fmla="*/ 20 h 20"/>
                            <a:gd name="T8" fmla="*/ 7924 w 7924"/>
                            <a:gd name="T9" fmla="*/ 0 h 20"/>
                          </a:gdLst>
                          <a:ahLst/>
                          <a:cxnLst>
                            <a:cxn ang="0">
                              <a:pos x="T0" y="T1"/>
                            </a:cxn>
                            <a:cxn ang="0">
                              <a:pos x="T2" y="T3"/>
                            </a:cxn>
                            <a:cxn ang="0">
                              <a:pos x="T4" y="T5"/>
                            </a:cxn>
                            <a:cxn ang="0">
                              <a:pos x="T6" y="T7"/>
                            </a:cxn>
                            <a:cxn ang="0">
                              <a:pos x="T8" y="T9"/>
                            </a:cxn>
                          </a:cxnLst>
                          <a:rect l="0" t="0" r="r" b="b"/>
                          <a:pathLst>
                            <a:path w="7924" h="20">
                              <a:moveTo>
                                <a:pt x="7924" y="0"/>
                              </a:moveTo>
                              <a:lnTo>
                                <a:pt x="0" y="0"/>
                              </a:lnTo>
                              <a:lnTo>
                                <a:pt x="0" y="20"/>
                              </a:lnTo>
                              <a:lnTo>
                                <a:pt x="7924" y="20"/>
                              </a:lnTo>
                              <a:lnTo>
                                <a:pt x="79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2677" id="Freeform 10" o:spid="_x0000_s1026" style="position:absolute;margin-left:54pt;margin-top:10.3pt;width:396.2pt;height: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2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" o:allowincell="f" path="m7924,l,,,20r7924,l7924,xe" fillcolor="black" stroked="f">
                <v:path arrowok="t" o:connecttype="custom" o:connectlocs="5031740,0;0,0;0,12700;5031740,12700;5031740,0" o:connectangles="0,0,0,0,0"/>
                <w10:wrap anchorx="page"/>
              </v:shape>
            </w:pict>
          </mc:Fallback>
        </mc:AlternateContent>
      </w:r>
      <w:r w:rsidR="00ED7400" w:rsidRPr="001A59DD">
        <w:rPr>
          <w:rFonts w:ascii="Calibri" w:hAnsi="Calibri" w:cs="Calibri"/>
        </w:rPr>
        <w:t>THEORY</w:t>
      </w:r>
      <w:r w:rsidR="00ED7400" w:rsidRPr="001A59DD">
        <w:rPr>
          <w:rFonts w:ascii="Calibri" w:hAnsi="Calibri" w:cs="Calibri"/>
        </w:rPr>
        <w:tab/>
        <w:t>GRADE</w:t>
      </w:r>
      <w:r w:rsidR="00ED7400" w:rsidRPr="001A59DD">
        <w:rPr>
          <w:rFonts w:ascii="Calibri" w:hAnsi="Calibri" w:cs="Calibri"/>
        </w:rPr>
        <w:tab/>
        <w:t>OVERALL</w:t>
      </w:r>
      <w:r w:rsidR="00ED7400" w:rsidRPr="001A59DD">
        <w:rPr>
          <w:rFonts w:ascii="Calibri" w:hAnsi="Calibri" w:cs="Calibri"/>
        </w:rPr>
        <w:tab/>
        <w:t>PRACTICAL</w:t>
      </w:r>
      <w:r w:rsidR="00ED7400" w:rsidRPr="001A59DD">
        <w:rPr>
          <w:rFonts w:ascii="Calibri" w:hAnsi="Calibri" w:cs="Calibri"/>
        </w:rPr>
        <w:tab/>
        <w:t>GRADE</w:t>
      </w:r>
    </w:p>
    <w:p w14:paraId="0978D5E0" w14:textId="77777777" w:rsidR="00ED7400" w:rsidRPr="001A59DD" w:rsidRDefault="00ED7400">
      <w:pPr>
        <w:pStyle w:val="BodyText"/>
        <w:kinsoku w:val="0"/>
        <w:overflowPunct w:val="0"/>
        <w:rPr>
          <w:rFonts w:ascii="Calibri" w:hAnsi="Calibri" w:cs="Calibri"/>
          <w:b/>
          <w:bCs/>
          <w:sz w:val="12"/>
          <w:szCs w:val="12"/>
        </w:rPr>
      </w:pPr>
    </w:p>
    <w:p w14:paraId="7BB1966A" w14:textId="77777777" w:rsidR="00ED7400" w:rsidRPr="001A59DD" w:rsidRDefault="00ED7400">
      <w:pPr>
        <w:pStyle w:val="BodyText"/>
        <w:tabs>
          <w:tab w:val="left" w:pos="4559"/>
        </w:tabs>
        <w:kinsoku w:val="0"/>
        <w:overflowPunct w:val="0"/>
        <w:spacing w:before="92" w:line="229" w:lineRule="exact"/>
        <w:ind w:left="240"/>
        <w:rPr>
          <w:rFonts w:ascii="Calibri" w:hAnsi="Calibri" w:cs="Calibri"/>
          <w:b/>
          <w:bCs/>
        </w:rPr>
      </w:pPr>
      <w:r w:rsidRPr="001A59DD">
        <w:rPr>
          <w:rFonts w:ascii="Calibri" w:hAnsi="Calibri" w:cs="Calibri"/>
          <w:b/>
          <w:bCs/>
        </w:rPr>
        <w:t>PERCENTILE</w:t>
      </w:r>
      <w:r w:rsidRPr="001A59DD">
        <w:rPr>
          <w:rFonts w:ascii="Calibri" w:hAnsi="Calibri" w:cs="Calibri"/>
          <w:b/>
          <w:bCs/>
        </w:rPr>
        <w:tab/>
        <w:t>PERCENTILE</w:t>
      </w:r>
    </w:p>
    <w:p w14:paraId="66E44882" w14:textId="77777777" w:rsidR="00ED7400" w:rsidRPr="001A59DD" w:rsidRDefault="00ED7400">
      <w:pPr>
        <w:pStyle w:val="Heading5"/>
        <w:tabs>
          <w:tab w:val="left" w:pos="5279"/>
        </w:tabs>
        <w:kinsoku w:val="0"/>
        <w:overflowPunct w:val="0"/>
        <w:spacing w:line="229" w:lineRule="exact"/>
        <w:rPr>
          <w:rFonts w:ascii="Calibri" w:hAnsi="Calibri" w:cs="Calibri"/>
        </w:rPr>
      </w:pPr>
      <w:r w:rsidRPr="001A59DD">
        <w:rPr>
          <w:rFonts w:ascii="Calibri" w:hAnsi="Calibri" w:cs="Calibri"/>
        </w:rPr>
        <w:t>RANKING</w:t>
      </w:r>
      <w:r w:rsidRPr="001A59DD">
        <w:rPr>
          <w:rFonts w:ascii="Calibri" w:hAnsi="Calibri" w:cs="Calibri"/>
        </w:rPr>
        <w:tab/>
        <w:t>RANKING</w:t>
      </w:r>
    </w:p>
    <w:p w14:paraId="5EBE818F" w14:textId="77777777" w:rsidR="00ED7400" w:rsidRPr="001A59DD" w:rsidRDefault="00ED7400">
      <w:pPr>
        <w:pStyle w:val="BodyText"/>
        <w:kinsoku w:val="0"/>
        <w:overflowPunct w:val="0"/>
        <w:spacing w:before="8" w:after="1"/>
        <w:rPr>
          <w:rFonts w:ascii="Calibri" w:hAnsi="Calibri" w:cs="Calibri"/>
          <w:b/>
          <w:bCs/>
        </w:rPr>
      </w:pPr>
    </w:p>
    <w:tbl>
      <w:tblPr>
        <w:tblW w:w="0" w:type="auto"/>
        <w:tblInd w:w="190" w:type="dxa"/>
        <w:tblLayout w:type="fixed"/>
        <w:tblCellMar>
          <w:left w:w="0" w:type="dxa"/>
          <w:right w:w="0" w:type="dxa"/>
        </w:tblCellMar>
        <w:tblLook w:val="0000" w:firstRow="0" w:lastRow="0" w:firstColumn="0" w:lastColumn="0" w:noHBand="0" w:noVBand="0"/>
      </w:tblPr>
      <w:tblGrid>
        <w:gridCol w:w="1666"/>
        <w:gridCol w:w="1336"/>
        <w:gridCol w:w="1982"/>
        <w:gridCol w:w="1721"/>
        <w:gridCol w:w="738"/>
      </w:tblGrid>
      <w:tr w:rsidR="00ED7400" w:rsidRPr="001A59DD" w14:paraId="10BD182D" w14:textId="77777777">
        <w:tblPrEx>
          <w:tblCellMar>
            <w:top w:w="0" w:type="dxa"/>
            <w:left w:w="0" w:type="dxa"/>
            <w:bottom w:w="0" w:type="dxa"/>
            <w:right w:w="0" w:type="dxa"/>
          </w:tblCellMar>
        </w:tblPrEx>
        <w:trPr>
          <w:trHeight w:val="226"/>
        </w:trPr>
        <w:tc>
          <w:tcPr>
            <w:tcW w:w="1666" w:type="dxa"/>
            <w:tcBorders>
              <w:top w:val="none" w:sz="6" w:space="0" w:color="auto"/>
              <w:left w:val="none" w:sz="6" w:space="0" w:color="auto"/>
              <w:bottom w:val="none" w:sz="6" w:space="0" w:color="auto"/>
              <w:right w:val="none" w:sz="6" w:space="0" w:color="auto"/>
            </w:tcBorders>
          </w:tcPr>
          <w:p w14:paraId="4D7D3F16" w14:textId="77777777" w:rsidR="00ED7400" w:rsidRPr="001A59DD" w:rsidRDefault="00ED7400">
            <w:pPr>
              <w:pStyle w:val="TableParagraph"/>
              <w:kinsoku w:val="0"/>
              <w:overflowPunct w:val="0"/>
              <w:spacing w:line="207" w:lineRule="exact"/>
              <w:ind w:left="50"/>
              <w:rPr>
                <w:rFonts w:ascii="Calibri" w:hAnsi="Calibri" w:cs="Calibri"/>
                <w:b/>
                <w:bCs/>
                <w:sz w:val="20"/>
                <w:szCs w:val="20"/>
              </w:rPr>
            </w:pPr>
            <w:r w:rsidRPr="001A59DD">
              <w:rPr>
                <w:rFonts w:ascii="Calibri" w:hAnsi="Calibri" w:cs="Calibri"/>
                <w:b/>
                <w:bCs/>
                <w:sz w:val="20"/>
                <w:szCs w:val="20"/>
              </w:rPr>
              <w:t>90% - 100%</w:t>
            </w:r>
          </w:p>
        </w:tc>
        <w:tc>
          <w:tcPr>
            <w:tcW w:w="1336" w:type="dxa"/>
            <w:tcBorders>
              <w:top w:val="none" w:sz="6" w:space="0" w:color="auto"/>
              <w:left w:val="none" w:sz="6" w:space="0" w:color="auto"/>
              <w:bottom w:val="none" w:sz="6" w:space="0" w:color="auto"/>
              <w:right w:val="none" w:sz="6" w:space="0" w:color="auto"/>
            </w:tcBorders>
          </w:tcPr>
          <w:p w14:paraId="58EA1DA9" w14:textId="77777777" w:rsidR="00ED7400" w:rsidRPr="001A59DD" w:rsidRDefault="00ED7400">
            <w:pPr>
              <w:pStyle w:val="TableParagraph"/>
              <w:kinsoku w:val="0"/>
              <w:overflowPunct w:val="0"/>
              <w:spacing w:line="207" w:lineRule="exact"/>
              <w:ind w:left="543"/>
              <w:rPr>
                <w:rFonts w:ascii="Calibri" w:hAnsi="Calibri" w:cs="Calibri"/>
                <w:b/>
                <w:bCs/>
                <w:sz w:val="20"/>
                <w:szCs w:val="20"/>
              </w:rPr>
            </w:pPr>
            <w:r w:rsidRPr="001A59DD">
              <w:rPr>
                <w:rFonts w:ascii="Calibri" w:hAnsi="Calibri" w:cs="Calibri"/>
                <w:b/>
                <w:bCs/>
                <w:sz w:val="20"/>
                <w:szCs w:val="20"/>
              </w:rPr>
              <w:t>A</w:t>
            </w:r>
          </w:p>
        </w:tc>
        <w:tc>
          <w:tcPr>
            <w:tcW w:w="1982" w:type="dxa"/>
            <w:tcBorders>
              <w:top w:val="none" w:sz="6" w:space="0" w:color="auto"/>
              <w:left w:val="none" w:sz="6" w:space="0" w:color="auto"/>
              <w:bottom w:val="none" w:sz="6" w:space="0" w:color="auto"/>
              <w:right w:val="none" w:sz="6" w:space="0" w:color="auto"/>
            </w:tcBorders>
          </w:tcPr>
          <w:p w14:paraId="2880C11A" w14:textId="77777777" w:rsidR="00ED7400" w:rsidRPr="001A59DD" w:rsidRDefault="00ED7400">
            <w:pPr>
              <w:pStyle w:val="TableParagraph"/>
              <w:kinsoku w:val="0"/>
              <w:overflowPunct w:val="0"/>
              <w:spacing w:line="207" w:lineRule="exact"/>
              <w:ind w:left="647"/>
              <w:rPr>
                <w:rFonts w:ascii="Calibri" w:hAnsi="Calibri" w:cs="Calibri"/>
                <w:b/>
                <w:bCs/>
                <w:sz w:val="20"/>
                <w:szCs w:val="20"/>
              </w:rPr>
            </w:pPr>
            <w:r w:rsidRPr="001A59DD">
              <w:rPr>
                <w:rFonts w:ascii="Calibri" w:hAnsi="Calibri" w:cs="Calibri"/>
                <w:b/>
                <w:bCs/>
                <w:sz w:val="20"/>
                <w:szCs w:val="20"/>
              </w:rPr>
              <w:t>EXCELLENT</w:t>
            </w:r>
          </w:p>
        </w:tc>
        <w:tc>
          <w:tcPr>
            <w:tcW w:w="1721" w:type="dxa"/>
            <w:tcBorders>
              <w:top w:val="none" w:sz="6" w:space="0" w:color="auto"/>
              <w:left w:val="none" w:sz="6" w:space="0" w:color="auto"/>
              <w:bottom w:val="none" w:sz="6" w:space="0" w:color="auto"/>
              <w:right w:val="none" w:sz="6" w:space="0" w:color="auto"/>
            </w:tcBorders>
          </w:tcPr>
          <w:p w14:paraId="6E7CBAB7" w14:textId="77777777" w:rsidR="00ED7400" w:rsidRPr="001A59DD" w:rsidRDefault="00ED7400">
            <w:pPr>
              <w:pStyle w:val="TableParagraph"/>
              <w:kinsoku w:val="0"/>
              <w:overflowPunct w:val="0"/>
              <w:spacing w:line="207" w:lineRule="exact"/>
              <w:ind w:left="105"/>
              <w:rPr>
                <w:rFonts w:ascii="Calibri" w:hAnsi="Calibri" w:cs="Calibri"/>
                <w:b/>
                <w:bCs/>
                <w:sz w:val="20"/>
                <w:szCs w:val="20"/>
              </w:rPr>
            </w:pPr>
            <w:r w:rsidRPr="001A59DD">
              <w:rPr>
                <w:rFonts w:ascii="Calibri" w:hAnsi="Calibri" w:cs="Calibri"/>
                <w:b/>
                <w:bCs/>
                <w:sz w:val="20"/>
                <w:szCs w:val="20"/>
              </w:rPr>
              <w:t>90% - 100%</w:t>
            </w:r>
          </w:p>
        </w:tc>
        <w:tc>
          <w:tcPr>
            <w:tcW w:w="738" w:type="dxa"/>
            <w:tcBorders>
              <w:top w:val="none" w:sz="6" w:space="0" w:color="auto"/>
              <w:left w:val="none" w:sz="6" w:space="0" w:color="auto"/>
              <w:bottom w:val="none" w:sz="6" w:space="0" w:color="auto"/>
              <w:right w:val="none" w:sz="6" w:space="0" w:color="auto"/>
            </w:tcBorders>
          </w:tcPr>
          <w:p w14:paraId="4213E821" w14:textId="77777777" w:rsidR="00ED7400" w:rsidRPr="001A59DD" w:rsidRDefault="00ED7400">
            <w:pPr>
              <w:pStyle w:val="TableParagraph"/>
              <w:kinsoku w:val="0"/>
              <w:overflowPunct w:val="0"/>
              <w:spacing w:line="207" w:lineRule="exact"/>
              <w:ind w:right="46"/>
              <w:jc w:val="right"/>
              <w:rPr>
                <w:rFonts w:ascii="Calibri" w:hAnsi="Calibri" w:cs="Calibri"/>
                <w:b/>
                <w:bCs/>
                <w:sz w:val="20"/>
                <w:szCs w:val="20"/>
              </w:rPr>
            </w:pPr>
            <w:r w:rsidRPr="001A59DD">
              <w:rPr>
                <w:rFonts w:ascii="Calibri" w:hAnsi="Calibri" w:cs="Calibri"/>
                <w:b/>
                <w:bCs/>
                <w:sz w:val="20"/>
                <w:szCs w:val="20"/>
              </w:rPr>
              <w:t>A</w:t>
            </w:r>
          </w:p>
        </w:tc>
      </w:tr>
      <w:tr w:rsidR="00ED7400" w:rsidRPr="001A59DD" w14:paraId="0E3DC0E9" w14:textId="77777777">
        <w:tblPrEx>
          <w:tblCellMar>
            <w:top w:w="0" w:type="dxa"/>
            <w:left w:w="0" w:type="dxa"/>
            <w:bottom w:w="0" w:type="dxa"/>
            <w:right w:w="0" w:type="dxa"/>
          </w:tblCellMar>
        </w:tblPrEx>
        <w:trPr>
          <w:trHeight w:val="230"/>
        </w:trPr>
        <w:tc>
          <w:tcPr>
            <w:tcW w:w="1666" w:type="dxa"/>
            <w:tcBorders>
              <w:top w:val="none" w:sz="6" w:space="0" w:color="auto"/>
              <w:left w:val="none" w:sz="6" w:space="0" w:color="auto"/>
              <w:bottom w:val="none" w:sz="6" w:space="0" w:color="auto"/>
              <w:right w:val="none" w:sz="6" w:space="0" w:color="auto"/>
            </w:tcBorders>
          </w:tcPr>
          <w:p w14:paraId="41553630" w14:textId="77777777" w:rsidR="00ED7400" w:rsidRPr="001A59DD" w:rsidRDefault="00ED7400">
            <w:pPr>
              <w:pStyle w:val="TableParagraph"/>
              <w:kinsoku w:val="0"/>
              <w:overflowPunct w:val="0"/>
              <w:spacing w:line="210" w:lineRule="exact"/>
              <w:ind w:left="50"/>
              <w:rPr>
                <w:rFonts w:ascii="Calibri" w:hAnsi="Calibri" w:cs="Calibri"/>
                <w:b/>
                <w:bCs/>
                <w:sz w:val="20"/>
                <w:szCs w:val="20"/>
              </w:rPr>
            </w:pPr>
            <w:r w:rsidRPr="001A59DD">
              <w:rPr>
                <w:rFonts w:ascii="Calibri" w:hAnsi="Calibri" w:cs="Calibri"/>
                <w:b/>
                <w:bCs/>
                <w:sz w:val="20"/>
                <w:szCs w:val="20"/>
              </w:rPr>
              <w:t>80% - 89%</w:t>
            </w:r>
          </w:p>
        </w:tc>
        <w:tc>
          <w:tcPr>
            <w:tcW w:w="1336" w:type="dxa"/>
            <w:tcBorders>
              <w:top w:val="none" w:sz="6" w:space="0" w:color="auto"/>
              <w:left w:val="none" w:sz="6" w:space="0" w:color="auto"/>
              <w:bottom w:val="none" w:sz="6" w:space="0" w:color="auto"/>
              <w:right w:val="none" w:sz="6" w:space="0" w:color="auto"/>
            </w:tcBorders>
          </w:tcPr>
          <w:p w14:paraId="7D0C9FFB" w14:textId="77777777" w:rsidR="00ED7400" w:rsidRPr="001A59DD" w:rsidRDefault="00ED7400">
            <w:pPr>
              <w:pStyle w:val="TableParagraph"/>
              <w:kinsoku w:val="0"/>
              <w:overflowPunct w:val="0"/>
              <w:spacing w:line="210" w:lineRule="exact"/>
              <w:ind w:left="544"/>
              <w:rPr>
                <w:rFonts w:ascii="Calibri" w:hAnsi="Calibri" w:cs="Calibri"/>
                <w:b/>
                <w:bCs/>
                <w:sz w:val="20"/>
                <w:szCs w:val="20"/>
              </w:rPr>
            </w:pPr>
            <w:r w:rsidRPr="001A59DD">
              <w:rPr>
                <w:rFonts w:ascii="Calibri" w:hAnsi="Calibri" w:cs="Calibri"/>
                <w:b/>
                <w:bCs/>
                <w:sz w:val="20"/>
                <w:szCs w:val="20"/>
              </w:rPr>
              <w:t>B</w:t>
            </w:r>
          </w:p>
        </w:tc>
        <w:tc>
          <w:tcPr>
            <w:tcW w:w="1982" w:type="dxa"/>
            <w:tcBorders>
              <w:top w:val="none" w:sz="6" w:space="0" w:color="auto"/>
              <w:left w:val="none" w:sz="6" w:space="0" w:color="auto"/>
              <w:bottom w:val="none" w:sz="6" w:space="0" w:color="auto"/>
              <w:right w:val="none" w:sz="6" w:space="0" w:color="auto"/>
            </w:tcBorders>
          </w:tcPr>
          <w:p w14:paraId="68626A80" w14:textId="77777777" w:rsidR="00ED7400" w:rsidRPr="001A59DD" w:rsidRDefault="00ED7400">
            <w:pPr>
              <w:pStyle w:val="TableParagraph"/>
              <w:kinsoku w:val="0"/>
              <w:overflowPunct w:val="0"/>
              <w:spacing w:line="210" w:lineRule="exact"/>
              <w:ind w:left="648"/>
              <w:rPr>
                <w:rFonts w:ascii="Calibri" w:hAnsi="Calibri" w:cs="Calibri"/>
                <w:b/>
                <w:bCs/>
                <w:sz w:val="20"/>
                <w:szCs w:val="20"/>
              </w:rPr>
            </w:pPr>
            <w:r w:rsidRPr="001A59DD">
              <w:rPr>
                <w:rFonts w:ascii="Calibri" w:hAnsi="Calibri" w:cs="Calibri"/>
                <w:b/>
                <w:bCs/>
                <w:sz w:val="20"/>
                <w:szCs w:val="20"/>
              </w:rPr>
              <w:t>GOOD</w:t>
            </w:r>
          </w:p>
        </w:tc>
        <w:tc>
          <w:tcPr>
            <w:tcW w:w="1721" w:type="dxa"/>
            <w:tcBorders>
              <w:top w:val="none" w:sz="6" w:space="0" w:color="auto"/>
              <w:left w:val="none" w:sz="6" w:space="0" w:color="auto"/>
              <w:bottom w:val="none" w:sz="6" w:space="0" w:color="auto"/>
              <w:right w:val="none" w:sz="6" w:space="0" w:color="auto"/>
            </w:tcBorders>
          </w:tcPr>
          <w:p w14:paraId="229C962E" w14:textId="77777777" w:rsidR="00ED7400" w:rsidRPr="001A59DD" w:rsidRDefault="00ED7400">
            <w:pPr>
              <w:pStyle w:val="TableParagraph"/>
              <w:kinsoku w:val="0"/>
              <w:overflowPunct w:val="0"/>
              <w:spacing w:line="210" w:lineRule="exact"/>
              <w:ind w:left="106"/>
              <w:rPr>
                <w:rFonts w:ascii="Calibri" w:hAnsi="Calibri" w:cs="Calibri"/>
                <w:b/>
                <w:bCs/>
                <w:sz w:val="20"/>
                <w:szCs w:val="20"/>
              </w:rPr>
            </w:pPr>
            <w:r w:rsidRPr="001A59DD">
              <w:rPr>
                <w:rFonts w:ascii="Calibri" w:hAnsi="Calibri" w:cs="Calibri"/>
                <w:b/>
                <w:bCs/>
                <w:sz w:val="20"/>
                <w:szCs w:val="20"/>
              </w:rPr>
              <w:t>80% - 89%</w:t>
            </w:r>
          </w:p>
        </w:tc>
        <w:tc>
          <w:tcPr>
            <w:tcW w:w="738" w:type="dxa"/>
            <w:tcBorders>
              <w:top w:val="none" w:sz="6" w:space="0" w:color="auto"/>
              <w:left w:val="none" w:sz="6" w:space="0" w:color="auto"/>
              <w:bottom w:val="none" w:sz="6" w:space="0" w:color="auto"/>
              <w:right w:val="none" w:sz="6" w:space="0" w:color="auto"/>
            </w:tcBorders>
          </w:tcPr>
          <w:p w14:paraId="6C3A28D7" w14:textId="77777777" w:rsidR="00ED7400" w:rsidRPr="001A59DD" w:rsidRDefault="00ED7400">
            <w:pPr>
              <w:pStyle w:val="TableParagraph"/>
              <w:kinsoku w:val="0"/>
              <w:overflowPunct w:val="0"/>
              <w:spacing w:line="210" w:lineRule="exact"/>
              <w:ind w:right="57"/>
              <w:jc w:val="right"/>
              <w:rPr>
                <w:rFonts w:ascii="Calibri" w:hAnsi="Calibri" w:cs="Calibri"/>
                <w:b/>
                <w:bCs/>
                <w:sz w:val="20"/>
                <w:szCs w:val="20"/>
              </w:rPr>
            </w:pPr>
            <w:r w:rsidRPr="001A59DD">
              <w:rPr>
                <w:rFonts w:ascii="Calibri" w:hAnsi="Calibri" w:cs="Calibri"/>
                <w:b/>
                <w:bCs/>
                <w:sz w:val="20"/>
                <w:szCs w:val="20"/>
              </w:rPr>
              <w:t>B</w:t>
            </w:r>
          </w:p>
        </w:tc>
      </w:tr>
      <w:tr w:rsidR="00ED7400" w:rsidRPr="001A59DD" w14:paraId="3A32442E" w14:textId="77777777">
        <w:tblPrEx>
          <w:tblCellMar>
            <w:top w:w="0" w:type="dxa"/>
            <w:left w:w="0" w:type="dxa"/>
            <w:bottom w:w="0" w:type="dxa"/>
            <w:right w:w="0" w:type="dxa"/>
          </w:tblCellMar>
        </w:tblPrEx>
        <w:trPr>
          <w:trHeight w:val="230"/>
        </w:trPr>
        <w:tc>
          <w:tcPr>
            <w:tcW w:w="1666" w:type="dxa"/>
            <w:tcBorders>
              <w:top w:val="none" w:sz="6" w:space="0" w:color="auto"/>
              <w:left w:val="none" w:sz="6" w:space="0" w:color="auto"/>
              <w:bottom w:val="none" w:sz="6" w:space="0" w:color="auto"/>
              <w:right w:val="none" w:sz="6" w:space="0" w:color="auto"/>
            </w:tcBorders>
          </w:tcPr>
          <w:p w14:paraId="721E6769" w14:textId="77777777" w:rsidR="00ED7400" w:rsidRPr="001A59DD" w:rsidRDefault="00ED7400">
            <w:pPr>
              <w:pStyle w:val="TableParagraph"/>
              <w:kinsoku w:val="0"/>
              <w:overflowPunct w:val="0"/>
              <w:spacing w:line="210" w:lineRule="exact"/>
              <w:ind w:left="50"/>
              <w:rPr>
                <w:rFonts w:ascii="Calibri" w:hAnsi="Calibri" w:cs="Calibri"/>
                <w:b/>
                <w:bCs/>
                <w:sz w:val="20"/>
                <w:szCs w:val="20"/>
              </w:rPr>
            </w:pPr>
            <w:r w:rsidRPr="001A59DD">
              <w:rPr>
                <w:rFonts w:ascii="Calibri" w:hAnsi="Calibri" w:cs="Calibri"/>
                <w:b/>
                <w:bCs/>
                <w:sz w:val="20"/>
                <w:szCs w:val="20"/>
              </w:rPr>
              <w:t>75% - 79%</w:t>
            </w:r>
          </w:p>
        </w:tc>
        <w:tc>
          <w:tcPr>
            <w:tcW w:w="1336" w:type="dxa"/>
            <w:tcBorders>
              <w:top w:val="none" w:sz="6" w:space="0" w:color="auto"/>
              <w:left w:val="none" w:sz="6" w:space="0" w:color="auto"/>
              <w:bottom w:val="none" w:sz="6" w:space="0" w:color="auto"/>
              <w:right w:val="none" w:sz="6" w:space="0" w:color="auto"/>
            </w:tcBorders>
          </w:tcPr>
          <w:p w14:paraId="13720CE6" w14:textId="77777777" w:rsidR="00ED7400" w:rsidRPr="001A59DD" w:rsidRDefault="00ED7400">
            <w:pPr>
              <w:pStyle w:val="TableParagraph"/>
              <w:kinsoku w:val="0"/>
              <w:overflowPunct w:val="0"/>
              <w:spacing w:line="210" w:lineRule="exact"/>
              <w:ind w:left="544"/>
              <w:rPr>
                <w:rFonts w:ascii="Calibri" w:hAnsi="Calibri" w:cs="Calibri"/>
                <w:b/>
                <w:bCs/>
                <w:sz w:val="20"/>
                <w:szCs w:val="20"/>
              </w:rPr>
            </w:pPr>
            <w:r w:rsidRPr="001A59DD">
              <w:rPr>
                <w:rFonts w:ascii="Calibri" w:hAnsi="Calibri" w:cs="Calibri"/>
                <w:b/>
                <w:bCs/>
                <w:sz w:val="20"/>
                <w:szCs w:val="20"/>
              </w:rPr>
              <w:t>C</w:t>
            </w:r>
          </w:p>
        </w:tc>
        <w:tc>
          <w:tcPr>
            <w:tcW w:w="1982" w:type="dxa"/>
            <w:tcBorders>
              <w:top w:val="none" w:sz="6" w:space="0" w:color="auto"/>
              <w:left w:val="none" w:sz="6" w:space="0" w:color="auto"/>
              <w:bottom w:val="none" w:sz="6" w:space="0" w:color="auto"/>
              <w:right w:val="none" w:sz="6" w:space="0" w:color="auto"/>
            </w:tcBorders>
          </w:tcPr>
          <w:p w14:paraId="1965A0A9" w14:textId="77777777" w:rsidR="00ED7400" w:rsidRPr="001A59DD" w:rsidRDefault="00ED7400">
            <w:pPr>
              <w:pStyle w:val="TableParagraph"/>
              <w:kinsoku w:val="0"/>
              <w:overflowPunct w:val="0"/>
              <w:spacing w:line="210" w:lineRule="exact"/>
              <w:ind w:left="648"/>
              <w:rPr>
                <w:rFonts w:ascii="Calibri" w:hAnsi="Calibri" w:cs="Calibri"/>
                <w:b/>
                <w:bCs/>
                <w:sz w:val="20"/>
                <w:szCs w:val="20"/>
              </w:rPr>
            </w:pPr>
            <w:r w:rsidRPr="001A59DD">
              <w:rPr>
                <w:rFonts w:ascii="Calibri" w:hAnsi="Calibri" w:cs="Calibri"/>
                <w:b/>
                <w:bCs/>
                <w:sz w:val="20"/>
                <w:szCs w:val="20"/>
              </w:rPr>
              <w:t>AVERAGE</w:t>
            </w:r>
          </w:p>
        </w:tc>
        <w:tc>
          <w:tcPr>
            <w:tcW w:w="1721" w:type="dxa"/>
            <w:tcBorders>
              <w:top w:val="none" w:sz="6" w:space="0" w:color="auto"/>
              <w:left w:val="none" w:sz="6" w:space="0" w:color="auto"/>
              <w:bottom w:val="none" w:sz="6" w:space="0" w:color="auto"/>
              <w:right w:val="none" w:sz="6" w:space="0" w:color="auto"/>
            </w:tcBorders>
          </w:tcPr>
          <w:p w14:paraId="6AD12359" w14:textId="77777777" w:rsidR="00ED7400" w:rsidRPr="001A59DD" w:rsidRDefault="00ED7400">
            <w:pPr>
              <w:pStyle w:val="TableParagraph"/>
              <w:kinsoku w:val="0"/>
              <w:overflowPunct w:val="0"/>
              <w:spacing w:line="210" w:lineRule="exact"/>
              <w:ind w:left="106"/>
              <w:rPr>
                <w:rFonts w:ascii="Calibri" w:hAnsi="Calibri" w:cs="Calibri"/>
                <w:b/>
                <w:bCs/>
                <w:sz w:val="20"/>
                <w:szCs w:val="20"/>
              </w:rPr>
            </w:pPr>
            <w:r w:rsidRPr="001A59DD">
              <w:rPr>
                <w:rFonts w:ascii="Calibri" w:hAnsi="Calibri" w:cs="Calibri"/>
                <w:b/>
                <w:bCs/>
                <w:sz w:val="20"/>
                <w:szCs w:val="20"/>
              </w:rPr>
              <w:t>75% - 79%</w:t>
            </w:r>
          </w:p>
        </w:tc>
        <w:tc>
          <w:tcPr>
            <w:tcW w:w="738" w:type="dxa"/>
            <w:tcBorders>
              <w:top w:val="none" w:sz="6" w:space="0" w:color="auto"/>
              <w:left w:val="none" w:sz="6" w:space="0" w:color="auto"/>
              <w:bottom w:val="none" w:sz="6" w:space="0" w:color="auto"/>
              <w:right w:val="none" w:sz="6" w:space="0" w:color="auto"/>
            </w:tcBorders>
          </w:tcPr>
          <w:p w14:paraId="7445F0C2" w14:textId="77777777" w:rsidR="00ED7400" w:rsidRPr="001A59DD" w:rsidRDefault="00ED7400">
            <w:pPr>
              <w:pStyle w:val="TableParagraph"/>
              <w:kinsoku w:val="0"/>
              <w:overflowPunct w:val="0"/>
              <w:spacing w:line="210" w:lineRule="exact"/>
              <w:ind w:right="46"/>
              <w:jc w:val="right"/>
              <w:rPr>
                <w:rFonts w:ascii="Calibri" w:hAnsi="Calibri" w:cs="Calibri"/>
                <w:b/>
                <w:bCs/>
                <w:sz w:val="20"/>
                <w:szCs w:val="20"/>
              </w:rPr>
            </w:pPr>
            <w:r w:rsidRPr="001A59DD">
              <w:rPr>
                <w:rFonts w:ascii="Calibri" w:hAnsi="Calibri" w:cs="Calibri"/>
                <w:b/>
                <w:bCs/>
                <w:sz w:val="20"/>
                <w:szCs w:val="20"/>
              </w:rPr>
              <w:t>C</w:t>
            </w:r>
          </w:p>
        </w:tc>
      </w:tr>
      <w:tr w:rsidR="00ED7400" w:rsidRPr="001A59DD" w14:paraId="6354313B" w14:textId="77777777">
        <w:tblPrEx>
          <w:tblCellMar>
            <w:top w:w="0" w:type="dxa"/>
            <w:left w:w="0" w:type="dxa"/>
            <w:bottom w:w="0" w:type="dxa"/>
            <w:right w:w="0" w:type="dxa"/>
          </w:tblCellMar>
        </w:tblPrEx>
        <w:trPr>
          <w:trHeight w:val="226"/>
        </w:trPr>
        <w:tc>
          <w:tcPr>
            <w:tcW w:w="1666" w:type="dxa"/>
            <w:tcBorders>
              <w:top w:val="none" w:sz="6" w:space="0" w:color="auto"/>
              <w:left w:val="none" w:sz="6" w:space="0" w:color="auto"/>
              <w:bottom w:val="none" w:sz="6" w:space="0" w:color="auto"/>
              <w:right w:val="none" w:sz="6" w:space="0" w:color="auto"/>
            </w:tcBorders>
          </w:tcPr>
          <w:p w14:paraId="356E5C5F" w14:textId="77777777" w:rsidR="00ED7400" w:rsidRPr="001A59DD" w:rsidRDefault="00ED7400">
            <w:pPr>
              <w:pStyle w:val="TableParagraph"/>
              <w:kinsoku w:val="0"/>
              <w:overflowPunct w:val="0"/>
              <w:spacing w:line="207" w:lineRule="exact"/>
              <w:ind w:left="50"/>
              <w:rPr>
                <w:rFonts w:ascii="Calibri" w:hAnsi="Calibri" w:cs="Calibri"/>
                <w:b/>
                <w:bCs/>
                <w:sz w:val="20"/>
                <w:szCs w:val="20"/>
              </w:rPr>
            </w:pPr>
            <w:r w:rsidRPr="001A59DD">
              <w:rPr>
                <w:rFonts w:ascii="Calibri" w:hAnsi="Calibri" w:cs="Calibri"/>
                <w:b/>
                <w:bCs/>
                <w:sz w:val="20"/>
                <w:szCs w:val="20"/>
              </w:rPr>
              <w:t>Below 75%</w:t>
            </w:r>
          </w:p>
        </w:tc>
        <w:tc>
          <w:tcPr>
            <w:tcW w:w="1336" w:type="dxa"/>
            <w:tcBorders>
              <w:top w:val="none" w:sz="6" w:space="0" w:color="auto"/>
              <w:left w:val="none" w:sz="6" w:space="0" w:color="auto"/>
              <w:bottom w:val="none" w:sz="6" w:space="0" w:color="auto"/>
              <w:right w:val="none" w:sz="6" w:space="0" w:color="auto"/>
            </w:tcBorders>
          </w:tcPr>
          <w:p w14:paraId="65DA832C" w14:textId="77777777" w:rsidR="00ED7400" w:rsidRPr="001A59DD" w:rsidRDefault="00ED7400">
            <w:pPr>
              <w:pStyle w:val="TableParagraph"/>
              <w:kinsoku w:val="0"/>
              <w:overflowPunct w:val="0"/>
              <w:spacing w:line="207" w:lineRule="exact"/>
              <w:ind w:left="544"/>
              <w:rPr>
                <w:rFonts w:ascii="Calibri" w:hAnsi="Calibri" w:cs="Calibri"/>
                <w:b/>
                <w:bCs/>
                <w:sz w:val="20"/>
                <w:szCs w:val="20"/>
              </w:rPr>
            </w:pPr>
            <w:r w:rsidRPr="001A59DD">
              <w:rPr>
                <w:rFonts w:ascii="Calibri" w:hAnsi="Calibri" w:cs="Calibri"/>
                <w:b/>
                <w:bCs/>
                <w:sz w:val="20"/>
                <w:szCs w:val="20"/>
              </w:rPr>
              <w:t>D</w:t>
            </w:r>
          </w:p>
        </w:tc>
        <w:tc>
          <w:tcPr>
            <w:tcW w:w="1982" w:type="dxa"/>
            <w:tcBorders>
              <w:top w:val="none" w:sz="6" w:space="0" w:color="auto"/>
              <w:left w:val="none" w:sz="6" w:space="0" w:color="auto"/>
              <w:bottom w:val="none" w:sz="6" w:space="0" w:color="auto"/>
              <w:right w:val="none" w:sz="6" w:space="0" w:color="auto"/>
            </w:tcBorders>
          </w:tcPr>
          <w:p w14:paraId="0AE726F3" w14:textId="77777777" w:rsidR="00ED7400" w:rsidRPr="001A59DD" w:rsidRDefault="00ED7400">
            <w:pPr>
              <w:pStyle w:val="TableParagraph"/>
              <w:kinsoku w:val="0"/>
              <w:overflowPunct w:val="0"/>
              <w:spacing w:line="207" w:lineRule="exact"/>
              <w:ind w:left="648"/>
              <w:rPr>
                <w:rFonts w:ascii="Calibri" w:hAnsi="Calibri" w:cs="Calibri"/>
                <w:b/>
                <w:bCs/>
                <w:sz w:val="20"/>
                <w:szCs w:val="20"/>
              </w:rPr>
            </w:pPr>
            <w:r w:rsidRPr="001A59DD">
              <w:rPr>
                <w:rFonts w:ascii="Calibri" w:hAnsi="Calibri" w:cs="Calibri"/>
                <w:b/>
                <w:bCs/>
                <w:sz w:val="20"/>
                <w:szCs w:val="20"/>
              </w:rPr>
              <w:t>FAILING</w:t>
            </w:r>
          </w:p>
        </w:tc>
        <w:tc>
          <w:tcPr>
            <w:tcW w:w="1721" w:type="dxa"/>
            <w:tcBorders>
              <w:top w:val="none" w:sz="6" w:space="0" w:color="auto"/>
              <w:left w:val="none" w:sz="6" w:space="0" w:color="auto"/>
              <w:bottom w:val="none" w:sz="6" w:space="0" w:color="auto"/>
              <w:right w:val="none" w:sz="6" w:space="0" w:color="auto"/>
            </w:tcBorders>
          </w:tcPr>
          <w:p w14:paraId="60CDE455" w14:textId="77777777" w:rsidR="00ED7400" w:rsidRPr="001A59DD" w:rsidRDefault="00ED7400">
            <w:pPr>
              <w:pStyle w:val="TableParagraph"/>
              <w:kinsoku w:val="0"/>
              <w:overflowPunct w:val="0"/>
              <w:spacing w:line="207" w:lineRule="exact"/>
              <w:ind w:left="106"/>
              <w:rPr>
                <w:rFonts w:ascii="Calibri" w:hAnsi="Calibri" w:cs="Calibri"/>
                <w:b/>
                <w:bCs/>
                <w:sz w:val="20"/>
                <w:szCs w:val="20"/>
              </w:rPr>
            </w:pPr>
            <w:r w:rsidRPr="001A59DD">
              <w:rPr>
                <w:rFonts w:ascii="Calibri" w:hAnsi="Calibri" w:cs="Calibri"/>
                <w:b/>
                <w:bCs/>
                <w:sz w:val="20"/>
                <w:szCs w:val="20"/>
              </w:rPr>
              <w:t>Below 75%</w:t>
            </w:r>
          </w:p>
        </w:tc>
        <w:tc>
          <w:tcPr>
            <w:tcW w:w="738" w:type="dxa"/>
            <w:tcBorders>
              <w:top w:val="none" w:sz="6" w:space="0" w:color="auto"/>
              <w:left w:val="none" w:sz="6" w:space="0" w:color="auto"/>
              <w:bottom w:val="none" w:sz="6" w:space="0" w:color="auto"/>
              <w:right w:val="none" w:sz="6" w:space="0" w:color="auto"/>
            </w:tcBorders>
          </w:tcPr>
          <w:p w14:paraId="55BD8996" w14:textId="77777777" w:rsidR="00ED7400" w:rsidRPr="001A59DD" w:rsidRDefault="00ED7400">
            <w:pPr>
              <w:pStyle w:val="TableParagraph"/>
              <w:kinsoku w:val="0"/>
              <w:overflowPunct w:val="0"/>
              <w:spacing w:line="207" w:lineRule="exact"/>
              <w:ind w:right="46"/>
              <w:jc w:val="right"/>
              <w:rPr>
                <w:rFonts w:ascii="Calibri" w:hAnsi="Calibri" w:cs="Calibri"/>
                <w:b/>
                <w:bCs/>
                <w:sz w:val="20"/>
                <w:szCs w:val="20"/>
              </w:rPr>
            </w:pPr>
            <w:r w:rsidRPr="001A59DD">
              <w:rPr>
                <w:rFonts w:ascii="Calibri" w:hAnsi="Calibri" w:cs="Calibri"/>
                <w:b/>
                <w:bCs/>
                <w:sz w:val="20"/>
                <w:szCs w:val="20"/>
              </w:rPr>
              <w:t>D</w:t>
            </w:r>
          </w:p>
        </w:tc>
      </w:tr>
    </w:tbl>
    <w:p w14:paraId="2FF19A4C" w14:textId="77777777" w:rsidR="00ED7400" w:rsidRPr="001A59DD" w:rsidRDefault="00ED7400">
      <w:pPr>
        <w:pStyle w:val="BodyText"/>
        <w:kinsoku w:val="0"/>
        <w:overflowPunct w:val="0"/>
        <w:rPr>
          <w:rFonts w:ascii="Calibri" w:hAnsi="Calibri" w:cs="Calibri"/>
          <w:b/>
          <w:bCs/>
        </w:rPr>
      </w:pPr>
    </w:p>
    <w:p w14:paraId="62B924BB" w14:textId="77777777" w:rsidR="00ED7400" w:rsidRPr="001A59DD" w:rsidRDefault="00ED7400">
      <w:pPr>
        <w:pStyle w:val="BodyText"/>
        <w:kinsoku w:val="0"/>
        <w:overflowPunct w:val="0"/>
        <w:ind w:left="240" w:right="287"/>
        <w:rPr>
          <w:rFonts w:ascii="Calibri" w:hAnsi="Calibri" w:cs="Calibri"/>
        </w:rPr>
      </w:pPr>
      <w:r w:rsidRPr="001A59DD">
        <w:rPr>
          <w:rFonts w:ascii="Calibri" w:hAnsi="Calibri" w:cs="Calibri"/>
        </w:rPr>
        <w:t>All failing or incomplete grades must be made in accordance with make-up policy. Instructors will advise students when make-up exams and assignments will be scheduled and review with the students on the following monthly review of progress. Students must maintain a minimum of 75% in theory and in practical/laboratory work in order to be considered making satisfactory progress. All students are required to achieve 75% or better (theory) and (practical) grades on the course final exams to be considered satisfactory. (See Satisfactory Progress Policy for more details.)</w:t>
      </w:r>
    </w:p>
    <w:p w14:paraId="73C312F1" w14:textId="77777777" w:rsidR="00ED7400" w:rsidRPr="001A59DD" w:rsidRDefault="00ED7400">
      <w:pPr>
        <w:pStyle w:val="BodyText"/>
        <w:kinsoku w:val="0"/>
        <w:overflowPunct w:val="0"/>
        <w:rPr>
          <w:rFonts w:ascii="Calibri" w:hAnsi="Calibri" w:cs="Calibri"/>
          <w:sz w:val="24"/>
          <w:szCs w:val="24"/>
        </w:rPr>
      </w:pPr>
    </w:p>
    <w:p w14:paraId="1DBA8ECE" w14:textId="77777777" w:rsidR="00ED7400" w:rsidRPr="001A59DD" w:rsidRDefault="00ED7400">
      <w:pPr>
        <w:pStyle w:val="BodyText"/>
        <w:kinsoku w:val="0"/>
        <w:overflowPunct w:val="0"/>
        <w:spacing w:before="1"/>
        <w:ind w:left="240"/>
        <w:rPr>
          <w:rFonts w:ascii="Calibri" w:hAnsi="Calibri" w:cs="Calibri"/>
        </w:rPr>
      </w:pPr>
      <w:bookmarkStart w:id="33" w:name="PROGRESS REPORTS (See Satisfactory Progr"/>
      <w:bookmarkEnd w:id="33"/>
      <w:r w:rsidRPr="001A59DD">
        <w:rPr>
          <w:rFonts w:ascii="Calibri" w:hAnsi="Calibri" w:cs="Calibri"/>
          <w:b/>
          <w:bCs/>
          <w:sz w:val="24"/>
          <w:szCs w:val="24"/>
          <w:u w:val="thick"/>
        </w:rPr>
        <w:t>PROGRESS REPORTS</w:t>
      </w:r>
      <w:r w:rsidRPr="001A59DD">
        <w:rPr>
          <w:rFonts w:ascii="Calibri" w:hAnsi="Calibri" w:cs="Calibri"/>
          <w:b/>
          <w:bCs/>
          <w:sz w:val="24"/>
          <w:szCs w:val="24"/>
        </w:rPr>
        <w:t xml:space="preserve"> </w:t>
      </w:r>
      <w:r w:rsidRPr="001A59DD">
        <w:rPr>
          <w:rFonts w:ascii="Calibri" w:hAnsi="Calibri" w:cs="Calibri"/>
        </w:rPr>
        <w:t>(See Satisfactory Progress Policy.)</w:t>
      </w:r>
    </w:p>
    <w:p w14:paraId="190533DA" w14:textId="77777777" w:rsidR="00ED7400" w:rsidRPr="001A59DD" w:rsidRDefault="00ED7400">
      <w:pPr>
        <w:pStyle w:val="Heading2"/>
        <w:kinsoku w:val="0"/>
        <w:overflowPunct w:val="0"/>
        <w:spacing w:before="230"/>
        <w:rPr>
          <w:rFonts w:ascii="Calibri" w:hAnsi="Calibri" w:cs="Calibri"/>
          <w:u w:val="none"/>
        </w:rPr>
      </w:pPr>
      <w:r w:rsidRPr="001A59DD">
        <w:rPr>
          <w:rFonts w:ascii="Calibri" w:hAnsi="Calibri" w:cs="Calibri"/>
          <w:u w:val="thick"/>
        </w:rPr>
        <w:lastRenderedPageBreak/>
        <w:t>EMPLOYMENT AND PLACEMENT</w:t>
      </w:r>
    </w:p>
    <w:p w14:paraId="77A302D1" w14:textId="77777777" w:rsidR="00ED7400" w:rsidRPr="001A59DD" w:rsidRDefault="00ED7400">
      <w:pPr>
        <w:pStyle w:val="BodyText"/>
        <w:kinsoku w:val="0"/>
        <w:overflowPunct w:val="0"/>
        <w:spacing w:before="11"/>
        <w:rPr>
          <w:rFonts w:ascii="Calibri" w:hAnsi="Calibri" w:cs="Calibri"/>
          <w:b/>
          <w:bCs/>
          <w:sz w:val="11"/>
          <w:szCs w:val="11"/>
        </w:rPr>
      </w:pPr>
    </w:p>
    <w:p w14:paraId="43AFF6D9" w14:textId="77777777" w:rsidR="00ED7400" w:rsidRPr="001A59DD" w:rsidRDefault="00ED7400" w:rsidP="00B2723B">
      <w:pPr>
        <w:pStyle w:val="BodyText"/>
        <w:kinsoku w:val="0"/>
        <w:overflowPunct w:val="0"/>
        <w:spacing w:before="91"/>
        <w:ind w:left="240" w:right="264"/>
        <w:rPr>
          <w:rFonts w:ascii="Calibri" w:hAnsi="Calibri" w:cs="Calibri"/>
        </w:rPr>
      </w:pPr>
      <w:r w:rsidRPr="001A59DD">
        <w:rPr>
          <w:rFonts w:ascii="Calibri" w:hAnsi="Calibri" w:cs="Calibri"/>
        </w:rPr>
        <w:t>The School has contacts in the Cosmetology industry and all information pertaining to possible employment will be made available to the student. Upon successful completion of an enrolled course, students may register for employment assistance and the School will use its best efforts to place the student. Employment information is also posted on the bulletin board</w:t>
      </w:r>
      <w:r w:rsidR="00B2723B" w:rsidRPr="001A59DD">
        <w:rPr>
          <w:rFonts w:ascii="Calibri" w:hAnsi="Calibri" w:cs="Calibri"/>
        </w:rPr>
        <w:t xml:space="preserve"> </w:t>
      </w:r>
      <w:r w:rsidRPr="001A59DD">
        <w:rPr>
          <w:rFonts w:ascii="Calibri" w:hAnsi="Calibri" w:cs="Calibri"/>
        </w:rPr>
        <w:t xml:space="preserve">(when available). </w:t>
      </w:r>
      <w:r w:rsidRPr="001A59DD">
        <w:rPr>
          <w:rFonts w:ascii="Calibri" w:hAnsi="Calibri" w:cs="Calibri"/>
          <w:b/>
          <w:bCs/>
        </w:rPr>
        <w:t xml:space="preserve">However, the student must be aware that the school does not guarantee employment or compensation nor does it act as an employment agent. </w:t>
      </w:r>
      <w:r w:rsidRPr="001A59DD">
        <w:rPr>
          <w:rFonts w:ascii="Calibri" w:hAnsi="Calibri" w:cs="Calibri"/>
        </w:rPr>
        <w:t>All students will be provided career advising regarding interview, employment opportunities and marketable skills.</w:t>
      </w:r>
    </w:p>
    <w:p w14:paraId="509DC477" w14:textId="77777777" w:rsidR="00ED7400" w:rsidRPr="001A59DD" w:rsidRDefault="00ED7400">
      <w:pPr>
        <w:pStyle w:val="BodyText"/>
        <w:kinsoku w:val="0"/>
        <w:overflowPunct w:val="0"/>
        <w:spacing w:before="3"/>
        <w:rPr>
          <w:rFonts w:ascii="Calibri" w:hAnsi="Calibri" w:cs="Calibri"/>
        </w:rPr>
      </w:pPr>
    </w:p>
    <w:p w14:paraId="4F86D6B5" w14:textId="77777777" w:rsidR="00ED7400" w:rsidRPr="001A59DD" w:rsidRDefault="00ED7400">
      <w:pPr>
        <w:pStyle w:val="Heading2"/>
        <w:kinsoku w:val="0"/>
        <w:overflowPunct w:val="0"/>
        <w:rPr>
          <w:rFonts w:ascii="Calibri" w:hAnsi="Calibri" w:cs="Calibri"/>
          <w:u w:val="none"/>
        </w:rPr>
      </w:pPr>
      <w:r w:rsidRPr="001A59DD">
        <w:rPr>
          <w:rFonts w:ascii="Calibri" w:hAnsi="Calibri" w:cs="Calibri"/>
          <w:u w:val="thick"/>
        </w:rPr>
        <w:t>GRADUATION REQUIREMENT</w:t>
      </w:r>
    </w:p>
    <w:p w14:paraId="02E7B08E" w14:textId="77777777" w:rsidR="00ED7400" w:rsidRPr="001A59DD" w:rsidRDefault="00ED7400">
      <w:pPr>
        <w:pStyle w:val="BodyText"/>
        <w:kinsoku w:val="0"/>
        <w:overflowPunct w:val="0"/>
        <w:spacing w:before="7"/>
        <w:rPr>
          <w:rFonts w:ascii="Calibri" w:hAnsi="Calibri" w:cs="Calibri"/>
          <w:b/>
          <w:bCs/>
          <w:sz w:val="11"/>
          <w:szCs w:val="11"/>
        </w:rPr>
      </w:pPr>
    </w:p>
    <w:p w14:paraId="0D6CE00D" w14:textId="77777777" w:rsidR="00ED7400" w:rsidRPr="001A59DD" w:rsidRDefault="00ED7400">
      <w:pPr>
        <w:pStyle w:val="BodyText"/>
        <w:kinsoku w:val="0"/>
        <w:overflowPunct w:val="0"/>
        <w:spacing w:before="92"/>
        <w:ind w:left="240"/>
        <w:rPr>
          <w:rFonts w:ascii="Calibri" w:hAnsi="Calibri" w:cs="Calibri"/>
        </w:rPr>
      </w:pPr>
      <w:r w:rsidRPr="001A59DD">
        <w:rPr>
          <w:rFonts w:ascii="Calibri" w:hAnsi="Calibri" w:cs="Calibri"/>
        </w:rPr>
        <w:t>A diploma shall be issued to the student at the time of graduation provided that the student has</w:t>
      </w:r>
    </w:p>
    <w:p w14:paraId="24DC0980" w14:textId="77777777" w:rsidR="00ED7400" w:rsidRPr="001A59DD" w:rsidRDefault="00ED7400">
      <w:pPr>
        <w:pStyle w:val="ListParagraph"/>
        <w:numPr>
          <w:ilvl w:val="0"/>
          <w:numId w:val="26"/>
        </w:numPr>
        <w:tabs>
          <w:tab w:val="left" w:pos="960"/>
        </w:tabs>
        <w:kinsoku w:val="0"/>
        <w:overflowPunct w:val="0"/>
        <w:spacing w:before="2" w:line="229" w:lineRule="exact"/>
        <w:ind w:hanging="361"/>
        <w:rPr>
          <w:rFonts w:ascii="Calibri" w:hAnsi="Calibri" w:cs="Calibri"/>
          <w:sz w:val="20"/>
          <w:szCs w:val="20"/>
        </w:rPr>
      </w:pPr>
      <w:r w:rsidRPr="001A59DD">
        <w:rPr>
          <w:rFonts w:ascii="Calibri" w:hAnsi="Calibri" w:cs="Calibri"/>
          <w:sz w:val="20"/>
          <w:szCs w:val="20"/>
        </w:rPr>
        <w:t>Completed all required hours of course;</w:t>
      </w:r>
    </w:p>
    <w:p w14:paraId="28653583" w14:textId="77777777" w:rsidR="00ED7400" w:rsidRPr="001A59DD" w:rsidRDefault="00ED7400">
      <w:pPr>
        <w:pStyle w:val="ListParagraph"/>
        <w:numPr>
          <w:ilvl w:val="0"/>
          <w:numId w:val="26"/>
        </w:numPr>
        <w:tabs>
          <w:tab w:val="left" w:pos="960"/>
        </w:tabs>
        <w:kinsoku w:val="0"/>
        <w:overflowPunct w:val="0"/>
        <w:ind w:left="959" w:right="257"/>
        <w:rPr>
          <w:rFonts w:ascii="Calibri" w:hAnsi="Calibri" w:cs="Calibri"/>
          <w:sz w:val="20"/>
          <w:szCs w:val="20"/>
        </w:rPr>
      </w:pPr>
      <w:r w:rsidRPr="001A59DD">
        <w:rPr>
          <w:rFonts w:ascii="Calibri" w:hAnsi="Calibri" w:cs="Calibri"/>
          <w:sz w:val="20"/>
          <w:szCs w:val="20"/>
        </w:rPr>
        <w:t xml:space="preserve">Curriculum requirements theory and practical, </w:t>
      </w:r>
      <w:r w:rsidRPr="001A59DD">
        <w:rPr>
          <w:rFonts w:ascii="Calibri" w:hAnsi="Calibri" w:cs="Calibri"/>
          <w:spacing w:val="-3"/>
          <w:sz w:val="20"/>
          <w:szCs w:val="20"/>
        </w:rPr>
        <w:t xml:space="preserve">with </w:t>
      </w:r>
      <w:r w:rsidRPr="001A59DD">
        <w:rPr>
          <w:rFonts w:ascii="Calibri" w:hAnsi="Calibri" w:cs="Calibri"/>
          <w:sz w:val="20"/>
          <w:szCs w:val="20"/>
        </w:rPr>
        <w:t>a satisfactory grade of 75% or above; (The student must achieve a satisfactory grade of 75% on all final exams.) Students may begin taking their finals the last 100 hours of the course, provided that they have completed all curriculum</w:t>
      </w:r>
      <w:r w:rsidRPr="001A59DD">
        <w:rPr>
          <w:rFonts w:ascii="Calibri" w:hAnsi="Calibri" w:cs="Calibri"/>
          <w:spacing w:val="-1"/>
          <w:sz w:val="20"/>
          <w:szCs w:val="20"/>
        </w:rPr>
        <w:t xml:space="preserve"> </w:t>
      </w:r>
      <w:r w:rsidRPr="001A59DD">
        <w:rPr>
          <w:rFonts w:ascii="Calibri" w:hAnsi="Calibri" w:cs="Calibri"/>
          <w:sz w:val="20"/>
          <w:szCs w:val="20"/>
        </w:rPr>
        <w:t>requirements.</w:t>
      </w:r>
    </w:p>
    <w:p w14:paraId="4DC2BD67" w14:textId="77777777" w:rsidR="00ED7400" w:rsidRPr="001A59DD" w:rsidRDefault="00ED7400">
      <w:pPr>
        <w:pStyle w:val="ListParagraph"/>
        <w:numPr>
          <w:ilvl w:val="0"/>
          <w:numId w:val="26"/>
        </w:numPr>
        <w:tabs>
          <w:tab w:val="left" w:pos="960"/>
        </w:tabs>
        <w:kinsoku w:val="0"/>
        <w:overflowPunct w:val="0"/>
        <w:spacing w:before="1"/>
        <w:ind w:right="615"/>
        <w:rPr>
          <w:rFonts w:ascii="Calibri" w:hAnsi="Calibri" w:cs="Calibri"/>
          <w:sz w:val="20"/>
          <w:szCs w:val="20"/>
        </w:rPr>
      </w:pPr>
      <w:r w:rsidRPr="001A59DD">
        <w:rPr>
          <w:rFonts w:ascii="Calibri" w:hAnsi="Calibri" w:cs="Calibri"/>
          <w:sz w:val="20"/>
          <w:szCs w:val="20"/>
        </w:rPr>
        <w:t>Satisfied all financial obligations to the school (or have made arrangements for payment with the administrative office). If the students’ financial obligations have not been met the student will not be allowed to continue his/her course.</w:t>
      </w:r>
    </w:p>
    <w:p w14:paraId="42E8F7F4" w14:textId="77777777" w:rsidR="00ED7400" w:rsidRPr="001A59DD" w:rsidRDefault="00ED7400">
      <w:pPr>
        <w:pStyle w:val="BodyText"/>
        <w:kinsoku w:val="0"/>
        <w:overflowPunct w:val="0"/>
        <w:ind w:left="600" w:right="387"/>
        <w:rPr>
          <w:rFonts w:ascii="Calibri" w:hAnsi="Calibri" w:cs="Calibri"/>
        </w:rPr>
      </w:pPr>
      <w:r w:rsidRPr="001A59DD">
        <w:rPr>
          <w:rFonts w:ascii="Calibri" w:hAnsi="Calibri" w:cs="Calibri"/>
        </w:rPr>
        <w:t>The diploma will acknowledge that the student has successfully completed all phases of the enrolled course and is therefore eligible to take the examination administered by PSI Exams for the Michigan Board of Cosmetology. If a graduate owes outstanding money to the State of Michigan, have been convicted of a crime, have had disciplinary action taken against a license or registration, or do not have the required education needed to become licensed, the student may be ineligible to take the cosmetology exam for licensure.</w:t>
      </w:r>
    </w:p>
    <w:p w14:paraId="7E7D15D1" w14:textId="77777777" w:rsidR="00ED7400" w:rsidRPr="001A59DD" w:rsidRDefault="00ED7400">
      <w:pPr>
        <w:pStyle w:val="BodyText"/>
        <w:kinsoku w:val="0"/>
        <w:overflowPunct w:val="0"/>
        <w:spacing w:before="2"/>
        <w:rPr>
          <w:rFonts w:ascii="Calibri" w:hAnsi="Calibri" w:cs="Calibri"/>
          <w:sz w:val="18"/>
          <w:szCs w:val="18"/>
        </w:rPr>
      </w:pPr>
    </w:p>
    <w:p w14:paraId="1FBAEC63" w14:textId="77777777" w:rsidR="00ED7400" w:rsidRPr="001A59DD" w:rsidRDefault="00ED7400">
      <w:pPr>
        <w:pStyle w:val="Heading2"/>
        <w:kinsoku w:val="0"/>
        <w:overflowPunct w:val="0"/>
        <w:spacing w:before="1"/>
        <w:rPr>
          <w:rFonts w:ascii="Calibri" w:hAnsi="Calibri" w:cs="Calibri"/>
          <w:u w:val="none"/>
        </w:rPr>
      </w:pPr>
      <w:r w:rsidRPr="001A59DD">
        <w:rPr>
          <w:rFonts w:ascii="Calibri" w:hAnsi="Calibri" w:cs="Calibri"/>
          <w:u w:val="thick"/>
        </w:rPr>
        <w:t>COMPETITIONS</w:t>
      </w:r>
    </w:p>
    <w:p w14:paraId="610B565F" w14:textId="77777777" w:rsidR="00ED7400" w:rsidRPr="001A59DD" w:rsidRDefault="00ED7400">
      <w:pPr>
        <w:pStyle w:val="BodyText"/>
        <w:kinsoku w:val="0"/>
        <w:overflowPunct w:val="0"/>
        <w:spacing w:before="91" w:line="242" w:lineRule="auto"/>
        <w:ind w:left="240" w:right="279"/>
        <w:rPr>
          <w:rFonts w:ascii="Calibri" w:hAnsi="Calibri" w:cs="Calibri"/>
        </w:rPr>
      </w:pPr>
      <w:r w:rsidRPr="001A59DD">
        <w:rPr>
          <w:rFonts w:ascii="Calibri" w:hAnsi="Calibri" w:cs="Calibri"/>
        </w:rPr>
        <w:t>Students have the opportunity to compete in various competitions, which give them the opportunity for personal creativity and expression. Students who do not actually compete still benefit from the competitions by developing a sense of team spirit.</w:t>
      </w:r>
    </w:p>
    <w:p w14:paraId="0AFD7480" w14:textId="77777777" w:rsidR="00ED7400" w:rsidRPr="001A59DD" w:rsidRDefault="00ED7400">
      <w:pPr>
        <w:pStyle w:val="BodyText"/>
        <w:kinsoku w:val="0"/>
        <w:overflowPunct w:val="0"/>
        <w:rPr>
          <w:rFonts w:ascii="Calibri" w:hAnsi="Calibri" w:cs="Calibri"/>
        </w:rPr>
      </w:pPr>
    </w:p>
    <w:p w14:paraId="386AFAE3" w14:textId="77777777" w:rsidR="00ED7400" w:rsidRPr="001A59DD" w:rsidRDefault="00ED7400">
      <w:pPr>
        <w:pStyle w:val="Heading2"/>
        <w:kinsoku w:val="0"/>
        <w:overflowPunct w:val="0"/>
        <w:spacing w:before="1"/>
        <w:rPr>
          <w:rFonts w:ascii="Calibri" w:hAnsi="Calibri" w:cs="Calibri"/>
          <w:u w:val="none"/>
        </w:rPr>
      </w:pPr>
      <w:r w:rsidRPr="001A59DD">
        <w:rPr>
          <w:rFonts w:ascii="Calibri" w:hAnsi="Calibri" w:cs="Calibri"/>
          <w:u w:val="thick"/>
        </w:rPr>
        <w:t>STUDENT HONOR AWARDS</w:t>
      </w:r>
    </w:p>
    <w:p w14:paraId="7B27ACA1" w14:textId="77777777" w:rsidR="00ED7400" w:rsidRPr="001A59DD" w:rsidRDefault="00ED7400">
      <w:pPr>
        <w:pStyle w:val="BodyText"/>
        <w:kinsoku w:val="0"/>
        <w:overflowPunct w:val="0"/>
        <w:spacing w:before="91"/>
        <w:ind w:left="240"/>
        <w:rPr>
          <w:rFonts w:ascii="Calibri" w:hAnsi="Calibri" w:cs="Calibri"/>
        </w:rPr>
      </w:pPr>
      <w:r w:rsidRPr="001A59DD">
        <w:rPr>
          <w:rFonts w:ascii="Calibri" w:hAnsi="Calibri" w:cs="Calibri"/>
        </w:rPr>
        <w:t>Exemplary students receive honor awards in recognition of their accomplishments during their education.</w:t>
      </w:r>
    </w:p>
    <w:p w14:paraId="3C169858" w14:textId="77777777" w:rsidR="00ED7400" w:rsidRPr="001A59DD" w:rsidRDefault="00ED7400">
      <w:pPr>
        <w:pStyle w:val="BodyText"/>
        <w:kinsoku w:val="0"/>
        <w:overflowPunct w:val="0"/>
        <w:spacing w:before="5"/>
        <w:rPr>
          <w:rFonts w:ascii="Calibri" w:hAnsi="Calibri" w:cs="Calibri"/>
          <w:sz w:val="24"/>
          <w:szCs w:val="24"/>
        </w:rPr>
      </w:pPr>
    </w:p>
    <w:p w14:paraId="49DF4B8C" w14:textId="77777777" w:rsidR="00ED7400" w:rsidRPr="001A59DD" w:rsidRDefault="00ED7400">
      <w:pPr>
        <w:pStyle w:val="Heading2"/>
        <w:kinsoku w:val="0"/>
        <w:overflowPunct w:val="0"/>
        <w:rPr>
          <w:rFonts w:ascii="Calibri" w:hAnsi="Calibri" w:cs="Calibri"/>
          <w:u w:val="none"/>
        </w:rPr>
      </w:pPr>
      <w:r w:rsidRPr="001A59DD">
        <w:rPr>
          <w:rFonts w:ascii="Calibri" w:hAnsi="Calibri" w:cs="Calibri"/>
          <w:u w:val="thick"/>
        </w:rPr>
        <w:t>TRANSCRIPT</w:t>
      </w:r>
    </w:p>
    <w:p w14:paraId="16622310" w14:textId="77777777" w:rsidR="00ED7400" w:rsidRPr="001A59DD" w:rsidRDefault="00ED7400">
      <w:pPr>
        <w:pStyle w:val="BodyText"/>
        <w:kinsoku w:val="0"/>
        <w:overflowPunct w:val="0"/>
        <w:spacing w:before="7"/>
        <w:rPr>
          <w:rFonts w:ascii="Calibri" w:hAnsi="Calibri" w:cs="Calibri"/>
          <w:b/>
          <w:bCs/>
          <w:sz w:val="11"/>
          <w:szCs w:val="11"/>
        </w:rPr>
      </w:pPr>
    </w:p>
    <w:p w14:paraId="4DE7D130" w14:textId="77777777" w:rsidR="00ED7400" w:rsidRPr="001A59DD" w:rsidRDefault="00ED7400">
      <w:pPr>
        <w:pStyle w:val="BodyText"/>
        <w:kinsoku w:val="0"/>
        <w:overflowPunct w:val="0"/>
        <w:spacing w:before="92"/>
        <w:ind w:left="240" w:right="264"/>
        <w:rPr>
          <w:rFonts w:ascii="Calibri" w:hAnsi="Calibri" w:cs="Calibri"/>
        </w:rPr>
      </w:pPr>
      <w:r w:rsidRPr="001A59DD">
        <w:rPr>
          <w:rFonts w:ascii="Calibri" w:hAnsi="Calibri" w:cs="Calibri"/>
        </w:rPr>
        <w:t>All students requesting a transcript of hours will be charged a non-refundable fee of $5.00 for each requested transcript. Certificates of completion or transcripts will not be issued unless the student has met all requirements including fulfillment of their financial obligations. Transcripts will be provided, at no cost to other institutions, agencies, etc., upon request, provided that the student has made provisions for the school to release information to third party.</w:t>
      </w:r>
    </w:p>
    <w:p w14:paraId="5150F701" w14:textId="77777777" w:rsidR="00ED7400" w:rsidRPr="001A59DD" w:rsidRDefault="00ED7400">
      <w:pPr>
        <w:pStyle w:val="BodyText"/>
        <w:kinsoku w:val="0"/>
        <w:overflowPunct w:val="0"/>
        <w:spacing w:before="5"/>
        <w:rPr>
          <w:rFonts w:ascii="Calibri" w:hAnsi="Calibri" w:cs="Calibri"/>
        </w:rPr>
      </w:pPr>
    </w:p>
    <w:p w14:paraId="2A20AFAA" w14:textId="77777777" w:rsidR="00ED7400" w:rsidRPr="001A59DD" w:rsidRDefault="00ED7400">
      <w:pPr>
        <w:pStyle w:val="Heading2"/>
        <w:kinsoku w:val="0"/>
        <w:overflowPunct w:val="0"/>
        <w:rPr>
          <w:rFonts w:ascii="Calibri" w:hAnsi="Calibri" w:cs="Calibri"/>
          <w:u w:val="none"/>
        </w:rPr>
      </w:pPr>
      <w:r w:rsidRPr="001A59DD">
        <w:rPr>
          <w:rFonts w:ascii="Calibri" w:hAnsi="Calibri" w:cs="Calibri"/>
          <w:u w:val="thick"/>
        </w:rPr>
        <w:t>CHANGE OF COURSE SCHEDULED HOURS</w:t>
      </w:r>
    </w:p>
    <w:p w14:paraId="42FFDF7B" w14:textId="77777777" w:rsidR="00ED7400" w:rsidRPr="001A59DD" w:rsidRDefault="00ED7400">
      <w:pPr>
        <w:pStyle w:val="BodyText"/>
        <w:kinsoku w:val="0"/>
        <w:overflowPunct w:val="0"/>
        <w:spacing w:before="7"/>
        <w:rPr>
          <w:rFonts w:ascii="Calibri" w:hAnsi="Calibri" w:cs="Calibri"/>
          <w:b/>
          <w:bCs/>
          <w:sz w:val="11"/>
          <w:szCs w:val="11"/>
        </w:rPr>
      </w:pPr>
    </w:p>
    <w:p w14:paraId="6D2D398A" w14:textId="77777777" w:rsidR="00ED7400" w:rsidRPr="001A59DD" w:rsidRDefault="00ED7400">
      <w:pPr>
        <w:pStyle w:val="BodyText"/>
        <w:kinsoku w:val="0"/>
        <w:overflowPunct w:val="0"/>
        <w:spacing w:before="92"/>
        <w:ind w:left="240" w:right="247"/>
        <w:rPr>
          <w:rFonts w:ascii="Calibri" w:hAnsi="Calibri" w:cs="Calibri"/>
        </w:rPr>
      </w:pPr>
      <w:r w:rsidRPr="001A59DD">
        <w:rPr>
          <w:rFonts w:ascii="Calibri" w:hAnsi="Calibri" w:cs="Calibri"/>
        </w:rPr>
        <w:t>A student may not change attendance of his/her contracted scheduled course hours after enrollment without the approval of the School Director or Administrator. A student may change scheduled course hours without a fee charge. All administrative changes/documentation must be completed prior to the change, for it to be effective.</w:t>
      </w:r>
    </w:p>
    <w:p w14:paraId="7B054463" w14:textId="77777777" w:rsidR="00ED7400" w:rsidRPr="001A59DD" w:rsidRDefault="00ED7400">
      <w:pPr>
        <w:pStyle w:val="BodyText"/>
        <w:kinsoku w:val="0"/>
        <w:overflowPunct w:val="0"/>
        <w:spacing w:before="4"/>
        <w:rPr>
          <w:rFonts w:ascii="Calibri" w:hAnsi="Calibri" w:cs="Calibri"/>
          <w:sz w:val="24"/>
          <w:szCs w:val="24"/>
        </w:rPr>
      </w:pPr>
    </w:p>
    <w:p w14:paraId="141D8154" w14:textId="77777777" w:rsidR="00ED7400" w:rsidRPr="001A59DD" w:rsidRDefault="00ED7400">
      <w:pPr>
        <w:pStyle w:val="Heading2"/>
        <w:kinsoku w:val="0"/>
        <w:overflowPunct w:val="0"/>
        <w:spacing w:line="275" w:lineRule="exact"/>
        <w:rPr>
          <w:rFonts w:ascii="Calibri" w:hAnsi="Calibri" w:cs="Calibri"/>
          <w:u w:val="none"/>
        </w:rPr>
      </w:pPr>
      <w:r w:rsidRPr="001A59DD">
        <w:rPr>
          <w:rFonts w:ascii="Calibri" w:hAnsi="Calibri" w:cs="Calibri"/>
          <w:u w:val="thick"/>
        </w:rPr>
        <w:t>INSTITUTIONAL REFUND POLICY</w:t>
      </w:r>
    </w:p>
    <w:p w14:paraId="4AF734A1" w14:textId="77777777" w:rsidR="00ED7400" w:rsidRPr="001A59DD" w:rsidRDefault="00ED7400">
      <w:pPr>
        <w:pStyle w:val="BodyText"/>
        <w:kinsoku w:val="0"/>
        <w:overflowPunct w:val="0"/>
        <w:ind w:left="240" w:right="239"/>
        <w:rPr>
          <w:rFonts w:ascii="Calibri" w:hAnsi="Calibri" w:cs="Calibri"/>
        </w:rPr>
      </w:pPr>
      <w:r w:rsidRPr="001A59DD">
        <w:rPr>
          <w:rFonts w:ascii="Calibri" w:hAnsi="Calibri" w:cs="Calibri"/>
          <w:b/>
          <w:bCs/>
          <w:u w:val="single"/>
        </w:rPr>
        <w:t>BOOKS AND/OR KIT</w:t>
      </w:r>
      <w:r w:rsidRPr="001A59DD">
        <w:rPr>
          <w:rFonts w:ascii="Calibri" w:hAnsi="Calibri" w:cs="Calibri"/>
          <w:b/>
          <w:bCs/>
        </w:rPr>
        <w:t xml:space="preserve"> </w:t>
      </w:r>
      <w:r w:rsidRPr="001A59DD">
        <w:rPr>
          <w:rFonts w:ascii="Calibri" w:hAnsi="Calibri" w:cs="Calibri"/>
        </w:rPr>
        <w:t>Each student will be supplied with 1 school uniform included with the tuition. If books and styling kit are added to the total fees, these items will be supplied at the appropriate times during the course and not necessarily on the first day of class. Replacement of lost, stolen, or misplaced equipment, supplies, and books shall be the responsibility of the individual student. The student equipment, supplies, and books are not issued until the student has begun classes and after the three day cancellation period and they are non-refundable.</w:t>
      </w:r>
    </w:p>
    <w:p w14:paraId="08AAD869" w14:textId="77777777" w:rsidR="00ED7400" w:rsidRPr="001A59DD" w:rsidRDefault="00ED7400">
      <w:pPr>
        <w:pStyle w:val="BodyText"/>
        <w:kinsoku w:val="0"/>
        <w:overflowPunct w:val="0"/>
        <w:spacing w:before="11"/>
        <w:rPr>
          <w:rFonts w:ascii="Calibri" w:hAnsi="Calibri" w:cs="Calibri"/>
          <w:sz w:val="19"/>
          <w:szCs w:val="19"/>
        </w:rPr>
      </w:pPr>
    </w:p>
    <w:p w14:paraId="1D3CF868" w14:textId="77777777" w:rsidR="00ED7400" w:rsidRPr="001A59DD" w:rsidRDefault="00ED7400">
      <w:pPr>
        <w:pStyle w:val="ListParagraph"/>
        <w:numPr>
          <w:ilvl w:val="1"/>
          <w:numId w:val="26"/>
        </w:numPr>
        <w:tabs>
          <w:tab w:val="left" w:pos="960"/>
        </w:tabs>
        <w:kinsoku w:val="0"/>
        <w:overflowPunct w:val="0"/>
        <w:ind w:right="316"/>
        <w:rPr>
          <w:rFonts w:ascii="Calibri" w:hAnsi="Calibri" w:cs="Calibri"/>
          <w:sz w:val="20"/>
          <w:szCs w:val="20"/>
        </w:rPr>
      </w:pPr>
      <w:r w:rsidRPr="001A59DD">
        <w:rPr>
          <w:rFonts w:ascii="Calibri" w:hAnsi="Calibri" w:cs="Calibri"/>
          <w:sz w:val="20"/>
          <w:szCs w:val="20"/>
        </w:rPr>
        <w:t>Should a student (or in the case of a student under legal age, his/her parent or guardian) be terminated for any reason, all refunds will be made according to the following refund</w:t>
      </w:r>
      <w:r w:rsidRPr="001A59DD">
        <w:rPr>
          <w:rFonts w:ascii="Calibri" w:hAnsi="Calibri" w:cs="Calibri"/>
          <w:spacing w:val="-3"/>
          <w:sz w:val="20"/>
          <w:szCs w:val="20"/>
        </w:rPr>
        <w:t xml:space="preserve"> </w:t>
      </w:r>
      <w:r w:rsidRPr="001A59DD">
        <w:rPr>
          <w:rFonts w:ascii="Calibri" w:hAnsi="Calibri" w:cs="Calibri"/>
          <w:sz w:val="20"/>
          <w:szCs w:val="20"/>
        </w:rPr>
        <w:t>schedule:</w:t>
      </w:r>
    </w:p>
    <w:p w14:paraId="47127377" w14:textId="77777777" w:rsidR="00ED7400" w:rsidRPr="001A59DD" w:rsidRDefault="00ED7400">
      <w:pPr>
        <w:pStyle w:val="ListParagraph"/>
        <w:numPr>
          <w:ilvl w:val="1"/>
          <w:numId w:val="26"/>
        </w:numPr>
        <w:tabs>
          <w:tab w:val="left" w:pos="960"/>
        </w:tabs>
        <w:kinsoku w:val="0"/>
        <w:overflowPunct w:val="0"/>
        <w:ind w:right="461"/>
        <w:rPr>
          <w:rFonts w:ascii="Calibri" w:hAnsi="Calibri" w:cs="Calibri"/>
          <w:sz w:val="20"/>
          <w:szCs w:val="20"/>
        </w:rPr>
      </w:pPr>
      <w:r w:rsidRPr="001A59DD">
        <w:rPr>
          <w:rFonts w:ascii="Calibri" w:hAnsi="Calibri" w:cs="Calibri"/>
          <w:sz w:val="20"/>
          <w:szCs w:val="20"/>
        </w:rPr>
        <w:t>Cancellation must be made in person or by certified mail. Cancellation date will be determined by the postmark on written notification or date written notification is delivered to the school official in</w:t>
      </w:r>
      <w:r w:rsidRPr="001A59DD">
        <w:rPr>
          <w:rFonts w:ascii="Calibri" w:hAnsi="Calibri" w:cs="Calibri"/>
          <w:spacing w:val="3"/>
          <w:sz w:val="20"/>
          <w:szCs w:val="20"/>
        </w:rPr>
        <w:t xml:space="preserve"> </w:t>
      </w:r>
      <w:r w:rsidRPr="001A59DD">
        <w:rPr>
          <w:rFonts w:ascii="Calibri" w:hAnsi="Calibri" w:cs="Calibri"/>
          <w:sz w:val="20"/>
          <w:szCs w:val="20"/>
        </w:rPr>
        <w:t>person.</w:t>
      </w:r>
    </w:p>
    <w:p w14:paraId="29E47339" w14:textId="77777777" w:rsidR="00ED7400" w:rsidRPr="001A59DD" w:rsidRDefault="00ED7400" w:rsidP="005A1A1E">
      <w:pPr>
        <w:pStyle w:val="ListParagraph"/>
        <w:numPr>
          <w:ilvl w:val="1"/>
          <w:numId w:val="26"/>
        </w:numPr>
        <w:tabs>
          <w:tab w:val="left" w:pos="960"/>
        </w:tabs>
        <w:kinsoku w:val="0"/>
        <w:overflowPunct w:val="0"/>
        <w:spacing w:before="81"/>
        <w:ind w:right="298"/>
        <w:rPr>
          <w:rFonts w:ascii="Calibri" w:hAnsi="Calibri" w:cs="Calibri"/>
          <w:sz w:val="20"/>
          <w:szCs w:val="20"/>
        </w:rPr>
      </w:pPr>
      <w:r w:rsidRPr="001A59DD">
        <w:rPr>
          <w:rFonts w:ascii="Calibri" w:hAnsi="Calibri" w:cs="Calibri"/>
          <w:sz w:val="20"/>
          <w:szCs w:val="20"/>
        </w:rPr>
        <w:lastRenderedPageBreak/>
        <w:t>All monies will be refunded if the applicant is rejected or not accepted by the school or if the student cancels within three (3) business days after signing the Enrollment Agreement/Contract and making initial payment. This policy applies whether or not the student has started</w:t>
      </w:r>
      <w:r w:rsidRPr="001A59DD">
        <w:rPr>
          <w:rFonts w:ascii="Calibri" w:hAnsi="Calibri" w:cs="Calibri"/>
          <w:spacing w:val="7"/>
          <w:sz w:val="20"/>
          <w:szCs w:val="20"/>
        </w:rPr>
        <w:t xml:space="preserve"> </w:t>
      </w:r>
      <w:r w:rsidRPr="001A59DD">
        <w:rPr>
          <w:rFonts w:ascii="Calibri" w:hAnsi="Calibri" w:cs="Calibri"/>
          <w:sz w:val="20"/>
          <w:szCs w:val="20"/>
        </w:rPr>
        <w:t>training.Cancellation after the third (3</w:t>
      </w:r>
      <w:r w:rsidRPr="001A59DD">
        <w:rPr>
          <w:rFonts w:ascii="Calibri" w:hAnsi="Calibri" w:cs="Calibri"/>
          <w:sz w:val="20"/>
          <w:szCs w:val="20"/>
          <w:vertAlign w:val="superscript"/>
        </w:rPr>
        <w:t>rd</w:t>
      </w:r>
      <w:r w:rsidRPr="001A59DD">
        <w:rPr>
          <w:rFonts w:ascii="Calibri" w:hAnsi="Calibri" w:cs="Calibri"/>
          <w:sz w:val="20"/>
          <w:szCs w:val="20"/>
        </w:rPr>
        <w:t>) business day, but before the first class, will result in a refund of all monies paid, with the exception of the $300 Registration</w:t>
      </w:r>
      <w:r w:rsidRPr="001A59DD">
        <w:rPr>
          <w:rFonts w:ascii="Calibri" w:hAnsi="Calibri" w:cs="Calibri"/>
          <w:spacing w:val="2"/>
          <w:sz w:val="20"/>
          <w:szCs w:val="20"/>
        </w:rPr>
        <w:t xml:space="preserve"> </w:t>
      </w:r>
      <w:r w:rsidRPr="001A59DD">
        <w:rPr>
          <w:rFonts w:ascii="Calibri" w:hAnsi="Calibri" w:cs="Calibri"/>
          <w:sz w:val="20"/>
          <w:szCs w:val="20"/>
        </w:rPr>
        <w:t>Fee.</w:t>
      </w:r>
    </w:p>
    <w:p w14:paraId="3C252720" w14:textId="77777777" w:rsidR="00ED7400" w:rsidRPr="001A59DD" w:rsidRDefault="00ED7400">
      <w:pPr>
        <w:pStyle w:val="ListParagraph"/>
        <w:numPr>
          <w:ilvl w:val="1"/>
          <w:numId w:val="26"/>
        </w:numPr>
        <w:tabs>
          <w:tab w:val="left" w:pos="960"/>
        </w:tabs>
        <w:kinsoku w:val="0"/>
        <w:overflowPunct w:val="0"/>
        <w:spacing w:line="229" w:lineRule="exact"/>
        <w:rPr>
          <w:rFonts w:ascii="Calibri" w:hAnsi="Calibri" w:cs="Calibri"/>
          <w:sz w:val="20"/>
          <w:szCs w:val="20"/>
        </w:rPr>
      </w:pPr>
      <w:r w:rsidRPr="001A59DD">
        <w:rPr>
          <w:rFonts w:ascii="Calibri" w:hAnsi="Calibri" w:cs="Calibri"/>
          <w:sz w:val="20"/>
          <w:szCs w:val="20"/>
        </w:rPr>
        <w:t>A student notifies the institution of his/her</w:t>
      </w:r>
      <w:r w:rsidRPr="001A59DD">
        <w:rPr>
          <w:rFonts w:ascii="Calibri" w:hAnsi="Calibri" w:cs="Calibri"/>
          <w:spacing w:val="2"/>
          <w:sz w:val="20"/>
          <w:szCs w:val="20"/>
        </w:rPr>
        <w:t xml:space="preserve"> </w:t>
      </w:r>
      <w:r w:rsidRPr="001A59DD">
        <w:rPr>
          <w:rFonts w:ascii="Calibri" w:hAnsi="Calibri" w:cs="Calibri"/>
          <w:sz w:val="20"/>
          <w:szCs w:val="20"/>
        </w:rPr>
        <w:t>withdrawal.</w:t>
      </w:r>
    </w:p>
    <w:p w14:paraId="785AD329" w14:textId="77777777" w:rsidR="00ED7400" w:rsidRPr="001A59DD" w:rsidRDefault="00ED7400">
      <w:pPr>
        <w:pStyle w:val="ListParagraph"/>
        <w:numPr>
          <w:ilvl w:val="1"/>
          <w:numId w:val="26"/>
        </w:numPr>
        <w:tabs>
          <w:tab w:val="left" w:pos="960"/>
        </w:tabs>
        <w:kinsoku w:val="0"/>
        <w:overflowPunct w:val="0"/>
        <w:spacing w:line="242" w:lineRule="auto"/>
        <w:ind w:left="959" w:right="1034"/>
        <w:rPr>
          <w:rFonts w:ascii="Calibri" w:hAnsi="Calibri" w:cs="Calibri"/>
          <w:sz w:val="20"/>
          <w:szCs w:val="20"/>
        </w:rPr>
      </w:pPr>
      <w:r w:rsidRPr="001A59DD">
        <w:rPr>
          <w:rFonts w:ascii="Calibri" w:hAnsi="Calibri" w:cs="Calibri"/>
          <w:sz w:val="20"/>
          <w:szCs w:val="20"/>
        </w:rPr>
        <w:t>For students who enroll in and begin classes the following schedule of tuition adjustment is authorized with exception on registration</w:t>
      </w:r>
      <w:r w:rsidRPr="001A59DD">
        <w:rPr>
          <w:rFonts w:ascii="Calibri" w:hAnsi="Calibri" w:cs="Calibri"/>
          <w:spacing w:val="1"/>
          <w:sz w:val="20"/>
          <w:szCs w:val="20"/>
        </w:rPr>
        <w:t xml:space="preserve"> </w:t>
      </w:r>
      <w:r w:rsidRPr="001A59DD">
        <w:rPr>
          <w:rFonts w:ascii="Calibri" w:hAnsi="Calibri" w:cs="Calibri"/>
          <w:sz w:val="20"/>
          <w:szCs w:val="20"/>
        </w:rPr>
        <w:t>fee:</w:t>
      </w:r>
    </w:p>
    <w:p w14:paraId="4F63B23F" w14:textId="77777777" w:rsidR="00ED7400" w:rsidRPr="001A59DD" w:rsidRDefault="00ED7400">
      <w:pPr>
        <w:pStyle w:val="BodyText"/>
        <w:kinsoku w:val="0"/>
        <w:overflowPunct w:val="0"/>
        <w:spacing w:before="10"/>
        <w:rPr>
          <w:rFonts w:ascii="Calibri" w:hAnsi="Calibri" w:cs="Calibri"/>
          <w:sz w:val="14"/>
          <w:szCs w:val="14"/>
        </w:rPr>
      </w:pPr>
    </w:p>
    <w:p w14:paraId="3EB9F95F" w14:textId="77777777" w:rsidR="00ED7400" w:rsidRPr="001A59DD" w:rsidRDefault="00ED7400">
      <w:pPr>
        <w:pStyle w:val="BodyText"/>
        <w:kinsoku w:val="0"/>
        <w:overflowPunct w:val="0"/>
        <w:spacing w:before="10"/>
        <w:rPr>
          <w:rFonts w:ascii="Calibri" w:hAnsi="Calibri" w:cs="Calibri"/>
          <w:sz w:val="14"/>
          <w:szCs w:val="14"/>
        </w:rPr>
        <w:sectPr w:rsidR="00ED7400" w:rsidRPr="001A59DD" w:rsidSect="00680032">
          <w:pgSz w:w="12240" w:h="15840"/>
          <w:pgMar w:top="980" w:right="740" w:bottom="280" w:left="840" w:header="730" w:footer="0" w:gutter="0"/>
          <w:cols w:space="720"/>
          <w:noEndnote/>
        </w:sectPr>
      </w:pPr>
    </w:p>
    <w:p w14:paraId="7FA08D38" w14:textId="77777777" w:rsidR="00ED7400" w:rsidRPr="001A59DD" w:rsidRDefault="00ED7400">
      <w:pPr>
        <w:pStyle w:val="BodyText"/>
        <w:kinsoku w:val="0"/>
        <w:overflowPunct w:val="0"/>
        <w:spacing w:before="102"/>
        <w:ind w:left="376" w:right="38"/>
        <w:jc w:val="center"/>
        <w:rPr>
          <w:rFonts w:ascii="Calibri" w:hAnsi="Calibri" w:cs="Calibri"/>
          <w:sz w:val="15"/>
          <w:szCs w:val="15"/>
        </w:rPr>
      </w:pPr>
      <w:r w:rsidRPr="001A59DD">
        <w:rPr>
          <w:rFonts w:ascii="Calibri" w:hAnsi="Calibri" w:cs="Calibri"/>
          <w:sz w:val="15"/>
          <w:szCs w:val="15"/>
          <w:u w:val="single"/>
        </w:rPr>
        <w:t>PERCENTAGE OF ELAPSED SCHEDULED TIME TO TOTAL TIME OF COURSE</w:t>
      </w:r>
      <w:r w:rsidRPr="001A59DD">
        <w:rPr>
          <w:rFonts w:ascii="Calibri" w:hAnsi="Calibri" w:cs="Calibri"/>
          <w:sz w:val="15"/>
          <w:szCs w:val="15"/>
        </w:rPr>
        <w:t xml:space="preserve"> 0.01% to 4.9%</w:t>
      </w:r>
    </w:p>
    <w:p w14:paraId="4D56AA22" w14:textId="77777777" w:rsidR="00ED7400" w:rsidRPr="001A59DD" w:rsidRDefault="00ED7400">
      <w:pPr>
        <w:pStyle w:val="BodyText"/>
        <w:kinsoku w:val="0"/>
        <w:overflowPunct w:val="0"/>
        <w:ind w:left="376" w:right="31"/>
        <w:jc w:val="center"/>
        <w:rPr>
          <w:rFonts w:ascii="Calibri" w:hAnsi="Calibri" w:cs="Calibri"/>
          <w:sz w:val="15"/>
          <w:szCs w:val="15"/>
        </w:rPr>
      </w:pPr>
      <w:r w:rsidRPr="001A59DD">
        <w:rPr>
          <w:rFonts w:ascii="Calibri" w:hAnsi="Calibri" w:cs="Calibri"/>
          <w:sz w:val="15"/>
          <w:szCs w:val="15"/>
        </w:rPr>
        <w:t>5% to 9.9%</w:t>
      </w:r>
    </w:p>
    <w:p w14:paraId="10C9BFE2" w14:textId="77777777" w:rsidR="00ED7400" w:rsidRPr="001A59DD" w:rsidRDefault="00ED7400">
      <w:pPr>
        <w:pStyle w:val="BodyText"/>
        <w:kinsoku w:val="0"/>
        <w:overflowPunct w:val="0"/>
        <w:ind w:left="376" w:right="31"/>
        <w:jc w:val="center"/>
        <w:rPr>
          <w:rFonts w:ascii="Calibri" w:hAnsi="Calibri" w:cs="Calibri"/>
          <w:sz w:val="15"/>
          <w:szCs w:val="15"/>
        </w:rPr>
      </w:pPr>
      <w:r w:rsidRPr="001A59DD">
        <w:rPr>
          <w:rFonts w:ascii="Calibri" w:hAnsi="Calibri" w:cs="Calibri"/>
          <w:sz w:val="15"/>
          <w:szCs w:val="15"/>
        </w:rPr>
        <w:t>10% to</w:t>
      </w:r>
      <w:r w:rsidRPr="001A59DD">
        <w:rPr>
          <w:rFonts w:ascii="Calibri" w:hAnsi="Calibri" w:cs="Calibri"/>
          <w:spacing w:val="-2"/>
          <w:sz w:val="15"/>
          <w:szCs w:val="15"/>
        </w:rPr>
        <w:t xml:space="preserve"> </w:t>
      </w:r>
      <w:r w:rsidRPr="001A59DD">
        <w:rPr>
          <w:rFonts w:ascii="Calibri" w:hAnsi="Calibri" w:cs="Calibri"/>
          <w:sz w:val="15"/>
          <w:szCs w:val="15"/>
        </w:rPr>
        <w:t>14.9%</w:t>
      </w:r>
    </w:p>
    <w:p w14:paraId="26D2F94D" w14:textId="77777777" w:rsidR="00ED7400" w:rsidRPr="001A59DD" w:rsidRDefault="00ED7400">
      <w:pPr>
        <w:pStyle w:val="BodyText"/>
        <w:kinsoku w:val="0"/>
        <w:overflowPunct w:val="0"/>
        <w:ind w:left="376" w:right="31"/>
        <w:jc w:val="center"/>
        <w:rPr>
          <w:rFonts w:ascii="Calibri" w:hAnsi="Calibri" w:cs="Calibri"/>
          <w:sz w:val="15"/>
          <w:szCs w:val="15"/>
        </w:rPr>
      </w:pPr>
      <w:r w:rsidRPr="001A59DD">
        <w:rPr>
          <w:rFonts w:ascii="Calibri" w:hAnsi="Calibri" w:cs="Calibri"/>
          <w:sz w:val="15"/>
          <w:szCs w:val="15"/>
        </w:rPr>
        <w:t>15% to</w:t>
      </w:r>
      <w:r w:rsidRPr="001A59DD">
        <w:rPr>
          <w:rFonts w:ascii="Calibri" w:hAnsi="Calibri" w:cs="Calibri"/>
          <w:spacing w:val="-2"/>
          <w:sz w:val="15"/>
          <w:szCs w:val="15"/>
        </w:rPr>
        <w:t xml:space="preserve"> </w:t>
      </w:r>
      <w:r w:rsidRPr="001A59DD">
        <w:rPr>
          <w:rFonts w:ascii="Calibri" w:hAnsi="Calibri" w:cs="Calibri"/>
          <w:sz w:val="15"/>
          <w:szCs w:val="15"/>
        </w:rPr>
        <w:t>24.9%</w:t>
      </w:r>
    </w:p>
    <w:p w14:paraId="06B2BB4B" w14:textId="77777777" w:rsidR="00ED7400" w:rsidRPr="001A59DD" w:rsidRDefault="00ED7400">
      <w:pPr>
        <w:pStyle w:val="BodyText"/>
        <w:kinsoku w:val="0"/>
        <w:overflowPunct w:val="0"/>
        <w:ind w:left="376" w:right="31"/>
        <w:jc w:val="center"/>
        <w:rPr>
          <w:rFonts w:ascii="Calibri" w:hAnsi="Calibri" w:cs="Calibri"/>
          <w:sz w:val="15"/>
          <w:szCs w:val="15"/>
        </w:rPr>
      </w:pPr>
      <w:r w:rsidRPr="001A59DD">
        <w:rPr>
          <w:rFonts w:ascii="Calibri" w:hAnsi="Calibri" w:cs="Calibri"/>
          <w:sz w:val="15"/>
          <w:szCs w:val="15"/>
        </w:rPr>
        <w:t>25% to</w:t>
      </w:r>
      <w:r w:rsidRPr="001A59DD">
        <w:rPr>
          <w:rFonts w:ascii="Calibri" w:hAnsi="Calibri" w:cs="Calibri"/>
          <w:spacing w:val="-2"/>
          <w:sz w:val="15"/>
          <w:szCs w:val="15"/>
        </w:rPr>
        <w:t xml:space="preserve"> </w:t>
      </w:r>
      <w:r w:rsidRPr="001A59DD">
        <w:rPr>
          <w:rFonts w:ascii="Calibri" w:hAnsi="Calibri" w:cs="Calibri"/>
          <w:sz w:val="15"/>
          <w:szCs w:val="15"/>
        </w:rPr>
        <w:t>49.9%</w:t>
      </w:r>
    </w:p>
    <w:p w14:paraId="11C7E831" w14:textId="77777777" w:rsidR="00ED7400" w:rsidRPr="001A59DD" w:rsidRDefault="00ED7400">
      <w:pPr>
        <w:pStyle w:val="BodyText"/>
        <w:kinsoku w:val="0"/>
        <w:overflowPunct w:val="0"/>
        <w:ind w:left="374" w:right="38"/>
        <w:jc w:val="center"/>
        <w:rPr>
          <w:rFonts w:ascii="Calibri" w:hAnsi="Calibri" w:cs="Calibri"/>
          <w:sz w:val="15"/>
          <w:szCs w:val="15"/>
        </w:rPr>
      </w:pPr>
      <w:r w:rsidRPr="001A59DD">
        <w:rPr>
          <w:rFonts w:ascii="Calibri" w:hAnsi="Calibri" w:cs="Calibri"/>
          <w:sz w:val="15"/>
          <w:szCs w:val="15"/>
        </w:rPr>
        <w:t>50% and</w:t>
      </w:r>
      <w:r w:rsidRPr="001A59DD">
        <w:rPr>
          <w:rFonts w:ascii="Calibri" w:hAnsi="Calibri" w:cs="Calibri"/>
          <w:spacing w:val="-5"/>
          <w:sz w:val="15"/>
          <w:szCs w:val="15"/>
        </w:rPr>
        <w:t xml:space="preserve"> </w:t>
      </w:r>
      <w:r w:rsidRPr="001A59DD">
        <w:rPr>
          <w:rFonts w:ascii="Calibri" w:hAnsi="Calibri" w:cs="Calibri"/>
          <w:sz w:val="15"/>
          <w:szCs w:val="15"/>
        </w:rPr>
        <w:t>over</w:t>
      </w:r>
    </w:p>
    <w:p w14:paraId="3D235F44" w14:textId="77777777" w:rsidR="00ED7400" w:rsidRPr="001A59DD" w:rsidRDefault="00ED7400">
      <w:pPr>
        <w:pStyle w:val="BodyText"/>
        <w:kinsoku w:val="0"/>
        <w:overflowPunct w:val="0"/>
        <w:spacing w:before="102"/>
        <w:ind w:left="357" w:right="936"/>
        <w:jc w:val="center"/>
        <w:rPr>
          <w:rFonts w:ascii="Calibri" w:hAnsi="Calibri" w:cs="Calibri"/>
          <w:sz w:val="15"/>
          <w:szCs w:val="15"/>
        </w:rPr>
      </w:pPr>
      <w:r w:rsidRPr="001A59DD">
        <w:rPr>
          <w:rFonts w:ascii="Calibri" w:hAnsi="Calibri" w:cs="Calibri"/>
          <w:sz w:val="24"/>
          <w:szCs w:val="24"/>
        </w:rPr>
        <w:br w:type="column"/>
      </w:r>
      <w:r w:rsidRPr="001A59DD">
        <w:rPr>
          <w:rFonts w:ascii="Calibri" w:hAnsi="Calibri" w:cs="Calibri"/>
          <w:sz w:val="15"/>
          <w:szCs w:val="15"/>
          <w:u w:val="single"/>
        </w:rPr>
        <w:t>AMOUNT OF TOTAL TUITION SCHOOL SHALL RECEIVE AND RETAIN</w:t>
      </w:r>
    </w:p>
    <w:p w14:paraId="110A87C7" w14:textId="77777777" w:rsidR="00ED7400" w:rsidRPr="001A59DD" w:rsidRDefault="00ED7400">
      <w:pPr>
        <w:pStyle w:val="BodyText"/>
        <w:kinsoku w:val="0"/>
        <w:overflowPunct w:val="0"/>
        <w:ind w:left="357" w:right="935"/>
        <w:jc w:val="center"/>
        <w:rPr>
          <w:rFonts w:ascii="Calibri" w:hAnsi="Calibri" w:cs="Calibri"/>
          <w:sz w:val="15"/>
          <w:szCs w:val="15"/>
        </w:rPr>
      </w:pPr>
      <w:r w:rsidRPr="001A59DD">
        <w:rPr>
          <w:rFonts w:ascii="Calibri" w:hAnsi="Calibri" w:cs="Calibri"/>
          <w:sz w:val="15"/>
          <w:szCs w:val="15"/>
        </w:rPr>
        <w:t>20%</w:t>
      </w:r>
      <w:r w:rsidRPr="001A59DD">
        <w:rPr>
          <w:rFonts w:ascii="Calibri" w:hAnsi="Calibri" w:cs="Calibri"/>
          <w:spacing w:val="-7"/>
          <w:sz w:val="15"/>
          <w:szCs w:val="15"/>
        </w:rPr>
        <w:t xml:space="preserve"> </w:t>
      </w:r>
      <w:r w:rsidRPr="001A59DD">
        <w:rPr>
          <w:rFonts w:ascii="Calibri" w:hAnsi="Calibri" w:cs="Calibri"/>
          <w:sz w:val="15"/>
          <w:szCs w:val="15"/>
        </w:rPr>
        <w:t>retained</w:t>
      </w:r>
    </w:p>
    <w:p w14:paraId="5C078920" w14:textId="77777777" w:rsidR="00ED7400" w:rsidRPr="001A59DD" w:rsidRDefault="00ED7400">
      <w:pPr>
        <w:pStyle w:val="BodyText"/>
        <w:kinsoku w:val="0"/>
        <w:overflowPunct w:val="0"/>
        <w:ind w:left="357" w:right="935"/>
        <w:jc w:val="center"/>
        <w:rPr>
          <w:rFonts w:ascii="Calibri" w:hAnsi="Calibri" w:cs="Calibri"/>
          <w:sz w:val="15"/>
          <w:szCs w:val="15"/>
        </w:rPr>
      </w:pPr>
      <w:r w:rsidRPr="001A59DD">
        <w:rPr>
          <w:rFonts w:ascii="Calibri" w:hAnsi="Calibri" w:cs="Calibri"/>
          <w:sz w:val="15"/>
          <w:szCs w:val="15"/>
        </w:rPr>
        <w:t>30%</w:t>
      </w:r>
      <w:r w:rsidRPr="001A59DD">
        <w:rPr>
          <w:rFonts w:ascii="Calibri" w:hAnsi="Calibri" w:cs="Calibri"/>
          <w:spacing w:val="-7"/>
          <w:sz w:val="15"/>
          <w:szCs w:val="15"/>
        </w:rPr>
        <w:t xml:space="preserve"> </w:t>
      </w:r>
      <w:r w:rsidRPr="001A59DD">
        <w:rPr>
          <w:rFonts w:ascii="Calibri" w:hAnsi="Calibri" w:cs="Calibri"/>
          <w:sz w:val="15"/>
          <w:szCs w:val="15"/>
        </w:rPr>
        <w:t>retained</w:t>
      </w:r>
    </w:p>
    <w:p w14:paraId="2824746E" w14:textId="77777777" w:rsidR="00ED7400" w:rsidRPr="001A59DD" w:rsidRDefault="00ED7400">
      <w:pPr>
        <w:pStyle w:val="BodyText"/>
        <w:kinsoku w:val="0"/>
        <w:overflowPunct w:val="0"/>
        <w:ind w:left="357" w:right="935"/>
        <w:jc w:val="center"/>
        <w:rPr>
          <w:rFonts w:ascii="Calibri" w:hAnsi="Calibri" w:cs="Calibri"/>
          <w:sz w:val="15"/>
          <w:szCs w:val="15"/>
        </w:rPr>
      </w:pPr>
      <w:r w:rsidRPr="001A59DD">
        <w:rPr>
          <w:rFonts w:ascii="Calibri" w:hAnsi="Calibri" w:cs="Calibri"/>
          <w:sz w:val="15"/>
          <w:szCs w:val="15"/>
        </w:rPr>
        <w:t>40%</w:t>
      </w:r>
      <w:r w:rsidRPr="001A59DD">
        <w:rPr>
          <w:rFonts w:ascii="Calibri" w:hAnsi="Calibri" w:cs="Calibri"/>
          <w:spacing w:val="-7"/>
          <w:sz w:val="15"/>
          <w:szCs w:val="15"/>
        </w:rPr>
        <w:t xml:space="preserve"> </w:t>
      </w:r>
      <w:r w:rsidRPr="001A59DD">
        <w:rPr>
          <w:rFonts w:ascii="Calibri" w:hAnsi="Calibri" w:cs="Calibri"/>
          <w:sz w:val="15"/>
          <w:szCs w:val="15"/>
        </w:rPr>
        <w:t>retained</w:t>
      </w:r>
    </w:p>
    <w:p w14:paraId="199377B4" w14:textId="77777777" w:rsidR="00ED7400" w:rsidRPr="001A59DD" w:rsidRDefault="00ED7400">
      <w:pPr>
        <w:pStyle w:val="BodyText"/>
        <w:kinsoku w:val="0"/>
        <w:overflowPunct w:val="0"/>
        <w:ind w:left="357" w:right="935"/>
        <w:jc w:val="center"/>
        <w:rPr>
          <w:rFonts w:ascii="Calibri" w:hAnsi="Calibri" w:cs="Calibri"/>
          <w:sz w:val="15"/>
          <w:szCs w:val="15"/>
        </w:rPr>
      </w:pPr>
      <w:r w:rsidRPr="001A59DD">
        <w:rPr>
          <w:rFonts w:ascii="Calibri" w:hAnsi="Calibri" w:cs="Calibri"/>
          <w:sz w:val="15"/>
          <w:szCs w:val="15"/>
        </w:rPr>
        <w:t>45%</w:t>
      </w:r>
      <w:r w:rsidRPr="001A59DD">
        <w:rPr>
          <w:rFonts w:ascii="Calibri" w:hAnsi="Calibri" w:cs="Calibri"/>
          <w:spacing w:val="-7"/>
          <w:sz w:val="15"/>
          <w:szCs w:val="15"/>
        </w:rPr>
        <w:t xml:space="preserve"> </w:t>
      </w:r>
      <w:r w:rsidRPr="001A59DD">
        <w:rPr>
          <w:rFonts w:ascii="Calibri" w:hAnsi="Calibri" w:cs="Calibri"/>
          <w:sz w:val="15"/>
          <w:szCs w:val="15"/>
        </w:rPr>
        <w:t>retained</w:t>
      </w:r>
    </w:p>
    <w:p w14:paraId="496402C4" w14:textId="77777777" w:rsidR="00ED7400" w:rsidRPr="001A59DD" w:rsidRDefault="00ED7400">
      <w:pPr>
        <w:pStyle w:val="BodyText"/>
        <w:kinsoku w:val="0"/>
        <w:overflowPunct w:val="0"/>
        <w:ind w:left="357" w:right="935"/>
        <w:jc w:val="center"/>
        <w:rPr>
          <w:rFonts w:ascii="Calibri" w:hAnsi="Calibri" w:cs="Calibri"/>
          <w:sz w:val="15"/>
          <w:szCs w:val="15"/>
        </w:rPr>
      </w:pPr>
      <w:r w:rsidRPr="001A59DD">
        <w:rPr>
          <w:rFonts w:ascii="Calibri" w:hAnsi="Calibri" w:cs="Calibri"/>
          <w:sz w:val="15"/>
          <w:szCs w:val="15"/>
        </w:rPr>
        <w:t>70%</w:t>
      </w:r>
      <w:r w:rsidRPr="001A59DD">
        <w:rPr>
          <w:rFonts w:ascii="Calibri" w:hAnsi="Calibri" w:cs="Calibri"/>
          <w:spacing w:val="-7"/>
          <w:sz w:val="15"/>
          <w:szCs w:val="15"/>
        </w:rPr>
        <w:t xml:space="preserve"> </w:t>
      </w:r>
      <w:r w:rsidRPr="001A59DD">
        <w:rPr>
          <w:rFonts w:ascii="Calibri" w:hAnsi="Calibri" w:cs="Calibri"/>
          <w:sz w:val="15"/>
          <w:szCs w:val="15"/>
        </w:rPr>
        <w:t>retained</w:t>
      </w:r>
    </w:p>
    <w:p w14:paraId="1CCAF2E5" w14:textId="77777777" w:rsidR="00ED7400" w:rsidRPr="001A59DD" w:rsidRDefault="00ED7400">
      <w:pPr>
        <w:pStyle w:val="BodyText"/>
        <w:kinsoku w:val="0"/>
        <w:overflowPunct w:val="0"/>
        <w:ind w:left="354" w:right="936"/>
        <w:jc w:val="center"/>
        <w:rPr>
          <w:rFonts w:ascii="Calibri" w:hAnsi="Calibri" w:cs="Calibri"/>
          <w:sz w:val="15"/>
          <w:szCs w:val="15"/>
        </w:rPr>
      </w:pPr>
      <w:r w:rsidRPr="001A59DD">
        <w:rPr>
          <w:rFonts w:ascii="Calibri" w:hAnsi="Calibri" w:cs="Calibri"/>
          <w:sz w:val="15"/>
          <w:szCs w:val="15"/>
        </w:rPr>
        <w:t>100%</w:t>
      </w:r>
      <w:r w:rsidRPr="001A59DD">
        <w:rPr>
          <w:rFonts w:ascii="Calibri" w:hAnsi="Calibri" w:cs="Calibri"/>
          <w:spacing w:val="-8"/>
          <w:sz w:val="15"/>
          <w:szCs w:val="15"/>
        </w:rPr>
        <w:t xml:space="preserve"> </w:t>
      </w:r>
      <w:r w:rsidRPr="001A59DD">
        <w:rPr>
          <w:rFonts w:ascii="Calibri" w:hAnsi="Calibri" w:cs="Calibri"/>
          <w:sz w:val="15"/>
          <w:szCs w:val="15"/>
        </w:rPr>
        <w:t>retained</w:t>
      </w:r>
    </w:p>
    <w:p w14:paraId="30D4FEEE" w14:textId="77777777" w:rsidR="00ED7400" w:rsidRPr="001A59DD" w:rsidRDefault="00ED7400">
      <w:pPr>
        <w:pStyle w:val="BodyText"/>
        <w:kinsoku w:val="0"/>
        <w:overflowPunct w:val="0"/>
        <w:ind w:left="354" w:right="936"/>
        <w:jc w:val="center"/>
        <w:rPr>
          <w:rFonts w:ascii="Calibri" w:hAnsi="Calibri" w:cs="Calibri"/>
          <w:sz w:val="15"/>
          <w:szCs w:val="15"/>
        </w:rPr>
        <w:sectPr w:rsidR="00ED7400" w:rsidRPr="001A59DD" w:rsidSect="00680032">
          <w:type w:val="continuous"/>
          <w:pgSz w:w="12240" w:h="15840"/>
          <w:pgMar w:top="280" w:right="740" w:bottom="280" w:left="840" w:header="720" w:footer="720" w:gutter="0"/>
          <w:cols w:num="2" w:space="720" w:equalWidth="0">
            <w:col w:w="4920" w:space="380"/>
            <w:col w:w="5360"/>
          </w:cols>
          <w:noEndnote/>
        </w:sectPr>
      </w:pPr>
    </w:p>
    <w:p w14:paraId="7644ABBA" w14:textId="77777777" w:rsidR="00ED7400" w:rsidRPr="001A59DD" w:rsidRDefault="00ED7400">
      <w:pPr>
        <w:pStyle w:val="ListParagraph"/>
        <w:numPr>
          <w:ilvl w:val="1"/>
          <w:numId w:val="26"/>
        </w:numPr>
        <w:tabs>
          <w:tab w:val="left" w:pos="960"/>
        </w:tabs>
        <w:kinsoku w:val="0"/>
        <w:overflowPunct w:val="0"/>
        <w:spacing w:before="129"/>
        <w:ind w:left="959" w:right="864"/>
        <w:rPr>
          <w:rFonts w:ascii="Calibri" w:hAnsi="Calibri" w:cs="Calibri"/>
          <w:sz w:val="20"/>
          <w:szCs w:val="20"/>
        </w:rPr>
      </w:pPr>
      <w:r w:rsidRPr="001A59DD">
        <w:rPr>
          <w:rFonts w:ascii="Calibri" w:hAnsi="Calibri" w:cs="Calibri"/>
          <w:sz w:val="20"/>
          <w:szCs w:val="20"/>
        </w:rPr>
        <w:t>COURSE CANCELLED BEFORE INSTRUCTION BEGINS. If a course is cancelled before a student begins training, the school may provide completion of the course or provide a full refund of all monies</w:t>
      </w:r>
      <w:r w:rsidRPr="001A59DD">
        <w:rPr>
          <w:rFonts w:ascii="Calibri" w:hAnsi="Calibri" w:cs="Calibri"/>
          <w:spacing w:val="-5"/>
          <w:sz w:val="20"/>
          <w:szCs w:val="20"/>
        </w:rPr>
        <w:t xml:space="preserve"> </w:t>
      </w:r>
      <w:r w:rsidRPr="001A59DD">
        <w:rPr>
          <w:rFonts w:ascii="Calibri" w:hAnsi="Calibri" w:cs="Calibri"/>
          <w:sz w:val="20"/>
          <w:szCs w:val="20"/>
        </w:rPr>
        <w:t>paid.</w:t>
      </w:r>
    </w:p>
    <w:p w14:paraId="437CF269" w14:textId="77777777" w:rsidR="00ED7400" w:rsidRPr="001A59DD" w:rsidRDefault="00ED7400">
      <w:pPr>
        <w:pStyle w:val="ListParagraph"/>
        <w:numPr>
          <w:ilvl w:val="1"/>
          <w:numId w:val="26"/>
        </w:numPr>
        <w:tabs>
          <w:tab w:val="left" w:pos="960"/>
        </w:tabs>
        <w:kinsoku w:val="0"/>
        <w:overflowPunct w:val="0"/>
        <w:ind w:left="959" w:right="366"/>
        <w:rPr>
          <w:rFonts w:ascii="Calibri" w:hAnsi="Calibri" w:cs="Calibri"/>
          <w:sz w:val="20"/>
          <w:szCs w:val="20"/>
        </w:rPr>
      </w:pPr>
      <w:r w:rsidRPr="001A59DD">
        <w:rPr>
          <w:rFonts w:ascii="Calibri" w:hAnsi="Calibri" w:cs="Calibri"/>
          <w:sz w:val="20"/>
          <w:szCs w:val="20"/>
        </w:rPr>
        <w:t>COURSE CANCELLED AFTER INSTRUCTION BEGINS. If a course is cancelled after a student begins training, the school may provide a pro-rata refund for students transferring to another school based on the hours accepted by the receiving school OR provide completion of the course and/or program OR participate in a Teach-Out Agreement OR provide full refund of all monies</w:t>
      </w:r>
      <w:r w:rsidRPr="001A59DD">
        <w:rPr>
          <w:rFonts w:ascii="Calibri" w:hAnsi="Calibri" w:cs="Calibri"/>
          <w:spacing w:val="-3"/>
          <w:sz w:val="20"/>
          <w:szCs w:val="20"/>
        </w:rPr>
        <w:t xml:space="preserve"> </w:t>
      </w:r>
      <w:r w:rsidRPr="001A59DD">
        <w:rPr>
          <w:rFonts w:ascii="Calibri" w:hAnsi="Calibri" w:cs="Calibri"/>
          <w:sz w:val="20"/>
          <w:szCs w:val="20"/>
        </w:rPr>
        <w:t>paid.</w:t>
      </w:r>
    </w:p>
    <w:p w14:paraId="2B6C78F1" w14:textId="77777777" w:rsidR="00ED7400" w:rsidRPr="001A59DD" w:rsidRDefault="00ED7400">
      <w:pPr>
        <w:pStyle w:val="ListParagraph"/>
        <w:numPr>
          <w:ilvl w:val="1"/>
          <w:numId w:val="26"/>
        </w:numPr>
        <w:tabs>
          <w:tab w:val="left" w:pos="960"/>
        </w:tabs>
        <w:kinsoku w:val="0"/>
        <w:overflowPunct w:val="0"/>
        <w:ind w:left="959" w:right="487"/>
        <w:rPr>
          <w:rFonts w:ascii="Calibri" w:hAnsi="Calibri" w:cs="Calibri"/>
          <w:sz w:val="20"/>
          <w:szCs w:val="20"/>
        </w:rPr>
      </w:pPr>
      <w:r w:rsidRPr="001A59DD">
        <w:rPr>
          <w:rFonts w:ascii="Calibri" w:hAnsi="Calibri" w:cs="Calibri"/>
          <w:sz w:val="20"/>
          <w:szCs w:val="20"/>
        </w:rPr>
        <w:t>ENROLLMENT TIME. Is defined as the time elapsed between the actual starting date and the date of the students last day of physical attendance in the</w:t>
      </w:r>
      <w:r w:rsidRPr="001A59DD">
        <w:rPr>
          <w:rFonts w:ascii="Calibri" w:hAnsi="Calibri" w:cs="Calibri"/>
          <w:spacing w:val="8"/>
          <w:sz w:val="20"/>
          <w:szCs w:val="20"/>
        </w:rPr>
        <w:t xml:space="preserve"> </w:t>
      </w:r>
      <w:r w:rsidRPr="001A59DD">
        <w:rPr>
          <w:rFonts w:ascii="Calibri" w:hAnsi="Calibri" w:cs="Calibri"/>
          <w:sz w:val="20"/>
          <w:szCs w:val="20"/>
        </w:rPr>
        <w:t>school.</w:t>
      </w:r>
    </w:p>
    <w:p w14:paraId="7B68845F" w14:textId="77777777" w:rsidR="00ED7400" w:rsidRPr="001A59DD" w:rsidRDefault="00ED7400">
      <w:pPr>
        <w:pStyle w:val="ListParagraph"/>
        <w:numPr>
          <w:ilvl w:val="1"/>
          <w:numId w:val="26"/>
        </w:numPr>
        <w:tabs>
          <w:tab w:val="left" w:pos="960"/>
        </w:tabs>
        <w:kinsoku w:val="0"/>
        <w:overflowPunct w:val="0"/>
        <w:ind w:left="959" w:right="1056"/>
        <w:rPr>
          <w:rFonts w:ascii="Calibri" w:hAnsi="Calibri" w:cs="Calibri"/>
          <w:sz w:val="20"/>
          <w:szCs w:val="20"/>
        </w:rPr>
      </w:pPr>
      <w:r w:rsidRPr="001A59DD">
        <w:rPr>
          <w:rFonts w:ascii="Calibri" w:hAnsi="Calibri" w:cs="Calibri"/>
          <w:sz w:val="20"/>
          <w:szCs w:val="20"/>
        </w:rPr>
        <w:t>TERMINATION DATE FOR REFUNDS. The termination date for refund computation purposes is always calculated based on the student’s last date of</w:t>
      </w:r>
      <w:r w:rsidRPr="001A59DD">
        <w:rPr>
          <w:rFonts w:ascii="Calibri" w:hAnsi="Calibri" w:cs="Calibri"/>
          <w:spacing w:val="7"/>
          <w:sz w:val="20"/>
          <w:szCs w:val="20"/>
        </w:rPr>
        <w:t xml:space="preserve"> </w:t>
      </w:r>
      <w:r w:rsidRPr="001A59DD">
        <w:rPr>
          <w:rFonts w:ascii="Calibri" w:hAnsi="Calibri" w:cs="Calibri"/>
          <w:sz w:val="20"/>
          <w:szCs w:val="20"/>
        </w:rPr>
        <w:t>attendance.</w:t>
      </w:r>
    </w:p>
    <w:p w14:paraId="73AB3402" w14:textId="77777777" w:rsidR="00ED7400" w:rsidRPr="001A59DD" w:rsidRDefault="00ED7400">
      <w:pPr>
        <w:pStyle w:val="ListParagraph"/>
        <w:numPr>
          <w:ilvl w:val="1"/>
          <w:numId w:val="26"/>
        </w:numPr>
        <w:tabs>
          <w:tab w:val="left" w:pos="960"/>
        </w:tabs>
        <w:kinsoku w:val="0"/>
        <w:overflowPunct w:val="0"/>
        <w:ind w:left="959" w:right="317"/>
        <w:rPr>
          <w:rFonts w:ascii="Calibri" w:hAnsi="Calibri" w:cs="Calibri"/>
          <w:sz w:val="20"/>
          <w:szCs w:val="20"/>
        </w:rPr>
      </w:pPr>
      <w:r w:rsidRPr="001A59DD">
        <w:rPr>
          <w:rFonts w:ascii="Calibri" w:hAnsi="Calibri" w:cs="Calibri"/>
          <w:sz w:val="20"/>
          <w:szCs w:val="20"/>
        </w:rPr>
        <w:t>FORMAL TERMINATION DATE. The school will terminate a student after fourteen (14) days of the last day of physical attendance if no prior written notice is received. Unofficial withdrawals for clock hour students are determined by the school through monitoring clock hour attendance at least every thirty (30) days. In the case the student does not return from a leave of absence on the scheduled date of return, as documented in the student file, the date of withdrawal shall be the last date of attendance prior to the leave of absence or the date student notifies the institution that the student will not be returning. Students who transfer, withdraw and are terminated/dropped will be charged a fee of</w:t>
      </w:r>
      <w:r w:rsidRPr="001A59DD">
        <w:rPr>
          <w:rFonts w:ascii="Calibri" w:hAnsi="Calibri" w:cs="Calibri"/>
          <w:spacing w:val="2"/>
          <w:sz w:val="20"/>
          <w:szCs w:val="20"/>
        </w:rPr>
        <w:t xml:space="preserve"> </w:t>
      </w:r>
      <w:r w:rsidRPr="001A59DD">
        <w:rPr>
          <w:rFonts w:ascii="Calibri" w:hAnsi="Calibri" w:cs="Calibri"/>
          <w:sz w:val="20"/>
          <w:szCs w:val="20"/>
        </w:rPr>
        <w:t>$150.00.</w:t>
      </w:r>
    </w:p>
    <w:p w14:paraId="09F7288A" w14:textId="77777777" w:rsidR="00ED7400" w:rsidRPr="001A59DD" w:rsidRDefault="00ED7400">
      <w:pPr>
        <w:pStyle w:val="ListParagraph"/>
        <w:numPr>
          <w:ilvl w:val="1"/>
          <w:numId w:val="26"/>
        </w:numPr>
        <w:tabs>
          <w:tab w:val="left" w:pos="960"/>
        </w:tabs>
        <w:kinsoku w:val="0"/>
        <w:overflowPunct w:val="0"/>
        <w:spacing w:line="242" w:lineRule="auto"/>
        <w:ind w:left="959" w:right="923"/>
        <w:rPr>
          <w:rFonts w:ascii="Calibri" w:hAnsi="Calibri" w:cs="Calibri"/>
          <w:sz w:val="20"/>
          <w:szCs w:val="20"/>
        </w:rPr>
      </w:pPr>
      <w:r w:rsidRPr="001A59DD">
        <w:rPr>
          <w:rFonts w:ascii="Calibri" w:hAnsi="Calibri" w:cs="Calibri"/>
          <w:sz w:val="20"/>
          <w:szCs w:val="20"/>
        </w:rPr>
        <w:t>REFUNDS. Institutional Refunds as well as R2T4 will be made within forty-five days of formal termination, whether officially or unofficially, receipt of Cancellation Notice.</w:t>
      </w:r>
    </w:p>
    <w:p w14:paraId="69DAFAB1" w14:textId="77777777" w:rsidR="00ED7400" w:rsidRPr="001A59DD" w:rsidRDefault="00ED7400">
      <w:pPr>
        <w:pStyle w:val="ListParagraph"/>
        <w:numPr>
          <w:ilvl w:val="1"/>
          <w:numId w:val="26"/>
        </w:numPr>
        <w:tabs>
          <w:tab w:val="left" w:pos="960"/>
        </w:tabs>
        <w:kinsoku w:val="0"/>
        <w:overflowPunct w:val="0"/>
        <w:ind w:left="959" w:right="327"/>
        <w:jc w:val="both"/>
        <w:rPr>
          <w:rFonts w:ascii="Calibri" w:hAnsi="Calibri" w:cs="Calibri"/>
          <w:sz w:val="20"/>
          <w:szCs w:val="20"/>
        </w:rPr>
      </w:pPr>
      <w:r w:rsidRPr="001A59DD">
        <w:rPr>
          <w:rFonts w:ascii="Calibri" w:hAnsi="Calibri" w:cs="Calibri"/>
          <w:sz w:val="20"/>
          <w:szCs w:val="20"/>
        </w:rPr>
        <w:t>ILLNESS OR DISABLING ACCIDENT. In the case of illness or disabling accident, death in the immediate family, or other circumstances beyond the control of the student, the School will make a settlement, which is reasonable and fair to</w:t>
      </w:r>
      <w:r w:rsidRPr="001A59DD">
        <w:rPr>
          <w:rFonts w:ascii="Calibri" w:hAnsi="Calibri" w:cs="Calibri"/>
          <w:spacing w:val="1"/>
          <w:sz w:val="20"/>
          <w:szCs w:val="20"/>
        </w:rPr>
        <w:t xml:space="preserve"> </w:t>
      </w:r>
      <w:r w:rsidRPr="001A59DD">
        <w:rPr>
          <w:rFonts w:ascii="Calibri" w:hAnsi="Calibri" w:cs="Calibri"/>
          <w:sz w:val="20"/>
          <w:szCs w:val="20"/>
        </w:rPr>
        <w:t>both.</w:t>
      </w:r>
    </w:p>
    <w:p w14:paraId="10D039DC" w14:textId="77777777" w:rsidR="00ED7400" w:rsidRPr="001A59DD" w:rsidRDefault="00ED7400">
      <w:pPr>
        <w:pStyle w:val="ListParagraph"/>
        <w:numPr>
          <w:ilvl w:val="1"/>
          <w:numId w:val="26"/>
        </w:numPr>
        <w:tabs>
          <w:tab w:val="left" w:pos="960"/>
        </w:tabs>
        <w:kinsoku w:val="0"/>
        <w:overflowPunct w:val="0"/>
        <w:ind w:left="959" w:right="423"/>
        <w:rPr>
          <w:rFonts w:ascii="Calibri" w:hAnsi="Calibri" w:cs="Calibri"/>
          <w:sz w:val="20"/>
          <w:szCs w:val="20"/>
        </w:rPr>
      </w:pPr>
      <w:r w:rsidRPr="001A59DD">
        <w:rPr>
          <w:rFonts w:ascii="Calibri" w:hAnsi="Calibri" w:cs="Calibri"/>
          <w:sz w:val="20"/>
          <w:szCs w:val="20"/>
        </w:rPr>
        <w:t>TEMPORARY INTERUPTIONS. A student may request a leave of absence for up to one hundred and eighty</w:t>
      </w:r>
      <w:r w:rsidRPr="001A59DD">
        <w:rPr>
          <w:rFonts w:ascii="Calibri" w:hAnsi="Calibri" w:cs="Calibri"/>
          <w:spacing w:val="-24"/>
          <w:sz w:val="20"/>
          <w:szCs w:val="20"/>
        </w:rPr>
        <w:t xml:space="preserve"> </w:t>
      </w:r>
      <w:r w:rsidRPr="001A59DD">
        <w:rPr>
          <w:rFonts w:ascii="Calibri" w:hAnsi="Calibri" w:cs="Calibri"/>
          <w:sz w:val="20"/>
          <w:szCs w:val="20"/>
        </w:rPr>
        <w:t>(180) days during a twelve-month enrollment period upon which written request to the School Director is required. The status of the student upon leave of absence, withdrawal or any official interruption of training will remain the same upon reinstatement into the</w:t>
      </w:r>
      <w:r w:rsidRPr="001A59DD">
        <w:rPr>
          <w:rFonts w:ascii="Calibri" w:hAnsi="Calibri" w:cs="Calibri"/>
          <w:spacing w:val="2"/>
          <w:sz w:val="20"/>
          <w:szCs w:val="20"/>
        </w:rPr>
        <w:t xml:space="preserve"> </w:t>
      </w:r>
      <w:r w:rsidRPr="001A59DD">
        <w:rPr>
          <w:rFonts w:ascii="Calibri" w:hAnsi="Calibri" w:cs="Calibri"/>
          <w:sz w:val="20"/>
          <w:szCs w:val="20"/>
        </w:rPr>
        <w:t>course.</w:t>
      </w:r>
    </w:p>
    <w:p w14:paraId="1F48736F" w14:textId="77777777" w:rsidR="00ED7400" w:rsidRPr="001A59DD" w:rsidRDefault="00ED7400">
      <w:pPr>
        <w:pStyle w:val="ListParagraph"/>
        <w:numPr>
          <w:ilvl w:val="1"/>
          <w:numId w:val="26"/>
        </w:numPr>
        <w:tabs>
          <w:tab w:val="left" w:pos="960"/>
        </w:tabs>
        <w:kinsoku w:val="0"/>
        <w:overflowPunct w:val="0"/>
        <w:ind w:left="959" w:right="313"/>
        <w:rPr>
          <w:rFonts w:ascii="Calibri" w:hAnsi="Calibri" w:cs="Calibri"/>
          <w:sz w:val="20"/>
          <w:szCs w:val="20"/>
        </w:rPr>
      </w:pPr>
      <w:r w:rsidRPr="001A59DD">
        <w:rPr>
          <w:rFonts w:ascii="Calibri" w:hAnsi="Calibri" w:cs="Calibri"/>
          <w:sz w:val="20"/>
          <w:szCs w:val="20"/>
        </w:rPr>
        <w:t>SCHOOL CLOSURE. In the event of school closure, the school will provide a pro-rata refund of tuition OR provide course completion through a prearranged teach-out agreement with another</w:t>
      </w:r>
      <w:r w:rsidRPr="001A59DD">
        <w:rPr>
          <w:rFonts w:ascii="Calibri" w:hAnsi="Calibri" w:cs="Calibri"/>
          <w:spacing w:val="1"/>
          <w:sz w:val="20"/>
          <w:szCs w:val="20"/>
        </w:rPr>
        <w:t xml:space="preserve"> </w:t>
      </w:r>
      <w:r w:rsidRPr="001A59DD">
        <w:rPr>
          <w:rFonts w:ascii="Calibri" w:hAnsi="Calibri" w:cs="Calibri"/>
          <w:sz w:val="20"/>
          <w:szCs w:val="20"/>
        </w:rPr>
        <w:t>institution.</w:t>
      </w:r>
    </w:p>
    <w:p w14:paraId="398119E1" w14:textId="77777777" w:rsidR="00ED7400" w:rsidRPr="001A59DD" w:rsidRDefault="00ED7400">
      <w:pPr>
        <w:pStyle w:val="BodyText"/>
        <w:kinsoku w:val="0"/>
        <w:overflowPunct w:val="0"/>
        <w:spacing w:before="8"/>
        <w:rPr>
          <w:rFonts w:ascii="Calibri" w:hAnsi="Calibri" w:cs="Calibri"/>
          <w:sz w:val="19"/>
          <w:szCs w:val="19"/>
        </w:rPr>
      </w:pPr>
    </w:p>
    <w:p w14:paraId="28CA9B31" w14:textId="77777777" w:rsidR="00ED7400" w:rsidRPr="001A59DD" w:rsidRDefault="00ED7400">
      <w:pPr>
        <w:pStyle w:val="Heading2"/>
        <w:kinsoku w:val="0"/>
        <w:overflowPunct w:val="0"/>
        <w:spacing w:line="275" w:lineRule="exact"/>
        <w:rPr>
          <w:rFonts w:ascii="Calibri" w:hAnsi="Calibri" w:cs="Calibri"/>
          <w:u w:val="none"/>
        </w:rPr>
      </w:pPr>
      <w:r w:rsidRPr="001A59DD">
        <w:rPr>
          <w:rFonts w:ascii="Calibri" w:hAnsi="Calibri" w:cs="Calibri"/>
          <w:u w:val="thick"/>
        </w:rPr>
        <w:t>SAFETY</w:t>
      </w:r>
    </w:p>
    <w:p w14:paraId="7FB06117" w14:textId="77777777" w:rsidR="00ED7400" w:rsidRPr="001A59DD" w:rsidRDefault="00ED7400">
      <w:pPr>
        <w:pStyle w:val="BodyText"/>
        <w:kinsoku w:val="0"/>
        <w:overflowPunct w:val="0"/>
        <w:spacing w:line="242" w:lineRule="auto"/>
        <w:ind w:left="239" w:right="264"/>
        <w:rPr>
          <w:rFonts w:ascii="Calibri" w:hAnsi="Calibri" w:cs="Calibri"/>
        </w:rPr>
      </w:pPr>
      <w:r w:rsidRPr="001A59DD">
        <w:rPr>
          <w:rFonts w:ascii="Calibri" w:hAnsi="Calibri" w:cs="Calibri"/>
        </w:rPr>
        <w:t>All future professionals are encouraged to take an active role in maintaining a safe environment. To avoid accidents and injuries, future professionals are required to take preventative measures by:</w:t>
      </w:r>
    </w:p>
    <w:p w14:paraId="2C89BBB3" w14:textId="77777777" w:rsidR="00ED7400" w:rsidRPr="001A59DD" w:rsidRDefault="00ED7400">
      <w:pPr>
        <w:pStyle w:val="ListParagraph"/>
        <w:numPr>
          <w:ilvl w:val="0"/>
          <w:numId w:val="25"/>
        </w:numPr>
        <w:tabs>
          <w:tab w:val="left" w:pos="960"/>
        </w:tabs>
        <w:kinsoku w:val="0"/>
        <w:overflowPunct w:val="0"/>
        <w:spacing w:line="225" w:lineRule="exact"/>
        <w:rPr>
          <w:rFonts w:ascii="Calibri" w:hAnsi="Calibri" w:cs="Calibri"/>
          <w:sz w:val="20"/>
          <w:szCs w:val="20"/>
        </w:rPr>
      </w:pPr>
      <w:r w:rsidRPr="001A59DD">
        <w:rPr>
          <w:rFonts w:ascii="Calibri" w:hAnsi="Calibri" w:cs="Calibri"/>
          <w:sz w:val="20"/>
          <w:szCs w:val="20"/>
        </w:rPr>
        <w:t>Using equipment</w:t>
      </w:r>
      <w:r w:rsidRPr="001A59DD">
        <w:rPr>
          <w:rFonts w:ascii="Calibri" w:hAnsi="Calibri" w:cs="Calibri"/>
          <w:spacing w:val="3"/>
          <w:sz w:val="20"/>
          <w:szCs w:val="20"/>
        </w:rPr>
        <w:t xml:space="preserve"> </w:t>
      </w:r>
      <w:r w:rsidRPr="001A59DD">
        <w:rPr>
          <w:rFonts w:ascii="Calibri" w:hAnsi="Calibri" w:cs="Calibri"/>
          <w:sz w:val="20"/>
          <w:szCs w:val="20"/>
        </w:rPr>
        <w:t>properly</w:t>
      </w:r>
    </w:p>
    <w:p w14:paraId="3AF27DBF" w14:textId="77777777" w:rsidR="00ED7400" w:rsidRPr="001A59DD" w:rsidRDefault="00ED7400">
      <w:pPr>
        <w:pStyle w:val="ListParagraph"/>
        <w:numPr>
          <w:ilvl w:val="0"/>
          <w:numId w:val="25"/>
        </w:numPr>
        <w:tabs>
          <w:tab w:val="left" w:pos="960"/>
        </w:tabs>
        <w:kinsoku w:val="0"/>
        <w:overflowPunct w:val="0"/>
        <w:spacing w:before="1" w:line="229" w:lineRule="exact"/>
        <w:rPr>
          <w:rFonts w:ascii="Calibri" w:hAnsi="Calibri" w:cs="Calibri"/>
          <w:sz w:val="20"/>
          <w:szCs w:val="20"/>
        </w:rPr>
      </w:pPr>
      <w:r w:rsidRPr="001A59DD">
        <w:rPr>
          <w:rFonts w:ascii="Calibri" w:hAnsi="Calibri" w:cs="Calibri"/>
          <w:sz w:val="20"/>
          <w:szCs w:val="20"/>
        </w:rPr>
        <w:t>Following manufacturer’s directions when using chemicals and</w:t>
      </w:r>
      <w:r w:rsidRPr="001A59DD">
        <w:rPr>
          <w:rFonts w:ascii="Calibri" w:hAnsi="Calibri" w:cs="Calibri"/>
          <w:spacing w:val="6"/>
          <w:sz w:val="20"/>
          <w:szCs w:val="20"/>
        </w:rPr>
        <w:t xml:space="preserve"> </w:t>
      </w:r>
      <w:r w:rsidRPr="001A59DD">
        <w:rPr>
          <w:rFonts w:ascii="Calibri" w:hAnsi="Calibri" w:cs="Calibri"/>
          <w:sz w:val="20"/>
          <w:szCs w:val="20"/>
        </w:rPr>
        <w:t>products</w:t>
      </w:r>
    </w:p>
    <w:p w14:paraId="03CED950" w14:textId="77777777" w:rsidR="00ED7400" w:rsidRPr="001A59DD" w:rsidRDefault="00ED7400">
      <w:pPr>
        <w:pStyle w:val="ListParagraph"/>
        <w:numPr>
          <w:ilvl w:val="0"/>
          <w:numId w:val="25"/>
        </w:numPr>
        <w:tabs>
          <w:tab w:val="left" w:pos="960"/>
        </w:tabs>
        <w:kinsoku w:val="0"/>
        <w:overflowPunct w:val="0"/>
        <w:spacing w:line="229" w:lineRule="exact"/>
        <w:ind w:hanging="361"/>
        <w:rPr>
          <w:rFonts w:ascii="Calibri" w:hAnsi="Calibri" w:cs="Calibri"/>
          <w:sz w:val="20"/>
          <w:szCs w:val="20"/>
        </w:rPr>
      </w:pPr>
      <w:r w:rsidRPr="001A59DD">
        <w:rPr>
          <w:rFonts w:ascii="Calibri" w:hAnsi="Calibri" w:cs="Calibri"/>
          <w:sz w:val="20"/>
          <w:szCs w:val="20"/>
        </w:rPr>
        <w:t>Immediately wiping spills found on the floor</w:t>
      </w:r>
    </w:p>
    <w:p w14:paraId="31738C22" w14:textId="77777777" w:rsidR="00ED7400" w:rsidRPr="001A59DD" w:rsidRDefault="00ED7400">
      <w:pPr>
        <w:pStyle w:val="ListParagraph"/>
        <w:numPr>
          <w:ilvl w:val="0"/>
          <w:numId w:val="25"/>
        </w:numPr>
        <w:tabs>
          <w:tab w:val="left" w:pos="960"/>
        </w:tabs>
        <w:kinsoku w:val="0"/>
        <w:overflowPunct w:val="0"/>
        <w:spacing w:before="2" w:line="229" w:lineRule="exact"/>
        <w:rPr>
          <w:rFonts w:ascii="Calibri" w:hAnsi="Calibri" w:cs="Calibri"/>
          <w:sz w:val="20"/>
          <w:szCs w:val="20"/>
        </w:rPr>
      </w:pPr>
      <w:r w:rsidRPr="001A59DD">
        <w:rPr>
          <w:rFonts w:ascii="Calibri" w:hAnsi="Calibri" w:cs="Calibri"/>
          <w:sz w:val="20"/>
          <w:szCs w:val="20"/>
        </w:rPr>
        <w:t>Assisting elderly and disabled</w:t>
      </w:r>
      <w:r w:rsidRPr="001A59DD">
        <w:rPr>
          <w:rFonts w:ascii="Calibri" w:hAnsi="Calibri" w:cs="Calibri"/>
          <w:spacing w:val="7"/>
          <w:sz w:val="20"/>
          <w:szCs w:val="20"/>
        </w:rPr>
        <w:t xml:space="preserve"> </w:t>
      </w:r>
      <w:r w:rsidRPr="001A59DD">
        <w:rPr>
          <w:rFonts w:ascii="Calibri" w:hAnsi="Calibri" w:cs="Calibri"/>
          <w:sz w:val="20"/>
          <w:szCs w:val="20"/>
        </w:rPr>
        <w:t>guests</w:t>
      </w:r>
    </w:p>
    <w:p w14:paraId="38D3C56D" w14:textId="77777777" w:rsidR="00ED7400" w:rsidRPr="001A59DD" w:rsidRDefault="00ED7400">
      <w:pPr>
        <w:pStyle w:val="ListParagraph"/>
        <w:numPr>
          <w:ilvl w:val="0"/>
          <w:numId w:val="25"/>
        </w:numPr>
        <w:tabs>
          <w:tab w:val="left" w:pos="960"/>
        </w:tabs>
        <w:kinsoku w:val="0"/>
        <w:overflowPunct w:val="0"/>
        <w:spacing w:line="229" w:lineRule="exact"/>
        <w:rPr>
          <w:rFonts w:ascii="Calibri" w:hAnsi="Calibri" w:cs="Calibri"/>
          <w:sz w:val="20"/>
          <w:szCs w:val="20"/>
        </w:rPr>
      </w:pPr>
      <w:r w:rsidRPr="001A59DD">
        <w:rPr>
          <w:rFonts w:ascii="Calibri" w:hAnsi="Calibri" w:cs="Calibri"/>
          <w:sz w:val="20"/>
          <w:szCs w:val="20"/>
        </w:rPr>
        <w:t>Keeping all aisles and areas around work stations free from personal items and debris;</w:t>
      </w:r>
      <w:r w:rsidRPr="001A59DD">
        <w:rPr>
          <w:rFonts w:ascii="Calibri" w:hAnsi="Calibri" w:cs="Calibri"/>
          <w:spacing w:val="-16"/>
          <w:sz w:val="20"/>
          <w:szCs w:val="20"/>
        </w:rPr>
        <w:t xml:space="preserve"> </w:t>
      </w:r>
      <w:r w:rsidRPr="001A59DD">
        <w:rPr>
          <w:rFonts w:ascii="Calibri" w:hAnsi="Calibri" w:cs="Calibri"/>
          <w:sz w:val="20"/>
          <w:szCs w:val="20"/>
        </w:rPr>
        <w:t>and</w:t>
      </w:r>
    </w:p>
    <w:p w14:paraId="2F49AE9B" w14:textId="77777777" w:rsidR="00ED7400" w:rsidRPr="001A59DD" w:rsidRDefault="00ED7400">
      <w:pPr>
        <w:pStyle w:val="ListParagraph"/>
        <w:numPr>
          <w:ilvl w:val="0"/>
          <w:numId w:val="25"/>
        </w:numPr>
        <w:tabs>
          <w:tab w:val="left" w:pos="960"/>
        </w:tabs>
        <w:kinsoku w:val="0"/>
        <w:overflowPunct w:val="0"/>
        <w:spacing w:before="2"/>
        <w:rPr>
          <w:rFonts w:ascii="Calibri" w:hAnsi="Calibri" w:cs="Calibri"/>
          <w:sz w:val="20"/>
          <w:szCs w:val="20"/>
        </w:rPr>
      </w:pPr>
      <w:r w:rsidRPr="001A59DD">
        <w:rPr>
          <w:rFonts w:ascii="Calibri" w:hAnsi="Calibri" w:cs="Calibri"/>
          <w:sz w:val="20"/>
          <w:szCs w:val="20"/>
        </w:rPr>
        <w:t>Immediately reporting building and equipment safety hazards to administration</w:t>
      </w:r>
      <w:r w:rsidRPr="001A59DD">
        <w:rPr>
          <w:rFonts w:ascii="Calibri" w:hAnsi="Calibri" w:cs="Calibri"/>
          <w:spacing w:val="-15"/>
          <w:sz w:val="20"/>
          <w:szCs w:val="20"/>
        </w:rPr>
        <w:t xml:space="preserve"> </w:t>
      </w:r>
      <w:r w:rsidRPr="001A59DD">
        <w:rPr>
          <w:rFonts w:ascii="Calibri" w:hAnsi="Calibri" w:cs="Calibri"/>
          <w:sz w:val="20"/>
          <w:szCs w:val="20"/>
        </w:rPr>
        <w:t>personnel.</w:t>
      </w:r>
    </w:p>
    <w:p w14:paraId="38BC3924" w14:textId="77777777" w:rsidR="00ED7400" w:rsidRPr="001A59DD" w:rsidRDefault="00ED7400">
      <w:pPr>
        <w:pStyle w:val="BodyText"/>
        <w:kinsoku w:val="0"/>
        <w:overflowPunct w:val="0"/>
        <w:rPr>
          <w:rFonts w:ascii="Calibri" w:hAnsi="Calibri" w:cs="Calibri"/>
          <w:sz w:val="22"/>
          <w:szCs w:val="22"/>
        </w:rPr>
      </w:pPr>
    </w:p>
    <w:p w14:paraId="27E8E2D6" w14:textId="77777777" w:rsidR="00ED7400" w:rsidRPr="001A59DD" w:rsidRDefault="00ED7400">
      <w:pPr>
        <w:pStyle w:val="Heading2"/>
        <w:kinsoku w:val="0"/>
        <w:overflowPunct w:val="0"/>
        <w:spacing w:line="275" w:lineRule="exact"/>
        <w:rPr>
          <w:rFonts w:ascii="Calibri" w:hAnsi="Calibri" w:cs="Calibri"/>
          <w:u w:val="none"/>
        </w:rPr>
      </w:pPr>
      <w:r w:rsidRPr="001A59DD">
        <w:rPr>
          <w:rFonts w:ascii="Calibri" w:hAnsi="Calibri" w:cs="Calibri"/>
          <w:u w:val="thick"/>
        </w:rPr>
        <w:t>PRE REQUISITES FOR EMPLOYMENT</w:t>
      </w:r>
    </w:p>
    <w:p w14:paraId="2C52ED88" w14:textId="77777777" w:rsidR="00ED7400" w:rsidRPr="001A59DD" w:rsidRDefault="00ED7400">
      <w:pPr>
        <w:pStyle w:val="BodyText"/>
        <w:kinsoku w:val="0"/>
        <w:overflowPunct w:val="0"/>
        <w:ind w:left="239" w:right="342"/>
        <w:rPr>
          <w:rFonts w:ascii="Calibri" w:hAnsi="Calibri" w:cs="Calibri"/>
        </w:rPr>
      </w:pPr>
      <w:r w:rsidRPr="001A59DD">
        <w:rPr>
          <w:rFonts w:ascii="Calibri" w:hAnsi="Calibri" w:cs="Calibri"/>
        </w:rPr>
        <w:t>Licensure Requirements - To perform cosmetology, manicuring and esthetic services in the State of Michigan, you must have a valid license to perform services in that field.</w:t>
      </w:r>
    </w:p>
    <w:p w14:paraId="046F4051" w14:textId="77777777" w:rsidR="00ED7400" w:rsidRPr="001A59DD" w:rsidRDefault="00ED7400">
      <w:pPr>
        <w:pStyle w:val="BodyText"/>
        <w:kinsoku w:val="0"/>
        <w:overflowPunct w:val="0"/>
        <w:ind w:left="239" w:right="342"/>
        <w:rPr>
          <w:rFonts w:ascii="Calibri" w:hAnsi="Calibri" w:cs="Calibri"/>
        </w:rPr>
        <w:sectPr w:rsidR="00ED7400" w:rsidRPr="001A59DD" w:rsidSect="00680032">
          <w:type w:val="continuous"/>
          <w:pgSz w:w="12240" w:h="15840"/>
          <w:pgMar w:top="280" w:right="740" w:bottom="280" w:left="840" w:header="720" w:footer="720" w:gutter="0"/>
          <w:cols w:space="720" w:equalWidth="0">
            <w:col w:w="10660"/>
          </w:cols>
          <w:noEndnote/>
        </w:sectPr>
      </w:pPr>
    </w:p>
    <w:p w14:paraId="3B0328F6" w14:textId="77777777" w:rsidR="00ED7400" w:rsidRPr="001A59DD" w:rsidRDefault="00ED7400">
      <w:pPr>
        <w:pStyle w:val="BodyText"/>
        <w:kinsoku w:val="0"/>
        <w:overflowPunct w:val="0"/>
        <w:spacing w:before="81"/>
        <w:ind w:left="240" w:right="652"/>
        <w:rPr>
          <w:rFonts w:ascii="Calibri" w:hAnsi="Calibri" w:cs="Calibri"/>
        </w:rPr>
      </w:pPr>
      <w:r w:rsidRPr="001A59DD">
        <w:rPr>
          <w:rFonts w:ascii="Calibri" w:hAnsi="Calibri" w:cs="Calibri"/>
        </w:rPr>
        <w:lastRenderedPageBreak/>
        <w:t>Regulatory oversight restrictions – The State of Michigan regulates the Cosmetology industry in the State to protect consumers. In addition to other efforts, random and complaint related unannounced inspections to salons, spas and other cosmetology facilities are performed to verify compliance with the State of Michigan’s Laws and Rules for Cosmetology.</w:t>
      </w:r>
    </w:p>
    <w:p w14:paraId="03472E6D" w14:textId="77777777" w:rsidR="00ED7400" w:rsidRPr="001A59DD" w:rsidRDefault="00ED7400">
      <w:pPr>
        <w:pStyle w:val="BodyText"/>
        <w:kinsoku w:val="0"/>
        <w:overflowPunct w:val="0"/>
        <w:spacing w:before="3"/>
        <w:rPr>
          <w:rFonts w:ascii="Calibri" w:hAnsi="Calibri" w:cs="Calibri"/>
        </w:rPr>
      </w:pPr>
    </w:p>
    <w:p w14:paraId="5CCCC2E5" w14:textId="77777777" w:rsidR="00ED7400" w:rsidRPr="001A59DD" w:rsidRDefault="00ED7400">
      <w:pPr>
        <w:pStyle w:val="Heading2"/>
        <w:kinsoku w:val="0"/>
        <w:overflowPunct w:val="0"/>
        <w:rPr>
          <w:rFonts w:ascii="Calibri" w:hAnsi="Calibri" w:cs="Calibri"/>
          <w:b w:val="0"/>
          <w:bCs w:val="0"/>
          <w:u w:val="none"/>
        </w:rPr>
      </w:pPr>
      <w:r w:rsidRPr="001A59DD">
        <w:rPr>
          <w:rFonts w:ascii="Calibri" w:hAnsi="Calibri" w:cs="Calibri"/>
          <w:u w:val="thick"/>
        </w:rPr>
        <w:t>DEMANDS OF THE PROFESSION</w:t>
      </w:r>
      <w:r w:rsidRPr="001A59DD">
        <w:rPr>
          <w:rFonts w:ascii="Calibri" w:hAnsi="Calibri" w:cs="Calibri"/>
          <w:b w:val="0"/>
          <w:bCs w:val="0"/>
          <w:u w:val="none"/>
        </w:rPr>
        <w:t>:</w:t>
      </w:r>
    </w:p>
    <w:p w14:paraId="365DA6FB" w14:textId="77777777" w:rsidR="00ED7400" w:rsidRPr="001A59DD" w:rsidRDefault="00ED7400">
      <w:pPr>
        <w:pStyle w:val="BodyText"/>
        <w:kinsoku w:val="0"/>
        <w:overflowPunct w:val="0"/>
        <w:spacing w:before="7"/>
        <w:rPr>
          <w:rFonts w:ascii="Calibri" w:hAnsi="Calibri" w:cs="Calibri"/>
          <w:sz w:val="11"/>
          <w:szCs w:val="11"/>
        </w:rPr>
      </w:pPr>
    </w:p>
    <w:p w14:paraId="41DBC938" w14:textId="77777777" w:rsidR="00ED7400" w:rsidRPr="001A59DD" w:rsidRDefault="00ED7400">
      <w:pPr>
        <w:pStyle w:val="BodyText"/>
        <w:kinsoku w:val="0"/>
        <w:overflowPunct w:val="0"/>
        <w:spacing w:before="92" w:line="242" w:lineRule="auto"/>
        <w:ind w:left="239"/>
        <w:rPr>
          <w:rFonts w:ascii="Calibri" w:hAnsi="Calibri" w:cs="Calibri"/>
        </w:rPr>
      </w:pPr>
      <w:r w:rsidRPr="001A59DD">
        <w:rPr>
          <w:rFonts w:ascii="Calibri" w:hAnsi="Calibri" w:cs="Calibri"/>
        </w:rPr>
        <w:t>To be assured of success, and meet the requirements set forth by employers, the industry makes certain demands of its professionals.</w:t>
      </w:r>
    </w:p>
    <w:p w14:paraId="27C3419C" w14:textId="77777777" w:rsidR="00ED7400" w:rsidRPr="001A59DD" w:rsidRDefault="00ED7400">
      <w:pPr>
        <w:pStyle w:val="BodyText"/>
        <w:kinsoku w:val="0"/>
        <w:overflowPunct w:val="0"/>
        <w:spacing w:before="1"/>
        <w:rPr>
          <w:rFonts w:ascii="Calibri" w:hAnsi="Calibri" w:cs="Calibri"/>
        </w:rPr>
      </w:pPr>
    </w:p>
    <w:p w14:paraId="08B8D677" w14:textId="77777777" w:rsidR="00ED7400" w:rsidRPr="001A59DD" w:rsidRDefault="00ED7400">
      <w:pPr>
        <w:pStyle w:val="ListParagraph"/>
        <w:numPr>
          <w:ilvl w:val="2"/>
          <w:numId w:val="26"/>
        </w:numPr>
        <w:tabs>
          <w:tab w:val="left" w:pos="1320"/>
        </w:tabs>
        <w:kinsoku w:val="0"/>
        <w:overflowPunct w:val="0"/>
        <w:spacing w:line="360" w:lineRule="auto"/>
        <w:ind w:left="1319" w:right="458"/>
        <w:rPr>
          <w:rFonts w:ascii="Calibri" w:hAnsi="Calibri" w:cs="Calibri"/>
          <w:sz w:val="20"/>
          <w:szCs w:val="20"/>
        </w:rPr>
      </w:pPr>
      <w:r w:rsidRPr="001A59DD">
        <w:rPr>
          <w:rFonts w:ascii="Calibri" w:hAnsi="Calibri" w:cs="Calibri"/>
          <w:sz w:val="20"/>
          <w:szCs w:val="20"/>
        </w:rPr>
        <w:t>It is important for you to know that performing this service for others is truly what you want to do and that you and are willing to devote the necessary hours and days of intensive training to accomplish that</w:t>
      </w:r>
      <w:r w:rsidRPr="001A59DD">
        <w:rPr>
          <w:rFonts w:ascii="Calibri" w:hAnsi="Calibri" w:cs="Calibri"/>
          <w:spacing w:val="-3"/>
          <w:sz w:val="20"/>
          <w:szCs w:val="20"/>
        </w:rPr>
        <w:t xml:space="preserve"> </w:t>
      </w:r>
      <w:r w:rsidRPr="001A59DD">
        <w:rPr>
          <w:rFonts w:ascii="Calibri" w:hAnsi="Calibri" w:cs="Calibri"/>
          <w:sz w:val="20"/>
          <w:szCs w:val="20"/>
        </w:rPr>
        <w:t>goal.</w:t>
      </w:r>
    </w:p>
    <w:p w14:paraId="36085013" w14:textId="77777777" w:rsidR="00ED7400" w:rsidRPr="001A59DD" w:rsidRDefault="00ED7400">
      <w:pPr>
        <w:pStyle w:val="ListParagraph"/>
        <w:numPr>
          <w:ilvl w:val="2"/>
          <w:numId w:val="26"/>
        </w:numPr>
        <w:tabs>
          <w:tab w:val="left" w:pos="1320"/>
        </w:tabs>
        <w:kinsoku w:val="0"/>
        <w:overflowPunct w:val="0"/>
        <w:spacing w:line="228" w:lineRule="exact"/>
        <w:ind w:hanging="361"/>
        <w:rPr>
          <w:rFonts w:ascii="Calibri" w:hAnsi="Calibri" w:cs="Calibri"/>
          <w:sz w:val="20"/>
          <w:szCs w:val="20"/>
        </w:rPr>
      </w:pPr>
      <w:r w:rsidRPr="001A59DD">
        <w:rPr>
          <w:rFonts w:ascii="Calibri" w:hAnsi="Calibri" w:cs="Calibri"/>
          <w:sz w:val="20"/>
          <w:szCs w:val="20"/>
        </w:rPr>
        <w:t>In a business that deals with the public, employers seek people with a warm, friendly</w:t>
      </w:r>
      <w:r w:rsidRPr="001A59DD">
        <w:rPr>
          <w:rFonts w:ascii="Calibri" w:hAnsi="Calibri" w:cs="Calibri"/>
          <w:spacing w:val="-1"/>
          <w:sz w:val="20"/>
          <w:szCs w:val="20"/>
        </w:rPr>
        <w:t xml:space="preserve"> </w:t>
      </w:r>
      <w:r w:rsidRPr="001A59DD">
        <w:rPr>
          <w:rFonts w:ascii="Calibri" w:hAnsi="Calibri" w:cs="Calibri"/>
          <w:sz w:val="20"/>
          <w:szCs w:val="20"/>
        </w:rPr>
        <w:t>personality.</w:t>
      </w:r>
    </w:p>
    <w:p w14:paraId="77F4AF42" w14:textId="77777777" w:rsidR="00ED7400" w:rsidRPr="001A59DD" w:rsidRDefault="00ED7400">
      <w:pPr>
        <w:pStyle w:val="ListParagraph"/>
        <w:numPr>
          <w:ilvl w:val="2"/>
          <w:numId w:val="26"/>
        </w:numPr>
        <w:tabs>
          <w:tab w:val="left" w:pos="1320"/>
        </w:tabs>
        <w:kinsoku w:val="0"/>
        <w:overflowPunct w:val="0"/>
        <w:spacing w:before="118" w:line="360" w:lineRule="auto"/>
        <w:ind w:right="574"/>
        <w:rPr>
          <w:rFonts w:ascii="Calibri" w:hAnsi="Calibri" w:cs="Calibri"/>
          <w:sz w:val="20"/>
          <w:szCs w:val="20"/>
        </w:rPr>
      </w:pPr>
      <w:r w:rsidRPr="001A59DD">
        <w:rPr>
          <w:rFonts w:ascii="Calibri" w:hAnsi="Calibri" w:cs="Calibri"/>
          <w:sz w:val="20"/>
          <w:szCs w:val="20"/>
        </w:rPr>
        <w:t>Patrons come in all types of personalities too, and the Professional Cosmetologist quickly learns the ability to listen, to be tactful and be diplomatic at all times.</w:t>
      </w:r>
    </w:p>
    <w:p w14:paraId="00F46653" w14:textId="77777777" w:rsidR="00ED7400" w:rsidRPr="001A59DD" w:rsidRDefault="00ED7400">
      <w:pPr>
        <w:pStyle w:val="ListParagraph"/>
        <w:numPr>
          <w:ilvl w:val="2"/>
          <w:numId w:val="26"/>
        </w:numPr>
        <w:tabs>
          <w:tab w:val="left" w:pos="1320"/>
        </w:tabs>
        <w:kinsoku w:val="0"/>
        <w:overflowPunct w:val="0"/>
        <w:spacing w:line="228" w:lineRule="exact"/>
        <w:rPr>
          <w:rFonts w:ascii="Calibri" w:hAnsi="Calibri" w:cs="Calibri"/>
          <w:sz w:val="20"/>
          <w:szCs w:val="20"/>
        </w:rPr>
      </w:pPr>
      <w:r w:rsidRPr="001A59DD">
        <w:rPr>
          <w:rFonts w:ascii="Calibri" w:hAnsi="Calibri" w:cs="Calibri"/>
          <w:sz w:val="20"/>
          <w:szCs w:val="20"/>
        </w:rPr>
        <w:t>Physical stamina is also vital. This is one field where you literally cannot “sit down on the</w:t>
      </w:r>
      <w:r w:rsidRPr="001A59DD">
        <w:rPr>
          <w:rFonts w:ascii="Calibri" w:hAnsi="Calibri" w:cs="Calibri"/>
          <w:spacing w:val="-5"/>
          <w:sz w:val="20"/>
          <w:szCs w:val="20"/>
        </w:rPr>
        <w:t xml:space="preserve"> </w:t>
      </w:r>
      <w:r w:rsidRPr="001A59DD">
        <w:rPr>
          <w:rFonts w:ascii="Calibri" w:hAnsi="Calibri" w:cs="Calibri"/>
          <w:sz w:val="20"/>
          <w:szCs w:val="20"/>
        </w:rPr>
        <w:t>job”.</w:t>
      </w:r>
    </w:p>
    <w:p w14:paraId="3B062E7B" w14:textId="77777777" w:rsidR="00ED7400" w:rsidRPr="001A59DD" w:rsidRDefault="00ED7400">
      <w:pPr>
        <w:pStyle w:val="BodyText"/>
        <w:kinsoku w:val="0"/>
        <w:overflowPunct w:val="0"/>
        <w:rPr>
          <w:rFonts w:ascii="Calibri" w:hAnsi="Calibri" w:cs="Calibri"/>
          <w:sz w:val="22"/>
          <w:szCs w:val="22"/>
        </w:rPr>
      </w:pPr>
    </w:p>
    <w:p w14:paraId="77320497" w14:textId="77777777" w:rsidR="00ED7400" w:rsidRPr="001A59DD" w:rsidRDefault="00ED7400">
      <w:pPr>
        <w:pStyle w:val="Heading2"/>
        <w:kinsoku w:val="0"/>
        <w:overflowPunct w:val="0"/>
        <w:spacing w:before="136"/>
        <w:rPr>
          <w:rFonts w:ascii="Calibri" w:hAnsi="Calibri" w:cs="Calibri"/>
          <w:u w:val="none"/>
        </w:rPr>
      </w:pPr>
      <w:r w:rsidRPr="001A59DD">
        <w:rPr>
          <w:rFonts w:ascii="Calibri" w:hAnsi="Calibri" w:cs="Calibri"/>
          <w:u w:val="thick"/>
        </w:rPr>
        <w:t>WHAT YOU SHOULD KNOW ABOUT COMPENSATION</w:t>
      </w:r>
    </w:p>
    <w:p w14:paraId="54E70D57" w14:textId="77777777" w:rsidR="00ED7400" w:rsidRPr="001A59DD" w:rsidRDefault="00ED7400">
      <w:pPr>
        <w:pStyle w:val="BodyText"/>
        <w:kinsoku w:val="0"/>
        <w:overflowPunct w:val="0"/>
        <w:rPr>
          <w:rFonts w:ascii="Calibri" w:hAnsi="Calibri" w:cs="Calibri"/>
          <w:b/>
          <w:bCs/>
          <w:sz w:val="12"/>
          <w:szCs w:val="12"/>
        </w:rPr>
      </w:pPr>
    </w:p>
    <w:p w14:paraId="3EF79F71" w14:textId="77777777" w:rsidR="00ED7400" w:rsidRPr="001A59DD" w:rsidRDefault="00ED7400">
      <w:pPr>
        <w:pStyle w:val="BodyText"/>
        <w:kinsoku w:val="0"/>
        <w:overflowPunct w:val="0"/>
        <w:spacing w:before="91"/>
        <w:ind w:left="240" w:right="264"/>
        <w:rPr>
          <w:rFonts w:ascii="Calibri" w:hAnsi="Calibri" w:cs="Calibri"/>
        </w:rPr>
      </w:pPr>
      <w:r w:rsidRPr="001A59DD">
        <w:rPr>
          <w:rFonts w:ascii="Calibri" w:hAnsi="Calibri" w:cs="Calibri"/>
        </w:rPr>
        <w:t xml:space="preserve">Cosmetology is </w:t>
      </w:r>
      <w:r w:rsidR="007A4F82">
        <w:rPr>
          <w:rFonts w:ascii="Calibri" w:hAnsi="Calibri" w:cs="Calibri"/>
        </w:rPr>
        <w:t>mostly</w:t>
      </w:r>
      <w:r w:rsidRPr="001A59DD">
        <w:rPr>
          <w:rFonts w:ascii="Calibri" w:hAnsi="Calibri" w:cs="Calibri"/>
        </w:rPr>
        <w:t xml:space="preserve"> a commission business, and that is the reason it is such a lucrative field for achievers. It is important to understand how salons pay.</w:t>
      </w:r>
    </w:p>
    <w:p w14:paraId="3CAC8DEA" w14:textId="77777777" w:rsidR="00ED7400" w:rsidRPr="001A59DD" w:rsidRDefault="00ED7400">
      <w:pPr>
        <w:pStyle w:val="BodyText"/>
        <w:kinsoku w:val="0"/>
        <w:overflowPunct w:val="0"/>
        <w:spacing w:before="10"/>
        <w:rPr>
          <w:rFonts w:ascii="Calibri" w:hAnsi="Calibri" w:cs="Calibri"/>
          <w:sz w:val="19"/>
          <w:szCs w:val="19"/>
        </w:rPr>
      </w:pPr>
    </w:p>
    <w:p w14:paraId="42CD1802" w14:textId="77777777" w:rsidR="00ED7400" w:rsidRPr="001A59DD" w:rsidRDefault="00ED7400">
      <w:pPr>
        <w:pStyle w:val="BodyText"/>
        <w:kinsoku w:val="0"/>
        <w:overflowPunct w:val="0"/>
        <w:ind w:left="240" w:right="264"/>
        <w:rPr>
          <w:rFonts w:ascii="Calibri" w:hAnsi="Calibri" w:cs="Calibri"/>
        </w:rPr>
      </w:pPr>
      <w:r w:rsidRPr="001A59DD">
        <w:rPr>
          <w:rFonts w:ascii="Calibri" w:hAnsi="Calibri" w:cs="Calibri"/>
        </w:rPr>
        <w:t>On the sliding scale commission, which is a universal favorite, you must be willing, in the beginning to work for 40 – 50% of your gross pay, knowing you’ll make more as your gross gets higher. If you’re not on the higher end consistently, you must figure out why, and do something about it. The sliding scale commission works like this;</w:t>
      </w:r>
    </w:p>
    <w:p w14:paraId="511EE1F0" w14:textId="77777777" w:rsidR="00ED7400" w:rsidRPr="001A59DD" w:rsidRDefault="00ED7400">
      <w:pPr>
        <w:pStyle w:val="BodyText"/>
        <w:kinsoku w:val="0"/>
        <w:overflowPunct w:val="0"/>
        <w:rPr>
          <w:rFonts w:ascii="Calibri" w:hAnsi="Calibri" w:cs="Calibri"/>
        </w:rPr>
      </w:pPr>
    </w:p>
    <w:p w14:paraId="28CE8C88" w14:textId="77777777" w:rsidR="00ED7400" w:rsidRPr="001A59DD" w:rsidRDefault="00ED7400">
      <w:pPr>
        <w:pStyle w:val="BodyText"/>
        <w:kinsoku w:val="0"/>
        <w:overflowPunct w:val="0"/>
        <w:spacing w:line="242" w:lineRule="auto"/>
        <w:ind w:left="3568" w:right="3574" w:firstLine="328"/>
        <w:rPr>
          <w:rFonts w:ascii="Calibri" w:hAnsi="Calibri" w:cs="Calibri"/>
          <w:spacing w:val="-3"/>
        </w:rPr>
      </w:pPr>
      <w:r w:rsidRPr="001A59DD">
        <w:rPr>
          <w:rFonts w:ascii="Calibri" w:hAnsi="Calibri" w:cs="Calibri"/>
        </w:rPr>
        <w:t>If you gross $200 or less each week You make 40% commission on that</w:t>
      </w:r>
      <w:r w:rsidRPr="001A59DD">
        <w:rPr>
          <w:rFonts w:ascii="Calibri" w:hAnsi="Calibri" w:cs="Calibri"/>
          <w:spacing w:val="5"/>
        </w:rPr>
        <w:t xml:space="preserve"> </w:t>
      </w:r>
      <w:r w:rsidRPr="001A59DD">
        <w:rPr>
          <w:rFonts w:ascii="Calibri" w:hAnsi="Calibri" w:cs="Calibri"/>
          <w:spacing w:val="-3"/>
        </w:rPr>
        <w:t>amount</w:t>
      </w:r>
    </w:p>
    <w:p w14:paraId="16F1F6CE" w14:textId="77777777" w:rsidR="00ED7400" w:rsidRPr="001A59DD" w:rsidRDefault="00ED7400">
      <w:pPr>
        <w:pStyle w:val="BodyText"/>
        <w:kinsoku w:val="0"/>
        <w:overflowPunct w:val="0"/>
        <w:spacing w:before="9"/>
        <w:rPr>
          <w:rFonts w:ascii="Calibri" w:hAnsi="Calibri" w:cs="Calibri"/>
          <w:sz w:val="19"/>
          <w:szCs w:val="19"/>
        </w:rPr>
      </w:pPr>
    </w:p>
    <w:p w14:paraId="5B95F58E" w14:textId="77777777" w:rsidR="00ED7400" w:rsidRPr="001A59DD" w:rsidRDefault="00ED7400">
      <w:pPr>
        <w:pStyle w:val="BodyText"/>
        <w:kinsoku w:val="0"/>
        <w:overflowPunct w:val="0"/>
        <w:ind w:left="3568" w:right="3574" w:firstLine="284"/>
        <w:rPr>
          <w:rFonts w:ascii="Calibri" w:hAnsi="Calibri" w:cs="Calibri"/>
          <w:spacing w:val="-3"/>
        </w:rPr>
      </w:pPr>
      <w:r w:rsidRPr="001A59DD">
        <w:rPr>
          <w:rFonts w:ascii="Calibri" w:hAnsi="Calibri" w:cs="Calibri"/>
        </w:rPr>
        <w:t>If you gross $200 to $300 each week You make 50% commission on that</w:t>
      </w:r>
      <w:r w:rsidRPr="001A59DD">
        <w:rPr>
          <w:rFonts w:ascii="Calibri" w:hAnsi="Calibri" w:cs="Calibri"/>
          <w:spacing w:val="5"/>
        </w:rPr>
        <w:t xml:space="preserve"> </w:t>
      </w:r>
      <w:r w:rsidRPr="001A59DD">
        <w:rPr>
          <w:rFonts w:ascii="Calibri" w:hAnsi="Calibri" w:cs="Calibri"/>
          <w:spacing w:val="-3"/>
        </w:rPr>
        <w:t>amount</w:t>
      </w:r>
    </w:p>
    <w:p w14:paraId="22FA35AF" w14:textId="77777777" w:rsidR="00ED7400" w:rsidRPr="001A59DD" w:rsidRDefault="00ED7400">
      <w:pPr>
        <w:pStyle w:val="BodyText"/>
        <w:kinsoku w:val="0"/>
        <w:overflowPunct w:val="0"/>
        <w:spacing w:before="9"/>
        <w:rPr>
          <w:rFonts w:ascii="Calibri" w:hAnsi="Calibri" w:cs="Calibri"/>
          <w:sz w:val="19"/>
          <w:szCs w:val="19"/>
        </w:rPr>
      </w:pPr>
    </w:p>
    <w:p w14:paraId="73EA4008" w14:textId="77777777" w:rsidR="00ED7400" w:rsidRPr="001A59DD" w:rsidRDefault="00ED7400">
      <w:pPr>
        <w:pStyle w:val="BodyText"/>
        <w:kinsoku w:val="0"/>
        <w:overflowPunct w:val="0"/>
        <w:spacing w:line="242" w:lineRule="auto"/>
        <w:ind w:left="3568" w:right="3574" w:firstLine="284"/>
        <w:rPr>
          <w:rFonts w:ascii="Calibri" w:hAnsi="Calibri" w:cs="Calibri"/>
          <w:spacing w:val="-3"/>
        </w:rPr>
      </w:pPr>
      <w:r w:rsidRPr="001A59DD">
        <w:rPr>
          <w:rFonts w:ascii="Calibri" w:hAnsi="Calibri" w:cs="Calibri"/>
        </w:rPr>
        <w:t>If you gross $300 to $400 each week You make 55% commission on that</w:t>
      </w:r>
      <w:r w:rsidRPr="001A59DD">
        <w:rPr>
          <w:rFonts w:ascii="Calibri" w:hAnsi="Calibri" w:cs="Calibri"/>
          <w:spacing w:val="5"/>
        </w:rPr>
        <w:t xml:space="preserve"> </w:t>
      </w:r>
      <w:r w:rsidRPr="001A59DD">
        <w:rPr>
          <w:rFonts w:ascii="Calibri" w:hAnsi="Calibri" w:cs="Calibri"/>
          <w:spacing w:val="-3"/>
        </w:rPr>
        <w:t>amount</w:t>
      </w:r>
    </w:p>
    <w:p w14:paraId="7CA75B5A" w14:textId="77777777" w:rsidR="00ED7400" w:rsidRPr="001A59DD" w:rsidRDefault="00ED7400">
      <w:pPr>
        <w:pStyle w:val="BodyText"/>
        <w:kinsoku w:val="0"/>
        <w:overflowPunct w:val="0"/>
        <w:spacing w:before="9"/>
        <w:rPr>
          <w:rFonts w:ascii="Calibri" w:hAnsi="Calibri" w:cs="Calibri"/>
          <w:sz w:val="19"/>
          <w:szCs w:val="19"/>
        </w:rPr>
      </w:pPr>
    </w:p>
    <w:p w14:paraId="3B6893D7" w14:textId="77777777" w:rsidR="00ED7400" w:rsidRPr="001A59DD" w:rsidRDefault="00ED7400">
      <w:pPr>
        <w:pStyle w:val="BodyText"/>
        <w:kinsoku w:val="0"/>
        <w:overflowPunct w:val="0"/>
        <w:ind w:left="3568" w:right="3574" w:firstLine="272"/>
        <w:rPr>
          <w:rFonts w:ascii="Calibri" w:hAnsi="Calibri" w:cs="Calibri"/>
          <w:spacing w:val="-3"/>
        </w:rPr>
      </w:pPr>
      <w:r w:rsidRPr="001A59DD">
        <w:rPr>
          <w:rFonts w:ascii="Calibri" w:hAnsi="Calibri" w:cs="Calibri"/>
        </w:rPr>
        <w:t>If you gross $400 or more each week You make 60% commission on that</w:t>
      </w:r>
      <w:r w:rsidRPr="001A59DD">
        <w:rPr>
          <w:rFonts w:ascii="Calibri" w:hAnsi="Calibri" w:cs="Calibri"/>
          <w:spacing w:val="5"/>
        </w:rPr>
        <w:t xml:space="preserve"> </w:t>
      </w:r>
      <w:r w:rsidRPr="001A59DD">
        <w:rPr>
          <w:rFonts w:ascii="Calibri" w:hAnsi="Calibri" w:cs="Calibri"/>
          <w:spacing w:val="-3"/>
        </w:rPr>
        <w:t>amount</w:t>
      </w:r>
    </w:p>
    <w:p w14:paraId="35FC7A98" w14:textId="77777777" w:rsidR="00ED7400" w:rsidRPr="001A59DD" w:rsidRDefault="00ED7400">
      <w:pPr>
        <w:pStyle w:val="BodyText"/>
        <w:kinsoku w:val="0"/>
        <w:overflowPunct w:val="0"/>
        <w:spacing w:before="10"/>
        <w:rPr>
          <w:rFonts w:ascii="Calibri" w:hAnsi="Calibri" w:cs="Calibri"/>
          <w:sz w:val="19"/>
          <w:szCs w:val="19"/>
        </w:rPr>
      </w:pPr>
    </w:p>
    <w:p w14:paraId="31F7EABE" w14:textId="77777777" w:rsidR="00ED7400" w:rsidRPr="001A59DD" w:rsidRDefault="00ED7400">
      <w:pPr>
        <w:pStyle w:val="BodyText"/>
        <w:kinsoku w:val="0"/>
        <w:overflowPunct w:val="0"/>
        <w:spacing w:line="242" w:lineRule="auto"/>
        <w:ind w:left="240" w:right="401"/>
        <w:rPr>
          <w:rFonts w:ascii="Calibri" w:hAnsi="Calibri" w:cs="Calibri"/>
        </w:rPr>
      </w:pPr>
      <w:r w:rsidRPr="001A59DD">
        <w:rPr>
          <w:rFonts w:ascii="Calibri" w:hAnsi="Calibri" w:cs="Calibri"/>
        </w:rPr>
        <w:t>So a gross of $150 times 40% is $60, and if the commission were a straight 50%, your take-home pay on a $150 gross would be $75, a difference of $15.</w:t>
      </w:r>
    </w:p>
    <w:p w14:paraId="0EF5467B" w14:textId="77777777" w:rsidR="00ED7400" w:rsidRPr="001A59DD" w:rsidRDefault="00ED7400">
      <w:pPr>
        <w:pStyle w:val="BodyText"/>
        <w:kinsoku w:val="0"/>
        <w:overflowPunct w:val="0"/>
        <w:spacing w:before="9"/>
        <w:rPr>
          <w:rFonts w:ascii="Calibri" w:hAnsi="Calibri" w:cs="Calibri"/>
          <w:sz w:val="19"/>
          <w:szCs w:val="19"/>
        </w:rPr>
      </w:pPr>
    </w:p>
    <w:p w14:paraId="729D8CC9" w14:textId="77777777" w:rsidR="00ED7400" w:rsidRPr="001A59DD" w:rsidRDefault="00ED7400">
      <w:pPr>
        <w:pStyle w:val="BodyText"/>
        <w:kinsoku w:val="0"/>
        <w:overflowPunct w:val="0"/>
        <w:ind w:left="239" w:right="264"/>
        <w:rPr>
          <w:rFonts w:ascii="Calibri" w:hAnsi="Calibri" w:cs="Calibri"/>
        </w:rPr>
      </w:pPr>
      <w:r w:rsidRPr="001A59DD">
        <w:rPr>
          <w:rFonts w:ascii="Calibri" w:hAnsi="Calibri" w:cs="Calibri"/>
        </w:rPr>
        <w:t>The rates used here as an example do not necessarily represent actual wages or percentages, but can help you figure the different pay plan. Don’t forget commission on retail sales. Many salons offer retail hair care and toiletry items, that may receive commission on as well.</w:t>
      </w:r>
    </w:p>
    <w:p w14:paraId="212EEC63" w14:textId="77777777" w:rsidR="00ED7400" w:rsidRPr="001A59DD" w:rsidRDefault="00ED7400">
      <w:pPr>
        <w:pStyle w:val="BodyText"/>
        <w:kinsoku w:val="0"/>
        <w:overflowPunct w:val="0"/>
        <w:rPr>
          <w:rFonts w:ascii="Calibri" w:hAnsi="Calibri" w:cs="Calibri"/>
        </w:rPr>
      </w:pPr>
    </w:p>
    <w:p w14:paraId="202F6510" w14:textId="77777777" w:rsidR="00ED7400" w:rsidRPr="001A59DD" w:rsidRDefault="00ED7400">
      <w:pPr>
        <w:pStyle w:val="BodyText"/>
        <w:kinsoku w:val="0"/>
        <w:overflowPunct w:val="0"/>
        <w:ind w:left="240" w:right="708"/>
        <w:rPr>
          <w:rFonts w:ascii="Calibri" w:hAnsi="Calibri" w:cs="Calibri"/>
        </w:rPr>
      </w:pPr>
      <w:r w:rsidRPr="001A59DD">
        <w:rPr>
          <w:rFonts w:ascii="Calibri" w:hAnsi="Calibri" w:cs="Calibri"/>
        </w:rPr>
        <w:t>The weekly guarantee is a specified amount of money that you can count on, if your commission does not meet it for any given week. Guarantees range from $50 to $150 or more depending on the additional duties required.</w:t>
      </w:r>
    </w:p>
    <w:p w14:paraId="5544DB25" w14:textId="77777777" w:rsidR="00ED7400" w:rsidRPr="001A59DD" w:rsidRDefault="00ED7400">
      <w:pPr>
        <w:pStyle w:val="BodyText"/>
        <w:kinsoku w:val="0"/>
        <w:overflowPunct w:val="0"/>
        <w:spacing w:before="9"/>
        <w:rPr>
          <w:rFonts w:ascii="Calibri" w:hAnsi="Calibri" w:cs="Calibri"/>
          <w:sz w:val="19"/>
          <w:szCs w:val="19"/>
        </w:rPr>
      </w:pPr>
    </w:p>
    <w:p w14:paraId="4D980D75" w14:textId="77777777" w:rsidR="00ED7400" w:rsidRPr="001A59DD" w:rsidRDefault="00ED7400">
      <w:pPr>
        <w:pStyle w:val="BodyText"/>
        <w:kinsoku w:val="0"/>
        <w:overflowPunct w:val="0"/>
        <w:spacing w:line="242" w:lineRule="auto"/>
        <w:ind w:left="240" w:right="264"/>
        <w:rPr>
          <w:rFonts w:ascii="Calibri" w:hAnsi="Calibri" w:cs="Calibri"/>
        </w:rPr>
      </w:pPr>
      <w:r w:rsidRPr="001A59DD">
        <w:rPr>
          <w:rFonts w:ascii="Calibri" w:hAnsi="Calibri" w:cs="Calibri"/>
        </w:rPr>
        <w:t>Larger salons and small chains may offer another pay inducement plan called a draw. With a draw you are paid your commission or set sum, whichever is higher, like in the guarantee plan.</w:t>
      </w:r>
    </w:p>
    <w:p w14:paraId="5D491460" w14:textId="77777777" w:rsidR="00ED7400" w:rsidRPr="001A59DD" w:rsidRDefault="00ED7400">
      <w:pPr>
        <w:pStyle w:val="BodyText"/>
        <w:kinsoku w:val="0"/>
        <w:overflowPunct w:val="0"/>
        <w:spacing w:before="9"/>
        <w:rPr>
          <w:rFonts w:ascii="Calibri" w:hAnsi="Calibri" w:cs="Calibri"/>
          <w:sz w:val="19"/>
          <w:szCs w:val="19"/>
        </w:rPr>
      </w:pPr>
    </w:p>
    <w:p w14:paraId="579F7CAB" w14:textId="77777777" w:rsidR="00ED7400" w:rsidRPr="001A59DD" w:rsidRDefault="00ED7400">
      <w:pPr>
        <w:pStyle w:val="BodyText"/>
        <w:kinsoku w:val="0"/>
        <w:overflowPunct w:val="0"/>
        <w:ind w:left="239" w:right="264"/>
        <w:rPr>
          <w:rFonts w:ascii="Calibri" w:hAnsi="Calibri" w:cs="Calibri"/>
        </w:rPr>
      </w:pPr>
      <w:r w:rsidRPr="001A59DD">
        <w:rPr>
          <w:rFonts w:ascii="Calibri" w:hAnsi="Calibri" w:cs="Calibri"/>
        </w:rPr>
        <w:t>Most of the hassle of self-employment has been removed when you work for a department store or chain salon. Regular store benefits for health and life insurance; in store buying discounts; job security through store personnel office hiring; and, or course, regular hourly wage are some of the benefits.</w:t>
      </w:r>
    </w:p>
    <w:p w14:paraId="1C7E8523" w14:textId="77777777" w:rsidR="00ED7400" w:rsidRPr="001A59DD" w:rsidRDefault="00ED7400">
      <w:pPr>
        <w:pStyle w:val="BodyText"/>
        <w:kinsoku w:val="0"/>
        <w:overflowPunct w:val="0"/>
        <w:rPr>
          <w:rFonts w:ascii="Calibri" w:hAnsi="Calibri" w:cs="Calibri"/>
        </w:rPr>
      </w:pPr>
    </w:p>
    <w:p w14:paraId="3CC66176" w14:textId="77777777" w:rsidR="00ED7400" w:rsidRPr="001A59DD" w:rsidRDefault="00ED7400">
      <w:pPr>
        <w:pStyle w:val="BodyText"/>
        <w:kinsoku w:val="0"/>
        <w:overflowPunct w:val="0"/>
        <w:spacing w:before="1"/>
        <w:ind w:left="240"/>
        <w:rPr>
          <w:rFonts w:ascii="Calibri" w:hAnsi="Calibri" w:cs="Calibri"/>
        </w:rPr>
      </w:pPr>
      <w:r w:rsidRPr="001A59DD">
        <w:rPr>
          <w:rFonts w:ascii="Calibri" w:hAnsi="Calibri" w:cs="Calibri"/>
        </w:rPr>
        <w:t xml:space="preserve">*This information was obtained from </w:t>
      </w:r>
      <w:r w:rsidRPr="001A59DD">
        <w:rPr>
          <w:rFonts w:ascii="Calibri" w:hAnsi="Calibri" w:cs="Calibri"/>
          <w:u w:val="single"/>
        </w:rPr>
        <w:t>Milady Job Hunting for the Cosmetologist Milady Publishing Corporation, Bronx, NY</w:t>
      </w:r>
    </w:p>
    <w:p w14:paraId="2195CC3A" w14:textId="77777777" w:rsidR="00ED7400" w:rsidRPr="001A59DD" w:rsidRDefault="00ED7400">
      <w:pPr>
        <w:pStyle w:val="BodyText"/>
        <w:kinsoku w:val="0"/>
        <w:overflowPunct w:val="0"/>
        <w:spacing w:before="1"/>
        <w:ind w:left="240"/>
        <w:rPr>
          <w:rFonts w:ascii="Calibri" w:hAnsi="Calibri" w:cs="Calibri"/>
        </w:rPr>
        <w:sectPr w:rsidR="00ED7400" w:rsidRPr="001A59DD" w:rsidSect="00680032">
          <w:pgSz w:w="12240" w:h="15840"/>
          <w:pgMar w:top="980" w:right="740" w:bottom="280" w:left="840" w:header="730" w:footer="0" w:gutter="0"/>
          <w:cols w:space="720"/>
          <w:noEndnote/>
        </w:sectPr>
      </w:pPr>
    </w:p>
    <w:p w14:paraId="0AC8972E" w14:textId="77777777" w:rsidR="00ED7400" w:rsidRPr="001A59DD" w:rsidRDefault="00ED7400">
      <w:pPr>
        <w:pStyle w:val="BodyText"/>
        <w:kinsoku w:val="0"/>
        <w:overflowPunct w:val="0"/>
        <w:spacing w:before="92"/>
        <w:ind w:left="240" w:right="638"/>
        <w:jc w:val="both"/>
        <w:rPr>
          <w:rFonts w:ascii="Calibri" w:hAnsi="Calibri" w:cs="Calibri"/>
        </w:rPr>
      </w:pPr>
      <w:r w:rsidRPr="001A59DD">
        <w:rPr>
          <w:rFonts w:ascii="Calibri" w:hAnsi="Calibri" w:cs="Calibri"/>
        </w:rPr>
        <w:lastRenderedPageBreak/>
        <w:t>A Cosmetology Instructor can expect to make between $</w:t>
      </w:r>
      <w:r w:rsidR="00822E03" w:rsidRPr="001A59DD">
        <w:rPr>
          <w:rFonts w:ascii="Calibri" w:hAnsi="Calibri" w:cs="Calibri"/>
        </w:rPr>
        <w:t>15</w:t>
      </w:r>
      <w:r w:rsidRPr="001A59DD">
        <w:rPr>
          <w:rFonts w:ascii="Calibri" w:hAnsi="Calibri" w:cs="Calibri"/>
        </w:rPr>
        <w:t>.00 to $</w:t>
      </w:r>
      <w:r w:rsidR="00822E03" w:rsidRPr="001A59DD">
        <w:rPr>
          <w:rFonts w:ascii="Calibri" w:hAnsi="Calibri" w:cs="Calibri"/>
        </w:rPr>
        <w:t>2</w:t>
      </w:r>
      <w:r w:rsidR="007A4F82">
        <w:rPr>
          <w:rFonts w:ascii="Calibri" w:hAnsi="Calibri" w:cs="Calibri"/>
        </w:rPr>
        <w:t>2</w:t>
      </w:r>
      <w:r w:rsidRPr="001A59DD">
        <w:rPr>
          <w:rFonts w:ascii="Calibri" w:hAnsi="Calibri" w:cs="Calibri"/>
        </w:rPr>
        <w:t>.00 an hour in a school, unless one goes to a technical college to work and the salaries there will vary. The employment outlook depends on a wide variety of factors, including: trends and events affecting overall employment, location, employment turnover, occupational growth, etc. Jobs for adult education teachers are expected to grow faster than average.</w:t>
      </w:r>
    </w:p>
    <w:p w14:paraId="4C5C6579" w14:textId="77777777" w:rsidR="00ED7400" w:rsidRPr="001A59DD" w:rsidRDefault="00ED7400">
      <w:pPr>
        <w:pStyle w:val="BodyText"/>
        <w:kinsoku w:val="0"/>
        <w:overflowPunct w:val="0"/>
        <w:spacing w:before="3"/>
        <w:rPr>
          <w:rFonts w:ascii="Calibri" w:hAnsi="Calibri" w:cs="Calibri"/>
          <w:sz w:val="24"/>
          <w:szCs w:val="24"/>
        </w:rPr>
      </w:pPr>
    </w:p>
    <w:p w14:paraId="0FADC1C7" w14:textId="77777777" w:rsidR="00ED7400" w:rsidRPr="001A59DD" w:rsidRDefault="00ED7400">
      <w:pPr>
        <w:pStyle w:val="Heading2"/>
        <w:kinsoku w:val="0"/>
        <w:overflowPunct w:val="0"/>
        <w:spacing w:line="275" w:lineRule="exact"/>
        <w:jc w:val="both"/>
        <w:rPr>
          <w:rFonts w:ascii="Calibri" w:hAnsi="Calibri" w:cs="Calibri"/>
          <w:u w:val="none"/>
        </w:rPr>
      </w:pPr>
      <w:r w:rsidRPr="001A59DD">
        <w:rPr>
          <w:rFonts w:ascii="Calibri" w:hAnsi="Calibri" w:cs="Calibri"/>
          <w:u w:val="thick"/>
        </w:rPr>
        <w:t>TRAINING BEYOND STATE MINIMUM REQUIREMENTS</w:t>
      </w:r>
    </w:p>
    <w:p w14:paraId="17EFBB93" w14:textId="77777777" w:rsidR="00ED7400" w:rsidRPr="001A59DD" w:rsidRDefault="00ED7400">
      <w:pPr>
        <w:pStyle w:val="BodyText"/>
        <w:kinsoku w:val="0"/>
        <w:overflowPunct w:val="0"/>
        <w:ind w:left="240" w:right="408"/>
        <w:rPr>
          <w:rFonts w:ascii="Calibri" w:hAnsi="Calibri" w:cs="Calibri"/>
        </w:rPr>
      </w:pPr>
      <w:r w:rsidRPr="001A59DD">
        <w:rPr>
          <w:rFonts w:ascii="Calibri" w:hAnsi="Calibri" w:cs="Calibri"/>
        </w:rPr>
        <w:t>This institution offers some programs that are longer than the State of Michigan requirements. The rationale for the extended required time for completion allows for additional training and preparation for our students to not only pass the State examination but also gain the skills required to be prepared to meet the current public demands of this field.</w:t>
      </w:r>
    </w:p>
    <w:p w14:paraId="62FBA66E" w14:textId="77777777" w:rsidR="00ED7400" w:rsidRPr="001A59DD" w:rsidRDefault="00ED7400">
      <w:pPr>
        <w:pStyle w:val="BodyText"/>
        <w:kinsoku w:val="0"/>
        <w:overflowPunct w:val="0"/>
        <w:ind w:left="240" w:right="408"/>
        <w:rPr>
          <w:rFonts w:ascii="Calibri" w:hAnsi="Calibri" w:cs="Calibri"/>
        </w:rPr>
        <w:sectPr w:rsidR="00ED7400" w:rsidRPr="001A59DD" w:rsidSect="00680032">
          <w:pgSz w:w="12240" w:h="15840"/>
          <w:pgMar w:top="980" w:right="740" w:bottom="280" w:left="840" w:header="730" w:footer="0" w:gutter="0"/>
          <w:cols w:space="720"/>
          <w:noEndnote/>
        </w:sectPr>
      </w:pPr>
    </w:p>
    <w:p w14:paraId="6B2CB45B" w14:textId="77777777" w:rsidR="00ED7400" w:rsidRPr="001A59DD" w:rsidRDefault="00ED7400">
      <w:pPr>
        <w:pStyle w:val="BodyText"/>
        <w:kinsoku w:val="0"/>
        <w:overflowPunct w:val="0"/>
        <w:rPr>
          <w:rFonts w:ascii="Calibri" w:hAnsi="Calibri" w:cs="Calibri"/>
        </w:rPr>
      </w:pPr>
    </w:p>
    <w:p w14:paraId="2D100491" w14:textId="77777777" w:rsidR="00ED7400" w:rsidRPr="001A59DD" w:rsidRDefault="00ED7400">
      <w:pPr>
        <w:pStyle w:val="BodyText"/>
        <w:kinsoku w:val="0"/>
        <w:overflowPunct w:val="0"/>
        <w:rPr>
          <w:rFonts w:ascii="Calibri" w:hAnsi="Calibri" w:cs="Calibri"/>
        </w:rPr>
      </w:pPr>
    </w:p>
    <w:p w14:paraId="5A8BEBBE" w14:textId="77777777" w:rsidR="00ED7400" w:rsidRPr="001A59DD" w:rsidRDefault="00ED7400">
      <w:pPr>
        <w:pStyle w:val="BodyText"/>
        <w:kinsoku w:val="0"/>
        <w:overflowPunct w:val="0"/>
        <w:rPr>
          <w:rFonts w:ascii="Calibri" w:hAnsi="Calibri" w:cs="Calibri"/>
        </w:rPr>
      </w:pPr>
    </w:p>
    <w:p w14:paraId="44DFB349" w14:textId="77777777" w:rsidR="00ED7400" w:rsidRPr="001A59DD" w:rsidRDefault="00ED7400">
      <w:pPr>
        <w:pStyle w:val="BodyText"/>
        <w:kinsoku w:val="0"/>
        <w:overflowPunct w:val="0"/>
        <w:rPr>
          <w:rFonts w:ascii="Calibri" w:hAnsi="Calibri" w:cs="Calibri"/>
        </w:rPr>
      </w:pPr>
    </w:p>
    <w:p w14:paraId="54EDDA80" w14:textId="77777777" w:rsidR="00ED7400" w:rsidRPr="001A59DD" w:rsidRDefault="00ED7400">
      <w:pPr>
        <w:pStyle w:val="BodyText"/>
        <w:kinsoku w:val="0"/>
        <w:overflowPunct w:val="0"/>
        <w:rPr>
          <w:rFonts w:ascii="Calibri" w:hAnsi="Calibri" w:cs="Calibri"/>
        </w:rPr>
      </w:pPr>
    </w:p>
    <w:p w14:paraId="43E43851" w14:textId="77777777" w:rsidR="00ED7400" w:rsidRPr="001A59DD" w:rsidRDefault="00ED7400">
      <w:pPr>
        <w:pStyle w:val="BodyText"/>
        <w:kinsoku w:val="0"/>
        <w:overflowPunct w:val="0"/>
        <w:rPr>
          <w:rFonts w:ascii="Calibri" w:hAnsi="Calibri" w:cs="Calibri"/>
          <w:sz w:val="18"/>
          <w:szCs w:val="18"/>
        </w:rPr>
      </w:pPr>
    </w:p>
    <w:p w14:paraId="255150C5" w14:textId="77777777" w:rsidR="00ED7400" w:rsidRPr="001A59DD" w:rsidRDefault="000B244B">
      <w:pPr>
        <w:pStyle w:val="BodyText"/>
        <w:kinsoku w:val="0"/>
        <w:overflowPunct w:val="0"/>
        <w:ind w:left="239"/>
        <w:rPr>
          <w:rFonts w:ascii="Calibri" w:hAnsi="Calibri" w:cs="Calibri"/>
        </w:rPr>
      </w:pPr>
      <w:r w:rsidRPr="001A59DD">
        <w:rPr>
          <w:rFonts w:ascii="Calibri" w:hAnsi="Calibri" w:cs="Calibri"/>
          <w:noProof/>
        </w:rPr>
        <mc:AlternateContent>
          <mc:Choice Requires="wpg">
            <w:drawing>
              <wp:anchor distT="0" distB="0" distL="114300" distR="114300" simplePos="0" relativeHeight="251651584" behindDoc="0" locked="0" layoutInCell="0" allowOverlap="1" wp14:anchorId="6C054B93" wp14:editId="22313A05">
                <wp:simplePos x="0" y="0"/>
                <wp:positionH relativeFrom="page">
                  <wp:posOffset>533400</wp:posOffset>
                </wp:positionH>
                <wp:positionV relativeFrom="paragraph">
                  <wp:posOffset>-661035</wp:posOffset>
                </wp:positionV>
                <wp:extent cx="6764020" cy="370840"/>
                <wp:effectExtent l="0" t="0" r="0" b="0"/>
                <wp:wrapNone/>
                <wp:docPr id="106086638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370840"/>
                          <a:chOff x="840" y="-1041"/>
                          <a:chExt cx="10652" cy="584"/>
                        </a:xfrm>
                      </wpg:grpSpPr>
                      <wps:wsp>
                        <wps:cNvPr id="990186281" name="Freeform 12"/>
                        <wps:cNvSpPr>
                          <a:spLocks/>
                        </wps:cNvSpPr>
                        <wps:spPr bwMode="auto">
                          <a:xfrm>
                            <a:off x="840" y="-1041"/>
                            <a:ext cx="10652" cy="584"/>
                          </a:xfrm>
                          <a:custGeom>
                            <a:avLst/>
                            <a:gdLst>
                              <a:gd name="T0" fmla="*/ 10652 w 10652"/>
                              <a:gd name="T1" fmla="*/ 0 h 584"/>
                              <a:gd name="T2" fmla="*/ 10608 w 10652"/>
                              <a:gd name="T3" fmla="*/ 0 h 584"/>
                              <a:gd name="T4" fmla="*/ 10608 w 10652"/>
                              <a:gd name="T5" fmla="*/ 44 h 584"/>
                              <a:gd name="T6" fmla="*/ 10608 w 10652"/>
                              <a:gd name="T7" fmla="*/ 132 h 584"/>
                              <a:gd name="T8" fmla="*/ 10608 w 10652"/>
                              <a:gd name="T9" fmla="*/ 452 h 584"/>
                              <a:gd name="T10" fmla="*/ 10608 w 10652"/>
                              <a:gd name="T11" fmla="*/ 540 h 584"/>
                              <a:gd name="T12" fmla="*/ 10520 w 10652"/>
                              <a:gd name="T13" fmla="*/ 540 h 584"/>
                              <a:gd name="T14" fmla="*/ 132 w 10652"/>
                              <a:gd name="T15" fmla="*/ 540 h 584"/>
                              <a:gd name="T16" fmla="*/ 44 w 10652"/>
                              <a:gd name="T17" fmla="*/ 540 h 584"/>
                              <a:gd name="T18" fmla="*/ 44 w 10652"/>
                              <a:gd name="T19" fmla="*/ 452 h 584"/>
                              <a:gd name="T20" fmla="*/ 44 w 10652"/>
                              <a:gd name="T21" fmla="*/ 132 h 584"/>
                              <a:gd name="T22" fmla="*/ 44 w 10652"/>
                              <a:gd name="T23" fmla="*/ 44 h 584"/>
                              <a:gd name="T24" fmla="*/ 132 w 10652"/>
                              <a:gd name="T25" fmla="*/ 44 h 584"/>
                              <a:gd name="T26" fmla="*/ 10520 w 10652"/>
                              <a:gd name="T27" fmla="*/ 44 h 584"/>
                              <a:gd name="T28" fmla="*/ 10608 w 10652"/>
                              <a:gd name="T29" fmla="*/ 44 h 584"/>
                              <a:gd name="T30" fmla="*/ 10608 w 10652"/>
                              <a:gd name="T31" fmla="*/ 0 h 584"/>
                              <a:gd name="T32" fmla="*/ 10520 w 10652"/>
                              <a:gd name="T33" fmla="*/ 0 h 584"/>
                              <a:gd name="T34" fmla="*/ 132 w 10652"/>
                              <a:gd name="T35" fmla="*/ 0 h 584"/>
                              <a:gd name="T36" fmla="*/ 44 w 10652"/>
                              <a:gd name="T37" fmla="*/ 0 h 584"/>
                              <a:gd name="T38" fmla="*/ 0 w 10652"/>
                              <a:gd name="T39" fmla="*/ 0 h 584"/>
                              <a:gd name="T40" fmla="*/ 0 w 10652"/>
                              <a:gd name="T41" fmla="*/ 44 h 584"/>
                              <a:gd name="T42" fmla="*/ 0 w 10652"/>
                              <a:gd name="T43" fmla="*/ 132 h 584"/>
                              <a:gd name="T44" fmla="*/ 0 w 10652"/>
                              <a:gd name="T45" fmla="*/ 452 h 584"/>
                              <a:gd name="T46" fmla="*/ 0 w 10652"/>
                              <a:gd name="T47" fmla="*/ 540 h 584"/>
                              <a:gd name="T48" fmla="*/ 0 w 10652"/>
                              <a:gd name="T49" fmla="*/ 584 h 584"/>
                              <a:gd name="T50" fmla="*/ 44 w 10652"/>
                              <a:gd name="T51" fmla="*/ 584 h 584"/>
                              <a:gd name="T52" fmla="*/ 132 w 10652"/>
                              <a:gd name="T53" fmla="*/ 584 h 584"/>
                              <a:gd name="T54" fmla="*/ 10520 w 10652"/>
                              <a:gd name="T55" fmla="*/ 584 h 584"/>
                              <a:gd name="T56" fmla="*/ 10608 w 10652"/>
                              <a:gd name="T57" fmla="*/ 584 h 584"/>
                              <a:gd name="T58" fmla="*/ 10652 w 10652"/>
                              <a:gd name="T59" fmla="*/ 584 h 584"/>
                              <a:gd name="T60" fmla="*/ 10652 w 10652"/>
                              <a:gd name="T61" fmla="*/ 540 h 584"/>
                              <a:gd name="T62" fmla="*/ 10652 w 10652"/>
                              <a:gd name="T63" fmla="*/ 452 h 584"/>
                              <a:gd name="T64" fmla="*/ 10652 w 10652"/>
                              <a:gd name="T65" fmla="*/ 132 h 584"/>
                              <a:gd name="T66" fmla="*/ 10652 w 10652"/>
                              <a:gd name="T67" fmla="*/ 44 h 584"/>
                              <a:gd name="T68" fmla="*/ 10652 w 10652"/>
                              <a:gd name="T69" fmla="*/ 0 h 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652" h="584">
                                <a:moveTo>
                                  <a:pt x="10652" y="0"/>
                                </a:moveTo>
                                <a:lnTo>
                                  <a:pt x="10608" y="0"/>
                                </a:lnTo>
                                <a:lnTo>
                                  <a:pt x="10608" y="44"/>
                                </a:lnTo>
                                <a:lnTo>
                                  <a:pt x="10608" y="132"/>
                                </a:lnTo>
                                <a:lnTo>
                                  <a:pt x="10608" y="452"/>
                                </a:lnTo>
                                <a:lnTo>
                                  <a:pt x="10608" y="540"/>
                                </a:lnTo>
                                <a:lnTo>
                                  <a:pt x="10520" y="540"/>
                                </a:lnTo>
                                <a:lnTo>
                                  <a:pt x="132" y="540"/>
                                </a:lnTo>
                                <a:lnTo>
                                  <a:pt x="44" y="540"/>
                                </a:lnTo>
                                <a:lnTo>
                                  <a:pt x="44" y="452"/>
                                </a:lnTo>
                                <a:lnTo>
                                  <a:pt x="44" y="132"/>
                                </a:lnTo>
                                <a:lnTo>
                                  <a:pt x="44" y="44"/>
                                </a:lnTo>
                                <a:lnTo>
                                  <a:pt x="132" y="44"/>
                                </a:lnTo>
                                <a:lnTo>
                                  <a:pt x="10520" y="44"/>
                                </a:lnTo>
                                <a:lnTo>
                                  <a:pt x="10608" y="44"/>
                                </a:lnTo>
                                <a:lnTo>
                                  <a:pt x="10608" y="0"/>
                                </a:lnTo>
                                <a:lnTo>
                                  <a:pt x="10520" y="0"/>
                                </a:lnTo>
                                <a:lnTo>
                                  <a:pt x="132" y="0"/>
                                </a:lnTo>
                                <a:lnTo>
                                  <a:pt x="44" y="0"/>
                                </a:lnTo>
                                <a:lnTo>
                                  <a:pt x="0" y="0"/>
                                </a:lnTo>
                                <a:lnTo>
                                  <a:pt x="0" y="44"/>
                                </a:lnTo>
                                <a:lnTo>
                                  <a:pt x="0" y="132"/>
                                </a:lnTo>
                                <a:lnTo>
                                  <a:pt x="0" y="452"/>
                                </a:lnTo>
                                <a:lnTo>
                                  <a:pt x="0" y="540"/>
                                </a:lnTo>
                                <a:lnTo>
                                  <a:pt x="0" y="584"/>
                                </a:lnTo>
                                <a:lnTo>
                                  <a:pt x="44" y="584"/>
                                </a:lnTo>
                                <a:lnTo>
                                  <a:pt x="132" y="584"/>
                                </a:lnTo>
                                <a:lnTo>
                                  <a:pt x="10520" y="584"/>
                                </a:lnTo>
                                <a:lnTo>
                                  <a:pt x="10608" y="584"/>
                                </a:lnTo>
                                <a:lnTo>
                                  <a:pt x="10652" y="584"/>
                                </a:lnTo>
                                <a:lnTo>
                                  <a:pt x="10652" y="540"/>
                                </a:lnTo>
                                <a:lnTo>
                                  <a:pt x="10652" y="452"/>
                                </a:lnTo>
                                <a:lnTo>
                                  <a:pt x="10652" y="132"/>
                                </a:lnTo>
                                <a:lnTo>
                                  <a:pt x="10652" y="44"/>
                                </a:lnTo>
                                <a:lnTo>
                                  <a:pt x="10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2319153" name="Text Box 13"/>
                        <wps:cNvSpPr txBox="1">
                          <a:spLocks/>
                        </wps:cNvSpPr>
                        <wps:spPr bwMode="auto">
                          <a:xfrm>
                            <a:off x="950" y="-931"/>
                            <a:ext cx="10432" cy="364"/>
                          </a:xfrm>
                          <a:prstGeom prst="rect">
                            <a:avLst/>
                          </a:prstGeom>
                          <a:noFill/>
                          <a:ln w="279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B56F6F" w14:textId="77777777" w:rsidR="00ED7400" w:rsidRDefault="00ED7400">
                              <w:pPr>
                                <w:pStyle w:val="BodyText"/>
                                <w:kinsoku w:val="0"/>
                                <w:overflowPunct w:val="0"/>
                                <w:spacing w:before="20"/>
                                <w:ind w:left="3093" w:right="3094"/>
                                <w:jc w:val="center"/>
                                <w:rPr>
                                  <w:b/>
                                  <w:bCs/>
                                  <w:sz w:val="24"/>
                                  <w:szCs w:val="24"/>
                                </w:rPr>
                              </w:pPr>
                              <w:r>
                                <w:rPr>
                                  <w:b/>
                                  <w:bCs/>
                                  <w:sz w:val="24"/>
                                  <w:szCs w:val="24"/>
                                </w:rPr>
                                <w:t>COSMETOLOGY COURSE OUTLINE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54B93" id="Group 11" o:spid="_x0000_s1030" style="position:absolute;left:0;text-align:left;margin-left:42pt;margin-top:-52.05pt;width:532.6pt;height:29.2pt;z-index:251651584;mso-position-horizontal-relative:page;mso-position-vertical-relative:text" coordorigin="840,-1041" coordsize="10652,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" o:allowincell="f">
                <v:shape id="Freeform 12" o:spid="_x0000_s1031" style="position:absolute;left:840;top:-1041;width:10652;height:584;visibility:visible;mso-wrap-style:square;v-text-anchor:top" coordsize="10652,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" path="m10652,r-44,l10608,44r,88l10608,452r,88l10520,540,132,540r-88,l44,452r,-320l44,44r88,l10520,44r88,l10608,r-88,l132,,44,,,,,44r,88l,452r,88l,584r44,l132,584r10388,l10608,584r44,l10652,540r,-88l10652,132r,-88l10652,xe" fillcolor="black" stroked="f">
                  <v:path arrowok="t" o:connecttype="custom" o:connectlocs="10652,0;10608,0;10608,44;10608,132;10608,452;10608,540;10520,540;132,540;44,540;44,452;44,132;44,44;132,44;10520,44;10608,44;10608,0;10520,0;132,0;44,0;0,0;0,44;0,132;0,452;0,540;0,584;44,584;132,584;10520,584;10608,584;10652,584;10652,540;10652,452;10652,132;10652,44;10652,0" o:connectangles="0,0,0,0,0,0,0,0,0,0,0,0,0,0,0,0,0,0,0,0,0,0,0,0,0,0,0,0,0,0,0,0,0,0,0"/>
                </v:shape>
                <v:shape id="Text Box 13" o:spid="_x0000_s1032" type="#_x0000_t202" style="position:absolute;left:950;top:-931;width:10432;height:3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" filled="f" strokeweight="2.2pt">
                  <v:path arrowok="t"/>
                  <v:textbox inset="0,0,0,0">
                    <w:txbxContent>
                      <w:p w14:paraId="5DB56F6F" w14:textId="77777777" w:rsidR="00ED7400" w:rsidRDefault="00ED7400">
                        <w:pPr>
                          <w:pStyle w:val="BodyText"/>
                          <w:kinsoku w:val="0"/>
                          <w:overflowPunct w:val="0"/>
                          <w:spacing w:before="20"/>
                          <w:ind w:left="3093" w:right="3094"/>
                          <w:jc w:val="center"/>
                          <w:rPr>
                            <w:b/>
                            <w:bCs/>
                            <w:sz w:val="24"/>
                            <w:szCs w:val="24"/>
                          </w:rPr>
                        </w:pPr>
                        <w:r>
                          <w:rPr>
                            <w:b/>
                            <w:bCs/>
                            <w:sz w:val="24"/>
                            <w:szCs w:val="24"/>
                          </w:rPr>
                          <w:t>COSMETOLOGY COURSE OUTLINE</w:t>
                        </w:r>
                      </w:p>
                    </w:txbxContent>
                  </v:textbox>
                </v:shape>
                <w10:wrap anchorx="page"/>
              </v:group>
            </w:pict>
          </mc:Fallback>
        </mc:AlternateContent>
      </w:r>
      <w:bookmarkStart w:id="34" w:name="P&amp;A Scholars Beauty School"/>
      <w:bookmarkEnd w:id="34"/>
      <w:r w:rsidR="00ED7400" w:rsidRPr="001A59DD">
        <w:rPr>
          <w:rFonts w:ascii="Calibri" w:hAnsi="Calibri" w:cs="Calibri"/>
        </w:rPr>
        <w:t>P&amp;A Scholars Beauty School</w:t>
      </w:r>
    </w:p>
    <w:p w14:paraId="3B946B23" w14:textId="77777777" w:rsidR="00ED7400" w:rsidRPr="001A59DD" w:rsidRDefault="00ED7400">
      <w:pPr>
        <w:pStyle w:val="BodyText"/>
        <w:kinsoku w:val="0"/>
        <w:overflowPunct w:val="0"/>
        <w:rPr>
          <w:rFonts w:ascii="Calibri" w:hAnsi="Calibri" w:cs="Calibri"/>
        </w:rPr>
      </w:pPr>
    </w:p>
    <w:p w14:paraId="47DEE1D3" w14:textId="77777777" w:rsidR="00ED7400" w:rsidRPr="001A59DD" w:rsidRDefault="00ED7400">
      <w:pPr>
        <w:pStyle w:val="Heading5"/>
        <w:kinsoku w:val="0"/>
        <w:overflowPunct w:val="0"/>
        <w:rPr>
          <w:rFonts w:ascii="Calibri" w:hAnsi="Calibri" w:cs="Calibri"/>
        </w:rPr>
      </w:pPr>
      <w:bookmarkStart w:id="35" w:name="Program Level – Undergraduate Certificat"/>
      <w:bookmarkEnd w:id="35"/>
      <w:r w:rsidRPr="001A59DD">
        <w:rPr>
          <w:rFonts w:ascii="Calibri" w:hAnsi="Calibri" w:cs="Calibri"/>
        </w:rPr>
        <w:t>Program Level – Undergraduate Certificate</w:t>
      </w:r>
    </w:p>
    <w:p w14:paraId="4C8A39C3" w14:textId="77777777" w:rsidR="00ED7400" w:rsidRPr="001A59DD" w:rsidRDefault="00ED7400">
      <w:pPr>
        <w:pStyle w:val="BodyText"/>
        <w:kinsoku w:val="0"/>
        <w:overflowPunct w:val="0"/>
        <w:rPr>
          <w:rFonts w:ascii="Calibri" w:hAnsi="Calibri" w:cs="Calibri"/>
          <w:b/>
          <w:bCs/>
        </w:rPr>
      </w:pPr>
    </w:p>
    <w:p w14:paraId="6DD6CD12" w14:textId="77777777" w:rsidR="00ED7400" w:rsidRPr="001A59DD" w:rsidRDefault="00ED7400">
      <w:pPr>
        <w:pStyle w:val="BodyText"/>
        <w:kinsoku w:val="0"/>
        <w:overflowPunct w:val="0"/>
        <w:ind w:left="240" w:right="308"/>
        <w:rPr>
          <w:rFonts w:ascii="Calibri" w:hAnsi="Calibri" w:cs="Calibri"/>
        </w:rPr>
      </w:pPr>
      <w:r w:rsidRPr="001A59DD">
        <w:rPr>
          <w:rFonts w:ascii="Calibri" w:hAnsi="Calibri" w:cs="Calibri"/>
          <w:b/>
          <w:bCs/>
        </w:rPr>
        <w:t>COURSE BEGINS AND ENDS</w:t>
      </w:r>
      <w:r w:rsidRPr="001A59DD">
        <w:rPr>
          <w:rFonts w:ascii="Calibri" w:hAnsi="Calibri" w:cs="Calibri"/>
        </w:rPr>
        <w:t>. The course operates continuously, beginning on Tuesday of each week unless otherwise scheduled and continuing until curriculum requirements have been reached and 1500 hours have been completed. (See School Calendar for schedule of School Holidays)</w:t>
      </w:r>
    </w:p>
    <w:p w14:paraId="64862692" w14:textId="77777777" w:rsidR="00ED7400" w:rsidRPr="001A59DD" w:rsidRDefault="00ED7400">
      <w:pPr>
        <w:pStyle w:val="BodyText"/>
        <w:kinsoku w:val="0"/>
        <w:overflowPunct w:val="0"/>
        <w:rPr>
          <w:rFonts w:ascii="Calibri" w:hAnsi="Calibri" w:cs="Calibri"/>
        </w:rPr>
      </w:pPr>
    </w:p>
    <w:p w14:paraId="0982929F" w14:textId="77777777" w:rsidR="00ED7400" w:rsidRPr="001A59DD" w:rsidRDefault="00ED7400">
      <w:pPr>
        <w:pStyle w:val="BodyText"/>
        <w:kinsoku w:val="0"/>
        <w:overflowPunct w:val="0"/>
        <w:ind w:left="240" w:right="284"/>
        <w:rPr>
          <w:rFonts w:ascii="Calibri" w:hAnsi="Calibri" w:cs="Calibri"/>
        </w:rPr>
      </w:pPr>
      <w:r w:rsidRPr="001A59DD">
        <w:rPr>
          <w:rFonts w:ascii="Calibri" w:hAnsi="Calibri" w:cs="Calibri"/>
          <w:b/>
          <w:bCs/>
        </w:rPr>
        <w:t>COURSE PURPOSE</w:t>
      </w:r>
      <w:r w:rsidRPr="001A59DD">
        <w:rPr>
          <w:rFonts w:ascii="Calibri" w:hAnsi="Calibri" w:cs="Calibri"/>
        </w:rPr>
        <w:t>. For the student to acquire a broad knowledge of both the science and art of Cosmetology, and be able to use the knowledge as a foundation to be successful in the profession of Cosmetology. For the student to develop his/her physical dexterity and manipulative skills and develop loyalty and enthusiasm for the profession. For the student to acquire ethical standards and work to achieve ability through diligent practice, continuous study, hard work and perseverance, and to be able to use his or her initiative to produce professional results. To prepare students to take the Board of Cosmetology examination and obtain entry-level employment.</w:t>
      </w:r>
    </w:p>
    <w:p w14:paraId="713FA098" w14:textId="77777777" w:rsidR="00ED7400" w:rsidRPr="001A59DD" w:rsidRDefault="00ED7400">
      <w:pPr>
        <w:pStyle w:val="BodyText"/>
        <w:kinsoku w:val="0"/>
        <w:overflowPunct w:val="0"/>
        <w:spacing w:before="10"/>
        <w:rPr>
          <w:rFonts w:ascii="Calibri" w:hAnsi="Calibri" w:cs="Calibri"/>
          <w:sz w:val="19"/>
          <w:szCs w:val="19"/>
        </w:rPr>
      </w:pPr>
    </w:p>
    <w:p w14:paraId="3100E852" w14:textId="77777777" w:rsidR="00ED7400" w:rsidRPr="001A59DD" w:rsidRDefault="00ED7400">
      <w:pPr>
        <w:pStyle w:val="BodyText"/>
        <w:kinsoku w:val="0"/>
        <w:overflowPunct w:val="0"/>
        <w:ind w:left="240" w:right="264"/>
        <w:rPr>
          <w:rFonts w:ascii="Calibri" w:hAnsi="Calibri" w:cs="Calibri"/>
        </w:rPr>
      </w:pPr>
      <w:r w:rsidRPr="001A59DD">
        <w:rPr>
          <w:rFonts w:ascii="Calibri" w:hAnsi="Calibri" w:cs="Calibri"/>
          <w:b/>
          <w:bCs/>
        </w:rPr>
        <w:t>COURSE DESCRIPTION</w:t>
      </w:r>
      <w:r w:rsidRPr="001A59DD">
        <w:rPr>
          <w:rFonts w:ascii="Calibri" w:hAnsi="Calibri" w:cs="Calibri"/>
        </w:rPr>
        <w:t>. Cosmetology is the cosmetic treatment of the skin, hair and nails. The art of cosmetology is the actual performance of the many beauty cultural practices. To derive the utmost benefit from Cosmetology; practical performance, demonstration and practice are employed in conjunction with the study of theory.</w:t>
      </w:r>
    </w:p>
    <w:p w14:paraId="0ADD6A6F" w14:textId="77777777" w:rsidR="00ED7400" w:rsidRPr="001A59DD" w:rsidRDefault="00ED7400">
      <w:pPr>
        <w:pStyle w:val="BodyText"/>
        <w:kinsoku w:val="0"/>
        <w:overflowPunct w:val="0"/>
        <w:rPr>
          <w:rFonts w:ascii="Calibri" w:hAnsi="Calibri" w:cs="Calibri"/>
        </w:rPr>
      </w:pPr>
    </w:p>
    <w:p w14:paraId="6B48D33A" w14:textId="77777777" w:rsidR="00ED7400" w:rsidRPr="001A59DD" w:rsidRDefault="00ED7400">
      <w:pPr>
        <w:pStyle w:val="BodyText"/>
        <w:kinsoku w:val="0"/>
        <w:overflowPunct w:val="0"/>
        <w:spacing w:line="242" w:lineRule="auto"/>
        <w:ind w:left="239" w:right="352"/>
        <w:rPr>
          <w:rFonts w:ascii="Calibri" w:hAnsi="Calibri" w:cs="Calibri"/>
        </w:rPr>
      </w:pPr>
      <w:r w:rsidRPr="001A59DD">
        <w:rPr>
          <w:rFonts w:ascii="Calibri" w:hAnsi="Calibri" w:cs="Calibri"/>
          <w:b/>
          <w:bCs/>
        </w:rPr>
        <w:t xml:space="preserve">INSTRUCTIONAL METHODS. </w:t>
      </w:r>
      <w:r w:rsidRPr="001A59DD">
        <w:rPr>
          <w:rFonts w:ascii="Calibri" w:hAnsi="Calibri" w:cs="Calibri"/>
        </w:rPr>
        <w:t>Methods of lecture, demonstration, drill, role-play, discussion, handouts, assignment sheets – job sheets, audio//visual aids, student participation, question and answer, and textbook/workbook will be used.</w:t>
      </w:r>
    </w:p>
    <w:p w14:paraId="63DC4D08" w14:textId="77777777" w:rsidR="00ED7400" w:rsidRPr="001A59DD" w:rsidRDefault="00ED7400">
      <w:pPr>
        <w:pStyle w:val="BodyText"/>
        <w:kinsoku w:val="0"/>
        <w:overflowPunct w:val="0"/>
        <w:spacing w:before="9"/>
        <w:rPr>
          <w:rFonts w:ascii="Calibri" w:hAnsi="Calibri" w:cs="Calibri"/>
          <w:sz w:val="19"/>
          <w:szCs w:val="19"/>
        </w:rPr>
      </w:pPr>
    </w:p>
    <w:p w14:paraId="15841A94" w14:textId="77777777" w:rsidR="00ED7400" w:rsidRPr="001A59DD" w:rsidRDefault="00ED7400">
      <w:pPr>
        <w:pStyle w:val="BodyText"/>
        <w:kinsoku w:val="0"/>
        <w:overflowPunct w:val="0"/>
        <w:ind w:left="239" w:right="352"/>
        <w:rPr>
          <w:rFonts w:ascii="Calibri" w:hAnsi="Calibri" w:cs="Calibri"/>
        </w:rPr>
      </w:pPr>
      <w:r w:rsidRPr="001A59DD">
        <w:rPr>
          <w:rFonts w:ascii="Calibri" w:hAnsi="Calibri" w:cs="Calibri"/>
          <w:b/>
          <w:bCs/>
        </w:rPr>
        <w:t xml:space="preserve">TEACHING STRATEGY. </w:t>
      </w:r>
      <w:r w:rsidRPr="001A59DD">
        <w:rPr>
          <w:rFonts w:ascii="Calibri" w:hAnsi="Calibri" w:cs="Calibri"/>
        </w:rPr>
        <w:t>Use of the chalkboard, audio visual aids, and live models whenever possible. Presenting new material in a manner to which the student may relate. Giving special attention to slow learners. Encouraging questions, explaining new words, terms, techniques, implements, and equipment. Requiring that students take notes. Using demonstration that includes student participation. Listing new words on the chalkboard.</w:t>
      </w:r>
    </w:p>
    <w:p w14:paraId="07FC5E1C" w14:textId="77777777" w:rsidR="00ED7400" w:rsidRPr="001A59DD" w:rsidRDefault="00ED7400">
      <w:pPr>
        <w:pStyle w:val="BodyText"/>
        <w:kinsoku w:val="0"/>
        <w:overflowPunct w:val="0"/>
        <w:spacing w:before="9"/>
        <w:rPr>
          <w:rFonts w:ascii="Calibri" w:hAnsi="Calibri" w:cs="Calibri"/>
          <w:sz w:val="19"/>
          <w:szCs w:val="19"/>
        </w:rPr>
      </w:pPr>
    </w:p>
    <w:p w14:paraId="77B31071" w14:textId="77777777" w:rsidR="00ED7400" w:rsidRPr="001A59DD" w:rsidRDefault="00ED7400">
      <w:pPr>
        <w:pStyle w:val="BodyText"/>
        <w:kinsoku w:val="0"/>
        <w:overflowPunct w:val="0"/>
        <w:spacing w:before="1"/>
        <w:ind w:left="239"/>
        <w:rPr>
          <w:rFonts w:ascii="Calibri" w:hAnsi="Calibri" w:cs="Calibri"/>
        </w:rPr>
      </w:pPr>
      <w:r w:rsidRPr="001A59DD">
        <w:rPr>
          <w:rFonts w:ascii="Calibri" w:hAnsi="Calibri" w:cs="Calibri"/>
          <w:b/>
          <w:bCs/>
        </w:rPr>
        <w:t xml:space="preserve">STUDENT ACTIVITY. </w:t>
      </w:r>
      <w:r w:rsidRPr="001A59DD">
        <w:rPr>
          <w:rFonts w:ascii="Calibri" w:hAnsi="Calibri" w:cs="Calibri"/>
        </w:rPr>
        <w:t>Requires note taking drills, role-play, discussion, homework, and reading assignments. Hands on practice sessions and performance of laboratory/clinical services. Examinations/Evaluations in practical and theory. Practical workbook assignments.</w:t>
      </w:r>
    </w:p>
    <w:p w14:paraId="2B8AA8B4" w14:textId="77777777" w:rsidR="00ED7400" w:rsidRPr="001A59DD" w:rsidRDefault="00ED7400">
      <w:pPr>
        <w:pStyle w:val="BodyText"/>
        <w:kinsoku w:val="0"/>
        <w:overflowPunct w:val="0"/>
        <w:spacing w:before="4"/>
        <w:rPr>
          <w:rFonts w:ascii="Calibri" w:hAnsi="Calibri" w:cs="Calibri"/>
          <w:sz w:val="24"/>
          <w:szCs w:val="24"/>
        </w:rPr>
      </w:pPr>
    </w:p>
    <w:p w14:paraId="0176B937" w14:textId="77777777" w:rsidR="00ED7400" w:rsidRPr="001A59DD" w:rsidRDefault="00ED7400">
      <w:pPr>
        <w:pStyle w:val="Heading2"/>
        <w:kinsoku w:val="0"/>
        <w:overflowPunct w:val="0"/>
        <w:rPr>
          <w:rFonts w:ascii="Calibri" w:hAnsi="Calibri" w:cs="Calibri"/>
          <w:b w:val="0"/>
          <w:bCs w:val="0"/>
          <w:u w:val="none"/>
        </w:rPr>
      </w:pPr>
      <w:r w:rsidRPr="001A59DD">
        <w:rPr>
          <w:rFonts w:ascii="Calibri" w:hAnsi="Calibri" w:cs="Calibri"/>
          <w:u w:val="thick"/>
        </w:rPr>
        <w:t>COURSE OBJECTIVES</w:t>
      </w:r>
      <w:r w:rsidRPr="001A59DD">
        <w:rPr>
          <w:rFonts w:ascii="Calibri" w:hAnsi="Calibri" w:cs="Calibri"/>
          <w:b w:val="0"/>
          <w:bCs w:val="0"/>
          <w:u w:val="none"/>
        </w:rPr>
        <w:t>.</w:t>
      </w:r>
    </w:p>
    <w:p w14:paraId="42AC32D2" w14:textId="77777777" w:rsidR="00ED7400" w:rsidRPr="001A59DD" w:rsidRDefault="00ED7400">
      <w:pPr>
        <w:pStyle w:val="BodyText"/>
        <w:kinsoku w:val="0"/>
        <w:overflowPunct w:val="0"/>
        <w:spacing w:before="8"/>
        <w:rPr>
          <w:rFonts w:ascii="Calibri" w:hAnsi="Calibri" w:cs="Calibri"/>
          <w:sz w:val="11"/>
          <w:szCs w:val="11"/>
        </w:rPr>
      </w:pPr>
    </w:p>
    <w:p w14:paraId="632672D6" w14:textId="77777777" w:rsidR="00ED7400" w:rsidRPr="001A59DD" w:rsidRDefault="00ED7400">
      <w:pPr>
        <w:pStyle w:val="BodyText"/>
        <w:kinsoku w:val="0"/>
        <w:overflowPunct w:val="0"/>
        <w:spacing w:before="91"/>
        <w:ind w:left="240"/>
        <w:rPr>
          <w:rFonts w:ascii="Calibri" w:hAnsi="Calibri" w:cs="Calibri"/>
        </w:rPr>
      </w:pPr>
      <w:r w:rsidRPr="001A59DD">
        <w:rPr>
          <w:rFonts w:ascii="Calibri" w:hAnsi="Calibri" w:cs="Calibri"/>
        </w:rPr>
        <w:t>Upon completion of the Cosmetology course the student will be able to:</w:t>
      </w:r>
    </w:p>
    <w:p w14:paraId="55106B29" w14:textId="77777777" w:rsidR="00ED7400" w:rsidRPr="001A59DD" w:rsidRDefault="00ED7400">
      <w:pPr>
        <w:pStyle w:val="BodyText"/>
        <w:kinsoku w:val="0"/>
        <w:overflowPunct w:val="0"/>
        <w:rPr>
          <w:rFonts w:ascii="Calibri" w:hAnsi="Calibri" w:cs="Calibri"/>
        </w:rPr>
      </w:pPr>
    </w:p>
    <w:p w14:paraId="71EBE18D" w14:textId="77777777" w:rsidR="00ED7400" w:rsidRPr="001A59DD" w:rsidRDefault="00ED7400">
      <w:pPr>
        <w:pStyle w:val="ListParagraph"/>
        <w:numPr>
          <w:ilvl w:val="0"/>
          <w:numId w:val="24"/>
        </w:numPr>
        <w:tabs>
          <w:tab w:val="left" w:pos="1320"/>
        </w:tabs>
        <w:kinsoku w:val="0"/>
        <w:overflowPunct w:val="0"/>
        <w:ind w:hanging="721"/>
        <w:rPr>
          <w:rFonts w:ascii="Calibri" w:hAnsi="Calibri" w:cs="Calibri"/>
          <w:sz w:val="20"/>
          <w:szCs w:val="20"/>
        </w:rPr>
      </w:pPr>
      <w:r w:rsidRPr="001A59DD">
        <w:rPr>
          <w:rFonts w:ascii="Calibri" w:hAnsi="Calibri" w:cs="Calibri"/>
          <w:sz w:val="20"/>
          <w:szCs w:val="20"/>
        </w:rPr>
        <w:t>Analyze hair and scalp problems and administer corrective</w:t>
      </w:r>
      <w:r w:rsidRPr="001A59DD">
        <w:rPr>
          <w:rFonts w:ascii="Calibri" w:hAnsi="Calibri" w:cs="Calibri"/>
          <w:spacing w:val="11"/>
          <w:sz w:val="20"/>
          <w:szCs w:val="20"/>
        </w:rPr>
        <w:t xml:space="preserve"> </w:t>
      </w:r>
      <w:r w:rsidRPr="001A59DD">
        <w:rPr>
          <w:rFonts w:ascii="Calibri" w:hAnsi="Calibri" w:cs="Calibri"/>
          <w:sz w:val="20"/>
          <w:szCs w:val="20"/>
        </w:rPr>
        <w:t>treatments</w:t>
      </w:r>
    </w:p>
    <w:p w14:paraId="0138E061" w14:textId="77777777" w:rsidR="00ED7400" w:rsidRPr="001A59DD" w:rsidRDefault="00ED7400">
      <w:pPr>
        <w:pStyle w:val="ListParagraph"/>
        <w:numPr>
          <w:ilvl w:val="0"/>
          <w:numId w:val="24"/>
        </w:numPr>
        <w:tabs>
          <w:tab w:val="left" w:pos="1320"/>
        </w:tabs>
        <w:kinsoku w:val="0"/>
        <w:overflowPunct w:val="0"/>
        <w:spacing w:before="2" w:line="229" w:lineRule="exact"/>
        <w:rPr>
          <w:rFonts w:ascii="Calibri" w:hAnsi="Calibri" w:cs="Calibri"/>
          <w:sz w:val="20"/>
          <w:szCs w:val="20"/>
        </w:rPr>
      </w:pPr>
      <w:r w:rsidRPr="001A59DD">
        <w:rPr>
          <w:rFonts w:ascii="Calibri" w:hAnsi="Calibri" w:cs="Calibri"/>
          <w:sz w:val="20"/>
          <w:szCs w:val="20"/>
        </w:rPr>
        <w:t>Have a thorough knowledge of anatomy hair structure and</w:t>
      </w:r>
      <w:r w:rsidRPr="001A59DD">
        <w:rPr>
          <w:rFonts w:ascii="Calibri" w:hAnsi="Calibri" w:cs="Calibri"/>
          <w:spacing w:val="9"/>
          <w:sz w:val="20"/>
          <w:szCs w:val="20"/>
        </w:rPr>
        <w:t xml:space="preserve"> </w:t>
      </w:r>
      <w:r w:rsidRPr="001A59DD">
        <w:rPr>
          <w:rFonts w:ascii="Calibri" w:hAnsi="Calibri" w:cs="Calibri"/>
          <w:sz w:val="20"/>
          <w:szCs w:val="20"/>
        </w:rPr>
        <w:t>chemistry</w:t>
      </w:r>
    </w:p>
    <w:p w14:paraId="7E0489FA" w14:textId="77777777" w:rsidR="00ED7400" w:rsidRPr="001A59DD" w:rsidRDefault="00ED7400">
      <w:pPr>
        <w:pStyle w:val="ListParagraph"/>
        <w:numPr>
          <w:ilvl w:val="0"/>
          <w:numId w:val="24"/>
        </w:numPr>
        <w:tabs>
          <w:tab w:val="left" w:pos="1320"/>
        </w:tabs>
        <w:kinsoku w:val="0"/>
        <w:overflowPunct w:val="0"/>
        <w:spacing w:line="229" w:lineRule="exact"/>
        <w:rPr>
          <w:rFonts w:ascii="Calibri" w:hAnsi="Calibri" w:cs="Calibri"/>
          <w:sz w:val="20"/>
          <w:szCs w:val="20"/>
        </w:rPr>
      </w:pPr>
      <w:r w:rsidRPr="001A59DD">
        <w:rPr>
          <w:rFonts w:ascii="Calibri" w:hAnsi="Calibri" w:cs="Calibri"/>
          <w:sz w:val="20"/>
          <w:szCs w:val="20"/>
        </w:rPr>
        <w:t>Administer cold/acid waving</w:t>
      </w:r>
      <w:r w:rsidRPr="001A59DD">
        <w:rPr>
          <w:rFonts w:ascii="Calibri" w:hAnsi="Calibri" w:cs="Calibri"/>
          <w:spacing w:val="6"/>
          <w:sz w:val="20"/>
          <w:szCs w:val="20"/>
        </w:rPr>
        <w:t xml:space="preserve"> </w:t>
      </w:r>
      <w:r w:rsidRPr="001A59DD">
        <w:rPr>
          <w:rFonts w:ascii="Calibri" w:hAnsi="Calibri" w:cs="Calibri"/>
          <w:sz w:val="20"/>
          <w:szCs w:val="20"/>
        </w:rPr>
        <w:t>techniques</w:t>
      </w:r>
    </w:p>
    <w:p w14:paraId="0F2E4A7D" w14:textId="77777777" w:rsidR="00ED7400" w:rsidRPr="001A59DD" w:rsidRDefault="00ED7400">
      <w:pPr>
        <w:pStyle w:val="ListParagraph"/>
        <w:numPr>
          <w:ilvl w:val="0"/>
          <w:numId w:val="24"/>
        </w:numPr>
        <w:tabs>
          <w:tab w:val="left" w:pos="1320"/>
        </w:tabs>
        <w:kinsoku w:val="0"/>
        <w:overflowPunct w:val="0"/>
        <w:spacing w:before="2" w:line="229" w:lineRule="exact"/>
        <w:rPr>
          <w:rFonts w:ascii="Calibri" w:hAnsi="Calibri" w:cs="Calibri"/>
          <w:sz w:val="20"/>
          <w:szCs w:val="20"/>
        </w:rPr>
      </w:pPr>
      <w:r w:rsidRPr="001A59DD">
        <w:rPr>
          <w:rFonts w:ascii="Calibri" w:hAnsi="Calibri" w:cs="Calibri"/>
          <w:sz w:val="20"/>
          <w:szCs w:val="20"/>
        </w:rPr>
        <w:t>Administer chemical and physical techniques of hair</w:t>
      </w:r>
      <w:r w:rsidRPr="001A59DD">
        <w:rPr>
          <w:rFonts w:ascii="Calibri" w:hAnsi="Calibri" w:cs="Calibri"/>
          <w:spacing w:val="13"/>
          <w:sz w:val="20"/>
          <w:szCs w:val="20"/>
        </w:rPr>
        <w:t xml:space="preserve"> </w:t>
      </w:r>
      <w:r w:rsidRPr="001A59DD">
        <w:rPr>
          <w:rFonts w:ascii="Calibri" w:hAnsi="Calibri" w:cs="Calibri"/>
          <w:sz w:val="20"/>
          <w:szCs w:val="20"/>
        </w:rPr>
        <w:t>straightening</w:t>
      </w:r>
    </w:p>
    <w:p w14:paraId="7DEC566D" w14:textId="77777777" w:rsidR="00ED7400" w:rsidRPr="001A59DD" w:rsidRDefault="00ED7400">
      <w:pPr>
        <w:pStyle w:val="ListParagraph"/>
        <w:numPr>
          <w:ilvl w:val="0"/>
          <w:numId w:val="24"/>
        </w:numPr>
        <w:tabs>
          <w:tab w:val="left" w:pos="1320"/>
        </w:tabs>
        <w:kinsoku w:val="0"/>
        <w:overflowPunct w:val="0"/>
        <w:spacing w:line="229" w:lineRule="exact"/>
        <w:rPr>
          <w:rFonts w:ascii="Calibri" w:hAnsi="Calibri" w:cs="Calibri"/>
          <w:sz w:val="20"/>
          <w:szCs w:val="20"/>
        </w:rPr>
      </w:pPr>
      <w:r w:rsidRPr="001A59DD">
        <w:rPr>
          <w:rFonts w:ascii="Calibri" w:hAnsi="Calibri" w:cs="Calibri"/>
          <w:sz w:val="20"/>
          <w:szCs w:val="20"/>
        </w:rPr>
        <w:t>Care for and style</w:t>
      </w:r>
      <w:r w:rsidRPr="001A59DD">
        <w:rPr>
          <w:rFonts w:ascii="Calibri" w:hAnsi="Calibri" w:cs="Calibri"/>
          <w:spacing w:val="2"/>
          <w:sz w:val="20"/>
          <w:szCs w:val="20"/>
        </w:rPr>
        <w:t xml:space="preserve"> </w:t>
      </w:r>
      <w:r w:rsidRPr="001A59DD">
        <w:rPr>
          <w:rFonts w:ascii="Calibri" w:hAnsi="Calibri" w:cs="Calibri"/>
          <w:sz w:val="20"/>
          <w:szCs w:val="20"/>
        </w:rPr>
        <w:t>wigs</w:t>
      </w:r>
    </w:p>
    <w:p w14:paraId="6EBC9C90" w14:textId="77777777" w:rsidR="00ED7400" w:rsidRPr="001A59DD" w:rsidRDefault="00ED7400">
      <w:pPr>
        <w:pStyle w:val="ListParagraph"/>
        <w:numPr>
          <w:ilvl w:val="0"/>
          <w:numId w:val="24"/>
        </w:numPr>
        <w:tabs>
          <w:tab w:val="left" w:pos="1320"/>
        </w:tabs>
        <w:kinsoku w:val="0"/>
        <w:overflowPunct w:val="0"/>
        <w:spacing w:before="2" w:line="229" w:lineRule="exact"/>
        <w:rPr>
          <w:rFonts w:ascii="Calibri" w:hAnsi="Calibri" w:cs="Calibri"/>
          <w:sz w:val="20"/>
          <w:szCs w:val="20"/>
        </w:rPr>
      </w:pPr>
      <w:r w:rsidRPr="001A59DD">
        <w:rPr>
          <w:rFonts w:ascii="Calibri" w:hAnsi="Calibri" w:cs="Calibri"/>
          <w:sz w:val="20"/>
          <w:szCs w:val="20"/>
        </w:rPr>
        <w:t>Give a professional</w:t>
      </w:r>
      <w:r w:rsidRPr="001A59DD">
        <w:rPr>
          <w:rFonts w:ascii="Calibri" w:hAnsi="Calibri" w:cs="Calibri"/>
          <w:spacing w:val="3"/>
          <w:sz w:val="20"/>
          <w:szCs w:val="20"/>
        </w:rPr>
        <w:t xml:space="preserve"> </w:t>
      </w:r>
      <w:r w:rsidRPr="001A59DD">
        <w:rPr>
          <w:rFonts w:ascii="Calibri" w:hAnsi="Calibri" w:cs="Calibri"/>
          <w:sz w:val="20"/>
          <w:szCs w:val="20"/>
        </w:rPr>
        <w:t>shampoo</w:t>
      </w:r>
    </w:p>
    <w:p w14:paraId="54CF4203" w14:textId="77777777" w:rsidR="00ED7400" w:rsidRPr="001A59DD" w:rsidRDefault="00ED7400">
      <w:pPr>
        <w:pStyle w:val="ListParagraph"/>
        <w:numPr>
          <w:ilvl w:val="0"/>
          <w:numId w:val="24"/>
        </w:numPr>
        <w:tabs>
          <w:tab w:val="left" w:pos="1320"/>
        </w:tabs>
        <w:kinsoku w:val="0"/>
        <w:overflowPunct w:val="0"/>
        <w:spacing w:line="229" w:lineRule="exact"/>
        <w:rPr>
          <w:rFonts w:ascii="Calibri" w:hAnsi="Calibri" w:cs="Calibri"/>
          <w:sz w:val="20"/>
          <w:szCs w:val="20"/>
        </w:rPr>
      </w:pPr>
      <w:r w:rsidRPr="001A59DD">
        <w:rPr>
          <w:rFonts w:ascii="Calibri" w:hAnsi="Calibri" w:cs="Calibri"/>
          <w:sz w:val="20"/>
          <w:szCs w:val="20"/>
        </w:rPr>
        <w:t>Administer hair</w:t>
      </w:r>
      <w:r w:rsidRPr="001A59DD">
        <w:rPr>
          <w:rFonts w:ascii="Calibri" w:hAnsi="Calibri" w:cs="Calibri"/>
          <w:spacing w:val="5"/>
          <w:sz w:val="20"/>
          <w:szCs w:val="20"/>
        </w:rPr>
        <w:t xml:space="preserve"> </w:t>
      </w:r>
      <w:r w:rsidRPr="001A59DD">
        <w:rPr>
          <w:rFonts w:ascii="Calibri" w:hAnsi="Calibri" w:cs="Calibri"/>
          <w:sz w:val="20"/>
          <w:szCs w:val="20"/>
        </w:rPr>
        <w:t>coloring</w:t>
      </w:r>
    </w:p>
    <w:p w14:paraId="2E24571D" w14:textId="77777777" w:rsidR="00ED7400" w:rsidRPr="001A59DD" w:rsidRDefault="00ED7400">
      <w:pPr>
        <w:pStyle w:val="ListParagraph"/>
        <w:numPr>
          <w:ilvl w:val="0"/>
          <w:numId w:val="24"/>
        </w:numPr>
        <w:tabs>
          <w:tab w:val="left" w:pos="1320"/>
        </w:tabs>
        <w:kinsoku w:val="0"/>
        <w:overflowPunct w:val="0"/>
        <w:spacing w:before="2"/>
        <w:ind w:right="409"/>
        <w:rPr>
          <w:rFonts w:ascii="Calibri" w:hAnsi="Calibri" w:cs="Calibri"/>
          <w:sz w:val="20"/>
          <w:szCs w:val="20"/>
        </w:rPr>
      </w:pPr>
      <w:r w:rsidRPr="001A59DD">
        <w:rPr>
          <w:rFonts w:ascii="Calibri" w:hAnsi="Calibri" w:cs="Calibri"/>
          <w:sz w:val="20"/>
          <w:szCs w:val="20"/>
        </w:rPr>
        <w:t>Create hair styles through the use of roller placement, thermal waving/curling, finger waves, pin curls and blow curling/waving</w:t>
      </w:r>
    </w:p>
    <w:p w14:paraId="432ECE33" w14:textId="77777777" w:rsidR="00ED7400" w:rsidRPr="001A59DD" w:rsidRDefault="00ED7400">
      <w:pPr>
        <w:pStyle w:val="ListParagraph"/>
        <w:numPr>
          <w:ilvl w:val="0"/>
          <w:numId w:val="24"/>
        </w:numPr>
        <w:tabs>
          <w:tab w:val="left" w:pos="1320"/>
        </w:tabs>
        <w:kinsoku w:val="0"/>
        <w:overflowPunct w:val="0"/>
        <w:spacing w:line="229" w:lineRule="exact"/>
        <w:rPr>
          <w:rFonts w:ascii="Calibri" w:hAnsi="Calibri" w:cs="Calibri"/>
          <w:sz w:val="20"/>
          <w:szCs w:val="20"/>
        </w:rPr>
      </w:pPr>
      <w:r w:rsidRPr="001A59DD">
        <w:rPr>
          <w:rFonts w:ascii="Calibri" w:hAnsi="Calibri" w:cs="Calibri"/>
          <w:sz w:val="20"/>
          <w:szCs w:val="20"/>
        </w:rPr>
        <w:t>Administer a facial with make-up and remove superfluous</w:t>
      </w:r>
      <w:r w:rsidRPr="001A59DD">
        <w:rPr>
          <w:rFonts w:ascii="Calibri" w:hAnsi="Calibri" w:cs="Calibri"/>
          <w:spacing w:val="7"/>
          <w:sz w:val="20"/>
          <w:szCs w:val="20"/>
        </w:rPr>
        <w:t xml:space="preserve"> </w:t>
      </w:r>
      <w:r w:rsidRPr="001A59DD">
        <w:rPr>
          <w:rFonts w:ascii="Calibri" w:hAnsi="Calibri" w:cs="Calibri"/>
          <w:sz w:val="20"/>
          <w:szCs w:val="20"/>
        </w:rPr>
        <w:t>hair</w:t>
      </w:r>
    </w:p>
    <w:p w14:paraId="75A94C1F" w14:textId="77777777" w:rsidR="00ED7400" w:rsidRPr="001A59DD" w:rsidRDefault="00ED7400">
      <w:pPr>
        <w:pStyle w:val="ListParagraph"/>
        <w:numPr>
          <w:ilvl w:val="0"/>
          <w:numId w:val="24"/>
        </w:numPr>
        <w:tabs>
          <w:tab w:val="left" w:pos="1320"/>
        </w:tabs>
        <w:kinsoku w:val="0"/>
        <w:overflowPunct w:val="0"/>
        <w:spacing w:line="229" w:lineRule="exact"/>
        <w:rPr>
          <w:rFonts w:ascii="Calibri" w:hAnsi="Calibri" w:cs="Calibri"/>
          <w:sz w:val="20"/>
          <w:szCs w:val="20"/>
        </w:rPr>
      </w:pPr>
      <w:r w:rsidRPr="001A59DD">
        <w:rPr>
          <w:rFonts w:ascii="Calibri" w:hAnsi="Calibri" w:cs="Calibri"/>
          <w:sz w:val="20"/>
          <w:szCs w:val="20"/>
        </w:rPr>
        <w:t>Give a professional manicure, pedicure and nail</w:t>
      </w:r>
      <w:r w:rsidRPr="001A59DD">
        <w:rPr>
          <w:rFonts w:ascii="Calibri" w:hAnsi="Calibri" w:cs="Calibri"/>
          <w:spacing w:val="3"/>
          <w:sz w:val="20"/>
          <w:szCs w:val="20"/>
        </w:rPr>
        <w:t xml:space="preserve"> </w:t>
      </w:r>
      <w:r w:rsidRPr="001A59DD">
        <w:rPr>
          <w:rFonts w:ascii="Calibri" w:hAnsi="Calibri" w:cs="Calibri"/>
          <w:sz w:val="20"/>
          <w:szCs w:val="20"/>
        </w:rPr>
        <w:t>extensions</w:t>
      </w:r>
    </w:p>
    <w:p w14:paraId="7ADA3A0B" w14:textId="77777777" w:rsidR="00ED7400" w:rsidRPr="001A59DD" w:rsidRDefault="00ED7400">
      <w:pPr>
        <w:pStyle w:val="ListParagraph"/>
        <w:numPr>
          <w:ilvl w:val="0"/>
          <w:numId w:val="24"/>
        </w:numPr>
        <w:tabs>
          <w:tab w:val="left" w:pos="1320"/>
        </w:tabs>
        <w:kinsoku w:val="0"/>
        <w:overflowPunct w:val="0"/>
        <w:spacing w:before="2" w:line="229" w:lineRule="exact"/>
        <w:rPr>
          <w:rFonts w:ascii="Calibri" w:hAnsi="Calibri" w:cs="Calibri"/>
          <w:sz w:val="20"/>
          <w:szCs w:val="20"/>
        </w:rPr>
      </w:pPr>
      <w:r w:rsidRPr="001A59DD">
        <w:rPr>
          <w:rFonts w:ascii="Calibri" w:hAnsi="Calibri" w:cs="Calibri"/>
          <w:sz w:val="20"/>
          <w:szCs w:val="20"/>
        </w:rPr>
        <w:t>Operate/open a salon and employ the principles and practices of salon</w:t>
      </w:r>
      <w:r w:rsidRPr="001A59DD">
        <w:rPr>
          <w:rFonts w:ascii="Calibri" w:hAnsi="Calibri" w:cs="Calibri"/>
          <w:spacing w:val="8"/>
          <w:sz w:val="20"/>
          <w:szCs w:val="20"/>
        </w:rPr>
        <w:t xml:space="preserve"> </w:t>
      </w:r>
      <w:r w:rsidRPr="001A59DD">
        <w:rPr>
          <w:rFonts w:ascii="Calibri" w:hAnsi="Calibri" w:cs="Calibri"/>
          <w:sz w:val="20"/>
          <w:szCs w:val="20"/>
        </w:rPr>
        <w:t>management</w:t>
      </w:r>
    </w:p>
    <w:p w14:paraId="20F1B0B5" w14:textId="77777777" w:rsidR="00ED7400" w:rsidRPr="001A59DD" w:rsidRDefault="00ED7400">
      <w:pPr>
        <w:pStyle w:val="ListParagraph"/>
        <w:numPr>
          <w:ilvl w:val="0"/>
          <w:numId w:val="24"/>
        </w:numPr>
        <w:tabs>
          <w:tab w:val="left" w:pos="1320"/>
        </w:tabs>
        <w:kinsoku w:val="0"/>
        <w:overflowPunct w:val="0"/>
        <w:spacing w:line="229" w:lineRule="exact"/>
        <w:rPr>
          <w:rFonts w:ascii="Calibri" w:hAnsi="Calibri" w:cs="Calibri"/>
          <w:sz w:val="20"/>
          <w:szCs w:val="20"/>
        </w:rPr>
      </w:pPr>
      <w:r w:rsidRPr="001A59DD">
        <w:rPr>
          <w:rFonts w:ascii="Calibri" w:hAnsi="Calibri" w:cs="Calibri"/>
          <w:sz w:val="20"/>
          <w:szCs w:val="20"/>
        </w:rPr>
        <w:t>Employ basic first aid</w:t>
      </w:r>
      <w:r w:rsidRPr="001A59DD">
        <w:rPr>
          <w:rFonts w:ascii="Calibri" w:hAnsi="Calibri" w:cs="Calibri"/>
          <w:spacing w:val="6"/>
          <w:sz w:val="20"/>
          <w:szCs w:val="20"/>
        </w:rPr>
        <w:t xml:space="preserve"> </w:t>
      </w:r>
      <w:r w:rsidRPr="001A59DD">
        <w:rPr>
          <w:rFonts w:ascii="Calibri" w:hAnsi="Calibri" w:cs="Calibri"/>
          <w:sz w:val="20"/>
          <w:szCs w:val="20"/>
        </w:rPr>
        <w:t>measures</w:t>
      </w:r>
    </w:p>
    <w:p w14:paraId="7314DB34" w14:textId="77777777" w:rsidR="00ED7400" w:rsidRPr="001A59DD" w:rsidRDefault="00ED7400">
      <w:pPr>
        <w:pStyle w:val="ListParagraph"/>
        <w:numPr>
          <w:ilvl w:val="0"/>
          <w:numId w:val="24"/>
        </w:numPr>
        <w:tabs>
          <w:tab w:val="left" w:pos="1320"/>
        </w:tabs>
        <w:kinsoku w:val="0"/>
        <w:overflowPunct w:val="0"/>
        <w:spacing w:before="2" w:line="229" w:lineRule="exact"/>
        <w:rPr>
          <w:rFonts w:ascii="Calibri" w:hAnsi="Calibri" w:cs="Calibri"/>
          <w:sz w:val="20"/>
          <w:szCs w:val="20"/>
        </w:rPr>
      </w:pPr>
      <w:r w:rsidRPr="001A59DD">
        <w:rPr>
          <w:rFonts w:ascii="Calibri" w:hAnsi="Calibri" w:cs="Calibri"/>
          <w:sz w:val="20"/>
          <w:szCs w:val="20"/>
        </w:rPr>
        <w:t>Practice good hygiene and good</w:t>
      </w:r>
      <w:r w:rsidRPr="001A59DD">
        <w:rPr>
          <w:rFonts w:ascii="Calibri" w:hAnsi="Calibri" w:cs="Calibri"/>
          <w:spacing w:val="3"/>
          <w:sz w:val="20"/>
          <w:szCs w:val="20"/>
        </w:rPr>
        <w:t xml:space="preserve"> </w:t>
      </w:r>
      <w:r w:rsidRPr="001A59DD">
        <w:rPr>
          <w:rFonts w:ascii="Calibri" w:hAnsi="Calibri" w:cs="Calibri"/>
          <w:sz w:val="20"/>
          <w:szCs w:val="20"/>
        </w:rPr>
        <w:t>grooming</w:t>
      </w:r>
    </w:p>
    <w:p w14:paraId="022A56BA" w14:textId="77777777" w:rsidR="00ED7400" w:rsidRPr="001A59DD" w:rsidRDefault="00ED7400">
      <w:pPr>
        <w:pStyle w:val="ListParagraph"/>
        <w:numPr>
          <w:ilvl w:val="0"/>
          <w:numId w:val="24"/>
        </w:numPr>
        <w:tabs>
          <w:tab w:val="left" w:pos="1320"/>
        </w:tabs>
        <w:kinsoku w:val="0"/>
        <w:overflowPunct w:val="0"/>
        <w:spacing w:line="229" w:lineRule="exact"/>
        <w:rPr>
          <w:rFonts w:ascii="Calibri" w:hAnsi="Calibri" w:cs="Calibri"/>
          <w:sz w:val="20"/>
          <w:szCs w:val="20"/>
        </w:rPr>
      </w:pPr>
      <w:r w:rsidRPr="001A59DD">
        <w:rPr>
          <w:rFonts w:ascii="Calibri" w:hAnsi="Calibri" w:cs="Calibri"/>
          <w:sz w:val="20"/>
          <w:szCs w:val="20"/>
        </w:rPr>
        <w:t>Practice professional ethics and personality</w:t>
      </w:r>
      <w:r w:rsidRPr="001A59DD">
        <w:rPr>
          <w:rFonts w:ascii="Calibri" w:hAnsi="Calibri" w:cs="Calibri"/>
          <w:spacing w:val="5"/>
          <w:sz w:val="20"/>
          <w:szCs w:val="20"/>
        </w:rPr>
        <w:t xml:space="preserve"> </w:t>
      </w:r>
      <w:r w:rsidRPr="001A59DD">
        <w:rPr>
          <w:rFonts w:ascii="Calibri" w:hAnsi="Calibri" w:cs="Calibri"/>
          <w:sz w:val="20"/>
          <w:szCs w:val="20"/>
        </w:rPr>
        <w:t>development</w:t>
      </w:r>
    </w:p>
    <w:p w14:paraId="2D4DC236" w14:textId="77777777" w:rsidR="00ED7400" w:rsidRPr="001A59DD" w:rsidRDefault="00ED7400">
      <w:pPr>
        <w:pStyle w:val="ListParagraph"/>
        <w:numPr>
          <w:ilvl w:val="0"/>
          <w:numId w:val="24"/>
        </w:numPr>
        <w:tabs>
          <w:tab w:val="left" w:pos="1320"/>
        </w:tabs>
        <w:kinsoku w:val="0"/>
        <w:overflowPunct w:val="0"/>
        <w:spacing w:before="2" w:line="229" w:lineRule="exact"/>
        <w:rPr>
          <w:rFonts w:ascii="Calibri" w:hAnsi="Calibri" w:cs="Calibri"/>
          <w:sz w:val="20"/>
          <w:szCs w:val="20"/>
        </w:rPr>
      </w:pPr>
      <w:r w:rsidRPr="001A59DD">
        <w:rPr>
          <w:rFonts w:ascii="Calibri" w:hAnsi="Calibri" w:cs="Calibri"/>
          <w:sz w:val="20"/>
          <w:szCs w:val="20"/>
        </w:rPr>
        <w:t>Drape for a cosmetology</w:t>
      </w:r>
      <w:r w:rsidRPr="001A59DD">
        <w:rPr>
          <w:rFonts w:ascii="Calibri" w:hAnsi="Calibri" w:cs="Calibri"/>
          <w:spacing w:val="2"/>
          <w:sz w:val="20"/>
          <w:szCs w:val="20"/>
        </w:rPr>
        <w:t xml:space="preserve"> </w:t>
      </w:r>
      <w:r w:rsidRPr="001A59DD">
        <w:rPr>
          <w:rFonts w:ascii="Calibri" w:hAnsi="Calibri" w:cs="Calibri"/>
          <w:sz w:val="20"/>
          <w:szCs w:val="20"/>
        </w:rPr>
        <w:t>service</w:t>
      </w:r>
    </w:p>
    <w:p w14:paraId="1B2064A5" w14:textId="77777777" w:rsidR="00ED7400" w:rsidRPr="001A59DD" w:rsidRDefault="00ED7400">
      <w:pPr>
        <w:pStyle w:val="ListParagraph"/>
        <w:numPr>
          <w:ilvl w:val="0"/>
          <w:numId w:val="24"/>
        </w:numPr>
        <w:tabs>
          <w:tab w:val="left" w:pos="1320"/>
        </w:tabs>
        <w:kinsoku w:val="0"/>
        <w:overflowPunct w:val="0"/>
        <w:spacing w:line="229" w:lineRule="exact"/>
        <w:rPr>
          <w:rFonts w:ascii="Calibri" w:hAnsi="Calibri" w:cs="Calibri"/>
          <w:sz w:val="20"/>
          <w:szCs w:val="20"/>
        </w:rPr>
      </w:pPr>
      <w:r w:rsidRPr="001A59DD">
        <w:rPr>
          <w:rFonts w:ascii="Calibri" w:hAnsi="Calibri" w:cs="Calibri"/>
          <w:sz w:val="20"/>
          <w:szCs w:val="20"/>
        </w:rPr>
        <w:t>Employ rules of sanitation and</w:t>
      </w:r>
      <w:r w:rsidRPr="001A59DD">
        <w:rPr>
          <w:rFonts w:ascii="Calibri" w:hAnsi="Calibri" w:cs="Calibri"/>
          <w:spacing w:val="-1"/>
          <w:sz w:val="20"/>
          <w:szCs w:val="20"/>
        </w:rPr>
        <w:t xml:space="preserve"> </w:t>
      </w:r>
      <w:r w:rsidRPr="001A59DD">
        <w:rPr>
          <w:rFonts w:ascii="Calibri" w:hAnsi="Calibri" w:cs="Calibri"/>
          <w:sz w:val="20"/>
          <w:szCs w:val="20"/>
        </w:rPr>
        <w:t>sterilization</w:t>
      </w:r>
    </w:p>
    <w:p w14:paraId="44C1BBF3" w14:textId="77777777" w:rsidR="00ED7400" w:rsidRPr="001A59DD" w:rsidRDefault="00ED7400">
      <w:pPr>
        <w:pStyle w:val="ListParagraph"/>
        <w:numPr>
          <w:ilvl w:val="0"/>
          <w:numId w:val="24"/>
        </w:numPr>
        <w:tabs>
          <w:tab w:val="left" w:pos="1320"/>
        </w:tabs>
        <w:kinsoku w:val="0"/>
        <w:overflowPunct w:val="0"/>
        <w:spacing w:before="2"/>
        <w:rPr>
          <w:rFonts w:ascii="Calibri" w:hAnsi="Calibri" w:cs="Calibri"/>
          <w:sz w:val="20"/>
          <w:szCs w:val="20"/>
        </w:rPr>
      </w:pPr>
      <w:r w:rsidRPr="001A59DD">
        <w:rPr>
          <w:rFonts w:ascii="Calibri" w:hAnsi="Calibri" w:cs="Calibri"/>
          <w:sz w:val="20"/>
          <w:szCs w:val="20"/>
        </w:rPr>
        <w:t>Employ safety</w:t>
      </w:r>
      <w:r w:rsidRPr="001A59DD">
        <w:rPr>
          <w:rFonts w:ascii="Calibri" w:hAnsi="Calibri" w:cs="Calibri"/>
          <w:spacing w:val="3"/>
          <w:sz w:val="20"/>
          <w:szCs w:val="20"/>
        </w:rPr>
        <w:t xml:space="preserve"> </w:t>
      </w:r>
      <w:r w:rsidRPr="001A59DD">
        <w:rPr>
          <w:rFonts w:ascii="Calibri" w:hAnsi="Calibri" w:cs="Calibri"/>
          <w:sz w:val="20"/>
          <w:szCs w:val="20"/>
        </w:rPr>
        <w:t>precautions</w:t>
      </w:r>
    </w:p>
    <w:p w14:paraId="575420FC" w14:textId="77777777" w:rsidR="00ED7400" w:rsidRPr="001A59DD" w:rsidRDefault="00ED7400">
      <w:pPr>
        <w:pStyle w:val="ListParagraph"/>
        <w:numPr>
          <w:ilvl w:val="0"/>
          <w:numId w:val="24"/>
        </w:numPr>
        <w:tabs>
          <w:tab w:val="left" w:pos="1320"/>
        </w:tabs>
        <w:kinsoku w:val="0"/>
        <w:overflowPunct w:val="0"/>
        <w:spacing w:before="2"/>
        <w:rPr>
          <w:rFonts w:ascii="Calibri" w:hAnsi="Calibri" w:cs="Calibri"/>
          <w:sz w:val="20"/>
          <w:szCs w:val="20"/>
        </w:rPr>
        <w:sectPr w:rsidR="00ED7400" w:rsidRPr="001A59DD" w:rsidSect="00680032">
          <w:pgSz w:w="12240" w:h="15840"/>
          <w:pgMar w:top="980" w:right="740" w:bottom="280" w:left="840" w:header="730" w:footer="0" w:gutter="0"/>
          <w:cols w:space="720"/>
          <w:noEndnote/>
        </w:sectPr>
      </w:pPr>
    </w:p>
    <w:p w14:paraId="518236DE" w14:textId="77777777" w:rsidR="00ED7400" w:rsidRPr="001A59DD" w:rsidRDefault="00ED7400">
      <w:pPr>
        <w:pStyle w:val="ListParagraph"/>
        <w:numPr>
          <w:ilvl w:val="0"/>
          <w:numId w:val="24"/>
        </w:numPr>
        <w:tabs>
          <w:tab w:val="left" w:pos="1320"/>
        </w:tabs>
        <w:kinsoku w:val="0"/>
        <w:overflowPunct w:val="0"/>
        <w:spacing w:before="81" w:line="229" w:lineRule="exact"/>
        <w:rPr>
          <w:rFonts w:ascii="Calibri" w:hAnsi="Calibri" w:cs="Calibri"/>
          <w:sz w:val="20"/>
          <w:szCs w:val="20"/>
        </w:rPr>
      </w:pPr>
      <w:r w:rsidRPr="001A59DD">
        <w:rPr>
          <w:rFonts w:ascii="Calibri" w:hAnsi="Calibri" w:cs="Calibri"/>
          <w:sz w:val="20"/>
          <w:szCs w:val="20"/>
        </w:rPr>
        <w:lastRenderedPageBreak/>
        <w:t>Practice and employ the board of Cosmetology rules, regulations, and</w:t>
      </w:r>
      <w:r w:rsidRPr="001A59DD">
        <w:rPr>
          <w:rFonts w:ascii="Calibri" w:hAnsi="Calibri" w:cs="Calibri"/>
          <w:spacing w:val="10"/>
          <w:sz w:val="20"/>
          <w:szCs w:val="20"/>
        </w:rPr>
        <w:t xml:space="preserve"> </w:t>
      </w:r>
      <w:r w:rsidRPr="001A59DD">
        <w:rPr>
          <w:rFonts w:ascii="Calibri" w:hAnsi="Calibri" w:cs="Calibri"/>
          <w:sz w:val="20"/>
          <w:szCs w:val="20"/>
        </w:rPr>
        <w:t>laws</w:t>
      </w:r>
    </w:p>
    <w:p w14:paraId="0B7FBBE4" w14:textId="77777777" w:rsidR="00ED7400" w:rsidRPr="001A59DD" w:rsidRDefault="00ED7400">
      <w:pPr>
        <w:pStyle w:val="ListParagraph"/>
        <w:numPr>
          <w:ilvl w:val="0"/>
          <w:numId w:val="24"/>
        </w:numPr>
        <w:tabs>
          <w:tab w:val="left" w:pos="1320"/>
        </w:tabs>
        <w:kinsoku w:val="0"/>
        <w:overflowPunct w:val="0"/>
        <w:spacing w:line="229" w:lineRule="exact"/>
        <w:rPr>
          <w:rFonts w:ascii="Calibri" w:hAnsi="Calibri" w:cs="Calibri"/>
          <w:sz w:val="20"/>
          <w:szCs w:val="20"/>
        </w:rPr>
      </w:pPr>
      <w:r w:rsidRPr="001A59DD">
        <w:rPr>
          <w:rFonts w:ascii="Calibri" w:hAnsi="Calibri" w:cs="Calibri"/>
          <w:sz w:val="20"/>
          <w:szCs w:val="20"/>
        </w:rPr>
        <w:t>Give a professional hair</w:t>
      </w:r>
      <w:r w:rsidRPr="001A59DD">
        <w:rPr>
          <w:rFonts w:ascii="Calibri" w:hAnsi="Calibri" w:cs="Calibri"/>
          <w:spacing w:val="6"/>
          <w:sz w:val="20"/>
          <w:szCs w:val="20"/>
        </w:rPr>
        <w:t xml:space="preserve"> </w:t>
      </w:r>
      <w:r w:rsidRPr="001A59DD">
        <w:rPr>
          <w:rFonts w:ascii="Calibri" w:hAnsi="Calibri" w:cs="Calibri"/>
          <w:sz w:val="20"/>
          <w:szCs w:val="20"/>
        </w:rPr>
        <w:t>shaping</w:t>
      </w:r>
    </w:p>
    <w:p w14:paraId="3E57DA1E" w14:textId="77777777" w:rsidR="00ED7400" w:rsidRPr="001A59DD" w:rsidRDefault="00ED7400">
      <w:pPr>
        <w:pStyle w:val="ListParagraph"/>
        <w:numPr>
          <w:ilvl w:val="0"/>
          <w:numId w:val="24"/>
        </w:numPr>
        <w:tabs>
          <w:tab w:val="left" w:pos="1320"/>
        </w:tabs>
        <w:kinsoku w:val="0"/>
        <w:overflowPunct w:val="0"/>
        <w:spacing w:before="2" w:line="229" w:lineRule="exact"/>
        <w:rPr>
          <w:rFonts w:ascii="Calibri" w:hAnsi="Calibri" w:cs="Calibri"/>
          <w:sz w:val="20"/>
          <w:szCs w:val="20"/>
        </w:rPr>
      </w:pPr>
      <w:r w:rsidRPr="001A59DD">
        <w:rPr>
          <w:rFonts w:ascii="Calibri" w:hAnsi="Calibri" w:cs="Calibri"/>
          <w:sz w:val="20"/>
          <w:szCs w:val="20"/>
        </w:rPr>
        <w:t>Practice good</w:t>
      </w:r>
      <w:r w:rsidRPr="001A59DD">
        <w:rPr>
          <w:rFonts w:ascii="Calibri" w:hAnsi="Calibri" w:cs="Calibri"/>
          <w:spacing w:val="2"/>
          <w:sz w:val="20"/>
          <w:szCs w:val="20"/>
        </w:rPr>
        <w:t xml:space="preserve"> </w:t>
      </w:r>
      <w:r w:rsidRPr="001A59DD">
        <w:rPr>
          <w:rFonts w:ascii="Calibri" w:hAnsi="Calibri" w:cs="Calibri"/>
          <w:sz w:val="20"/>
          <w:szCs w:val="20"/>
        </w:rPr>
        <w:t>salesmanship</w:t>
      </w:r>
    </w:p>
    <w:p w14:paraId="4B5784E5" w14:textId="77777777" w:rsidR="00ED7400" w:rsidRPr="001A59DD" w:rsidRDefault="00ED7400">
      <w:pPr>
        <w:pStyle w:val="ListParagraph"/>
        <w:numPr>
          <w:ilvl w:val="0"/>
          <w:numId w:val="24"/>
        </w:numPr>
        <w:tabs>
          <w:tab w:val="left" w:pos="1320"/>
        </w:tabs>
        <w:kinsoku w:val="0"/>
        <w:overflowPunct w:val="0"/>
        <w:spacing w:line="229" w:lineRule="exact"/>
        <w:rPr>
          <w:rFonts w:ascii="Calibri" w:hAnsi="Calibri" w:cs="Calibri"/>
          <w:sz w:val="20"/>
          <w:szCs w:val="20"/>
        </w:rPr>
      </w:pPr>
      <w:r w:rsidRPr="001A59DD">
        <w:rPr>
          <w:rFonts w:ascii="Calibri" w:hAnsi="Calibri" w:cs="Calibri"/>
          <w:sz w:val="20"/>
          <w:szCs w:val="20"/>
        </w:rPr>
        <w:t>Seek and obtain</w:t>
      </w:r>
      <w:r w:rsidRPr="001A59DD">
        <w:rPr>
          <w:rFonts w:ascii="Calibri" w:hAnsi="Calibri" w:cs="Calibri"/>
          <w:spacing w:val="5"/>
          <w:sz w:val="20"/>
          <w:szCs w:val="20"/>
        </w:rPr>
        <w:t xml:space="preserve"> </w:t>
      </w:r>
      <w:r w:rsidRPr="001A59DD">
        <w:rPr>
          <w:rFonts w:ascii="Calibri" w:hAnsi="Calibri" w:cs="Calibri"/>
          <w:sz w:val="20"/>
          <w:szCs w:val="20"/>
        </w:rPr>
        <w:t>employment</w:t>
      </w:r>
    </w:p>
    <w:p w14:paraId="7792106B" w14:textId="77777777" w:rsidR="00ED7400" w:rsidRPr="001A59DD" w:rsidRDefault="00ED7400">
      <w:pPr>
        <w:pStyle w:val="BodyText"/>
        <w:kinsoku w:val="0"/>
        <w:overflowPunct w:val="0"/>
        <w:rPr>
          <w:rFonts w:ascii="Calibri" w:hAnsi="Calibri" w:cs="Calibri"/>
        </w:rPr>
      </w:pPr>
    </w:p>
    <w:p w14:paraId="398CC0CC" w14:textId="77777777" w:rsidR="00ED7400" w:rsidRPr="001A59DD" w:rsidRDefault="00ED7400">
      <w:pPr>
        <w:pStyle w:val="BodyText"/>
        <w:kinsoku w:val="0"/>
        <w:overflowPunct w:val="0"/>
        <w:ind w:left="240" w:right="313"/>
        <w:rPr>
          <w:rFonts w:ascii="Calibri" w:hAnsi="Calibri" w:cs="Calibri"/>
        </w:rPr>
      </w:pPr>
      <w:r w:rsidRPr="001A59DD">
        <w:rPr>
          <w:rFonts w:ascii="Calibri" w:hAnsi="Calibri" w:cs="Calibri"/>
          <w:b/>
          <w:bCs/>
        </w:rPr>
        <w:t xml:space="preserve">OCCUPATIONAL OBJECTIVES. </w:t>
      </w:r>
      <w:r w:rsidRPr="001A59DD">
        <w:rPr>
          <w:rFonts w:ascii="Calibri" w:hAnsi="Calibri" w:cs="Calibri"/>
        </w:rPr>
        <w:t>Once the student has completed the course and passed the Board of cosmetology examination for license and has been licensed, he/she will be qualified to obtain employment as a Cosmetologist in a salon, as a demonstrator for a cosmetic firm or a Cosmetologist in a department store salon to name a few occupational titles. (See “Careers in Cosmetology” for further opportunities. Milady Cosmetology Textbook)</w:t>
      </w:r>
    </w:p>
    <w:p w14:paraId="67CD298C" w14:textId="77777777" w:rsidR="00ED7400" w:rsidRPr="001A59DD" w:rsidRDefault="00ED7400">
      <w:pPr>
        <w:pStyle w:val="BodyText"/>
        <w:kinsoku w:val="0"/>
        <w:overflowPunct w:val="0"/>
        <w:spacing w:before="2"/>
        <w:rPr>
          <w:rFonts w:ascii="Calibri" w:hAnsi="Calibri" w:cs="Calibri"/>
        </w:rPr>
      </w:pPr>
    </w:p>
    <w:p w14:paraId="44BFDF16" w14:textId="77777777" w:rsidR="00ED7400" w:rsidRPr="001A59DD" w:rsidRDefault="00ED7400">
      <w:pPr>
        <w:pStyle w:val="BodyText"/>
        <w:tabs>
          <w:tab w:val="left" w:pos="7439"/>
        </w:tabs>
        <w:kinsoku w:val="0"/>
        <w:overflowPunct w:val="0"/>
        <w:ind w:left="240" w:right="734"/>
        <w:rPr>
          <w:rFonts w:ascii="Calibri" w:hAnsi="Calibri" w:cs="Calibri"/>
        </w:rPr>
      </w:pPr>
      <w:r w:rsidRPr="001A59DD">
        <w:rPr>
          <w:rFonts w:ascii="Calibri" w:hAnsi="Calibri" w:cs="Calibri"/>
        </w:rPr>
        <w:t>SOC CODE: 39-5012.00 - Hairdressers, Hairstylists,</w:t>
      </w:r>
      <w:r w:rsidRPr="001A59DD">
        <w:rPr>
          <w:rFonts w:ascii="Calibri" w:hAnsi="Calibri" w:cs="Calibri"/>
          <w:spacing w:val="-10"/>
        </w:rPr>
        <w:t xml:space="preserve"> </w:t>
      </w:r>
      <w:r w:rsidRPr="001A59DD">
        <w:rPr>
          <w:rFonts w:ascii="Calibri" w:hAnsi="Calibri" w:cs="Calibri"/>
        </w:rPr>
        <w:t>and</w:t>
      </w:r>
      <w:r w:rsidRPr="001A59DD">
        <w:rPr>
          <w:rFonts w:ascii="Calibri" w:hAnsi="Calibri" w:cs="Calibri"/>
          <w:spacing w:val="-1"/>
        </w:rPr>
        <w:t xml:space="preserve"> </w:t>
      </w:r>
      <w:r w:rsidRPr="001A59DD">
        <w:rPr>
          <w:rFonts w:ascii="Calibri" w:hAnsi="Calibri" w:cs="Calibri"/>
        </w:rPr>
        <w:t>Cosmetologists</w:t>
      </w:r>
      <w:r w:rsidRPr="001A59DD">
        <w:rPr>
          <w:rFonts w:ascii="Calibri" w:hAnsi="Calibri" w:cs="Calibri"/>
        </w:rPr>
        <w:tab/>
        <w:t>CIP CODES: 12.0401/12.0407</w:t>
      </w:r>
      <w:hyperlink r:id="rId16" w:history="1">
        <w:r w:rsidRPr="001A59DD">
          <w:rPr>
            <w:rFonts w:ascii="Calibri" w:hAnsi="Calibri" w:cs="Calibri"/>
          </w:rPr>
          <w:t xml:space="preserve"> http://www.onetonline.org/link/summary/39-5012.00</w:t>
        </w:r>
      </w:hyperlink>
    </w:p>
    <w:p w14:paraId="0FDE392B" w14:textId="77777777" w:rsidR="00ED7400" w:rsidRPr="001A59DD" w:rsidRDefault="00ED7400">
      <w:pPr>
        <w:pStyle w:val="BodyText"/>
        <w:kinsoku w:val="0"/>
        <w:overflowPunct w:val="0"/>
        <w:spacing w:before="10"/>
        <w:rPr>
          <w:rFonts w:ascii="Calibri" w:hAnsi="Calibri" w:cs="Calibri"/>
          <w:sz w:val="19"/>
          <w:szCs w:val="19"/>
        </w:rPr>
      </w:pPr>
    </w:p>
    <w:p w14:paraId="5B43E8DB" w14:textId="77777777" w:rsidR="00ED7400" w:rsidRPr="001A59DD" w:rsidRDefault="00ED7400">
      <w:pPr>
        <w:pStyle w:val="Heading5"/>
        <w:kinsoku w:val="0"/>
        <w:overflowPunct w:val="0"/>
        <w:rPr>
          <w:rFonts w:ascii="Calibri" w:hAnsi="Calibri" w:cs="Calibri"/>
        </w:rPr>
      </w:pPr>
      <w:r w:rsidRPr="001A59DD">
        <w:rPr>
          <w:rFonts w:ascii="Calibri" w:hAnsi="Calibri" w:cs="Calibri"/>
        </w:rPr>
        <w:t>REQUIREMENTS.</w:t>
      </w:r>
    </w:p>
    <w:p w14:paraId="57490947" w14:textId="77777777" w:rsidR="00ED7400" w:rsidRPr="001A59DD" w:rsidRDefault="00ED7400">
      <w:pPr>
        <w:pStyle w:val="BodyText"/>
        <w:kinsoku w:val="0"/>
        <w:overflowPunct w:val="0"/>
        <w:rPr>
          <w:rFonts w:ascii="Calibri" w:hAnsi="Calibri" w:cs="Calibri"/>
          <w:b/>
          <w:bCs/>
        </w:rPr>
      </w:pPr>
    </w:p>
    <w:p w14:paraId="27F5BBF7" w14:textId="77777777" w:rsidR="00ED7400" w:rsidRPr="001A59DD" w:rsidRDefault="00ED7400">
      <w:pPr>
        <w:pStyle w:val="BodyText"/>
        <w:kinsoku w:val="0"/>
        <w:overflowPunct w:val="0"/>
        <w:ind w:left="240"/>
        <w:rPr>
          <w:rFonts w:ascii="Calibri" w:hAnsi="Calibri" w:cs="Calibri"/>
        </w:rPr>
      </w:pPr>
      <w:r w:rsidRPr="001A59DD">
        <w:rPr>
          <w:rFonts w:ascii="Calibri" w:hAnsi="Calibri" w:cs="Calibri"/>
          <w:b/>
          <w:bCs/>
        </w:rPr>
        <w:t xml:space="preserve">ATTENDANCE: </w:t>
      </w:r>
      <w:r w:rsidRPr="001A59DD">
        <w:rPr>
          <w:rFonts w:ascii="Calibri" w:hAnsi="Calibri" w:cs="Calibri"/>
        </w:rPr>
        <w:t>1500 hours (theory, practical, and laboratory/clinic services). After successful completion of basic training program (350 hours) to include theory and practical the student will be evaluated to determine their level of competency to perform the practical laboratory/clinic services in the advanced levels (Senior and Intermediate).</w:t>
      </w:r>
    </w:p>
    <w:p w14:paraId="1938BE09" w14:textId="77777777" w:rsidR="00ED7400" w:rsidRPr="001A59DD" w:rsidRDefault="00ED7400">
      <w:pPr>
        <w:pStyle w:val="BodyText"/>
        <w:kinsoku w:val="0"/>
        <w:overflowPunct w:val="0"/>
        <w:rPr>
          <w:rFonts w:ascii="Calibri" w:hAnsi="Calibri" w:cs="Calibri"/>
        </w:rPr>
      </w:pPr>
    </w:p>
    <w:p w14:paraId="30DF27CD" w14:textId="77777777" w:rsidR="00ED7400" w:rsidRPr="001A59DD" w:rsidRDefault="00ED7400">
      <w:pPr>
        <w:pStyle w:val="Heading5"/>
        <w:kinsoku w:val="0"/>
        <w:overflowPunct w:val="0"/>
        <w:rPr>
          <w:rFonts w:ascii="Calibri" w:hAnsi="Calibri" w:cs="Calibri"/>
        </w:rPr>
      </w:pPr>
      <w:r w:rsidRPr="001A59DD">
        <w:rPr>
          <w:rFonts w:ascii="Calibri" w:hAnsi="Calibri" w:cs="Calibri"/>
        </w:rPr>
        <w:t>BOOKS/READING:</w:t>
      </w:r>
    </w:p>
    <w:p w14:paraId="7C06B6B7" w14:textId="77777777" w:rsidR="00ED7400" w:rsidRPr="001A59DD" w:rsidRDefault="00ED7400">
      <w:pPr>
        <w:pStyle w:val="ListParagraph"/>
        <w:numPr>
          <w:ilvl w:val="0"/>
          <w:numId w:val="23"/>
        </w:numPr>
        <w:tabs>
          <w:tab w:val="left" w:pos="960"/>
        </w:tabs>
        <w:kinsoku w:val="0"/>
        <w:overflowPunct w:val="0"/>
        <w:spacing w:before="4" w:line="245" w:lineRule="exact"/>
        <w:rPr>
          <w:rFonts w:ascii="Calibri" w:hAnsi="Calibri" w:cs="Calibri"/>
          <w:sz w:val="20"/>
          <w:szCs w:val="20"/>
        </w:rPr>
      </w:pPr>
      <w:r w:rsidRPr="001A59DD">
        <w:rPr>
          <w:rFonts w:ascii="Calibri" w:hAnsi="Calibri" w:cs="Calibri"/>
          <w:sz w:val="20"/>
          <w:szCs w:val="20"/>
        </w:rPr>
        <w:t xml:space="preserve">Pivot Point Fundamentals </w:t>
      </w:r>
      <w:r w:rsidR="00DD496B" w:rsidRPr="001A59DD">
        <w:rPr>
          <w:rFonts w:ascii="Calibri" w:hAnsi="Calibri" w:cs="Calibri"/>
          <w:sz w:val="20"/>
          <w:szCs w:val="20"/>
        </w:rPr>
        <w:t>LAB Student Seat, eBook and Study Guide</w:t>
      </w:r>
      <w:r w:rsidRPr="001A59DD">
        <w:rPr>
          <w:rFonts w:ascii="Calibri" w:hAnsi="Calibri" w:cs="Calibri"/>
          <w:sz w:val="20"/>
          <w:szCs w:val="20"/>
        </w:rPr>
        <w:t xml:space="preserve"> ISBN </w:t>
      </w:r>
      <w:r w:rsidR="00DD496B" w:rsidRPr="001A59DD">
        <w:rPr>
          <w:rFonts w:ascii="Calibri" w:hAnsi="Calibri" w:cs="Calibri"/>
          <w:sz w:val="20"/>
          <w:szCs w:val="20"/>
        </w:rPr>
        <w:t>9781940593524</w:t>
      </w:r>
    </w:p>
    <w:p w14:paraId="289C831E" w14:textId="77777777" w:rsidR="00ED7400" w:rsidRPr="001A59DD" w:rsidRDefault="00ED7400">
      <w:pPr>
        <w:pStyle w:val="ListParagraph"/>
        <w:numPr>
          <w:ilvl w:val="0"/>
          <w:numId w:val="23"/>
        </w:numPr>
        <w:tabs>
          <w:tab w:val="left" w:pos="960"/>
        </w:tabs>
        <w:kinsoku w:val="0"/>
        <w:overflowPunct w:val="0"/>
        <w:ind w:right="1678"/>
        <w:rPr>
          <w:rFonts w:ascii="Calibri" w:hAnsi="Calibri" w:cs="Calibri"/>
          <w:sz w:val="20"/>
          <w:szCs w:val="20"/>
        </w:rPr>
      </w:pPr>
      <w:r w:rsidRPr="001A59DD">
        <w:rPr>
          <w:rFonts w:ascii="Calibri" w:hAnsi="Calibri" w:cs="Calibri"/>
          <w:sz w:val="20"/>
          <w:szCs w:val="20"/>
        </w:rPr>
        <w:t>State of Michigan Cosmetology Laws and Rules Book – Available to view download and print at</w:t>
      </w:r>
      <w:hyperlink r:id="rId17" w:history="1">
        <w:r w:rsidRPr="001A59DD">
          <w:rPr>
            <w:rFonts w:ascii="Calibri" w:hAnsi="Calibri" w:cs="Calibri"/>
            <w:sz w:val="20"/>
            <w:szCs w:val="20"/>
          </w:rPr>
          <w:t xml:space="preserve"> www.michigan.gov/cosmetology</w:t>
        </w:r>
      </w:hyperlink>
    </w:p>
    <w:p w14:paraId="175EDA50" w14:textId="77777777" w:rsidR="00ED7400" w:rsidRPr="001A59DD" w:rsidRDefault="00ED7400">
      <w:pPr>
        <w:pStyle w:val="BodyText"/>
        <w:kinsoku w:val="0"/>
        <w:overflowPunct w:val="0"/>
        <w:spacing w:before="2"/>
        <w:rPr>
          <w:rFonts w:ascii="Calibri" w:hAnsi="Calibri" w:cs="Calibri"/>
          <w:sz w:val="24"/>
          <w:szCs w:val="24"/>
        </w:rPr>
      </w:pPr>
    </w:p>
    <w:p w14:paraId="2CE9DC52" w14:textId="77777777" w:rsidR="00ED7400" w:rsidRPr="001A59DD" w:rsidRDefault="00ED7400">
      <w:pPr>
        <w:pStyle w:val="BodyText"/>
        <w:kinsoku w:val="0"/>
        <w:overflowPunct w:val="0"/>
        <w:ind w:left="240" w:right="300"/>
        <w:rPr>
          <w:rFonts w:ascii="Calibri" w:hAnsi="Calibri" w:cs="Calibri"/>
        </w:rPr>
      </w:pPr>
      <w:r w:rsidRPr="001A59DD">
        <w:rPr>
          <w:rFonts w:ascii="Calibri" w:hAnsi="Calibri" w:cs="Calibri"/>
          <w:b/>
          <w:bCs/>
        </w:rPr>
        <w:t xml:space="preserve">STUDENT MATERIALS: </w:t>
      </w:r>
      <w:r w:rsidRPr="001A59DD">
        <w:rPr>
          <w:rFonts w:ascii="Calibri" w:hAnsi="Calibri" w:cs="Calibri"/>
        </w:rPr>
        <w:t>Cosmetology supplies, manikins, stand, pencil, pen and notebook. etc. (student must purchase kit material</w:t>
      </w:r>
      <w:r w:rsidRPr="001A59DD">
        <w:rPr>
          <w:rFonts w:ascii="Calibri" w:hAnsi="Calibri" w:cs="Calibri"/>
          <w:spacing w:val="1"/>
        </w:rPr>
        <w:t xml:space="preserve"> </w:t>
      </w:r>
      <w:r w:rsidRPr="001A59DD">
        <w:rPr>
          <w:rFonts w:ascii="Calibri" w:hAnsi="Calibri" w:cs="Calibri"/>
        </w:rPr>
        <w:t>separately).</w:t>
      </w:r>
    </w:p>
    <w:p w14:paraId="22B6048A" w14:textId="77777777" w:rsidR="00ED7400" w:rsidRPr="001A59DD" w:rsidRDefault="00ED7400">
      <w:pPr>
        <w:pStyle w:val="BodyText"/>
        <w:kinsoku w:val="0"/>
        <w:overflowPunct w:val="0"/>
        <w:spacing w:before="10"/>
        <w:rPr>
          <w:rFonts w:ascii="Calibri" w:hAnsi="Calibri" w:cs="Calibri"/>
          <w:sz w:val="19"/>
          <w:szCs w:val="19"/>
        </w:rPr>
      </w:pPr>
    </w:p>
    <w:p w14:paraId="3BD8F84D" w14:textId="77777777" w:rsidR="00ED7400" w:rsidRPr="001A59DD" w:rsidRDefault="00ED7400">
      <w:pPr>
        <w:pStyle w:val="Heading5"/>
        <w:kinsoku w:val="0"/>
        <w:overflowPunct w:val="0"/>
        <w:rPr>
          <w:rFonts w:ascii="Calibri" w:hAnsi="Calibri" w:cs="Calibri"/>
        </w:rPr>
      </w:pPr>
      <w:r w:rsidRPr="001A59DD">
        <w:rPr>
          <w:rFonts w:ascii="Calibri" w:hAnsi="Calibri" w:cs="Calibri"/>
        </w:rPr>
        <w:t>EXAMINATIONS:</w:t>
      </w:r>
    </w:p>
    <w:p w14:paraId="0DBA7778" w14:textId="77777777" w:rsidR="00ED7400" w:rsidRPr="001A59DD" w:rsidRDefault="00ED7400">
      <w:pPr>
        <w:pStyle w:val="BodyText"/>
        <w:kinsoku w:val="0"/>
        <w:overflowPunct w:val="0"/>
        <w:rPr>
          <w:rFonts w:ascii="Calibri" w:hAnsi="Calibri" w:cs="Calibri"/>
          <w:b/>
          <w:bCs/>
        </w:rPr>
      </w:pPr>
    </w:p>
    <w:p w14:paraId="4585F3BC" w14:textId="77777777" w:rsidR="00ED7400" w:rsidRPr="001A59DD" w:rsidRDefault="00ED7400">
      <w:pPr>
        <w:pStyle w:val="ListParagraph"/>
        <w:numPr>
          <w:ilvl w:val="1"/>
          <w:numId w:val="24"/>
        </w:numPr>
        <w:tabs>
          <w:tab w:val="left" w:pos="2040"/>
        </w:tabs>
        <w:kinsoku w:val="0"/>
        <w:overflowPunct w:val="0"/>
        <w:spacing w:line="242" w:lineRule="auto"/>
        <w:ind w:right="773"/>
        <w:rPr>
          <w:rFonts w:ascii="Calibri" w:hAnsi="Calibri" w:cs="Calibri"/>
          <w:sz w:val="20"/>
          <w:szCs w:val="20"/>
        </w:rPr>
      </w:pPr>
      <w:r w:rsidRPr="001A59DD">
        <w:rPr>
          <w:rFonts w:ascii="Calibri" w:hAnsi="Calibri" w:cs="Calibri"/>
          <w:sz w:val="20"/>
          <w:szCs w:val="20"/>
        </w:rPr>
        <w:t>Examinations are given at the completion of each lecture and/or chapter. All subjects have theory written examinations. All subjects that emphasize practical skills have a practical</w:t>
      </w:r>
      <w:r w:rsidRPr="001A59DD">
        <w:rPr>
          <w:rFonts w:ascii="Calibri" w:hAnsi="Calibri" w:cs="Calibri"/>
          <w:spacing w:val="-10"/>
          <w:sz w:val="20"/>
          <w:szCs w:val="20"/>
        </w:rPr>
        <w:t xml:space="preserve"> </w:t>
      </w:r>
      <w:r w:rsidRPr="001A59DD">
        <w:rPr>
          <w:rFonts w:ascii="Calibri" w:hAnsi="Calibri" w:cs="Calibri"/>
          <w:sz w:val="20"/>
          <w:szCs w:val="20"/>
        </w:rPr>
        <w:t>examination.</w:t>
      </w:r>
    </w:p>
    <w:p w14:paraId="3EE45587" w14:textId="77777777" w:rsidR="00ED7400" w:rsidRPr="001A59DD" w:rsidRDefault="00ED7400">
      <w:pPr>
        <w:pStyle w:val="ListParagraph"/>
        <w:numPr>
          <w:ilvl w:val="1"/>
          <w:numId w:val="24"/>
        </w:numPr>
        <w:tabs>
          <w:tab w:val="left" w:pos="2040"/>
        </w:tabs>
        <w:kinsoku w:val="0"/>
        <w:overflowPunct w:val="0"/>
        <w:spacing w:line="242" w:lineRule="auto"/>
        <w:ind w:right="842"/>
        <w:rPr>
          <w:rFonts w:ascii="Calibri" w:hAnsi="Calibri" w:cs="Calibri"/>
          <w:sz w:val="20"/>
          <w:szCs w:val="20"/>
        </w:rPr>
      </w:pPr>
      <w:r w:rsidRPr="001A59DD">
        <w:rPr>
          <w:rFonts w:ascii="Calibri" w:hAnsi="Calibri" w:cs="Calibri"/>
          <w:sz w:val="20"/>
          <w:szCs w:val="20"/>
        </w:rPr>
        <w:t>A final examination is given the week of completion of the course to include theory and practical written and practical performance and also State of Michigan Cosmetology Laws and</w:t>
      </w:r>
      <w:r w:rsidRPr="001A59DD">
        <w:rPr>
          <w:rFonts w:ascii="Calibri" w:hAnsi="Calibri" w:cs="Calibri"/>
          <w:spacing w:val="-9"/>
          <w:sz w:val="20"/>
          <w:szCs w:val="20"/>
        </w:rPr>
        <w:t xml:space="preserve"> </w:t>
      </w:r>
      <w:r w:rsidRPr="001A59DD">
        <w:rPr>
          <w:rFonts w:ascii="Calibri" w:hAnsi="Calibri" w:cs="Calibri"/>
          <w:sz w:val="20"/>
          <w:szCs w:val="20"/>
        </w:rPr>
        <w:t>Rules.</w:t>
      </w:r>
    </w:p>
    <w:p w14:paraId="58B1FAE7" w14:textId="77777777" w:rsidR="00ED7400" w:rsidRPr="001A59DD" w:rsidRDefault="00ED7400">
      <w:pPr>
        <w:pStyle w:val="ListParagraph"/>
        <w:numPr>
          <w:ilvl w:val="1"/>
          <w:numId w:val="24"/>
        </w:numPr>
        <w:tabs>
          <w:tab w:val="left" w:pos="2040"/>
        </w:tabs>
        <w:kinsoku w:val="0"/>
        <w:overflowPunct w:val="0"/>
        <w:spacing w:line="242" w:lineRule="auto"/>
        <w:ind w:right="1157"/>
        <w:rPr>
          <w:rFonts w:ascii="Calibri" w:hAnsi="Calibri" w:cs="Calibri"/>
          <w:sz w:val="20"/>
          <w:szCs w:val="20"/>
        </w:rPr>
      </w:pPr>
      <w:r w:rsidRPr="001A59DD">
        <w:rPr>
          <w:rFonts w:ascii="Calibri" w:hAnsi="Calibri" w:cs="Calibri"/>
          <w:sz w:val="20"/>
          <w:szCs w:val="20"/>
        </w:rPr>
        <w:t>Students are counseled and advised of their progress at the scheduled evaluation periods.(See Satisfactory Progress Policy for evaluation</w:t>
      </w:r>
      <w:r w:rsidRPr="001A59DD">
        <w:rPr>
          <w:rFonts w:ascii="Calibri" w:hAnsi="Calibri" w:cs="Calibri"/>
          <w:spacing w:val="3"/>
          <w:sz w:val="20"/>
          <w:szCs w:val="20"/>
        </w:rPr>
        <w:t xml:space="preserve"> </w:t>
      </w:r>
      <w:r w:rsidRPr="001A59DD">
        <w:rPr>
          <w:rFonts w:ascii="Calibri" w:hAnsi="Calibri" w:cs="Calibri"/>
          <w:sz w:val="20"/>
          <w:szCs w:val="20"/>
        </w:rPr>
        <w:t>periods.)</w:t>
      </w:r>
    </w:p>
    <w:p w14:paraId="3EF3481C" w14:textId="77777777" w:rsidR="00ED7400" w:rsidRPr="001A59DD" w:rsidRDefault="00ED7400">
      <w:pPr>
        <w:pStyle w:val="BodyText"/>
        <w:kinsoku w:val="0"/>
        <w:overflowPunct w:val="0"/>
        <w:rPr>
          <w:rFonts w:ascii="Calibri" w:hAnsi="Calibri" w:cs="Calibri"/>
          <w:sz w:val="19"/>
          <w:szCs w:val="19"/>
        </w:rPr>
      </w:pPr>
    </w:p>
    <w:p w14:paraId="16222BFF" w14:textId="77777777" w:rsidR="00ED7400" w:rsidRPr="001A59DD" w:rsidRDefault="00ED7400">
      <w:pPr>
        <w:pStyle w:val="BodyText"/>
        <w:kinsoku w:val="0"/>
        <w:overflowPunct w:val="0"/>
        <w:ind w:left="240"/>
        <w:rPr>
          <w:rFonts w:ascii="Calibri" w:hAnsi="Calibri" w:cs="Calibri"/>
        </w:rPr>
      </w:pPr>
      <w:r w:rsidRPr="001A59DD">
        <w:rPr>
          <w:rFonts w:ascii="Calibri" w:hAnsi="Calibri" w:cs="Calibri"/>
        </w:rPr>
        <w:t>Training schedules for theory, practical, and examinations are posted in each class.</w:t>
      </w:r>
    </w:p>
    <w:p w14:paraId="37FE969A" w14:textId="77777777" w:rsidR="00ED7400" w:rsidRPr="001A59DD" w:rsidRDefault="00ED7400">
      <w:pPr>
        <w:pStyle w:val="BodyText"/>
        <w:kinsoku w:val="0"/>
        <w:overflowPunct w:val="0"/>
        <w:spacing w:before="7"/>
        <w:rPr>
          <w:rFonts w:ascii="Calibri" w:hAnsi="Calibri" w:cs="Calibri"/>
          <w:sz w:val="19"/>
          <w:szCs w:val="19"/>
        </w:rPr>
      </w:pPr>
    </w:p>
    <w:p w14:paraId="3CE457EE" w14:textId="77777777" w:rsidR="00ED7400" w:rsidRPr="001A59DD" w:rsidRDefault="00ED7400">
      <w:pPr>
        <w:pStyle w:val="Heading5"/>
        <w:kinsoku w:val="0"/>
        <w:overflowPunct w:val="0"/>
        <w:rPr>
          <w:rFonts w:ascii="Calibri" w:hAnsi="Calibri" w:cs="Calibri"/>
        </w:rPr>
      </w:pPr>
      <w:r w:rsidRPr="001A59DD">
        <w:rPr>
          <w:rFonts w:ascii="Calibri" w:hAnsi="Calibri" w:cs="Calibri"/>
        </w:rPr>
        <w:t>EVALUATION STANDARDS</w:t>
      </w:r>
    </w:p>
    <w:p w14:paraId="1F0E11F7" w14:textId="77777777" w:rsidR="00ED7400" w:rsidRPr="001A59DD" w:rsidRDefault="00ED7400">
      <w:pPr>
        <w:pStyle w:val="BodyText"/>
        <w:kinsoku w:val="0"/>
        <w:overflowPunct w:val="0"/>
        <w:rPr>
          <w:rFonts w:ascii="Calibri" w:hAnsi="Calibri" w:cs="Calibri"/>
          <w:b/>
          <w:bCs/>
        </w:rPr>
      </w:pPr>
    </w:p>
    <w:p w14:paraId="79D3F5A9" w14:textId="77777777" w:rsidR="00ED7400" w:rsidRPr="001A59DD" w:rsidRDefault="00ED7400">
      <w:pPr>
        <w:pStyle w:val="ListParagraph"/>
        <w:numPr>
          <w:ilvl w:val="0"/>
          <w:numId w:val="22"/>
        </w:numPr>
        <w:tabs>
          <w:tab w:val="left" w:pos="2040"/>
        </w:tabs>
        <w:kinsoku w:val="0"/>
        <w:overflowPunct w:val="0"/>
        <w:rPr>
          <w:rFonts w:ascii="Calibri" w:hAnsi="Calibri" w:cs="Calibri"/>
          <w:sz w:val="20"/>
          <w:szCs w:val="20"/>
        </w:rPr>
      </w:pPr>
      <w:r w:rsidRPr="001A59DD">
        <w:rPr>
          <w:rFonts w:ascii="Calibri" w:hAnsi="Calibri" w:cs="Calibri"/>
          <w:sz w:val="20"/>
          <w:szCs w:val="20"/>
        </w:rPr>
        <w:t>Written examinations are based on material taught in the</w:t>
      </w:r>
      <w:r w:rsidRPr="001A59DD">
        <w:rPr>
          <w:rFonts w:ascii="Calibri" w:hAnsi="Calibri" w:cs="Calibri"/>
          <w:spacing w:val="3"/>
          <w:sz w:val="20"/>
          <w:szCs w:val="20"/>
        </w:rPr>
        <w:t xml:space="preserve"> </w:t>
      </w:r>
      <w:r w:rsidRPr="001A59DD">
        <w:rPr>
          <w:rFonts w:ascii="Calibri" w:hAnsi="Calibri" w:cs="Calibri"/>
          <w:sz w:val="20"/>
          <w:szCs w:val="20"/>
        </w:rPr>
        <w:t>classroom</w:t>
      </w:r>
    </w:p>
    <w:p w14:paraId="538458CB" w14:textId="77777777" w:rsidR="00ED7400" w:rsidRPr="001A59DD" w:rsidRDefault="00ED7400">
      <w:pPr>
        <w:pStyle w:val="BodyText"/>
        <w:kinsoku w:val="0"/>
        <w:overflowPunct w:val="0"/>
        <w:rPr>
          <w:rFonts w:ascii="Calibri" w:hAnsi="Calibri" w:cs="Calibri"/>
        </w:rPr>
      </w:pPr>
    </w:p>
    <w:p w14:paraId="174F3C17" w14:textId="77777777" w:rsidR="00ED7400" w:rsidRPr="001A59DD" w:rsidRDefault="00ED7400">
      <w:pPr>
        <w:pStyle w:val="ListParagraph"/>
        <w:numPr>
          <w:ilvl w:val="0"/>
          <w:numId w:val="22"/>
        </w:numPr>
        <w:tabs>
          <w:tab w:val="left" w:pos="2040"/>
        </w:tabs>
        <w:kinsoku w:val="0"/>
        <w:overflowPunct w:val="0"/>
        <w:spacing w:line="242" w:lineRule="auto"/>
        <w:ind w:right="638"/>
        <w:rPr>
          <w:rFonts w:ascii="Calibri" w:hAnsi="Calibri" w:cs="Calibri"/>
          <w:sz w:val="20"/>
          <w:szCs w:val="20"/>
        </w:rPr>
      </w:pPr>
      <w:r w:rsidRPr="001A59DD">
        <w:rPr>
          <w:rFonts w:ascii="Calibri" w:hAnsi="Calibri" w:cs="Calibri"/>
          <w:sz w:val="20"/>
          <w:szCs w:val="20"/>
        </w:rPr>
        <w:t>Practical/Performance are based on procedure and material taught in classroom. The instructor will observe each phase of the procedure while the student is performing the</w:t>
      </w:r>
      <w:r w:rsidRPr="001A59DD">
        <w:rPr>
          <w:rFonts w:ascii="Calibri" w:hAnsi="Calibri" w:cs="Calibri"/>
          <w:spacing w:val="5"/>
          <w:sz w:val="20"/>
          <w:szCs w:val="20"/>
        </w:rPr>
        <w:t xml:space="preserve"> </w:t>
      </w:r>
      <w:r w:rsidRPr="001A59DD">
        <w:rPr>
          <w:rFonts w:ascii="Calibri" w:hAnsi="Calibri" w:cs="Calibri"/>
          <w:sz w:val="20"/>
          <w:szCs w:val="20"/>
        </w:rPr>
        <w:t>skill.</w:t>
      </w:r>
    </w:p>
    <w:p w14:paraId="55C0F7C0" w14:textId="77777777" w:rsidR="00ED7400" w:rsidRPr="001A59DD" w:rsidRDefault="00ED7400">
      <w:pPr>
        <w:pStyle w:val="BodyText"/>
        <w:kinsoku w:val="0"/>
        <w:overflowPunct w:val="0"/>
        <w:spacing w:before="9"/>
        <w:rPr>
          <w:rFonts w:ascii="Calibri" w:hAnsi="Calibri" w:cs="Calibri"/>
          <w:sz w:val="19"/>
          <w:szCs w:val="19"/>
        </w:rPr>
      </w:pPr>
    </w:p>
    <w:p w14:paraId="66ED5FD5" w14:textId="77777777" w:rsidR="00ED7400" w:rsidRPr="001A59DD" w:rsidRDefault="00ED7400">
      <w:pPr>
        <w:pStyle w:val="ListParagraph"/>
        <w:numPr>
          <w:ilvl w:val="0"/>
          <w:numId w:val="22"/>
        </w:numPr>
        <w:tabs>
          <w:tab w:val="left" w:pos="2040"/>
        </w:tabs>
        <w:kinsoku w:val="0"/>
        <w:overflowPunct w:val="0"/>
        <w:rPr>
          <w:rFonts w:ascii="Calibri" w:hAnsi="Calibri" w:cs="Calibri"/>
          <w:sz w:val="20"/>
          <w:szCs w:val="20"/>
        </w:rPr>
      </w:pPr>
      <w:r w:rsidRPr="001A59DD">
        <w:rPr>
          <w:rFonts w:ascii="Calibri" w:hAnsi="Calibri" w:cs="Calibri"/>
          <w:sz w:val="20"/>
          <w:szCs w:val="20"/>
        </w:rPr>
        <w:t>The student’s progress will be observed and evaluated during each class</w:t>
      </w:r>
      <w:r w:rsidRPr="001A59DD">
        <w:rPr>
          <w:rFonts w:ascii="Calibri" w:hAnsi="Calibri" w:cs="Calibri"/>
          <w:spacing w:val="4"/>
          <w:sz w:val="20"/>
          <w:szCs w:val="20"/>
        </w:rPr>
        <w:t xml:space="preserve"> </w:t>
      </w:r>
      <w:r w:rsidRPr="001A59DD">
        <w:rPr>
          <w:rFonts w:ascii="Calibri" w:hAnsi="Calibri" w:cs="Calibri"/>
          <w:sz w:val="20"/>
          <w:szCs w:val="20"/>
        </w:rPr>
        <w:t>session.</w:t>
      </w:r>
    </w:p>
    <w:p w14:paraId="3B825B7A" w14:textId="77777777" w:rsidR="00ED7400" w:rsidRPr="001A59DD" w:rsidRDefault="00ED7400">
      <w:pPr>
        <w:pStyle w:val="BodyText"/>
        <w:kinsoku w:val="0"/>
        <w:overflowPunct w:val="0"/>
        <w:rPr>
          <w:rFonts w:ascii="Calibri" w:hAnsi="Calibri" w:cs="Calibri"/>
        </w:rPr>
      </w:pPr>
    </w:p>
    <w:p w14:paraId="12FC1CC8" w14:textId="77777777" w:rsidR="00ED7400" w:rsidRPr="001A59DD" w:rsidRDefault="00ED7400">
      <w:pPr>
        <w:pStyle w:val="ListParagraph"/>
        <w:numPr>
          <w:ilvl w:val="0"/>
          <w:numId w:val="22"/>
        </w:numPr>
        <w:tabs>
          <w:tab w:val="left" w:pos="2040"/>
        </w:tabs>
        <w:kinsoku w:val="0"/>
        <w:overflowPunct w:val="0"/>
        <w:ind w:right="501"/>
        <w:rPr>
          <w:rFonts w:ascii="Calibri" w:hAnsi="Calibri" w:cs="Calibri"/>
          <w:sz w:val="20"/>
          <w:szCs w:val="20"/>
        </w:rPr>
      </w:pPr>
      <w:r w:rsidRPr="001A59DD">
        <w:rPr>
          <w:rFonts w:ascii="Calibri" w:hAnsi="Calibri" w:cs="Calibri"/>
          <w:sz w:val="20"/>
          <w:szCs w:val="20"/>
        </w:rPr>
        <w:t>The student will be counseled and advised of their progress at the scheduled evaluation periods. (See Satisfactory Progress Policy for further</w:t>
      </w:r>
      <w:r w:rsidRPr="001A59DD">
        <w:rPr>
          <w:rFonts w:ascii="Calibri" w:hAnsi="Calibri" w:cs="Calibri"/>
          <w:spacing w:val="5"/>
          <w:sz w:val="20"/>
          <w:szCs w:val="20"/>
        </w:rPr>
        <w:t xml:space="preserve"> </w:t>
      </w:r>
      <w:r w:rsidRPr="001A59DD">
        <w:rPr>
          <w:rFonts w:ascii="Calibri" w:hAnsi="Calibri" w:cs="Calibri"/>
          <w:sz w:val="20"/>
          <w:szCs w:val="20"/>
        </w:rPr>
        <w:t>details).</w:t>
      </w:r>
    </w:p>
    <w:p w14:paraId="6CE8E6BE" w14:textId="77777777" w:rsidR="00ED7400" w:rsidRPr="001A59DD" w:rsidRDefault="00ED7400">
      <w:pPr>
        <w:pStyle w:val="ListParagraph"/>
        <w:numPr>
          <w:ilvl w:val="0"/>
          <w:numId w:val="22"/>
        </w:numPr>
        <w:tabs>
          <w:tab w:val="left" w:pos="2040"/>
        </w:tabs>
        <w:kinsoku w:val="0"/>
        <w:overflowPunct w:val="0"/>
        <w:ind w:right="501"/>
        <w:rPr>
          <w:rFonts w:ascii="Calibri" w:hAnsi="Calibri" w:cs="Calibri"/>
          <w:sz w:val="20"/>
          <w:szCs w:val="20"/>
        </w:rPr>
        <w:sectPr w:rsidR="00ED7400" w:rsidRPr="001A59DD" w:rsidSect="00680032">
          <w:pgSz w:w="12240" w:h="15840"/>
          <w:pgMar w:top="980" w:right="740" w:bottom="280" w:left="840" w:header="730" w:footer="0" w:gutter="0"/>
          <w:cols w:space="720"/>
          <w:noEndnote/>
        </w:sectPr>
      </w:pPr>
    </w:p>
    <w:p w14:paraId="3DE8E8CE" w14:textId="77777777" w:rsidR="00ED7400" w:rsidRPr="001A59DD" w:rsidRDefault="00ED7400">
      <w:pPr>
        <w:pStyle w:val="BodyText"/>
        <w:kinsoku w:val="0"/>
        <w:overflowPunct w:val="0"/>
        <w:spacing w:before="90" w:line="275" w:lineRule="exact"/>
        <w:ind w:left="1168"/>
        <w:rPr>
          <w:rFonts w:ascii="Calibri" w:hAnsi="Calibri" w:cs="Calibri"/>
          <w:b/>
          <w:bCs/>
          <w:sz w:val="24"/>
          <w:szCs w:val="24"/>
        </w:rPr>
      </w:pPr>
      <w:bookmarkStart w:id="36" w:name="COSMETOLOGY COURSE HOURS, SUBJECTS; THEO"/>
      <w:bookmarkEnd w:id="36"/>
      <w:r w:rsidRPr="001A59DD">
        <w:rPr>
          <w:rFonts w:ascii="Calibri" w:hAnsi="Calibri" w:cs="Calibri"/>
          <w:b/>
          <w:bCs/>
          <w:sz w:val="24"/>
          <w:szCs w:val="24"/>
        </w:rPr>
        <w:lastRenderedPageBreak/>
        <w:t>COSMETOLOGY COURSE HOURS, SUBJECTS; THEORY AND PRACTICE</w:t>
      </w:r>
    </w:p>
    <w:p w14:paraId="2B380253" w14:textId="77777777" w:rsidR="00ED7400" w:rsidRPr="001A59DD" w:rsidRDefault="00ED7400">
      <w:pPr>
        <w:pStyle w:val="Heading5"/>
        <w:kinsoku w:val="0"/>
        <w:overflowPunct w:val="0"/>
        <w:spacing w:line="228" w:lineRule="exact"/>
        <w:ind w:left="4532"/>
        <w:rPr>
          <w:rFonts w:ascii="Calibri" w:hAnsi="Calibri" w:cs="Calibri"/>
        </w:rPr>
      </w:pPr>
      <w:r w:rsidRPr="001A59DD">
        <w:rPr>
          <w:rFonts w:ascii="Calibri" w:hAnsi="Calibri" w:cs="Calibri"/>
        </w:rPr>
        <w:t>1500-Hour Course</w:t>
      </w:r>
    </w:p>
    <w:p w14:paraId="1EBDFBAD" w14:textId="77777777" w:rsidR="00ED7400" w:rsidRPr="001A59DD" w:rsidRDefault="00ED7400">
      <w:pPr>
        <w:pStyle w:val="BodyText"/>
        <w:kinsoku w:val="0"/>
        <w:overflowPunct w:val="0"/>
        <w:spacing w:line="242" w:lineRule="auto"/>
        <w:ind w:left="240"/>
        <w:rPr>
          <w:rFonts w:ascii="Calibri" w:hAnsi="Calibri" w:cs="Calibri"/>
        </w:rPr>
      </w:pPr>
      <w:r w:rsidRPr="001A59DD">
        <w:rPr>
          <w:rFonts w:ascii="Calibri" w:hAnsi="Calibri" w:cs="Calibri"/>
        </w:rPr>
        <w:t>All phases are introduced as to their relation of another phase keeping complete control and continuity. Each phase is timed in hours as to importance. The approximate hours spent in each phase of study are as follows:</w:t>
      </w:r>
    </w:p>
    <w:p w14:paraId="796CE74C" w14:textId="77777777" w:rsidR="00ED7400" w:rsidRPr="001A59DD" w:rsidRDefault="00ED7400">
      <w:pPr>
        <w:pStyle w:val="BodyText"/>
        <w:kinsoku w:val="0"/>
        <w:overflowPunct w:val="0"/>
        <w:spacing w:line="225" w:lineRule="exact"/>
        <w:ind w:left="2596"/>
        <w:rPr>
          <w:rFonts w:ascii="Calibri" w:hAnsi="Calibri" w:cs="Calibri"/>
          <w:b/>
          <w:bCs/>
        </w:rPr>
      </w:pPr>
      <w:r w:rsidRPr="001A59DD">
        <w:rPr>
          <w:rFonts w:ascii="Calibri" w:hAnsi="Calibri" w:cs="Calibri"/>
        </w:rPr>
        <w:t xml:space="preserve">State of Michigan Cosmetology Curriculum pursuant to </w:t>
      </w:r>
      <w:r w:rsidRPr="001A59DD">
        <w:rPr>
          <w:rFonts w:ascii="Calibri" w:hAnsi="Calibri" w:cs="Calibri"/>
          <w:b/>
          <w:bCs/>
        </w:rPr>
        <w:t>R 338.2161</w:t>
      </w:r>
    </w:p>
    <w:p w14:paraId="61F24B70" w14:textId="77777777" w:rsidR="00ED7400" w:rsidRPr="001A59DD" w:rsidRDefault="00ED7400">
      <w:pPr>
        <w:pStyle w:val="BodyText"/>
        <w:kinsoku w:val="0"/>
        <w:overflowPunct w:val="0"/>
        <w:spacing w:before="2"/>
        <w:rPr>
          <w:rFonts w:ascii="Calibri" w:hAnsi="Calibri" w:cs="Calibri"/>
          <w:b/>
          <w:bCs/>
          <w:sz w:val="9"/>
          <w:szCs w:val="9"/>
        </w:rPr>
      </w:pPr>
    </w:p>
    <w:p w14:paraId="2744F90E" w14:textId="77777777" w:rsidR="00ED7400" w:rsidRPr="001A59DD" w:rsidRDefault="00ED7400">
      <w:pPr>
        <w:pStyle w:val="BodyText"/>
        <w:kinsoku w:val="0"/>
        <w:overflowPunct w:val="0"/>
        <w:spacing w:before="2"/>
        <w:rPr>
          <w:rFonts w:ascii="Calibri" w:hAnsi="Calibri" w:cs="Calibri"/>
          <w:b/>
          <w:bCs/>
          <w:sz w:val="9"/>
          <w:szCs w:val="9"/>
        </w:rPr>
        <w:sectPr w:rsidR="00ED7400" w:rsidRPr="001A59DD" w:rsidSect="00680032">
          <w:pgSz w:w="12240" w:h="15840"/>
          <w:pgMar w:top="980" w:right="740" w:bottom="280" w:left="840" w:header="730" w:footer="0" w:gutter="0"/>
          <w:cols w:space="720"/>
          <w:noEndnote/>
        </w:sectPr>
      </w:pPr>
    </w:p>
    <w:p w14:paraId="1C13611C" w14:textId="77777777" w:rsidR="00ED7400" w:rsidRPr="001A59DD" w:rsidRDefault="000B244B">
      <w:pPr>
        <w:pStyle w:val="BodyText"/>
        <w:kinsoku w:val="0"/>
        <w:overflowPunct w:val="0"/>
        <w:spacing w:before="93"/>
        <w:ind w:left="292"/>
        <w:rPr>
          <w:rFonts w:ascii="Calibri" w:hAnsi="Calibri" w:cs="Calibri"/>
          <w:b/>
          <w:bCs/>
          <w:sz w:val="16"/>
          <w:szCs w:val="16"/>
        </w:rPr>
      </w:pPr>
      <w:r w:rsidRPr="001A59DD">
        <w:rPr>
          <w:rFonts w:ascii="Calibri" w:hAnsi="Calibri" w:cs="Calibri"/>
          <w:noProof/>
        </w:rPr>
        <mc:AlternateContent>
          <mc:Choice Requires="wpg">
            <w:drawing>
              <wp:anchor distT="0" distB="0" distL="114300" distR="114300" simplePos="0" relativeHeight="251652608" behindDoc="1" locked="0" layoutInCell="0" allowOverlap="1" wp14:anchorId="558B8FC8" wp14:editId="6617CDCF">
                <wp:simplePos x="0" y="0"/>
                <wp:positionH relativeFrom="page">
                  <wp:posOffset>617855</wp:posOffset>
                </wp:positionH>
                <wp:positionV relativeFrom="paragraph">
                  <wp:posOffset>3810</wp:posOffset>
                </wp:positionV>
                <wp:extent cx="6454775" cy="7356475"/>
                <wp:effectExtent l="0" t="0" r="0" b="0"/>
                <wp:wrapNone/>
                <wp:docPr id="211228306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775" cy="7356475"/>
                          <a:chOff x="973" y="6"/>
                          <a:chExt cx="10165" cy="11585"/>
                        </a:xfrm>
                      </wpg:grpSpPr>
                      <wps:wsp>
                        <wps:cNvPr id="1735257412" name="Freeform 15"/>
                        <wps:cNvSpPr>
                          <a:spLocks/>
                        </wps:cNvSpPr>
                        <wps:spPr bwMode="auto">
                          <a:xfrm>
                            <a:off x="980" y="14"/>
                            <a:ext cx="2057" cy="11570"/>
                          </a:xfrm>
                          <a:custGeom>
                            <a:avLst/>
                            <a:gdLst>
                              <a:gd name="T0" fmla="*/ 0 w 2057"/>
                              <a:gd name="T1" fmla="*/ 11570 h 11570"/>
                              <a:gd name="T2" fmla="*/ 2056 w 2057"/>
                              <a:gd name="T3" fmla="*/ 11570 h 11570"/>
                              <a:gd name="T4" fmla="*/ 2056 w 2057"/>
                              <a:gd name="T5" fmla="*/ 0 h 11570"/>
                              <a:gd name="T6" fmla="*/ 0 w 2057"/>
                              <a:gd name="T7" fmla="*/ 0 h 11570"/>
                              <a:gd name="T8" fmla="*/ 0 w 2057"/>
                              <a:gd name="T9" fmla="*/ 11570 h 11570"/>
                            </a:gdLst>
                            <a:ahLst/>
                            <a:cxnLst>
                              <a:cxn ang="0">
                                <a:pos x="T0" y="T1"/>
                              </a:cxn>
                              <a:cxn ang="0">
                                <a:pos x="T2" y="T3"/>
                              </a:cxn>
                              <a:cxn ang="0">
                                <a:pos x="T4" y="T5"/>
                              </a:cxn>
                              <a:cxn ang="0">
                                <a:pos x="T6" y="T7"/>
                              </a:cxn>
                              <a:cxn ang="0">
                                <a:pos x="T8" y="T9"/>
                              </a:cxn>
                            </a:cxnLst>
                            <a:rect l="0" t="0" r="r" b="b"/>
                            <a:pathLst>
                              <a:path w="2057" h="11570">
                                <a:moveTo>
                                  <a:pt x="0" y="11570"/>
                                </a:moveTo>
                                <a:lnTo>
                                  <a:pt x="2056" y="11570"/>
                                </a:lnTo>
                                <a:lnTo>
                                  <a:pt x="2056" y="0"/>
                                </a:lnTo>
                                <a:lnTo>
                                  <a:pt x="0" y="0"/>
                                </a:lnTo>
                                <a:lnTo>
                                  <a:pt x="0" y="115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491375" name="Freeform 16"/>
                        <wps:cNvSpPr>
                          <a:spLocks/>
                        </wps:cNvSpPr>
                        <wps:spPr bwMode="auto">
                          <a:xfrm>
                            <a:off x="3020" y="14"/>
                            <a:ext cx="1870" cy="11570"/>
                          </a:xfrm>
                          <a:custGeom>
                            <a:avLst/>
                            <a:gdLst>
                              <a:gd name="T0" fmla="*/ 1870 w 1870"/>
                              <a:gd name="T1" fmla="*/ 0 h 11570"/>
                              <a:gd name="T2" fmla="*/ 0 w 1870"/>
                              <a:gd name="T3" fmla="*/ 0 h 11570"/>
                              <a:gd name="T4" fmla="*/ 0 w 1870"/>
                              <a:gd name="T5" fmla="*/ 11570 h 11570"/>
                              <a:gd name="T6" fmla="*/ 1870 w 1870"/>
                              <a:gd name="T7" fmla="*/ 11570 h 11570"/>
                              <a:gd name="T8" fmla="*/ 1870 w 1870"/>
                              <a:gd name="T9" fmla="*/ 0 h 11570"/>
                            </a:gdLst>
                            <a:ahLst/>
                            <a:cxnLst>
                              <a:cxn ang="0">
                                <a:pos x="T0" y="T1"/>
                              </a:cxn>
                              <a:cxn ang="0">
                                <a:pos x="T2" y="T3"/>
                              </a:cxn>
                              <a:cxn ang="0">
                                <a:pos x="T4" y="T5"/>
                              </a:cxn>
                              <a:cxn ang="0">
                                <a:pos x="T6" y="T7"/>
                              </a:cxn>
                              <a:cxn ang="0">
                                <a:pos x="T8" y="T9"/>
                              </a:cxn>
                            </a:cxnLst>
                            <a:rect l="0" t="0" r="r" b="b"/>
                            <a:pathLst>
                              <a:path w="1870" h="11570">
                                <a:moveTo>
                                  <a:pt x="1870" y="0"/>
                                </a:moveTo>
                                <a:lnTo>
                                  <a:pt x="0" y="0"/>
                                </a:lnTo>
                                <a:lnTo>
                                  <a:pt x="0" y="11570"/>
                                </a:lnTo>
                                <a:lnTo>
                                  <a:pt x="1870" y="11570"/>
                                </a:lnTo>
                                <a:lnTo>
                                  <a:pt x="1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8262377" name="Freeform 17"/>
                        <wps:cNvSpPr>
                          <a:spLocks/>
                        </wps:cNvSpPr>
                        <wps:spPr bwMode="auto">
                          <a:xfrm>
                            <a:off x="3020" y="14"/>
                            <a:ext cx="1870" cy="11570"/>
                          </a:xfrm>
                          <a:custGeom>
                            <a:avLst/>
                            <a:gdLst>
                              <a:gd name="T0" fmla="*/ 0 w 1870"/>
                              <a:gd name="T1" fmla="*/ 11570 h 11570"/>
                              <a:gd name="T2" fmla="*/ 1870 w 1870"/>
                              <a:gd name="T3" fmla="*/ 11570 h 11570"/>
                              <a:gd name="T4" fmla="*/ 1870 w 1870"/>
                              <a:gd name="T5" fmla="*/ 0 h 11570"/>
                              <a:gd name="T6" fmla="*/ 0 w 1870"/>
                              <a:gd name="T7" fmla="*/ 0 h 11570"/>
                              <a:gd name="T8" fmla="*/ 0 w 1870"/>
                              <a:gd name="T9" fmla="*/ 11570 h 11570"/>
                            </a:gdLst>
                            <a:ahLst/>
                            <a:cxnLst>
                              <a:cxn ang="0">
                                <a:pos x="T0" y="T1"/>
                              </a:cxn>
                              <a:cxn ang="0">
                                <a:pos x="T2" y="T3"/>
                              </a:cxn>
                              <a:cxn ang="0">
                                <a:pos x="T4" y="T5"/>
                              </a:cxn>
                              <a:cxn ang="0">
                                <a:pos x="T6" y="T7"/>
                              </a:cxn>
                              <a:cxn ang="0">
                                <a:pos x="T8" y="T9"/>
                              </a:cxn>
                            </a:cxnLst>
                            <a:rect l="0" t="0" r="r" b="b"/>
                            <a:pathLst>
                              <a:path w="1870" h="11570">
                                <a:moveTo>
                                  <a:pt x="0" y="11570"/>
                                </a:moveTo>
                                <a:lnTo>
                                  <a:pt x="1870" y="11570"/>
                                </a:lnTo>
                                <a:lnTo>
                                  <a:pt x="1870" y="0"/>
                                </a:lnTo>
                                <a:lnTo>
                                  <a:pt x="0" y="0"/>
                                </a:lnTo>
                                <a:lnTo>
                                  <a:pt x="0" y="115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377580" name="Freeform 18"/>
                        <wps:cNvSpPr>
                          <a:spLocks/>
                        </wps:cNvSpPr>
                        <wps:spPr bwMode="auto">
                          <a:xfrm>
                            <a:off x="4820" y="14"/>
                            <a:ext cx="1683" cy="11570"/>
                          </a:xfrm>
                          <a:custGeom>
                            <a:avLst/>
                            <a:gdLst>
                              <a:gd name="T0" fmla="*/ 1683 w 1683"/>
                              <a:gd name="T1" fmla="*/ 0 h 11570"/>
                              <a:gd name="T2" fmla="*/ 0 w 1683"/>
                              <a:gd name="T3" fmla="*/ 0 h 11570"/>
                              <a:gd name="T4" fmla="*/ 0 w 1683"/>
                              <a:gd name="T5" fmla="*/ 11570 h 11570"/>
                              <a:gd name="T6" fmla="*/ 1683 w 1683"/>
                              <a:gd name="T7" fmla="*/ 11570 h 11570"/>
                              <a:gd name="T8" fmla="*/ 1683 w 1683"/>
                              <a:gd name="T9" fmla="*/ 0 h 11570"/>
                            </a:gdLst>
                            <a:ahLst/>
                            <a:cxnLst>
                              <a:cxn ang="0">
                                <a:pos x="T0" y="T1"/>
                              </a:cxn>
                              <a:cxn ang="0">
                                <a:pos x="T2" y="T3"/>
                              </a:cxn>
                              <a:cxn ang="0">
                                <a:pos x="T4" y="T5"/>
                              </a:cxn>
                              <a:cxn ang="0">
                                <a:pos x="T6" y="T7"/>
                              </a:cxn>
                              <a:cxn ang="0">
                                <a:pos x="T8" y="T9"/>
                              </a:cxn>
                            </a:cxnLst>
                            <a:rect l="0" t="0" r="r" b="b"/>
                            <a:pathLst>
                              <a:path w="1683" h="11570">
                                <a:moveTo>
                                  <a:pt x="1683" y="0"/>
                                </a:moveTo>
                                <a:lnTo>
                                  <a:pt x="0" y="0"/>
                                </a:lnTo>
                                <a:lnTo>
                                  <a:pt x="0" y="11570"/>
                                </a:lnTo>
                                <a:lnTo>
                                  <a:pt x="1683" y="11570"/>
                                </a:lnTo>
                                <a:lnTo>
                                  <a:pt x="16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881498" name="Freeform 19"/>
                        <wps:cNvSpPr>
                          <a:spLocks/>
                        </wps:cNvSpPr>
                        <wps:spPr bwMode="auto">
                          <a:xfrm>
                            <a:off x="4820" y="14"/>
                            <a:ext cx="1683" cy="11570"/>
                          </a:xfrm>
                          <a:custGeom>
                            <a:avLst/>
                            <a:gdLst>
                              <a:gd name="T0" fmla="*/ 0 w 1683"/>
                              <a:gd name="T1" fmla="*/ 11570 h 11570"/>
                              <a:gd name="T2" fmla="*/ 1683 w 1683"/>
                              <a:gd name="T3" fmla="*/ 11570 h 11570"/>
                              <a:gd name="T4" fmla="*/ 1683 w 1683"/>
                              <a:gd name="T5" fmla="*/ 0 h 11570"/>
                              <a:gd name="T6" fmla="*/ 0 w 1683"/>
                              <a:gd name="T7" fmla="*/ 0 h 11570"/>
                              <a:gd name="T8" fmla="*/ 0 w 1683"/>
                              <a:gd name="T9" fmla="*/ 11570 h 11570"/>
                            </a:gdLst>
                            <a:ahLst/>
                            <a:cxnLst>
                              <a:cxn ang="0">
                                <a:pos x="T0" y="T1"/>
                              </a:cxn>
                              <a:cxn ang="0">
                                <a:pos x="T2" y="T3"/>
                              </a:cxn>
                              <a:cxn ang="0">
                                <a:pos x="T4" y="T5"/>
                              </a:cxn>
                              <a:cxn ang="0">
                                <a:pos x="T6" y="T7"/>
                              </a:cxn>
                              <a:cxn ang="0">
                                <a:pos x="T8" y="T9"/>
                              </a:cxn>
                            </a:cxnLst>
                            <a:rect l="0" t="0" r="r" b="b"/>
                            <a:pathLst>
                              <a:path w="1683" h="11570">
                                <a:moveTo>
                                  <a:pt x="0" y="11570"/>
                                </a:moveTo>
                                <a:lnTo>
                                  <a:pt x="1683" y="11570"/>
                                </a:lnTo>
                                <a:lnTo>
                                  <a:pt x="1683" y="0"/>
                                </a:lnTo>
                                <a:lnTo>
                                  <a:pt x="0" y="0"/>
                                </a:lnTo>
                                <a:lnTo>
                                  <a:pt x="0" y="115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1229586" name="Freeform 20"/>
                        <wps:cNvSpPr>
                          <a:spLocks/>
                        </wps:cNvSpPr>
                        <wps:spPr bwMode="auto">
                          <a:xfrm>
                            <a:off x="6380" y="14"/>
                            <a:ext cx="1440" cy="11570"/>
                          </a:xfrm>
                          <a:custGeom>
                            <a:avLst/>
                            <a:gdLst>
                              <a:gd name="T0" fmla="*/ 1440 w 1440"/>
                              <a:gd name="T1" fmla="*/ 0 h 11570"/>
                              <a:gd name="T2" fmla="*/ 0 w 1440"/>
                              <a:gd name="T3" fmla="*/ 0 h 11570"/>
                              <a:gd name="T4" fmla="*/ 0 w 1440"/>
                              <a:gd name="T5" fmla="*/ 11570 h 11570"/>
                              <a:gd name="T6" fmla="*/ 1440 w 1440"/>
                              <a:gd name="T7" fmla="*/ 11570 h 11570"/>
                              <a:gd name="T8" fmla="*/ 1440 w 1440"/>
                              <a:gd name="T9" fmla="*/ 0 h 11570"/>
                            </a:gdLst>
                            <a:ahLst/>
                            <a:cxnLst>
                              <a:cxn ang="0">
                                <a:pos x="T0" y="T1"/>
                              </a:cxn>
                              <a:cxn ang="0">
                                <a:pos x="T2" y="T3"/>
                              </a:cxn>
                              <a:cxn ang="0">
                                <a:pos x="T4" y="T5"/>
                              </a:cxn>
                              <a:cxn ang="0">
                                <a:pos x="T6" y="T7"/>
                              </a:cxn>
                              <a:cxn ang="0">
                                <a:pos x="T8" y="T9"/>
                              </a:cxn>
                            </a:cxnLst>
                            <a:rect l="0" t="0" r="r" b="b"/>
                            <a:pathLst>
                              <a:path w="1440" h="11570">
                                <a:moveTo>
                                  <a:pt x="1440" y="0"/>
                                </a:moveTo>
                                <a:lnTo>
                                  <a:pt x="0" y="0"/>
                                </a:lnTo>
                                <a:lnTo>
                                  <a:pt x="0" y="11570"/>
                                </a:lnTo>
                                <a:lnTo>
                                  <a:pt x="1440" y="11570"/>
                                </a:lnTo>
                                <a:lnTo>
                                  <a:pt x="14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150439" name="Freeform 21"/>
                        <wps:cNvSpPr>
                          <a:spLocks/>
                        </wps:cNvSpPr>
                        <wps:spPr bwMode="auto">
                          <a:xfrm>
                            <a:off x="6380" y="14"/>
                            <a:ext cx="1440" cy="11570"/>
                          </a:xfrm>
                          <a:custGeom>
                            <a:avLst/>
                            <a:gdLst>
                              <a:gd name="T0" fmla="*/ 0 w 1440"/>
                              <a:gd name="T1" fmla="*/ 11570 h 11570"/>
                              <a:gd name="T2" fmla="*/ 1440 w 1440"/>
                              <a:gd name="T3" fmla="*/ 11570 h 11570"/>
                              <a:gd name="T4" fmla="*/ 1440 w 1440"/>
                              <a:gd name="T5" fmla="*/ 0 h 11570"/>
                              <a:gd name="T6" fmla="*/ 0 w 1440"/>
                              <a:gd name="T7" fmla="*/ 0 h 11570"/>
                              <a:gd name="T8" fmla="*/ 0 w 1440"/>
                              <a:gd name="T9" fmla="*/ 11570 h 11570"/>
                            </a:gdLst>
                            <a:ahLst/>
                            <a:cxnLst>
                              <a:cxn ang="0">
                                <a:pos x="T0" y="T1"/>
                              </a:cxn>
                              <a:cxn ang="0">
                                <a:pos x="T2" y="T3"/>
                              </a:cxn>
                              <a:cxn ang="0">
                                <a:pos x="T4" y="T5"/>
                              </a:cxn>
                              <a:cxn ang="0">
                                <a:pos x="T6" y="T7"/>
                              </a:cxn>
                              <a:cxn ang="0">
                                <a:pos x="T8" y="T9"/>
                              </a:cxn>
                            </a:cxnLst>
                            <a:rect l="0" t="0" r="r" b="b"/>
                            <a:pathLst>
                              <a:path w="1440" h="11570">
                                <a:moveTo>
                                  <a:pt x="0" y="11570"/>
                                </a:moveTo>
                                <a:lnTo>
                                  <a:pt x="1440" y="11570"/>
                                </a:lnTo>
                                <a:lnTo>
                                  <a:pt x="1440" y="0"/>
                                </a:lnTo>
                                <a:lnTo>
                                  <a:pt x="0" y="0"/>
                                </a:lnTo>
                                <a:lnTo>
                                  <a:pt x="0" y="115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5060517" name="Freeform 22"/>
                        <wps:cNvSpPr>
                          <a:spLocks/>
                        </wps:cNvSpPr>
                        <wps:spPr bwMode="auto">
                          <a:xfrm>
                            <a:off x="7700" y="14"/>
                            <a:ext cx="1627" cy="11570"/>
                          </a:xfrm>
                          <a:custGeom>
                            <a:avLst/>
                            <a:gdLst>
                              <a:gd name="T0" fmla="*/ 1626 w 1627"/>
                              <a:gd name="T1" fmla="*/ 0 h 11570"/>
                              <a:gd name="T2" fmla="*/ 0 w 1627"/>
                              <a:gd name="T3" fmla="*/ 0 h 11570"/>
                              <a:gd name="T4" fmla="*/ 0 w 1627"/>
                              <a:gd name="T5" fmla="*/ 11570 h 11570"/>
                              <a:gd name="T6" fmla="*/ 1626 w 1627"/>
                              <a:gd name="T7" fmla="*/ 11570 h 11570"/>
                              <a:gd name="T8" fmla="*/ 1626 w 1627"/>
                              <a:gd name="T9" fmla="*/ 0 h 11570"/>
                            </a:gdLst>
                            <a:ahLst/>
                            <a:cxnLst>
                              <a:cxn ang="0">
                                <a:pos x="T0" y="T1"/>
                              </a:cxn>
                              <a:cxn ang="0">
                                <a:pos x="T2" y="T3"/>
                              </a:cxn>
                              <a:cxn ang="0">
                                <a:pos x="T4" y="T5"/>
                              </a:cxn>
                              <a:cxn ang="0">
                                <a:pos x="T6" y="T7"/>
                              </a:cxn>
                              <a:cxn ang="0">
                                <a:pos x="T8" y="T9"/>
                              </a:cxn>
                            </a:cxnLst>
                            <a:rect l="0" t="0" r="r" b="b"/>
                            <a:pathLst>
                              <a:path w="1627" h="11570">
                                <a:moveTo>
                                  <a:pt x="1626" y="0"/>
                                </a:moveTo>
                                <a:lnTo>
                                  <a:pt x="0" y="0"/>
                                </a:lnTo>
                                <a:lnTo>
                                  <a:pt x="0" y="11570"/>
                                </a:lnTo>
                                <a:lnTo>
                                  <a:pt x="1626" y="11570"/>
                                </a:lnTo>
                                <a:lnTo>
                                  <a:pt x="1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878380" name="Freeform 23"/>
                        <wps:cNvSpPr>
                          <a:spLocks/>
                        </wps:cNvSpPr>
                        <wps:spPr bwMode="auto">
                          <a:xfrm>
                            <a:off x="7700" y="14"/>
                            <a:ext cx="1627" cy="11570"/>
                          </a:xfrm>
                          <a:custGeom>
                            <a:avLst/>
                            <a:gdLst>
                              <a:gd name="T0" fmla="*/ 0 w 1627"/>
                              <a:gd name="T1" fmla="*/ 11570 h 11570"/>
                              <a:gd name="T2" fmla="*/ 1626 w 1627"/>
                              <a:gd name="T3" fmla="*/ 11570 h 11570"/>
                              <a:gd name="T4" fmla="*/ 1626 w 1627"/>
                              <a:gd name="T5" fmla="*/ 0 h 11570"/>
                              <a:gd name="T6" fmla="*/ 0 w 1627"/>
                              <a:gd name="T7" fmla="*/ 0 h 11570"/>
                              <a:gd name="T8" fmla="*/ 0 w 1627"/>
                              <a:gd name="T9" fmla="*/ 11570 h 11570"/>
                            </a:gdLst>
                            <a:ahLst/>
                            <a:cxnLst>
                              <a:cxn ang="0">
                                <a:pos x="T0" y="T1"/>
                              </a:cxn>
                              <a:cxn ang="0">
                                <a:pos x="T2" y="T3"/>
                              </a:cxn>
                              <a:cxn ang="0">
                                <a:pos x="T4" y="T5"/>
                              </a:cxn>
                              <a:cxn ang="0">
                                <a:pos x="T6" y="T7"/>
                              </a:cxn>
                              <a:cxn ang="0">
                                <a:pos x="T8" y="T9"/>
                              </a:cxn>
                            </a:cxnLst>
                            <a:rect l="0" t="0" r="r" b="b"/>
                            <a:pathLst>
                              <a:path w="1627" h="11570">
                                <a:moveTo>
                                  <a:pt x="0" y="11570"/>
                                </a:moveTo>
                                <a:lnTo>
                                  <a:pt x="1626" y="11570"/>
                                </a:lnTo>
                                <a:lnTo>
                                  <a:pt x="1626" y="0"/>
                                </a:lnTo>
                                <a:lnTo>
                                  <a:pt x="0" y="0"/>
                                </a:lnTo>
                                <a:lnTo>
                                  <a:pt x="0" y="115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7282225" name="Freeform 24"/>
                        <wps:cNvSpPr>
                          <a:spLocks/>
                        </wps:cNvSpPr>
                        <wps:spPr bwMode="auto">
                          <a:xfrm>
                            <a:off x="9260" y="14"/>
                            <a:ext cx="1870" cy="11570"/>
                          </a:xfrm>
                          <a:custGeom>
                            <a:avLst/>
                            <a:gdLst>
                              <a:gd name="T0" fmla="*/ 1869 w 1870"/>
                              <a:gd name="T1" fmla="*/ 0 h 11570"/>
                              <a:gd name="T2" fmla="*/ 0 w 1870"/>
                              <a:gd name="T3" fmla="*/ 0 h 11570"/>
                              <a:gd name="T4" fmla="*/ 0 w 1870"/>
                              <a:gd name="T5" fmla="*/ 11570 h 11570"/>
                              <a:gd name="T6" fmla="*/ 1869 w 1870"/>
                              <a:gd name="T7" fmla="*/ 11570 h 11570"/>
                              <a:gd name="T8" fmla="*/ 1869 w 1870"/>
                              <a:gd name="T9" fmla="*/ 0 h 11570"/>
                            </a:gdLst>
                            <a:ahLst/>
                            <a:cxnLst>
                              <a:cxn ang="0">
                                <a:pos x="T0" y="T1"/>
                              </a:cxn>
                              <a:cxn ang="0">
                                <a:pos x="T2" y="T3"/>
                              </a:cxn>
                              <a:cxn ang="0">
                                <a:pos x="T4" y="T5"/>
                              </a:cxn>
                              <a:cxn ang="0">
                                <a:pos x="T6" y="T7"/>
                              </a:cxn>
                              <a:cxn ang="0">
                                <a:pos x="T8" y="T9"/>
                              </a:cxn>
                            </a:cxnLst>
                            <a:rect l="0" t="0" r="r" b="b"/>
                            <a:pathLst>
                              <a:path w="1870" h="11570">
                                <a:moveTo>
                                  <a:pt x="1869" y="0"/>
                                </a:moveTo>
                                <a:lnTo>
                                  <a:pt x="0" y="0"/>
                                </a:lnTo>
                                <a:lnTo>
                                  <a:pt x="0" y="11570"/>
                                </a:lnTo>
                                <a:lnTo>
                                  <a:pt x="1869" y="11570"/>
                                </a:lnTo>
                                <a:lnTo>
                                  <a:pt x="18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432550" name="Freeform 25"/>
                        <wps:cNvSpPr>
                          <a:spLocks/>
                        </wps:cNvSpPr>
                        <wps:spPr bwMode="auto">
                          <a:xfrm>
                            <a:off x="9260" y="14"/>
                            <a:ext cx="1870" cy="11570"/>
                          </a:xfrm>
                          <a:custGeom>
                            <a:avLst/>
                            <a:gdLst>
                              <a:gd name="T0" fmla="*/ 0 w 1870"/>
                              <a:gd name="T1" fmla="*/ 11570 h 11570"/>
                              <a:gd name="T2" fmla="*/ 1869 w 1870"/>
                              <a:gd name="T3" fmla="*/ 11570 h 11570"/>
                              <a:gd name="T4" fmla="*/ 1869 w 1870"/>
                              <a:gd name="T5" fmla="*/ 0 h 11570"/>
                              <a:gd name="T6" fmla="*/ 0 w 1870"/>
                              <a:gd name="T7" fmla="*/ 0 h 11570"/>
                              <a:gd name="T8" fmla="*/ 0 w 1870"/>
                              <a:gd name="T9" fmla="*/ 11570 h 11570"/>
                            </a:gdLst>
                            <a:ahLst/>
                            <a:cxnLst>
                              <a:cxn ang="0">
                                <a:pos x="T0" y="T1"/>
                              </a:cxn>
                              <a:cxn ang="0">
                                <a:pos x="T2" y="T3"/>
                              </a:cxn>
                              <a:cxn ang="0">
                                <a:pos x="T4" y="T5"/>
                              </a:cxn>
                              <a:cxn ang="0">
                                <a:pos x="T6" y="T7"/>
                              </a:cxn>
                              <a:cxn ang="0">
                                <a:pos x="T8" y="T9"/>
                              </a:cxn>
                            </a:cxnLst>
                            <a:rect l="0" t="0" r="r" b="b"/>
                            <a:pathLst>
                              <a:path w="1870" h="11570">
                                <a:moveTo>
                                  <a:pt x="0" y="11570"/>
                                </a:moveTo>
                                <a:lnTo>
                                  <a:pt x="1869" y="11570"/>
                                </a:lnTo>
                                <a:lnTo>
                                  <a:pt x="1869" y="0"/>
                                </a:lnTo>
                                <a:lnTo>
                                  <a:pt x="0" y="0"/>
                                </a:lnTo>
                                <a:lnTo>
                                  <a:pt x="0" y="115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1E680" id="Group 14" o:spid="_x0000_s1026" style="position:absolute;margin-left:48.65pt;margin-top:.3pt;width:508.25pt;height:579.25pt;z-index:-251663872;mso-position-horizontal-relative:page" coordorigin="973,6" coordsize="10165,115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" o:allowincell="f">
                <v:shape id="Freeform 15" o:spid="_x0000_s1027" style="position:absolute;left:980;top:14;width:2057;height:11570;visibility:visible;mso-wrap-style:square;v-text-anchor:top" coordsize="2057,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" path="m,11570r2056,l2056,,,,,11570xe" filled="f">
                  <v:path arrowok="t" o:connecttype="custom" o:connectlocs="0,11570;2056,11570;2056,0;0,0;0,11570" o:connectangles="0,0,0,0,0"/>
                </v:shape>
                <v:shape id="Freeform 16" o:spid="_x0000_s1028" style="position:absolute;left:3020;top:14;width:1870;height:11570;visibility:visible;mso-wrap-style:square;v-text-anchor:top" coordsize="1870,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" path="m1870,l,,,11570r1870,l1870,xe" stroked="f">
                  <v:path arrowok="t" o:connecttype="custom" o:connectlocs="1870,0;0,0;0,11570;1870,11570;1870,0" o:connectangles="0,0,0,0,0"/>
                </v:shape>
                <v:shape id="Freeform 17" o:spid="_x0000_s1029" style="position:absolute;left:3020;top:14;width:1870;height:11570;visibility:visible;mso-wrap-style:square;v-text-anchor:top" coordsize="1870,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" path="m,11570r1870,l1870,,,,,11570xe" filled="f">
                  <v:path arrowok="t" o:connecttype="custom" o:connectlocs="0,11570;1870,11570;1870,0;0,0;0,11570" o:connectangles="0,0,0,0,0"/>
                </v:shape>
                <v:shape id="Freeform 18" o:spid="_x0000_s1030" style="position:absolute;left:4820;top:14;width:1683;height:11570;visibility:visible;mso-wrap-style:square;v-text-anchor:top" coordsize="1683,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" path="m1683,l,,,11570r1683,l1683,xe" stroked="f">
                  <v:path arrowok="t" o:connecttype="custom" o:connectlocs="1683,0;0,0;0,11570;1683,11570;1683,0" o:connectangles="0,0,0,0,0"/>
                </v:shape>
                <v:shape id="Freeform 19" o:spid="_x0000_s1031" style="position:absolute;left:4820;top:14;width:1683;height:11570;visibility:visible;mso-wrap-style:square;v-text-anchor:top" coordsize="1683,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" path="m,11570r1683,l1683,,,,,11570xe" filled="f">
                  <v:path arrowok="t" o:connecttype="custom" o:connectlocs="0,11570;1683,11570;1683,0;0,0;0,11570" o:connectangles="0,0,0,0,0"/>
                </v:shape>
                <v:shape id="Freeform 20" o:spid="_x0000_s1032" style="position:absolute;left:6380;top:14;width:1440;height:11570;visibility:visible;mso-wrap-style:square;v-text-anchor:top" coordsize="1440,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" path="m1440,l,,,11570r1440,l1440,xe" stroked="f">
                  <v:path arrowok="t" o:connecttype="custom" o:connectlocs="1440,0;0,0;0,11570;1440,11570;1440,0" o:connectangles="0,0,0,0,0"/>
                </v:shape>
                <v:shape id="Freeform 21" o:spid="_x0000_s1033" style="position:absolute;left:6380;top:14;width:1440;height:11570;visibility:visible;mso-wrap-style:square;v-text-anchor:top" coordsize="1440,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" path="m,11570r1440,l1440,,,,,11570xe" filled="f">
                  <v:path arrowok="t" o:connecttype="custom" o:connectlocs="0,11570;1440,11570;1440,0;0,0;0,11570" o:connectangles="0,0,0,0,0"/>
                </v:shape>
                <v:shape id="Freeform 22" o:spid="_x0000_s1034" style="position:absolute;left:7700;top:14;width:1627;height:11570;visibility:visible;mso-wrap-style:square;v-text-anchor:top" coordsize="1627,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" path="m1626,l,,,11570r1626,l1626,xe" stroked="f">
                  <v:path arrowok="t" o:connecttype="custom" o:connectlocs="1626,0;0,0;0,11570;1626,11570;1626,0" o:connectangles="0,0,0,0,0"/>
                </v:shape>
                <v:shape id="Freeform 23" o:spid="_x0000_s1035" style="position:absolute;left:7700;top:14;width:1627;height:11570;visibility:visible;mso-wrap-style:square;v-text-anchor:top" coordsize="1627,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" path="m,11570r1626,l1626,,,,,11570xe" filled="f">
                  <v:path arrowok="t" o:connecttype="custom" o:connectlocs="0,11570;1626,11570;1626,0;0,0;0,11570" o:connectangles="0,0,0,0,0"/>
                </v:shape>
                <v:shape id="Freeform 24" o:spid="_x0000_s1036" style="position:absolute;left:9260;top:14;width:1870;height:11570;visibility:visible;mso-wrap-style:square;v-text-anchor:top" coordsize="1870,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" path="m1869,l,,,11570r1869,l1869,xe" stroked="f">
                  <v:path arrowok="t" o:connecttype="custom" o:connectlocs="1869,0;0,0;0,11570;1869,11570;1869,0" o:connectangles="0,0,0,0,0"/>
                </v:shape>
                <v:shape id="Freeform 25" o:spid="_x0000_s1037" style="position:absolute;left:9260;top:14;width:1870;height:11570;visibility:visible;mso-wrap-style:square;v-text-anchor:top" coordsize="1870,11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" path="m,11570r1869,l1869,,,,,11570xe" filled="f">
                  <v:path arrowok="t" o:connecttype="custom" o:connectlocs="0,11570;1869,11570;1869,0;0,0;0,11570" o:connectangles="0,0,0,0,0"/>
                </v:shape>
                <w10:wrap anchorx="page"/>
              </v:group>
            </w:pict>
          </mc:Fallback>
        </mc:AlternateContent>
      </w:r>
      <w:r w:rsidR="00ED7400" w:rsidRPr="001A59DD">
        <w:rPr>
          <w:rFonts w:ascii="Calibri" w:hAnsi="Calibri" w:cs="Calibri"/>
          <w:b/>
          <w:bCs/>
          <w:sz w:val="16"/>
          <w:szCs w:val="16"/>
        </w:rPr>
        <w:t>SUBJECT</w:t>
      </w:r>
    </w:p>
    <w:p w14:paraId="2E812C8A" w14:textId="77777777" w:rsidR="00ED7400" w:rsidRPr="001A59DD" w:rsidRDefault="00ED7400">
      <w:pPr>
        <w:pStyle w:val="BodyText"/>
        <w:kinsoku w:val="0"/>
        <w:overflowPunct w:val="0"/>
        <w:rPr>
          <w:rFonts w:ascii="Calibri" w:hAnsi="Calibri" w:cs="Calibri"/>
          <w:b/>
          <w:bCs/>
          <w:sz w:val="18"/>
          <w:szCs w:val="18"/>
        </w:rPr>
      </w:pPr>
    </w:p>
    <w:p w14:paraId="2C967AE8" w14:textId="77777777" w:rsidR="00ED7400" w:rsidRPr="001A59DD" w:rsidRDefault="00ED7400">
      <w:pPr>
        <w:pStyle w:val="BodyText"/>
        <w:kinsoku w:val="0"/>
        <w:overflowPunct w:val="0"/>
        <w:rPr>
          <w:rFonts w:ascii="Calibri" w:hAnsi="Calibri" w:cs="Calibri"/>
          <w:b/>
          <w:bCs/>
          <w:sz w:val="18"/>
          <w:szCs w:val="18"/>
        </w:rPr>
      </w:pPr>
    </w:p>
    <w:p w14:paraId="23F5E8C8" w14:textId="77777777" w:rsidR="00ED7400" w:rsidRPr="001A59DD" w:rsidRDefault="00ED7400">
      <w:pPr>
        <w:pStyle w:val="BodyText"/>
        <w:kinsoku w:val="0"/>
        <w:overflowPunct w:val="0"/>
        <w:spacing w:before="138"/>
        <w:ind w:left="292" w:right="542"/>
        <w:rPr>
          <w:rFonts w:ascii="Calibri" w:hAnsi="Calibri" w:cs="Calibri"/>
          <w:sz w:val="16"/>
          <w:szCs w:val="16"/>
        </w:rPr>
      </w:pPr>
      <w:r w:rsidRPr="001A59DD">
        <w:rPr>
          <w:rFonts w:ascii="Calibri" w:hAnsi="Calibri" w:cs="Calibri"/>
          <w:sz w:val="16"/>
          <w:szCs w:val="16"/>
        </w:rPr>
        <w:t>Sanitation / patron protection</w:t>
      </w:r>
    </w:p>
    <w:p w14:paraId="2BEFF39C" w14:textId="77777777" w:rsidR="00ED7400" w:rsidRPr="001A59DD" w:rsidRDefault="00ED7400">
      <w:pPr>
        <w:pStyle w:val="BodyText"/>
        <w:kinsoku w:val="0"/>
        <w:overflowPunct w:val="0"/>
        <w:ind w:left="292" w:right="485"/>
        <w:rPr>
          <w:rFonts w:ascii="Calibri" w:hAnsi="Calibri" w:cs="Calibri"/>
          <w:sz w:val="16"/>
          <w:szCs w:val="16"/>
        </w:rPr>
      </w:pPr>
      <w:r w:rsidRPr="001A59DD">
        <w:rPr>
          <w:rFonts w:ascii="Calibri" w:hAnsi="Calibri" w:cs="Calibri"/>
          <w:sz w:val="16"/>
          <w:szCs w:val="16"/>
        </w:rPr>
        <w:t>Laws and rules Personal hygiene Salon Management</w:t>
      </w:r>
    </w:p>
    <w:p w14:paraId="2F616EEE" w14:textId="77777777" w:rsidR="00ED7400" w:rsidRPr="001A59DD" w:rsidRDefault="00ED7400">
      <w:pPr>
        <w:pStyle w:val="BodyText"/>
        <w:kinsoku w:val="0"/>
        <w:overflowPunct w:val="0"/>
        <w:ind w:left="292" w:right="81"/>
        <w:rPr>
          <w:rFonts w:ascii="Calibri" w:hAnsi="Calibri" w:cs="Calibri"/>
          <w:sz w:val="16"/>
          <w:szCs w:val="16"/>
        </w:rPr>
      </w:pPr>
      <w:r w:rsidRPr="001A59DD">
        <w:rPr>
          <w:rFonts w:ascii="Calibri" w:hAnsi="Calibri" w:cs="Calibri"/>
          <w:sz w:val="16"/>
          <w:szCs w:val="16"/>
        </w:rPr>
        <w:t>Mechanical and electrical equipment safety</w:t>
      </w:r>
    </w:p>
    <w:p w14:paraId="47E97056" w14:textId="77777777" w:rsidR="00ED7400" w:rsidRPr="001A59DD" w:rsidRDefault="00ED7400">
      <w:pPr>
        <w:pStyle w:val="BodyText"/>
        <w:kinsoku w:val="0"/>
        <w:overflowPunct w:val="0"/>
        <w:rPr>
          <w:rFonts w:ascii="Calibri" w:hAnsi="Calibri" w:cs="Calibri"/>
          <w:sz w:val="18"/>
          <w:szCs w:val="18"/>
        </w:rPr>
      </w:pPr>
    </w:p>
    <w:p w14:paraId="61875ED8" w14:textId="77777777" w:rsidR="00ED7400" w:rsidRPr="001A59DD" w:rsidRDefault="00ED7400">
      <w:pPr>
        <w:pStyle w:val="BodyText"/>
        <w:kinsoku w:val="0"/>
        <w:overflowPunct w:val="0"/>
        <w:spacing w:before="161"/>
        <w:ind w:left="292"/>
        <w:rPr>
          <w:rFonts w:ascii="Calibri" w:hAnsi="Calibri" w:cs="Calibri"/>
          <w:sz w:val="16"/>
          <w:szCs w:val="16"/>
        </w:rPr>
      </w:pPr>
      <w:r w:rsidRPr="001A59DD">
        <w:rPr>
          <w:rFonts w:ascii="Calibri" w:hAnsi="Calibri" w:cs="Calibri"/>
          <w:sz w:val="16"/>
          <w:szCs w:val="16"/>
        </w:rPr>
        <w:t>Facials</w:t>
      </w:r>
    </w:p>
    <w:p w14:paraId="214E68E0" w14:textId="77777777" w:rsidR="00ED7400" w:rsidRPr="001A59DD" w:rsidRDefault="00ED7400">
      <w:pPr>
        <w:pStyle w:val="BodyText"/>
        <w:kinsoku w:val="0"/>
        <w:overflowPunct w:val="0"/>
        <w:ind w:left="292" w:right="298"/>
        <w:rPr>
          <w:rFonts w:ascii="Calibri" w:hAnsi="Calibri" w:cs="Calibri"/>
          <w:sz w:val="16"/>
          <w:szCs w:val="16"/>
        </w:rPr>
      </w:pPr>
      <w:r w:rsidRPr="001A59DD">
        <w:rPr>
          <w:rFonts w:ascii="Calibri" w:hAnsi="Calibri" w:cs="Calibri"/>
          <w:sz w:val="16"/>
          <w:szCs w:val="16"/>
        </w:rPr>
        <w:t>Skin analysis and care Manipulations massage, electricity Skin care</w:t>
      </w:r>
    </w:p>
    <w:p w14:paraId="581A1C23" w14:textId="77777777" w:rsidR="00ED7400" w:rsidRPr="001A59DD" w:rsidRDefault="00ED7400">
      <w:pPr>
        <w:pStyle w:val="BodyText"/>
        <w:kinsoku w:val="0"/>
        <w:overflowPunct w:val="0"/>
        <w:ind w:left="292" w:right="-4"/>
        <w:rPr>
          <w:rFonts w:ascii="Calibri" w:hAnsi="Calibri" w:cs="Calibri"/>
          <w:sz w:val="16"/>
          <w:szCs w:val="16"/>
        </w:rPr>
      </w:pPr>
      <w:r w:rsidRPr="001A59DD">
        <w:rPr>
          <w:rFonts w:ascii="Calibri" w:hAnsi="Calibri" w:cs="Calibri"/>
          <w:sz w:val="16"/>
          <w:szCs w:val="16"/>
        </w:rPr>
        <w:t>Removal of hair by the use of wax, tweezers, or depilatories</w:t>
      </w:r>
    </w:p>
    <w:p w14:paraId="7CB63E7B" w14:textId="77777777" w:rsidR="00ED7400" w:rsidRPr="001A59DD" w:rsidRDefault="00ED7400">
      <w:pPr>
        <w:pStyle w:val="BodyText"/>
        <w:kinsoku w:val="0"/>
        <w:overflowPunct w:val="0"/>
        <w:ind w:left="292"/>
        <w:rPr>
          <w:rFonts w:ascii="Calibri" w:hAnsi="Calibri" w:cs="Calibri"/>
          <w:sz w:val="16"/>
          <w:szCs w:val="16"/>
        </w:rPr>
      </w:pPr>
      <w:r w:rsidRPr="001A59DD">
        <w:rPr>
          <w:rFonts w:ascii="Calibri" w:hAnsi="Calibri" w:cs="Calibri"/>
          <w:sz w:val="16"/>
          <w:szCs w:val="16"/>
        </w:rPr>
        <w:t>Make up and eyebrow arch</w:t>
      </w:r>
    </w:p>
    <w:p w14:paraId="7687F7BB" w14:textId="77777777" w:rsidR="00ED7400" w:rsidRPr="001A59DD" w:rsidRDefault="00ED7400">
      <w:pPr>
        <w:pStyle w:val="BodyText"/>
        <w:kinsoku w:val="0"/>
        <w:overflowPunct w:val="0"/>
        <w:rPr>
          <w:rFonts w:ascii="Calibri" w:hAnsi="Calibri" w:cs="Calibri"/>
          <w:sz w:val="16"/>
          <w:szCs w:val="16"/>
        </w:rPr>
      </w:pPr>
    </w:p>
    <w:p w14:paraId="5937B54C" w14:textId="77777777" w:rsidR="00ED7400" w:rsidRPr="001A59DD" w:rsidRDefault="00ED7400">
      <w:pPr>
        <w:pStyle w:val="BodyText"/>
        <w:kinsoku w:val="0"/>
        <w:overflowPunct w:val="0"/>
        <w:ind w:left="292" w:right="522"/>
        <w:jc w:val="both"/>
        <w:rPr>
          <w:rFonts w:ascii="Calibri" w:hAnsi="Calibri" w:cs="Calibri"/>
          <w:sz w:val="16"/>
          <w:szCs w:val="16"/>
        </w:rPr>
      </w:pPr>
      <w:r w:rsidRPr="001A59DD">
        <w:rPr>
          <w:rFonts w:ascii="Calibri" w:hAnsi="Calibri" w:cs="Calibri"/>
          <w:sz w:val="16"/>
          <w:szCs w:val="16"/>
        </w:rPr>
        <w:t>Hairdressing Arranging, cutting,</w:t>
      </w:r>
    </w:p>
    <w:p w14:paraId="493301E5" w14:textId="77777777" w:rsidR="00ED7400" w:rsidRPr="001A59DD" w:rsidRDefault="00ED7400">
      <w:pPr>
        <w:pStyle w:val="BodyText"/>
        <w:kinsoku w:val="0"/>
        <w:overflowPunct w:val="0"/>
        <w:ind w:left="292" w:right="14"/>
        <w:jc w:val="both"/>
        <w:rPr>
          <w:rFonts w:ascii="Calibri" w:hAnsi="Calibri" w:cs="Calibri"/>
          <w:sz w:val="16"/>
          <w:szCs w:val="16"/>
        </w:rPr>
      </w:pPr>
      <w:r w:rsidRPr="001A59DD">
        <w:rPr>
          <w:rFonts w:ascii="Calibri" w:hAnsi="Calibri" w:cs="Calibri"/>
          <w:sz w:val="16"/>
          <w:szCs w:val="16"/>
        </w:rPr>
        <w:t>dressing, curling, pressing, wiggery, and fingerwaving Natural hair cultivation</w:t>
      </w:r>
    </w:p>
    <w:p w14:paraId="44DC8D80" w14:textId="77777777" w:rsidR="00ED7400" w:rsidRPr="001A59DD" w:rsidRDefault="00ED7400">
      <w:pPr>
        <w:pStyle w:val="BodyText"/>
        <w:kinsoku w:val="0"/>
        <w:overflowPunct w:val="0"/>
        <w:rPr>
          <w:rFonts w:ascii="Calibri" w:hAnsi="Calibri" w:cs="Calibri"/>
          <w:sz w:val="16"/>
          <w:szCs w:val="16"/>
        </w:rPr>
      </w:pPr>
    </w:p>
    <w:p w14:paraId="5C2D4323" w14:textId="77777777" w:rsidR="00ED7400" w:rsidRPr="001A59DD" w:rsidRDefault="00ED7400">
      <w:pPr>
        <w:pStyle w:val="BodyText"/>
        <w:kinsoku w:val="0"/>
        <w:overflowPunct w:val="0"/>
        <w:spacing w:before="1"/>
        <w:ind w:left="292"/>
        <w:jc w:val="both"/>
        <w:rPr>
          <w:rFonts w:ascii="Calibri" w:hAnsi="Calibri" w:cs="Calibri"/>
          <w:sz w:val="16"/>
          <w:szCs w:val="16"/>
        </w:rPr>
      </w:pPr>
      <w:r w:rsidRPr="001A59DD">
        <w:rPr>
          <w:rFonts w:ascii="Calibri" w:hAnsi="Calibri" w:cs="Calibri"/>
          <w:sz w:val="16"/>
          <w:szCs w:val="16"/>
        </w:rPr>
        <w:t>Scalp and hair treatments</w:t>
      </w:r>
    </w:p>
    <w:p w14:paraId="4F75752C" w14:textId="77777777" w:rsidR="00ED7400" w:rsidRPr="001A59DD" w:rsidRDefault="00ED7400">
      <w:pPr>
        <w:pStyle w:val="BodyText"/>
        <w:kinsoku w:val="0"/>
        <w:overflowPunct w:val="0"/>
        <w:spacing w:before="11"/>
        <w:rPr>
          <w:rFonts w:ascii="Calibri" w:hAnsi="Calibri" w:cs="Calibri"/>
          <w:sz w:val="15"/>
          <w:szCs w:val="15"/>
        </w:rPr>
      </w:pPr>
    </w:p>
    <w:p w14:paraId="681D028E" w14:textId="77777777" w:rsidR="00ED7400" w:rsidRPr="001A59DD" w:rsidRDefault="00ED7400">
      <w:pPr>
        <w:pStyle w:val="BodyText"/>
        <w:kinsoku w:val="0"/>
        <w:overflowPunct w:val="0"/>
        <w:ind w:left="292" w:right="697"/>
        <w:rPr>
          <w:rFonts w:ascii="Calibri" w:hAnsi="Calibri" w:cs="Calibri"/>
          <w:spacing w:val="-3"/>
          <w:sz w:val="16"/>
          <w:szCs w:val="16"/>
        </w:rPr>
      </w:pPr>
      <w:r w:rsidRPr="001A59DD">
        <w:rPr>
          <w:rFonts w:ascii="Calibri" w:hAnsi="Calibri" w:cs="Calibri"/>
          <w:sz w:val="16"/>
          <w:szCs w:val="16"/>
        </w:rPr>
        <w:t>Hair Coloring Temporary Semi</w:t>
      </w:r>
      <w:r w:rsidRPr="001A59DD">
        <w:rPr>
          <w:rFonts w:ascii="Calibri" w:hAnsi="Calibri" w:cs="Calibri"/>
          <w:spacing w:val="6"/>
          <w:sz w:val="16"/>
          <w:szCs w:val="16"/>
        </w:rPr>
        <w:t xml:space="preserve"> </w:t>
      </w:r>
      <w:r w:rsidRPr="001A59DD">
        <w:rPr>
          <w:rFonts w:ascii="Calibri" w:hAnsi="Calibri" w:cs="Calibri"/>
          <w:spacing w:val="-3"/>
          <w:sz w:val="16"/>
          <w:szCs w:val="16"/>
        </w:rPr>
        <w:t>permanent</w:t>
      </w:r>
    </w:p>
    <w:p w14:paraId="3BF7FF2B" w14:textId="77777777" w:rsidR="00ED7400" w:rsidRPr="001A59DD" w:rsidRDefault="00ED7400">
      <w:pPr>
        <w:pStyle w:val="BodyText"/>
        <w:kinsoku w:val="0"/>
        <w:overflowPunct w:val="0"/>
        <w:ind w:left="292" w:right="187"/>
        <w:rPr>
          <w:rFonts w:ascii="Calibri" w:hAnsi="Calibri" w:cs="Calibri"/>
          <w:sz w:val="16"/>
          <w:szCs w:val="16"/>
        </w:rPr>
      </w:pPr>
      <w:r w:rsidRPr="001A59DD">
        <w:rPr>
          <w:rFonts w:ascii="Calibri" w:hAnsi="Calibri" w:cs="Calibri"/>
          <w:sz w:val="16"/>
          <w:szCs w:val="16"/>
        </w:rPr>
        <w:t>Permanent Bleaching &amp; dimension coloring Color mixing</w:t>
      </w:r>
    </w:p>
    <w:p w14:paraId="3404D895" w14:textId="77777777" w:rsidR="00ED7400" w:rsidRPr="001A59DD" w:rsidRDefault="00ED7400">
      <w:pPr>
        <w:pStyle w:val="BodyText"/>
        <w:kinsoku w:val="0"/>
        <w:overflowPunct w:val="0"/>
        <w:rPr>
          <w:rFonts w:ascii="Calibri" w:hAnsi="Calibri" w:cs="Calibri"/>
          <w:sz w:val="16"/>
          <w:szCs w:val="16"/>
        </w:rPr>
      </w:pPr>
    </w:p>
    <w:p w14:paraId="38F59C4E" w14:textId="77777777" w:rsidR="00ED7400" w:rsidRPr="001A59DD" w:rsidRDefault="00ED7400">
      <w:pPr>
        <w:pStyle w:val="BodyText"/>
        <w:kinsoku w:val="0"/>
        <w:overflowPunct w:val="0"/>
        <w:ind w:left="292" w:right="529"/>
        <w:rPr>
          <w:rFonts w:ascii="Calibri" w:hAnsi="Calibri" w:cs="Calibri"/>
          <w:sz w:val="16"/>
          <w:szCs w:val="16"/>
        </w:rPr>
      </w:pPr>
      <w:r w:rsidRPr="001A59DD">
        <w:rPr>
          <w:rFonts w:ascii="Calibri" w:hAnsi="Calibri" w:cs="Calibri"/>
          <w:sz w:val="16"/>
          <w:szCs w:val="16"/>
        </w:rPr>
        <w:t>Chemical Hair Restructuring Permanent waving</w:t>
      </w:r>
    </w:p>
    <w:p w14:paraId="417A1D73" w14:textId="77777777" w:rsidR="00ED7400" w:rsidRPr="001A59DD" w:rsidRDefault="00ED7400">
      <w:pPr>
        <w:pStyle w:val="BodyText"/>
        <w:kinsoku w:val="0"/>
        <w:overflowPunct w:val="0"/>
        <w:ind w:left="292"/>
        <w:rPr>
          <w:rFonts w:ascii="Calibri" w:hAnsi="Calibri" w:cs="Calibri"/>
          <w:sz w:val="16"/>
          <w:szCs w:val="16"/>
        </w:rPr>
      </w:pPr>
      <w:r w:rsidRPr="001A59DD">
        <w:rPr>
          <w:rFonts w:ascii="Calibri" w:hAnsi="Calibri" w:cs="Calibri"/>
          <w:sz w:val="16"/>
          <w:szCs w:val="16"/>
        </w:rPr>
        <w:t>Straightening and relaxing</w:t>
      </w:r>
    </w:p>
    <w:p w14:paraId="04C898B3" w14:textId="77777777" w:rsidR="00ED7400" w:rsidRPr="001A59DD" w:rsidRDefault="00ED7400">
      <w:pPr>
        <w:pStyle w:val="BodyText"/>
        <w:kinsoku w:val="0"/>
        <w:overflowPunct w:val="0"/>
        <w:rPr>
          <w:rFonts w:ascii="Calibri" w:hAnsi="Calibri" w:cs="Calibri"/>
          <w:sz w:val="16"/>
          <w:szCs w:val="16"/>
        </w:rPr>
      </w:pPr>
    </w:p>
    <w:p w14:paraId="1E96CF4A" w14:textId="77777777" w:rsidR="00ED7400" w:rsidRPr="001A59DD" w:rsidRDefault="00ED7400">
      <w:pPr>
        <w:pStyle w:val="BodyText"/>
        <w:kinsoku w:val="0"/>
        <w:overflowPunct w:val="0"/>
        <w:ind w:left="292" w:right="107"/>
        <w:rPr>
          <w:rFonts w:ascii="Calibri" w:hAnsi="Calibri" w:cs="Calibri"/>
          <w:sz w:val="16"/>
          <w:szCs w:val="16"/>
        </w:rPr>
      </w:pPr>
      <w:r w:rsidRPr="001A59DD">
        <w:rPr>
          <w:rFonts w:ascii="Calibri" w:hAnsi="Calibri" w:cs="Calibri"/>
          <w:sz w:val="16"/>
          <w:szCs w:val="16"/>
        </w:rPr>
        <w:t>Applied chemistry occupational safety and health administration as related to skin, hair, nails and scalp</w:t>
      </w:r>
    </w:p>
    <w:p w14:paraId="1A9B0F92" w14:textId="77777777" w:rsidR="00ED7400" w:rsidRPr="001A59DD" w:rsidRDefault="00ED7400">
      <w:pPr>
        <w:pStyle w:val="BodyText"/>
        <w:kinsoku w:val="0"/>
        <w:overflowPunct w:val="0"/>
        <w:spacing w:before="93"/>
        <w:ind w:left="255"/>
        <w:rPr>
          <w:rFonts w:ascii="Calibri" w:hAnsi="Calibri" w:cs="Calibri"/>
          <w:b/>
          <w:bCs/>
          <w:sz w:val="16"/>
          <w:szCs w:val="16"/>
        </w:rPr>
      </w:pPr>
      <w:r w:rsidRPr="001A59DD">
        <w:rPr>
          <w:rFonts w:ascii="Calibri" w:hAnsi="Calibri" w:cs="Calibri"/>
          <w:sz w:val="24"/>
          <w:szCs w:val="24"/>
        </w:rPr>
        <w:br w:type="column"/>
      </w:r>
      <w:r w:rsidRPr="001A59DD">
        <w:rPr>
          <w:rFonts w:ascii="Calibri" w:hAnsi="Calibri" w:cs="Calibri"/>
          <w:b/>
          <w:bCs/>
          <w:sz w:val="16"/>
          <w:szCs w:val="16"/>
        </w:rPr>
        <w:t>THEORY HOURS</w:t>
      </w:r>
    </w:p>
    <w:p w14:paraId="49B104AB" w14:textId="77777777" w:rsidR="00ED7400" w:rsidRPr="001A59DD" w:rsidRDefault="00ED7400">
      <w:pPr>
        <w:pStyle w:val="BodyText"/>
        <w:kinsoku w:val="0"/>
        <w:overflowPunct w:val="0"/>
        <w:rPr>
          <w:rFonts w:ascii="Calibri" w:hAnsi="Calibri" w:cs="Calibri"/>
          <w:b/>
          <w:bCs/>
          <w:sz w:val="18"/>
          <w:szCs w:val="18"/>
        </w:rPr>
      </w:pPr>
    </w:p>
    <w:p w14:paraId="270CE98B" w14:textId="77777777" w:rsidR="00ED7400" w:rsidRPr="001A59DD" w:rsidRDefault="00ED7400">
      <w:pPr>
        <w:pStyle w:val="BodyText"/>
        <w:kinsoku w:val="0"/>
        <w:overflowPunct w:val="0"/>
        <w:rPr>
          <w:rFonts w:ascii="Calibri" w:hAnsi="Calibri" w:cs="Calibri"/>
          <w:b/>
          <w:bCs/>
          <w:sz w:val="18"/>
          <w:szCs w:val="18"/>
        </w:rPr>
      </w:pPr>
    </w:p>
    <w:p w14:paraId="35682FAC" w14:textId="77777777" w:rsidR="00ED7400" w:rsidRPr="001A59DD" w:rsidRDefault="00ED7400">
      <w:pPr>
        <w:pStyle w:val="BodyText"/>
        <w:kinsoku w:val="0"/>
        <w:overflowPunct w:val="0"/>
        <w:spacing w:before="138"/>
        <w:ind w:left="959"/>
        <w:rPr>
          <w:rFonts w:ascii="Calibri" w:hAnsi="Calibri" w:cs="Calibri"/>
          <w:sz w:val="16"/>
          <w:szCs w:val="16"/>
        </w:rPr>
      </w:pPr>
      <w:r w:rsidRPr="001A59DD">
        <w:rPr>
          <w:rFonts w:ascii="Calibri" w:hAnsi="Calibri" w:cs="Calibri"/>
          <w:sz w:val="16"/>
          <w:szCs w:val="16"/>
        </w:rPr>
        <w:t>90</w:t>
      </w:r>
    </w:p>
    <w:p w14:paraId="78F99978" w14:textId="77777777" w:rsidR="00ED7400" w:rsidRPr="001A59DD" w:rsidRDefault="00ED7400">
      <w:pPr>
        <w:pStyle w:val="BodyText"/>
        <w:kinsoku w:val="0"/>
        <w:overflowPunct w:val="0"/>
        <w:rPr>
          <w:rFonts w:ascii="Calibri" w:hAnsi="Calibri" w:cs="Calibri"/>
          <w:sz w:val="18"/>
          <w:szCs w:val="18"/>
        </w:rPr>
      </w:pPr>
    </w:p>
    <w:p w14:paraId="1A819572" w14:textId="77777777" w:rsidR="00ED7400" w:rsidRPr="001A59DD" w:rsidRDefault="00ED7400">
      <w:pPr>
        <w:pStyle w:val="BodyText"/>
        <w:kinsoku w:val="0"/>
        <w:overflowPunct w:val="0"/>
        <w:rPr>
          <w:rFonts w:ascii="Calibri" w:hAnsi="Calibri" w:cs="Calibri"/>
          <w:sz w:val="18"/>
          <w:szCs w:val="18"/>
        </w:rPr>
      </w:pPr>
    </w:p>
    <w:p w14:paraId="784EEBD6" w14:textId="77777777" w:rsidR="00ED7400" w:rsidRPr="001A59DD" w:rsidRDefault="00ED7400">
      <w:pPr>
        <w:pStyle w:val="BodyText"/>
        <w:kinsoku w:val="0"/>
        <w:overflowPunct w:val="0"/>
        <w:rPr>
          <w:rFonts w:ascii="Calibri" w:hAnsi="Calibri" w:cs="Calibri"/>
          <w:sz w:val="18"/>
          <w:szCs w:val="18"/>
        </w:rPr>
      </w:pPr>
    </w:p>
    <w:p w14:paraId="06BA5E24" w14:textId="77777777" w:rsidR="00ED7400" w:rsidRPr="001A59DD" w:rsidRDefault="00ED7400">
      <w:pPr>
        <w:pStyle w:val="BodyText"/>
        <w:kinsoku w:val="0"/>
        <w:overflowPunct w:val="0"/>
        <w:rPr>
          <w:rFonts w:ascii="Calibri" w:hAnsi="Calibri" w:cs="Calibri"/>
          <w:sz w:val="18"/>
          <w:szCs w:val="18"/>
        </w:rPr>
      </w:pPr>
    </w:p>
    <w:p w14:paraId="36BA460C" w14:textId="77777777" w:rsidR="00ED7400" w:rsidRPr="001A59DD" w:rsidRDefault="00ED7400">
      <w:pPr>
        <w:pStyle w:val="BodyText"/>
        <w:kinsoku w:val="0"/>
        <w:overflowPunct w:val="0"/>
        <w:rPr>
          <w:rFonts w:ascii="Calibri" w:hAnsi="Calibri" w:cs="Calibri"/>
          <w:sz w:val="18"/>
          <w:szCs w:val="18"/>
        </w:rPr>
      </w:pPr>
    </w:p>
    <w:p w14:paraId="231E1254" w14:textId="77777777" w:rsidR="00ED7400" w:rsidRPr="001A59DD" w:rsidRDefault="00ED7400">
      <w:pPr>
        <w:pStyle w:val="BodyText"/>
        <w:kinsoku w:val="0"/>
        <w:overflowPunct w:val="0"/>
        <w:rPr>
          <w:rFonts w:ascii="Calibri" w:hAnsi="Calibri" w:cs="Calibri"/>
          <w:sz w:val="22"/>
          <w:szCs w:val="22"/>
        </w:rPr>
      </w:pPr>
    </w:p>
    <w:p w14:paraId="53B1DD6E" w14:textId="77777777" w:rsidR="00ED7400" w:rsidRPr="001A59DD" w:rsidRDefault="00ED7400">
      <w:pPr>
        <w:pStyle w:val="BodyText"/>
        <w:kinsoku w:val="0"/>
        <w:overflowPunct w:val="0"/>
        <w:ind w:left="959"/>
        <w:rPr>
          <w:rFonts w:ascii="Calibri" w:hAnsi="Calibri" w:cs="Calibri"/>
          <w:sz w:val="16"/>
          <w:szCs w:val="16"/>
        </w:rPr>
      </w:pPr>
      <w:r w:rsidRPr="001A59DD">
        <w:rPr>
          <w:rFonts w:ascii="Calibri" w:hAnsi="Calibri" w:cs="Calibri"/>
          <w:sz w:val="16"/>
          <w:szCs w:val="16"/>
        </w:rPr>
        <w:t>35</w:t>
      </w:r>
    </w:p>
    <w:p w14:paraId="6988B8A6" w14:textId="77777777" w:rsidR="00ED7400" w:rsidRPr="001A59DD" w:rsidRDefault="00ED7400">
      <w:pPr>
        <w:pStyle w:val="BodyText"/>
        <w:kinsoku w:val="0"/>
        <w:overflowPunct w:val="0"/>
        <w:rPr>
          <w:rFonts w:ascii="Calibri" w:hAnsi="Calibri" w:cs="Calibri"/>
          <w:sz w:val="18"/>
          <w:szCs w:val="18"/>
        </w:rPr>
      </w:pPr>
    </w:p>
    <w:p w14:paraId="3D20A387" w14:textId="77777777" w:rsidR="00ED7400" w:rsidRPr="001A59DD" w:rsidRDefault="00ED7400">
      <w:pPr>
        <w:pStyle w:val="BodyText"/>
        <w:kinsoku w:val="0"/>
        <w:overflowPunct w:val="0"/>
        <w:rPr>
          <w:rFonts w:ascii="Calibri" w:hAnsi="Calibri" w:cs="Calibri"/>
          <w:sz w:val="18"/>
          <w:szCs w:val="18"/>
        </w:rPr>
      </w:pPr>
    </w:p>
    <w:p w14:paraId="282E491D" w14:textId="77777777" w:rsidR="00ED7400" w:rsidRPr="001A59DD" w:rsidRDefault="00ED7400">
      <w:pPr>
        <w:pStyle w:val="BodyText"/>
        <w:kinsoku w:val="0"/>
        <w:overflowPunct w:val="0"/>
        <w:rPr>
          <w:rFonts w:ascii="Calibri" w:hAnsi="Calibri" w:cs="Calibri"/>
          <w:sz w:val="18"/>
          <w:szCs w:val="18"/>
        </w:rPr>
      </w:pPr>
    </w:p>
    <w:p w14:paraId="12B79390" w14:textId="77777777" w:rsidR="00ED7400" w:rsidRPr="001A59DD" w:rsidRDefault="00ED7400">
      <w:pPr>
        <w:pStyle w:val="BodyText"/>
        <w:kinsoku w:val="0"/>
        <w:overflowPunct w:val="0"/>
        <w:rPr>
          <w:rFonts w:ascii="Calibri" w:hAnsi="Calibri" w:cs="Calibri"/>
          <w:sz w:val="18"/>
          <w:szCs w:val="18"/>
        </w:rPr>
      </w:pPr>
    </w:p>
    <w:p w14:paraId="27A4AD5E" w14:textId="77777777" w:rsidR="00ED7400" w:rsidRPr="001A59DD" w:rsidRDefault="00ED7400">
      <w:pPr>
        <w:pStyle w:val="BodyText"/>
        <w:kinsoku w:val="0"/>
        <w:overflowPunct w:val="0"/>
        <w:rPr>
          <w:rFonts w:ascii="Calibri" w:hAnsi="Calibri" w:cs="Calibri"/>
          <w:sz w:val="18"/>
          <w:szCs w:val="18"/>
        </w:rPr>
      </w:pPr>
    </w:p>
    <w:p w14:paraId="739BAF82" w14:textId="77777777" w:rsidR="00ED7400" w:rsidRPr="001A59DD" w:rsidRDefault="00ED7400">
      <w:pPr>
        <w:pStyle w:val="BodyText"/>
        <w:kinsoku w:val="0"/>
        <w:overflowPunct w:val="0"/>
        <w:rPr>
          <w:rFonts w:ascii="Calibri" w:hAnsi="Calibri" w:cs="Calibri"/>
          <w:sz w:val="18"/>
          <w:szCs w:val="18"/>
        </w:rPr>
      </w:pPr>
    </w:p>
    <w:p w14:paraId="36A90F8E" w14:textId="77777777" w:rsidR="00ED7400" w:rsidRPr="001A59DD" w:rsidRDefault="00ED7400">
      <w:pPr>
        <w:pStyle w:val="BodyText"/>
        <w:kinsoku w:val="0"/>
        <w:overflowPunct w:val="0"/>
        <w:rPr>
          <w:rFonts w:ascii="Calibri" w:hAnsi="Calibri" w:cs="Calibri"/>
          <w:sz w:val="18"/>
          <w:szCs w:val="18"/>
        </w:rPr>
      </w:pPr>
    </w:p>
    <w:p w14:paraId="0EC681B2" w14:textId="77777777" w:rsidR="00ED7400" w:rsidRPr="001A59DD" w:rsidRDefault="00ED7400">
      <w:pPr>
        <w:pStyle w:val="BodyText"/>
        <w:kinsoku w:val="0"/>
        <w:overflowPunct w:val="0"/>
        <w:rPr>
          <w:rFonts w:ascii="Calibri" w:hAnsi="Calibri" w:cs="Calibri"/>
          <w:sz w:val="18"/>
          <w:szCs w:val="18"/>
        </w:rPr>
      </w:pPr>
    </w:p>
    <w:p w14:paraId="706A4B99" w14:textId="77777777" w:rsidR="00ED7400" w:rsidRPr="001A59DD" w:rsidRDefault="00ED7400">
      <w:pPr>
        <w:pStyle w:val="BodyText"/>
        <w:kinsoku w:val="0"/>
        <w:overflowPunct w:val="0"/>
        <w:ind w:left="919"/>
        <w:rPr>
          <w:rFonts w:ascii="Calibri" w:hAnsi="Calibri" w:cs="Calibri"/>
          <w:sz w:val="16"/>
          <w:szCs w:val="16"/>
        </w:rPr>
      </w:pPr>
      <w:r w:rsidRPr="001A59DD">
        <w:rPr>
          <w:rFonts w:ascii="Calibri" w:hAnsi="Calibri" w:cs="Calibri"/>
          <w:sz w:val="16"/>
          <w:szCs w:val="16"/>
        </w:rPr>
        <w:t>125</w:t>
      </w:r>
    </w:p>
    <w:p w14:paraId="38E326CA" w14:textId="77777777" w:rsidR="00ED7400" w:rsidRPr="001A59DD" w:rsidRDefault="00ED7400">
      <w:pPr>
        <w:pStyle w:val="BodyText"/>
        <w:kinsoku w:val="0"/>
        <w:overflowPunct w:val="0"/>
        <w:rPr>
          <w:rFonts w:ascii="Calibri" w:hAnsi="Calibri" w:cs="Calibri"/>
          <w:sz w:val="18"/>
          <w:szCs w:val="18"/>
        </w:rPr>
      </w:pPr>
    </w:p>
    <w:p w14:paraId="7D53F71C" w14:textId="77777777" w:rsidR="00ED7400" w:rsidRPr="001A59DD" w:rsidRDefault="00ED7400">
      <w:pPr>
        <w:pStyle w:val="BodyText"/>
        <w:kinsoku w:val="0"/>
        <w:overflowPunct w:val="0"/>
        <w:rPr>
          <w:rFonts w:ascii="Calibri" w:hAnsi="Calibri" w:cs="Calibri"/>
          <w:sz w:val="18"/>
          <w:szCs w:val="18"/>
        </w:rPr>
      </w:pPr>
    </w:p>
    <w:p w14:paraId="193BE450" w14:textId="77777777" w:rsidR="00ED7400" w:rsidRPr="001A59DD" w:rsidRDefault="00ED7400">
      <w:pPr>
        <w:pStyle w:val="BodyText"/>
        <w:kinsoku w:val="0"/>
        <w:overflowPunct w:val="0"/>
        <w:rPr>
          <w:rFonts w:ascii="Calibri" w:hAnsi="Calibri" w:cs="Calibri"/>
          <w:sz w:val="18"/>
          <w:szCs w:val="18"/>
        </w:rPr>
      </w:pPr>
    </w:p>
    <w:p w14:paraId="29B27D32" w14:textId="77777777" w:rsidR="00ED7400" w:rsidRPr="001A59DD" w:rsidRDefault="00ED7400">
      <w:pPr>
        <w:pStyle w:val="BodyText"/>
        <w:kinsoku w:val="0"/>
        <w:overflowPunct w:val="0"/>
        <w:rPr>
          <w:rFonts w:ascii="Calibri" w:hAnsi="Calibri" w:cs="Calibri"/>
          <w:sz w:val="26"/>
          <w:szCs w:val="26"/>
        </w:rPr>
      </w:pPr>
    </w:p>
    <w:p w14:paraId="3F79C07B" w14:textId="77777777" w:rsidR="00ED7400" w:rsidRPr="001A59DD" w:rsidRDefault="00ED7400">
      <w:pPr>
        <w:pStyle w:val="BodyText"/>
        <w:kinsoku w:val="0"/>
        <w:overflowPunct w:val="0"/>
        <w:spacing w:before="1"/>
        <w:ind w:left="959"/>
        <w:rPr>
          <w:rFonts w:ascii="Calibri" w:hAnsi="Calibri" w:cs="Calibri"/>
          <w:sz w:val="16"/>
          <w:szCs w:val="16"/>
        </w:rPr>
      </w:pPr>
      <w:r w:rsidRPr="001A59DD">
        <w:rPr>
          <w:rFonts w:ascii="Calibri" w:hAnsi="Calibri" w:cs="Calibri"/>
          <w:sz w:val="16"/>
          <w:szCs w:val="16"/>
        </w:rPr>
        <w:t>10</w:t>
      </w:r>
    </w:p>
    <w:p w14:paraId="3CD9F5F1" w14:textId="77777777" w:rsidR="00ED7400" w:rsidRPr="001A59DD" w:rsidRDefault="00ED7400">
      <w:pPr>
        <w:pStyle w:val="BodyText"/>
        <w:kinsoku w:val="0"/>
        <w:overflowPunct w:val="0"/>
        <w:rPr>
          <w:rFonts w:ascii="Calibri" w:hAnsi="Calibri" w:cs="Calibri"/>
          <w:sz w:val="18"/>
          <w:szCs w:val="18"/>
        </w:rPr>
      </w:pPr>
    </w:p>
    <w:p w14:paraId="10BCEE6D" w14:textId="77777777" w:rsidR="00ED7400" w:rsidRPr="001A59DD" w:rsidRDefault="00ED7400">
      <w:pPr>
        <w:pStyle w:val="BodyText"/>
        <w:kinsoku w:val="0"/>
        <w:overflowPunct w:val="0"/>
        <w:spacing w:before="161"/>
        <w:ind w:left="959"/>
        <w:rPr>
          <w:rFonts w:ascii="Calibri" w:hAnsi="Calibri" w:cs="Calibri"/>
          <w:sz w:val="16"/>
          <w:szCs w:val="16"/>
        </w:rPr>
      </w:pPr>
      <w:r w:rsidRPr="001A59DD">
        <w:rPr>
          <w:rFonts w:ascii="Calibri" w:hAnsi="Calibri" w:cs="Calibri"/>
          <w:sz w:val="16"/>
          <w:szCs w:val="16"/>
        </w:rPr>
        <w:t>40</w:t>
      </w:r>
    </w:p>
    <w:p w14:paraId="3B139733" w14:textId="77777777" w:rsidR="00ED7400" w:rsidRPr="001A59DD" w:rsidRDefault="00ED7400">
      <w:pPr>
        <w:pStyle w:val="BodyText"/>
        <w:kinsoku w:val="0"/>
        <w:overflowPunct w:val="0"/>
        <w:rPr>
          <w:rFonts w:ascii="Calibri" w:hAnsi="Calibri" w:cs="Calibri"/>
          <w:sz w:val="18"/>
          <w:szCs w:val="18"/>
        </w:rPr>
      </w:pPr>
    </w:p>
    <w:p w14:paraId="799C63EE" w14:textId="77777777" w:rsidR="00ED7400" w:rsidRPr="001A59DD" w:rsidRDefault="00ED7400">
      <w:pPr>
        <w:pStyle w:val="BodyText"/>
        <w:kinsoku w:val="0"/>
        <w:overflowPunct w:val="0"/>
        <w:rPr>
          <w:rFonts w:ascii="Calibri" w:hAnsi="Calibri" w:cs="Calibri"/>
          <w:sz w:val="18"/>
          <w:szCs w:val="18"/>
        </w:rPr>
      </w:pPr>
    </w:p>
    <w:p w14:paraId="7FB28A95" w14:textId="77777777" w:rsidR="00ED7400" w:rsidRPr="001A59DD" w:rsidRDefault="00ED7400">
      <w:pPr>
        <w:pStyle w:val="BodyText"/>
        <w:kinsoku w:val="0"/>
        <w:overflowPunct w:val="0"/>
        <w:rPr>
          <w:rFonts w:ascii="Calibri" w:hAnsi="Calibri" w:cs="Calibri"/>
          <w:sz w:val="18"/>
          <w:szCs w:val="18"/>
        </w:rPr>
      </w:pPr>
    </w:p>
    <w:p w14:paraId="7F7B7055" w14:textId="77777777" w:rsidR="00ED7400" w:rsidRPr="001A59DD" w:rsidRDefault="00ED7400">
      <w:pPr>
        <w:pStyle w:val="BodyText"/>
        <w:kinsoku w:val="0"/>
        <w:overflowPunct w:val="0"/>
        <w:spacing w:before="11"/>
        <w:rPr>
          <w:rFonts w:ascii="Calibri" w:hAnsi="Calibri" w:cs="Calibri"/>
          <w:sz w:val="25"/>
          <w:szCs w:val="25"/>
        </w:rPr>
      </w:pPr>
    </w:p>
    <w:p w14:paraId="3D9176F9" w14:textId="77777777" w:rsidR="00ED7400" w:rsidRPr="001A59DD" w:rsidRDefault="00ED7400">
      <w:pPr>
        <w:pStyle w:val="BodyText"/>
        <w:kinsoku w:val="0"/>
        <w:overflowPunct w:val="0"/>
        <w:ind w:left="959"/>
        <w:rPr>
          <w:rFonts w:ascii="Calibri" w:hAnsi="Calibri" w:cs="Calibri"/>
          <w:sz w:val="16"/>
          <w:szCs w:val="16"/>
        </w:rPr>
      </w:pPr>
      <w:r w:rsidRPr="001A59DD">
        <w:rPr>
          <w:rFonts w:ascii="Calibri" w:hAnsi="Calibri" w:cs="Calibri"/>
          <w:sz w:val="16"/>
          <w:szCs w:val="16"/>
        </w:rPr>
        <w:t>40</w:t>
      </w:r>
    </w:p>
    <w:p w14:paraId="108DFF4F" w14:textId="77777777" w:rsidR="00ED7400" w:rsidRPr="001A59DD" w:rsidRDefault="00ED7400">
      <w:pPr>
        <w:pStyle w:val="BodyText"/>
        <w:kinsoku w:val="0"/>
        <w:overflowPunct w:val="0"/>
        <w:rPr>
          <w:rFonts w:ascii="Calibri" w:hAnsi="Calibri" w:cs="Calibri"/>
          <w:sz w:val="18"/>
          <w:szCs w:val="18"/>
        </w:rPr>
      </w:pPr>
    </w:p>
    <w:p w14:paraId="32882CCD" w14:textId="77777777" w:rsidR="00ED7400" w:rsidRPr="001A59DD" w:rsidRDefault="00ED7400">
      <w:pPr>
        <w:pStyle w:val="BodyText"/>
        <w:kinsoku w:val="0"/>
        <w:overflowPunct w:val="0"/>
        <w:rPr>
          <w:rFonts w:ascii="Calibri" w:hAnsi="Calibri" w:cs="Calibri"/>
          <w:sz w:val="18"/>
          <w:szCs w:val="18"/>
        </w:rPr>
      </w:pPr>
    </w:p>
    <w:p w14:paraId="2D2B89AB" w14:textId="77777777" w:rsidR="00ED7400" w:rsidRPr="001A59DD" w:rsidRDefault="00ED7400">
      <w:pPr>
        <w:pStyle w:val="BodyText"/>
        <w:kinsoku w:val="0"/>
        <w:overflowPunct w:val="0"/>
        <w:rPr>
          <w:rFonts w:ascii="Calibri" w:hAnsi="Calibri" w:cs="Calibri"/>
          <w:sz w:val="18"/>
          <w:szCs w:val="18"/>
        </w:rPr>
      </w:pPr>
    </w:p>
    <w:p w14:paraId="7A4D2CC0" w14:textId="77777777" w:rsidR="00ED7400" w:rsidRPr="001A59DD" w:rsidRDefault="00ED7400">
      <w:pPr>
        <w:pStyle w:val="BodyText"/>
        <w:kinsoku w:val="0"/>
        <w:overflowPunct w:val="0"/>
        <w:spacing w:before="115"/>
        <w:ind w:left="959"/>
        <w:rPr>
          <w:rFonts w:ascii="Calibri" w:hAnsi="Calibri" w:cs="Calibri"/>
          <w:sz w:val="16"/>
          <w:szCs w:val="16"/>
        </w:rPr>
      </w:pPr>
      <w:r w:rsidRPr="001A59DD">
        <w:rPr>
          <w:rFonts w:ascii="Calibri" w:hAnsi="Calibri" w:cs="Calibri"/>
          <w:sz w:val="16"/>
          <w:szCs w:val="16"/>
        </w:rPr>
        <w:t>20</w:t>
      </w:r>
    </w:p>
    <w:p w14:paraId="7DBAB476" w14:textId="77777777" w:rsidR="00ED7400" w:rsidRPr="001A59DD" w:rsidRDefault="00ED7400">
      <w:pPr>
        <w:pStyle w:val="BodyText"/>
        <w:kinsoku w:val="0"/>
        <w:overflowPunct w:val="0"/>
        <w:spacing w:before="93"/>
        <w:ind w:left="291" w:right="38"/>
        <w:jc w:val="center"/>
        <w:rPr>
          <w:rFonts w:ascii="Calibri" w:hAnsi="Calibri" w:cs="Calibri"/>
          <w:b/>
          <w:bCs/>
          <w:sz w:val="16"/>
          <w:szCs w:val="16"/>
        </w:rPr>
      </w:pPr>
      <w:r w:rsidRPr="001A59DD">
        <w:rPr>
          <w:rFonts w:ascii="Calibri" w:hAnsi="Calibri" w:cs="Calibri"/>
          <w:sz w:val="24"/>
          <w:szCs w:val="24"/>
        </w:rPr>
        <w:br w:type="column"/>
      </w:r>
      <w:r w:rsidRPr="001A59DD">
        <w:rPr>
          <w:rFonts w:ascii="Calibri" w:hAnsi="Calibri" w:cs="Calibri"/>
          <w:b/>
          <w:bCs/>
          <w:sz w:val="16"/>
          <w:szCs w:val="16"/>
        </w:rPr>
        <w:t>PRACTICAL HOURS</w:t>
      </w:r>
    </w:p>
    <w:p w14:paraId="7EAA16AA" w14:textId="77777777" w:rsidR="00ED7400" w:rsidRPr="001A59DD" w:rsidRDefault="00ED7400">
      <w:pPr>
        <w:pStyle w:val="BodyText"/>
        <w:kinsoku w:val="0"/>
        <w:overflowPunct w:val="0"/>
        <w:rPr>
          <w:rFonts w:ascii="Calibri" w:hAnsi="Calibri" w:cs="Calibri"/>
          <w:b/>
          <w:bCs/>
          <w:sz w:val="18"/>
          <w:szCs w:val="18"/>
        </w:rPr>
      </w:pPr>
    </w:p>
    <w:p w14:paraId="5E346514" w14:textId="77777777" w:rsidR="00ED7400" w:rsidRPr="001A59DD" w:rsidRDefault="00ED7400">
      <w:pPr>
        <w:pStyle w:val="BodyText"/>
        <w:kinsoku w:val="0"/>
        <w:overflowPunct w:val="0"/>
        <w:spacing w:before="161"/>
        <w:ind w:left="286" w:right="38"/>
        <w:jc w:val="center"/>
        <w:rPr>
          <w:rFonts w:ascii="Calibri" w:hAnsi="Calibri" w:cs="Calibri"/>
          <w:sz w:val="16"/>
          <w:szCs w:val="16"/>
        </w:rPr>
      </w:pPr>
      <w:r w:rsidRPr="001A59DD">
        <w:rPr>
          <w:rFonts w:ascii="Calibri" w:hAnsi="Calibri" w:cs="Calibri"/>
          <w:sz w:val="16"/>
          <w:szCs w:val="16"/>
        </w:rPr>
        <w:t>40</w:t>
      </w:r>
    </w:p>
    <w:p w14:paraId="1B168AB5" w14:textId="77777777" w:rsidR="00ED7400" w:rsidRPr="001A59DD" w:rsidRDefault="00ED7400">
      <w:pPr>
        <w:pStyle w:val="BodyText"/>
        <w:kinsoku w:val="0"/>
        <w:overflowPunct w:val="0"/>
        <w:rPr>
          <w:rFonts w:ascii="Calibri" w:hAnsi="Calibri" w:cs="Calibri"/>
          <w:sz w:val="18"/>
          <w:szCs w:val="18"/>
        </w:rPr>
      </w:pPr>
    </w:p>
    <w:p w14:paraId="4AD3FE72" w14:textId="77777777" w:rsidR="00ED7400" w:rsidRPr="001A59DD" w:rsidRDefault="00ED7400">
      <w:pPr>
        <w:pStyle w:val="BodyText"/>
        <w:kinsoku w:val="0"/>
        <w:overflowPunct w:val="0"/>
        <w:rPr>
          <w:rFonts w:ascii="Calibri" w:hAnsi="Calibri" w:cs="Calibri"/>
          <w:sz w:val="18"/>
          <w:szCs w:val="18"/>
        </w:rPr>
      </w:pPr>
    </w:p>
    <w:p w14:paraId="41D53A33" w14:textId="77777777" w:rsidR="00ED7400" w:rsidRPr="001A59DD" w:rsidRDefault="00ED7400">
      <w:pPr>
        <w:pStyle w:val="BodyText"/>
        <w:kinsoku w:val="0"/>
        <w:overflowPunct w:val="0"/>
        <w:rPr>
          <w:rFonts w:ascii="Calibri" w:hAnsi="Calibri" w:cs="Calibri"/>
          <w:sz w:val="18"/>
          <w:szCs w:val="18"/>
        </w:rPr>
      </w:pPr>
    </w:p>
    <w:p w14:paraId="2C2687C0" w14:textId="77777777" w:rsidR="00ED7400" w:rsidRPr="001A59DD" w:rsidRDefault="00ED7400">
      <w:pPr>
        <w:pStyle w:val="BodyText"/>
        <w:kinsoku w:val="0"/>
        <w:overflowPunct w:val="0"/>
        <w:rPr>
          <w:rFonts w:ascii="Calibri" w:hAnsi="Calibri" w:cs="Calibri"/>
          <w:sz w:val="18"/>
          <w:szCs w:val="18"/>
        </w:rPr>
      </w:pPr>
    </w:p>
    <w:p w14:paraId="5D32A6B1" w14:textId="77777777" w:rsidR="00ED7400" w:rsidRPr="001A59DD" w:rsidRDefault="00ED7400">
      <w:pPr>
        <w:pStyle w:val="BodyText"/>
        <w:kinsoku w:val="0"/>
        <w:overflowPunct w:val="0"/>
        <w:rPr>
          <w:rFonts w:ascii="Calibri" w:hAnsi="Calibri" w:cs="Calibri"/>
          <w:sz w:val="18"/>
          <w:szCs w:val="18"/>
        </w:rPr>
      </w:pPr>
    </w:p>
    <w:p w14:paraId="7B31BB40" w14:textId="77777777" w:rsidR="00ED7400" w:rsidRPr="001A59DD" w:rsidRDefault="00ED7400">
      <w:pPr>
        <w:pStyle w:val="BodyText"/>
        <w:kinsoku w:val="0"/>
        <w:overflowPunct w:val="0"/>
        <w:rPr>
          <w:rFonts w:ascii="Calibri" w:hAnsi="Calibri" w:cs="Calibri"/>
          <w:sz w:val="22"/>
          <w:szCs w:val="22"/>
        </w:rPr>
      </w:pPr>
    </w:p>
    <w:p w14:paraId="3DE9761E" w14:textId="77777777" w:rsidR="00ED7400" w:rsidRPr="001A59DD" w:rsidRDefault="00ED7400">
      <w:pPr>
        <w:pStyle w:val="BodyText"/>
        <w:kinsoku w:val="0"/>
        <w:overflowPunct w:val="0"/>
        <w:ind w:left="286" w:right="38"/>
        <w:jc w:val="center"/>
        <w:rPr>
          <w:rFonts w:ascii="Calibri" w:hAnsi="Calibri" w:cs="Calibri"/>
          <w:sz w:val="16"/>
          <w:szCs w:val="16"/>
        </w:rPr>
      </w:pPr>
      <w:r w:rsidRPr="001A59DD">
        <w:rPr>
          <w:rFonts w:ascii="Calibri" w:hAnsi="Calibri" w:cs="Calibri"/>
          <w:sz w:val="16"/>
          <w:szCs w:val="16"/>
        </w:rPr>
        <w:t>80</w:t>
      </w:r>
    </w:p>
    <w:p w14:paraId="40653E15" w14:textId="77777777" w:rsidR="00ED7400" w:rsidRPr="001A59DD" w:rsidRDefault="00ED7400">
      <w:pPr>
        <w:pStyle w:val="BodyText"/>
        <w:kinsoku w:val="0"/>
        <w:overflowPunct w:val="0"/>
        <w:rPr>
          <w:rFonts w:ascii="Calibri" w:hAnsi="Calibri" w:cs="Calibri"/>
          <w:sz w:val="18"/>
          <w:szCs w:val="18"/>
        </w:rPr>
      </w:pPr>
    </w:p>
    <w:p w14:paraId="070B75A9" w14:textId="77777777" w:rsidR="00ED7400" w:rsidRPr="001A59DD" w:rsidRDefault="00ED7400">
      <w:pPr>
        <w:pStyle w:val="BodyText"/>
        <w:kinsoku w:val="0"/>
        <w:overflowPunct w:val="0"/>
        <w:rPr>
          <w:rFonts w:ascii="Calibri" w:hAnsi="Calibri" w:cs="Calibri"/>
          <w:sz w:val="18"/>
          <w:szCs w:val="18"/>
        </w:rPr>
      </w:pPr>
    </w:p>
    <w:p w14:paraId="5DAD998D" w14:textId="77777777" w:rsidR="00ED7400" w:rsidRPr="001A59DD" w:rsidRDefault="00ED7400">
      <w:pPr>
        <w:pStyle w:val="BodyText"/>
        <w:kinsoku w:val="0"/>
        <w:overflowPunct w:val="0"/>
        <w:rPr>
          <w:rFonts w:ascii="Calibri" w:hAnsi="Calibri" w:cs="Calibri"/>
          <w:sz w:val="18"/>
          <w:szCs w:val="18"/>
        </w:rPr>
      </w:pPr>
    </w:p>
    <w:p w14:paraId="67E8A929" w14:textId="77777777" w:rsidR="00ED7400" w:rsidRPr="001A59DD" w:rsidRDefault="00ED7400">
      <w:pPr>
        <w:pStyle w:val="BodyText"/>
        <w:kinsoku w:val="0"/>
        <w:overflowPunct w:val="0"/>
        <w:rPr>
          <w:rFonts w:ascii="Calibri" w:hAnsi="Calibri" w:cs="Calibri"/>
          <w:sz w:val="18"/>
          <w:szCs w:val="18"/>
        </w:rPr>
      </w:pPr>
    </w:p>
    <w:p w14:paraId="63AE7C29" w14:textId="77777777" w:rsidR="00ED7400" w:rsidRPr="001A59DD" w:rsidRDefault="00ED7400">
      <w:pPr>
        <w:pStyle w:val="BodyText"/>
        <w:kinsoku w:val="0"/>
        <w:overflowPunct w:val="0"/>
        <w:rPr>
          <w:rFonts w:ascii="Calibri" w:hAnsi="Calibri" w:cs="Calibri"/>
          <w:sz w:val="18"/>
          <w:szCs w:val="18"/>
        </w:rPr>
      </w:pPr>
    </w:p>
    <w:p w14:paraId="37DE0ACF" w14:textId="77777777" w:rsidR="00ED7400" w:rsidRPr="001A59DD" w:rsidRDefault="00ED7400">
      <w:pPr>
        <w:pStyle w:val="BodyText"/>
        <w:kinsoku w:val="0"/>
        <w:overflowPunct w:val="0"/>
        <w:rPr>
          <w:rFonts w:ascii="Calibri" w:hAnsi="Calibri" w:cs="Calibri"/>
          <w:sz w:val="18"/>
          <w:szCs w:val="18"/>
        </w:rPr>
      </w:pPr>
    </w:p>
    <w:p w14:paraId="5C517FD7" w14:textId="77777777" w:rsidR="00ED7400" w:rsidRPr="001A59DD" w:rsidRDefault="00ED7400">
      <w:pPr>
        <w:pStyle w:val="BodyText"/>
        <w:kinsoku w:val="0"/>
        <w:overflowPunct w:val="0"/>
        <w:rPr>
          <w:rFonts w:ascii="Calibri" w:hAnsi="Calibri" w:cs="Calibri"/>
          <w:sz w:val="18"/>
          <w:szCs w:val="18"/>
        </w:rPr>
      </w:pPr>
    </w:p>
    <w:p w14:paraId="3DA23060" w14:textId="77777777" w:rsidR="00ED7400" w:rsidRPr="001A59DD" w:rsidRDefault="00ED7400">
      <w:pPr>
        <w:pStyle w:val="BodyText"/>
        <w:kinsoku w:val="0"/>
        <w:overflowPunct w:val="0"/>
        <w:rPr>
          <w:rFonts w:ascii="Calibri" w:hAnsi="Calibri" w:cs="Calibri"/>
          <w:sz w:val="18"/>
          <w:szCs w:val="18"/>
        </w:rPr>
      </w:pPr>
    </w:p>
    <w:p w14:paraId="1226A17A" w14:textId="77777777" w:rsidR="00ED7400" w:rsidRPr="001A59DD" w:rsidRDefault="00ED7400">
      <w:pPr>
        <w:pStyle w:val="BodyText"/>
        <w:kinsoku w:val="0"/>
        <w:overflowPunct w:val="0"/>
        <w:ind w:left="286" w:right="38"/>
        <w:jc w:val="center"/>
        <w:rPr>
          <w:rFonts w:ascii="Calibri" w:hAnsi="Calibri" w:cs="Calibri"/>
          <w:sz w:val="16"/>
          <w:szCs w:val="16"/>
        </w:rPr>
      </w:pPr>
      <w:r w:rsidRPr="001A59DD">
        <w:rPr>
          <w:rFonts w:ascii="Calibri" w:hAnsi="Calibri" w:cs="Calibri"/>
          <w:sz w:val="16"/>
          <w:szCs w:val="16"/>
        </w:rPr>
        <w:t>400</w:t>
      </w:r>
    </w:p>
    <w:p w14:paraId="6F0D8D8C" w14:textId="77777777" w:rsidR="00ED7400" w:rsidRPr="001A59DD" w:rsidRDefault="00ED7400">
      <w:pPr>
        <w:pStyle w:val="BodyText"/>
        <w:kinsoku w:val="0"/>
        <w:overflowPunct w:val="0"/>
        <w:rPr>
          <w:rFonts w:ascii="Calibri" w:hAnsi="Calibri" w:cs="Calibri"/>
          <w:sz w:val="18"/>
          <w:szCs w:val="18"/>
        </w:rPr>
      </w:pPr>
    </w:p>
    <w:p w14:paraId="75FC37F4" w14:textId="77777777" w:rsidR="00ED7400" w:rsidRPr="001A59DD" w:rsidRDefault="00ED7400">
      <w:pPr>
        <w:pStyle w:val="BodyText"/>
        <w:kinsoku w:val="0"/>
        <w:overflowPunct w:val="0"/>
        <w:rPr>
          <w:rFonts w:ascii="Calibri" w:hAnsi="Calibri" w:cs="Calibri"/>
          <w:sz w:val="18"/>
          <w:szCs w:val="18"/>
        </w:rPr>
      </w:pPr>
    </w:p>
    <w:p w14:paraId="67FB94D5" w14:textId="77777777" w:rsidR="00ED7400" w:rsidRPr="001A59DD" w:rsidRDefault="00ED7400">
      <w:pPr>
        <w:pStyle w:val="BodyText"/>
        <w:kinsoku w:val="0"/>
        <w:overflowPunct w:val="0"/>
        <w:rPr>
          <w:rFonts w:ascii="Calibri" w:hAnsi="Calibri" w:cs="Calibri"/>
          <w:sz w:val="18"/>
          <w:szCs w:val="18"/>
        </w:rPr>
      </w:pPr>
    </w:p>
    <w:p w14:paraId="39899FB2" w14:textId="77777777" w:rsidR="00ED7400" w:rsidRPr="001A59DD" w:rsidRDefault="00ED7400">
      <w:pPr>
        <w:pStyle w:val="BodyText"/>
        <w:kinsoku w:val="0"/>
        <w:overflowPunct w:val="0"/>
        <w:rPr>
          <w:rFonts w:ascii="Calibri" w:hAnsi="Calibri" w:cs="Calibri"/>
          <w:sz w:val="26"/>
          <w:szCs w:val="26"/>
        </w:rPr>
      </w:pPr>
    </w:p>
    <w:p w14:paraId="6FC05437" w14:textId="77777777" w:rsidR="00ED7400" w:rsidRPr="001A59DD" w:rsidRDefault="00ED7400">
      <w:pPr>
        <w:pStyle w:val="BodyText"/>
        <w:kinsoku w:val="0"/>
        <w:overflowPunct w:val="0"/>
        <w:spacing w:before="1"/>
        <w:ind w:left="286" w:right="38"/>
        <w:jc w:val="center"/>
        <w:rPr>
          <w:rFonts w:ascii="Calibri" w:hAnsi="Calibri" w:cs="Calibri"/>
          <w:sz w:val="16"/>
          <w:szCs w:val="16"/>
        </w:rPr>
      </w:pPr>
      <w:r w:rsidRPr="001A59DD">
        <w:rPr>
          <w:rFonts w:ascii="Calibri" w:hAnsi="Calibri" w:cs="Calibri"/>
          <w:sz w:val="16"/>
          <w:szCs w:val="16"/>
        </w:rPr>
        <w:t>15</w:t>
      </w:r>
    </w:p>
    <w:p w14:paraId="406BB90B" w14:textId="77777777" w:rsidR="00ED7400" w:rsidRPr="001A59DD" w:rsidRDefault="00ED7400">
      <w:pPr>
        <w:pStyle w:val="BodyText"/>
        <w:kinsoku w:val="0"/>
        <w:overflowPunct w:val="0"/>
        <w:rPr>
          <w:rFonts w:ascii="Calibri" w:hAnsi="Calibri" w:cs="Calibri"/>
          <w:sz w:val="18"/>
          <w:szCs w:val="18"/>
        </w:rPr>
      </w:pPr>
    </w:p>
    <w:p w14:paraId="7FA6A698" w14:textId="77777777" w:rsidR="00ED7400" w:rsidRPr="001A59DD" w:rsidRDefault="00ED7400">
      <w:pPr>
        <w:pStyle w:val="BodyText"/>
        <w:kinsoku w:val="0"/>
        <w:overflowPunct w:val="0"/>
        <w:spacing w:before="161"/>
        <w:ind w:left="286" w:right="38"/>
        <w:jc w:val="center"/>
        <w:rPr>
          <w:rFonts w:ascii="Calibri" w:hAnsi="Calibri" w:cs="Calibri"/>
          <w:sz w:val="16"/>
          <w:szCs w:val="16"/>
        </w:rPr>
      </w:pPr>
      <w:r w:rsidRPr="001A59DD">
        <w:rPr>
          <w:rFonts w:ascii="Calibri" w:hAnsi="Calibri" w:cs="Calibri"/>
          <w:sz w:val="16"/>
          <w:szCs w:val="16"/>
        </w:rPr>
        <w:t>170</w:t>
      </w:r>
    </w:p>
    <w:p w14:paraId="37521FFD" w14:textId="77777777" w:rsidR="00ED7400" w:rsidRPr="001A59DD" w:rsidRDefault="00ED7400">
      <w:pPr>
        <w:pStyle w:val="BodyText"/>
        <w:kinsoku w:val="0"/>
        <w:overflowPunct w:val="0"/>
        <w:rPr>
          <w:rFonts w:ascii="Calibri" w:hAnsi="Calibri" w:cs="Calibri"/>
          <w:sz w:val="18"/>
          <w:szCs w:val="18"/>
        </w:rPr>
      </w:pPr>
    </w:p>
    <w:p w14:paraId="64A1EFAB" w14:textId="77777777" w:rsidR="00ED7400" w:rsidRPr="001A59DD" w:rsidRDefault="00ED7400">
      <w:pPr>
        <w:pStyle w:val="BodyText"/>
        <w:kinsoku w:val="0"/>
        <w:overflowPunct w:val="0"/>
        <w:rPr>
          <w:rFonts w:ascii="Calibri" w:hAnsi="Calibri" w:cs="Calibri"/>
          <w:sz w:val="18"/>
          <w:szCs w:val="18"/>
        </w:rPr>
      </w:pPr>
    </w:p>
    <w:p w14:paraId="33746D41" w14:textId="77777777" w:rsidR="00ED7400" w:rsidRPr="001A59DD" w:rsidRDefault="00ED7400">
      <w:pPr>
        <w:pStyle w:val="BodyText"/>
        <w:kinsoku w:val="0"/>
        <w:overflowPunct w:val="0"/>
        <w:rPr>
          <w:rFonts w:ascii="Calibri" w:hAnsi="Calibri" w:cs="Calibri"/>
          <w:sz w:val="18"/>
          <w:szCs w:val="18"/>
        </w:rPr>
      </w:pPr>
    </w:p>
    <w:p w14:paraId="1490334D" w14:textId="77777777" w:rsidR="00ED7400" w:rsidRPr="001A59DD" w:rsidRDefault="00ED7400">
      <w:pPr>
        <w:pStyle w:val="BodyText"/>
        <w:kinsoku w:val="0"/>
        <w:overflowPunct w:val="0"/>
        <w:spacing w:before="11"/>
        <w:rPr>
          <w:rFonts w:ascii="Calibri" w:hAnsi="Calibri" w:cs="Calibri"/>
          <w:sz w:val="25"/>
          <w:szCs w:val="25"/>
        </w:rPr>
      </w:pPr>
    </w:p>
    <w:p w14:paraId="7B0CDEE5" w14:textId="77777777" w:rsidR="00ED7400" w:rsidRPr="001A59DD" w:rsidRDefault="00ED7400">
      <w:pPr>
        <w:pStyle w:val="BodyText"/>
        <w:kinsoku w:val="0"/>
        <w:overflowPunct w:val="0"/>
        <w:ind w:left="286" w:right="38"/>
        <w:jc w:val="center"/>
        <w:rPr>
          <w:rFonts w:ascii="Calibri" w:hAnsi="Calibri" w:cs="Calibri"/>
          <w:sz w:val="16"/>
          <w:szCs w:val="16"/>
        </w:rPr>
      </w:pPr>
      <w:r w:rsidRPr="001A59DD">
        <w:rPr>
          <w:rFonts w:ascii="Calibri" w:hAnsi="Calibri" w:cs="Calibri"/>
          <w:sz w:val="16"/>
          <w:szCs w:val="16"/>
        </w:rPr>
        <w:t>180</w:t>
      </w:r>
    </w:p>
    <w:p w14:paraId="37CFF3CC" w14:textId="77777777" w:rsidR="00ED7400" w:rsidRPr="001A59DD" w:rsidRDefault="00ED7400">
      <w:pPr>
        <w:pStyle w:val="BodyText"/>
        <w:kinsoku w:val="0"/>
        <w:overflowPunct w:val="0"/>
        <w:rPr>
          <w:rFonts w:ascii="Calibri" w:hAnsi="Calibri" w:cs="Calibri"/>
          <w:sz w:val="18"/>
          <w:szCs w:val="18"/>
        </w:rPr>
      </w:pPr>
    </w:p>
    <w:p w14:paraId="3FC8B5A5" w14:textId="77777777" w:rsidR="00ED7400" w:rsidRPr="001A59DD" w:rsidRDefault="00ED7400">
      <w:pPr>
        <w:pStyle w:val="BodyText"/>
        <w:kinsoku w:val="0"/>
        <w:overflowPunct w:val="0"/>
        <w:rPr>
          <w:rFonts w:ascii="Calibri" w:hAnsi="Calibri" w:cs="Calibri"/>
          <w:sz w:val="18"/>
          <w:szCs w:val="18"/>
        </w:rPr>
      </w:pPr>
    </w:p>
    <w:p w14:paraId="11ED614C" w14:textId="77777777" w:rsidR="00ED7400" w:rsidRPr="001A59DD" w:rsidRDefault="00ED7400">
      <w:pPr>
        <w:pStyle w:val="BodyText"/>
        <w:kinsoku w:val="0"/>
        <w:overflowPunct w:val="0"/>
        <w:rPr>
          <w:rFonts w:ascii="Calibri" w:hAnsi="Calibri" w:cs="Calibri"/>
          <w:sz w:val="18"/>
          <w:szCs w:val="18"/>
        </w:rPr>
      </w:pPr>
    </w:p>
    <w:p w14:paraId="5ABA58BB" w14:textId="77777777" w:rsidR="00ED7400" w:rsidRPr="001A59DD" w:rsidRDefault="00ED7400">
      <w:pPr>
        <w:pStyle w:val="BodyText"/>
        <w:kinsoku w:val="0"/>
        <w:overflowPunct w:val="0"/>
        <w:spacing w:before="115"/>
        <w:ind w:left="286" w:right="38"/>
        <w:jc w:val="center"/>
        <w:rPr>
          <w:rFonts w:ascii="Calibri" w:hAnsi="Calibri" w:cs="Calibri"/>
          <w:sz w:val="16"/>
          <w:szCs w:val="16"/>
        </w:rPr>
      </w:pPr>
      <w:r w:rsidRPr="001A59DD">
        <w:rPr>
          <w:rFonts w:ascii="Calibri" w:hAnsi="Calibri" w:cs="Calibri"/>
          <w:sz w:val="16"/>
          <w:szCs w:val="16"/>
        </w:rPr>
        <w:t>10</w:t>
      </w:r>
    </w:p>
    <w:p w14:paraId="39EAD9A6" w14:textId="77777777" w:rsidR="00ED7400" w:rsidRPr="001A59DD" w:rsidRDefault="00ED7400">
      <w:pPr>
        <w:pStyle w:val="BodyText"/>
        <w:kinsoku w:val="0"/>
        <w:overflowPunct w:val="0"/>
        <w:spacing w:before="93"/>
        <w:ind w:left="576" w:right="-18" w:hanging="284"/>
        <w:rPr>
          <w:rFonts w:ascii="Calibri" w:hAnsi="Calibri" w:cs="Calibri"/>
          <w:b/>
          <w:bCs/>
          <w:sz w:val="16"/>
          <w:szCs w:val="16"/>
        </w:rPr>
      </w:pPr>
      <w:r w:rsidRPr="001A59DD">
        <w:rPr>
          <w:rFonts w:ascii="Calibri" w:hAnsi="Calibri" w:cs="Calibri"/>
          <w:sz w:val="24"/>
          <w:szCs w:val="24"/>
        </w:rPr>
        <w:br w:type="column"/>
      </w:r>
      <w:r w:rsidRPr="001A59DD">
        <w:rPr>
          <w:rFonts w:ascii="Calibri" w:hAnsi="Calibri" w:cs="Calibri"/>
          <w:b/>
          <w:bCs/>
          <w:sz w:val="16"/>
          <w:szCs w:val="16"/>
        </w:rPr>
        <w:t>UNASSIGNED HOURS</w:t>
      </w:r>
    </w:p>
    <w:p w14:paraId="01AC755F" w14:textId="77777777" w:rsidR="00ED7400" w:rsidRPr="001A59DD" w:rsidRDefault="00ED7400">
      <w:pPr>
        <w:pStyle w:val="BodyText"/>
        <w:kinsoku w:val="0"/>
        <w:overflowPunct w:val="0"/>
        <w:rPr>
          <w:rFonts w:ascii="Calibri" w:hAnsi="Calibri" w:cs="Calibri"/>
          <w:b/>
          <w:bCs/>
          <w:sz w:val="18"/>
          <w:szCs w:val="18"/>
        </w:rPr>
      </w:pPr>
    </w:p>
    <w:p w14:paraId="501F7C9A" w14:textId="77777777" w:rsidR="00ED7400" w:rsidRPr="001A59DD" w:rsidRDefault="00ED7400">
      <w:pPr>
        <w:pStyle w:val="BodyText"/>
        <w:kinsoku w:val="0"/>
        <w:overflowPunct w:val="0"/>
        <w:spacing w:before="161"/>
        <w:ind w:left="819"/>
        <w:rPr>
          <w:rFonts w:ascii="Calibri" w:hAnsi="Calibri" w:cs="Calibri"/>
          <w:sz w:val="16"/>
          <w:szCs w:val="16"/>
        </w:rPr>
      </w:pPr>
      <w:r w:rsidRPr="001A59DD">
        <w:rPr>
          <w:rFonts w:ascii="Calibri" w:hAnsi="Calibri" w:cs="Calibri"/>
          <w:sz w:val="16"/>
          <w:szCs w:val="16"/>
        </w:rPr>
        <w:t>0</w:t>
      </w:r>
    </w:p>
    <w:p w14:paraId="62FBF789" w14:textId="77777777" w:rsidR="00ED7400" w:rsidRPr="001A59DD" w:rsidRDefault="00ED7400">
      <w:pPr>
        <w:pStyle w:val="BodyText"/>
        <w:kinsoku w:val="0"/>
        <w:overflowPunct w:val="0"/>
        <w:rPr>
          <w:rFonts w:ascii="Calibri" w:hAnsi="Calibri" w:cs="Calibri"/>
          <w:sz w:val="18"/>
          <w:szCs w:val="18"/>
        </w:rPr>
      </w:pPr>
    </w:p>
    <w:p w14:paraId="77544092" w14:textId="77777777" w:rsidR="00ED7400" w:rsidRPr="001A59DD" w:rsidRDefault="00ED7400">
      <w:pPr>
        <w:pStyle w:val="BodyText"/>
        <w:kinsoku w:val="0"/>
        <w:overflowPunct w:val="0"/>
        <w:rPr>
          <w:rFonts w:ascii="Calibri" w:hAnsi="Calibri" w:cs="Calibri"/>
          <w:sz w:val="18"/>
          <w:szCs w:val="18"/>
        </w:rPr>
      </w:pPr>
    </w:p>
    <w:p w14:paraId="763E2044" w14:textId="77777777" w:rsidR="00ED7400" w:rsidRPr="001A59DD" w:rsidRDefault="00ED7400">
      <w:pPr>
        <w:pStyle w:val="BodyText"/>
        <w:kinsoku w:val="0"/>
        <w:overflowPunct w:val="0"/>
        <w:rPr>
          <w:rFonts w:ascii="Calibri" w:hAnsi="Calibri" w:cs="Calibri"/>
          <w:sz w:val="18"/>
          <w:szCs w:val="18"/>
        </w:rPr>
      </w:pPr>
    </w:p>
    <w:p w14:paraId="4868BAE0" w14:textId="77777777" w:rsidR="00ED7400" w:rsidRPr="001A59DD" w:rsidRDefault="00ED7400">
      <w:pPr>
        <w:pStyle w:val="BodyText"/>
        <w:kinsoku w:val="0"/>
        <w:overflowPunct w:val="0"/>
        <w:rPr>
          <w:rFonts w:ascii="Calibri" w:hAnsi="Calibri" w:cs="Calibri"/>
          <w:sz w:val="18"/>
          <w:szCs w:val="18"/>
        </w:rPr>
      </w:pPr>
    </w:p>
    <w:p w14:paraId="74D60C0C" w14:textId="77777777" w:rsidR="00ED7400" w:rsidRPr="001A59DD" w:rsidRDefault="00ED7400">
      <w:pPr>
        <w:pStyle w:val="BodyText"/>
        <w:kinsoku w:val="0"/>
        <w:overflowPunct w:val="0"/>
        <w:rPr>
          <w:rFonts w:ascii="Calibri" w:hAnsi="Calibri" w:cs="Calibri"/>
          <w:sz w:val="18"/>
          <w:szCs w:val="18"/>
        </w:rPr>
      </w:pPr>
    </w:p>
    <w:p w14:paraId="52991F0C" w14:textId="77777777" w:rsidR="00ED7400" w:rsidRPr="001A59DD" w:rsidRDefault="00ED7400">
      <w:pPr>
        <w:pStyle w:val="BodyText"/>
        <w:kinsoku w:val="0"/>
        <w:overflowPunct w:val="0"/>
        <w:rPr>
          <w:rFonts w:ascii="Calibri" w:hAnsi="Calibri" w:cs="Calibri"/>
          <w:sz w:val="22"/>
          <w:szCs w:val="22"/>
        </w:rPr>
      </w:pPr>
    </w:p>
    <w:p w14:paraId="5748DE68" w14:textId="77777777" w:rsidR="00ED7400" w:rsidRPr="001A59DD" w:rsidRDefault="00ED7400">
      <w:pPr>
        <w:pStyle w:val="BodyText"/>
        <w:kinsoku w:val="0"/>
        <w:overflowPunct w:val="0"/>
        <w:ind w:left="819"/>
        <w:rPr>
          <w:rFonts w:ascii="Calibri" w:hAnsi="Calibri" w:cs="Calibri"/>
          <w:sz w:val="16"/>
          <w:szCs w:val="16"/>
        </w:rPr>
      </w:pPr>
      <w:r w:rsidRPr="001A59DD">
        <w:rPr>
          <w:rFonts w:ascii="Calibri" w:hAnsi="Calibri" w:cs="Calibri"/>
          <w:sz w:val="16"/>
          <w:szCs w:val="16"/>
        </w:rPr>
        <w:t>0</w:t>
      </w:r>
    </w:p>
    <w:p w14:paraId="21892DD3" w14:textId="77777777" w:rsidR="00ED7400" w:rsidRPr="001A59DD" w:rsidRDefault="00ED7400">
      <w:pPr>
        <w:pStyle w:val="BodyText"/>
        <w:kinsoku w:val="0"/>
        <w:overflowPunct w:val="0"/>
        <w:rPr>
          <w:rFonts w:ascii="Calibri" w:hAnsi="Calibri" w:cs="Calibri"/>
          <w:sz w:val="18"/>
          <w:szCs w:val="18"/>
        </w:rPr>
      </w:pPr>
    </w:p>
    <w:p w14:paraId="26AFBCAA" w14:textId="77777777" w:rsidR="00ED7400" w:rsidRPr="001A59DD" w:rsidRDefault="00ED7400">
      <w:pPr>
        <w:pStyle w:val="BodyText"/>
        <w:kinsoku w:val="0"/>
        <w:overflowPunct w:val="0"/>
        <w:rPr>
          <w:rFonts w:ascii="Calibri" w:hAnsi="Calibri" w:cs="Calibri"/>
          <w:sz w:val="18"/>
          <w:szCs w:val="18"/>
        </w:rPr>
      </w:pPr>
    </w:p>
    <w:p w14:paraId="3EE58466" w14:textId="77777777" w:rsidR="00ED7400" w:rsidRPr="001A59DD" w:rsidRDefault="00ED7400">
      <w:pPr>
        <w:pStyle w:val="BodyText"/>
        <w:kinsoku w:val="0"/>
        <w:overflowPunct w:val="0"/>
        <w:rPr>
          <w:rFonts w:ascii="Calibri" w:hAnsi="Calibri" w:cs="Calibri"/>
          <w:sz w:val="18"/>
          <w:szCs w:val="18"/>
        </w:rPr>
      </w:pPr>
    </w:p>
    <w:p w14:paraId="06151134" w14:textId="77777777" w:rsidR="00ED7400" w:rsidRPr="001A59DD" w:rsidRDefault="00ED7400">
      <w:pPr>
        <w:pStyle w:val="BodyText"/>
        <w:kinsoku w:val="0"/>
        <w:overflowPunct w:val="0"/>
        <w:rPr>
          <w:rFonts w:ascii="Calibri" w:hAnsi="Calibri" w:cs="Calibri"/>
          <w:sz w:val="18"/>
          <w:szCs w:val="18"/>
        </w:rPr>
      </w:pPr>
    </w:p>
    <w:p w14:paraId="7141AAB0" w14:textId="77777777" w:rsidR="00ED7400" w:rsidRPr="001A59DD" w:rsidRDefault="00ED7400">
      <w:pPr>
        <w:pStyle w:val="BodyText"/>
        <w:kinsoku w:val="0"/>
        <w:overflowPunct w:val="0"/>
        <w:rPr>
          <w:rFonts w:ascii="Calibri" w:hAnsi="Calibri" w:cs="Calibri"/>
          <w:sz w:val="18"/>
          <w:szCs w:val="18"/>
        </w:rPr>
      </w:pPr>
    </w:p>
    <w:p w14:paraId="7F3E27FB" w14:textId="77777777" w:rsidR="00ED7400" w:rsidRPr="001A59DD" w:rsidRDefault="00ED7400">
      <w:pPr>
        <w:pStyle w:val="BodyText"/>
        <w:kinsoku w:val="0"/>
        <w:overflowPunct w:val="0"/>
        <w:rPr>
          <w:rFonts w:ascii="Calibri" w:hAnsi="Calibri" w:cs="Calibri"/>
          <w:sz w:val="18"/>
          <w:szCs w:val="18"/>
        </w:rPr>
      </w:pPr>
    </w:p>
    <w:p w14:paraId="0E90C6BE" w14:textId="77777777" w:rsidR="00ED7400" w:rsidRPr="001A59DD" w:rsidRDefault="00ED7400">
      <w:pPr>
        <w:pStyle w:val="BodyText"/>
        <w:kinsoku w:val="0"/>
        <w:overflowPunct w:val="0"/>
        <w:rPr>
          <w:rFonts w:ascii="Calibri" w:hAnsi="Calibri" w:cs="Calibri"/>
          <w:sz w:val="18"/>
          <w:szCs w:val="18"/>
        </w:rPr>
      </w:pPr>
    </w:p>
    <w:p w14:paraId="6325128E" w14:textId="77777777" w:rsidR="00ED7400" w:rsidRPr="001A59DD" w:rsidRDefault="00ED7400">
      <w:pPr>
        <w:pStyle w:val="BodyText"/>
        <w:kinsoku w:val="0"/>
        <w:overflowPunct w:val="0"/>
        <w:rPr>
          <w:rFonts w:ascii="Calibri" w:hAnsi="Calibri" w:cs="Calibri"/>
          <w:sz w:val="18"/>
          <w:szCs w:val="18"/>
        </w:rPr>
      </w:pPr>
    </w:p>
    <w:p w14:paraId="2045BFE2" w14:textId="77777777" w:rsidR="00ED7400" w:rsidRPr="001A59DD" w:rsidRDefault="00ED7400">
      <w:pPr>
        <w:pStyle w:val="BodyText"/>
        <w:kinsoku w:val="0"/>
        <w:overflowPunct w:val="0"/>
        <w:ind w:left="819"/>
        <w:rPr>
          <w:rFonts w:ascii="Calibri" w:hAnsi="Calibri" w:cs="Calibri"/>
          <w:sz w:val="16"/>
          <w:szCs w:val="16"/>
        </w:rPr>
      </w:pPr>
      <w:r w:rsidRPr="001A59DD">
        <w:rPr>
          <w:rFonts w:ascii="Calibri" w:hAnsi="Calibri" w:cs="Calibri"/>
          <w:sz w:val="16"/>
          <w:szCs w:val="16"/>
        </w:rPr>
        <w:t>0</w:t>
      </w:r>
    </w:p>
    <w:p w14:paraId="2EDF02F7" w14:textId="77777777" w:rsidR="00ED7400" w:rsidRPr="001A59DD" w:rsidRDefault="00ED7400">
      <w:pPr>
        <w:pStyle w:val="BodyText"/>
        <w:kinsoku w:val="0"/>
        <w:overflowPunct w:val="0"/>
        <w:rPr>
          <w:rFonts w:ascii="Calibri" w:hAnsi="Calibri" w:cs="Calibri"/>
          <w:sz w:val="18"/>
          <w:szCs w:val="18"/>
        </w:rPr>
      </w:pPr>
    </w:p>
    <w:p w14:paraId="3C818A9C" w14:textId="77777777" w:rsidR="00ED7400" w:rsidRPr="001A59DD" w:rsidRDefault="00ED7400">
      <w:pPr>
        <w:pStyle w:val="BodyText"/>
        <w:kinsoku w:val="0"/>
        <w:overflowPunct w:val="0"/>
        <w:rPr>
          <w:rFonts w:ascii="Calibri" w:hAnsi="Calibri" w:cs="Calibri"/>
          <w:sz w:val="18"/>
          <w:szCs w:val="18"/>
        </w:rPr>
      </w:pPr>
    </w:p>
    <w:p w14:paraId="50AF4415" w14:textId="77777777" w:rsidR="00ED7400" w:rsidRPr="001A59DD" w:rsidRDefault="00ED7400">
      <w:pPr>
        <w:pStyle w:val="BodyText"/>
        <w:kinsoku w:val="0"/>
        <w:overflowPunct w:val="0"/>
        <w:rPr>
          <w:rFonts w:ascii="Calibri" w:hAnsi="Calibri" w:cs="Calibri"/>
          <w:sz w:val="18"/>
          <w:szCs w:val="18"/>
        </w:rPr>
      </w:pPr>
    </w:p>
    <w:p w14:paraId="6ED3C96B" w14:textId="77777777" w:rsidR="00ED7400" w:rsidRPr="001A59DD" w:rsidRDefault="00ED7400">
      <w:pPr>
        <w:pStyle w:val="BodyText"/>
        <w:kinsoku w:val="0"/>
        <w:overflowPunct w:val="0"/>
        <w:rPr>
          <w:rFonts w:ascii="Calibri" w:hAnsi="Calibri" w:cs="Calibri"/>
          <w:sz w:val="26"/>
          <w:szCs w:val="26"/>
        </w:rPr>
      </w:pPr>
    </w:p>
    <w:p w14:paraId="4DE30E5F" w14:textId="77777777" w:rsidR="00ED7400" w:rsidRPr="001A59DD" w:rsidRDefault="00ED7400">
      <w:pPr>
        <w:pStyle w:val="BodyText"/>
        <w:kinsoku w:val="0"/>
        <w:overflowPunct w:val="0"/>
        <w:spacing w:before="1"/>
        <w:ind w:left="819"/>
        <w:rPr>
          <w:rFonts w:ascii="Calibri" w:hAnsi="Calibri" w:cs="Calibri"/>
          <w:sz w:val="16"/>
          <w:szCs w:val="16"/>
        </w:rPr>
      </w:pPr>
      <w:r w:rsidRPr="001A59DD">
        <w:rPr>
          <w:rFonts w:ascii="Calibri" w:hAnsi="Calibri" w:cs="Calibri"/>
          <w:sz w:val="16"/>
          <w:szCs w:val="16"/>
        </w:rPr>
        <w:t>0</w:t>
      </w:r>
    </w:p>
    <w:p w14:paraId="1AAB4022" w14:textId="77777777" w:rsidR="00ED7400" w:rsidRPr="001A59DD" w:rsidRDefault="00ED7400">
      <w:pPr>
        <w:pStyle w:val="BodyText"/>
        <w:kinsoku w:val="0"/>
        <w:overflowPunct w:val="0"/>
        <w:rPr>
          <w:rFonts w:ascii="Calibri" w:hAnsi="Calibri" w:cs="Calibri"/>
          <w:sz w:val="18"/>
          <w:szCs w:val="18"/>
        </w:rPr>
      </w:pPr>
    </w:p>
    <w:p w14:paraId="36C8283A" w14:textId="77777777" w:rsidR="00ED7400" w:rsidRPr="001A59DD" w:rsidRDefault="00ED7400">
      <w:pPr>
        <w:pStyle w:val="BodyText"/>
        <w:kinsoku w:val="0"/>
        <w:overflowPunct w:val="0"/>
        <w:spacing w:before="161"/>
        <w:ind w:left="819"/>
        <w:rPr>
          <w:rFonts w:ascii="Calibri" w:hAnsi="Calibri" w:cs="Calibri"/>
          <w:sz w:val="16"/>
          <w:szCs w:val="16"/>
        </w:rPr>
      </w:pPr>
      <w:r w:rsidRPr="001A59DD">
        <w:rPr>
          <w:rFonts w:ascii="Calibri" w:hAnsi="Calibri" w:cs="Calibri"/>
          <w:sz w:val="16"/>
          <w:szCs w:val="16"/>
        </w:rPr>
        <w:t>0</w:t>
      </w:r>
    </w:p>
    <w:p w14:paraId="37BC04AC" w14:textId="77777777" w:rsidR="00ED7400" w:rsidRPr="001A59DD" w:rsidRDefault="00ED7400">
      <w:pPr>
        <w:pStyle w:val="BodyText"/>
        <w:kinsoku w:val="0"/>
        <w:overflowPunct w:val="0"/>
        <w:rPr>
          <w:rFonts w:ascii="Calibri" w:hAnsi="Calibri" w:cs="Calibri"/>
          <w:sz w:val="18"/>
          <w:szCs w:val="18"/>
        </w:rPr>
      </w:pPr>
    </w:p>
    <w:p w14:paraId="430C1EE3" w14:textId="77777777" w:rsidR="00ED7400" w:rsidRPr="001A59DD" w:rsidRDefault="00ED7400">
      <w:pPr>
        <w:pStyle w:val="BodyText"/>
        <w:kinsoku w:val="0"/>
        <w:overflowPunct w:val="0"/>
        <w:rPr>
          <w:rFonts w:ascii="Calibri" w:hAnsi="Calibri" w:cs="Calibri"/>
          <w:sz w:val="18"/>
          <w:szCs w:val="18"/>
        </w:rPr>
      </w:pPr>
    </w:p>
    <w:p w14:paraId="4309D397" w14:textId="77777777" w:rsidR="00ED7400" w:rsidRPr="001A59DD" w:rsidRDefault="00ED7400">
      <w:pPr>
        <w:pStyle w:val="BodyText"/>
        <w:kinsoku w:val="0"/>
        <w:overflowPunct w:val="0"/>
        <w:rPr>
          <w:rFonts w:ascii="Calibri" w:hAnsi="Calibri" w:cs="Calibri"/>
          <w:sz w:val="18"/>
          <w:szCs w:val="18"/>
        </w:rPr>
      </w:pPr>
    </w:p>
    <w:p w14:paraId="6B071B9F" w14:textId="77777777" w:rsidR="00ED7400" w:rsidRPr="001A59DD" w:rsidRDefault="00ED7400">
      <w:pPr>
        <w:pStyle w:val="BodyText"/>
        <w:kinsoku w:val="0"/>
        <w:overflowPunct w:val="0"/>
        <w:spacing w:before="11"/>
        <w:rPr>
          <w:rFonts w:ascii="Calibri" w:hAnsi="Calibri" w:cs="Calibri"/>
          <w:sz w:val="25"/>
          <w:szCs w:val="25"/>
        </w:rPr>
      </w:pPr>
    </w:p>
    <w:p w14:paraId="0ABBA5D1" w14:textId="77777777" w:rsidR="00ED7400" w:rsidRPr="001A59DD" w:rsidRDefault="00ED7400">
      <w:pPr>
        <w:pStyle w:val="BodyText"/>
        <w:kinsoku w:val="0"/>
        <w:overflowPunct w:val="0"/>
        <w:ind w:left="819"/>
        <w:rPr>
          <w:rFonts w:ascii="Calibri" w:hAnsi="Calibri" w:cs="Calibri"/>
          <w:sz w:val="16"/>
          <w:szCs w:val="16"/>
        </w:rPr>
      </w:pPr>
      <w:r w:rsidRPr="001A59DD">
        <w:rPr>
          <w:rFonts w:ascii="Calibri" w:hAnsi="Calibri" w:cs="Calibri"/>
          <w:sz w:val="16"/>
          <w:szCs w:val="16"/>
        </w:rPr>
        <w:t>0</w:t>
      </w:r>
    </w:p>
    <w:p w14:paraId="5BD4EA90" w14:textId="77777777" w:rsidR="00ED7400" w:rsidRPr="001A59DD" w:rsidRDefault="00ED7400">
      <w:pPr>
        <w:pStyle w:val="BodyText"/>
        <w:kinsoku w:val="0"/>
        <w:overflowPunct w:val="0"/>
        <w:rPr>
          <w:rFonts w:ascii="Calibri" w:hAnsi="Calibri" w:cs="Calibri"/>
          <w:sz w:val="18"/>
          <w:szCs w:val="18"/>
        </w:rPr>
      </w:pPr>
    </w:p>
    <w:p w14:paraId="12377387" w14:textId="77777777" w:rsidR="00ED7400" w:rsidRPr="001A59DD" w:rsidRDefault="00ED7400">
      <w:pPr>
        <w:pStyle w:val="BodyText"/>
        <w:kinsoku w:val="0"/>
        <w:overflowPunct w:val="0"/>
        <w:rPr>
          <w:rFonts w:ascii="Calibri" w:hAnsi="Calibri" w:cs="Calibri"/>
          <w:sz w:val="18"/>
          <w:szCs w:val="18"/>
        </w:rPr>
      </w:pPr>
    </w:p>
    <w:p w14:paraId="7457B404" w14:textId="77777777" w:rsidR="00ED7400" w:rsidRPr="001A59DD" w:rsidRDefault="00ED7400">
      <w:pPr>
        <w:pStyle w:val="BodyText"/>
        <w:kinsoku w:val="0"/>
        <w:overflowPunct w:val="0"/>
        <w:rPr>
          <w:rFonts w:ascii="Calibri" w:hAnsi="Calibri" w:cs="Calibri"/>
          <w:sz w:val="18"/>
          <w:szCs w:val="18"/>
        </w:rPr>
      </w:pPr>
    </w:p>
    <w:p w14:paraId="63A20393" w14:textId="77777777" w:rsidR="00ED7400" w:rsidRPr="001A59DD" w:rsidRDefault="00ED7400">
      <w:pPr>
        <w:pStyle w:val="BodyText"/>
        <w:kinsoku w:val="0"/>
        <w:overflowPunct w:val="0"/>
        <w:spacing w:before="115"/>
        <w:ind w:left="819"/>
        <w:rPr>
          <w:rFonts w:ascii="Calibri" w:hAnsi="Calibri" w:cs="Calibri"/>
          <w:sz w:val="16"/>
          <w:szCs w:val="16"/>
        </w:rPr>
      </w:pPr>
      <w:r w:rsidRPr="001A59DD">
        <w:rPr>
          <w:rFonts w:ascii="Calibri" w:hAnsi="Calibri" w:cs="Calibri"/>
          <w:sz w:val="16"/>
          <w:szCs w:val="16"/>
        </w:rPr>
        <w:t>0</w:t>
      </w:r>
    </w:p>
    <w:p w14:paraId="596FFD7C" w14:textId="77777777" w:rsidR="00ED7400" w:rsidRPr="001A59DD" w:rsidRDefault="00ED7400">
      <w:pPr>
        <w:pStyle w:val="BodyText"/>
        <w:kinsoku w:val="0"/>
        <w:overflowPunct w:val="0"/>
        <w:spacing w:before="93"/>
        <w:ind w:left="291"/>
        <w:jc w:val="center"/>
        <w:rPr>
          <w:rFonts w:ascii="Calibri" w:hAnsi="Calibri" w:cs="Calibri"/>
          <w:b/>
          <w:bCs/>
          <w:sz w:val="16"/>
          <w:szCs w:val="16"/>
        </w:rPr>
      </w:pPr>
      <w:r w:rsidRPr="001A59DD">
        <w:rPr>
          <w:rFonts w:ascii="Calibri" w:hAnsi="Calibri" w:cs="Calibri"/>
          <w:sz w:val="24"/>
          <w:szCs w:val="24"/>
        </w:rPr>
        <w:br w:type="column"/>
      </w:r>
      <w:r w:rsidRPr="001A59DD">
        <w:rPr>
          <w:rFonts w:ascii="Calibri" w:hAnsi="Calibri" w:cs="Calibri"/>
          <w:b/>
          <w:bCs/>
          <w:sz w:val="16"/>
          <w:szCs w:val="16"/>
        </w:rPr>
        <w:t>TOTAL HOURS</w:t>
      </w:r>
    </w:p>
    <w:p w14:paraId="385C6B25" w14:textId="77777777" w:rsidR="00ED7400" w:rsidRPr="001A59DD" w:rsidRDefault="00ED7400">
      <w:pPr>
        <w:pStyle w:val="BodyText"/>
        <w:kinsoku w:val="0"/>
        <w:overflowPunct w:val="0"/>
        <w:rPr>
          <w:rFonts w:ascii="Calibri" w:hAnsi="Calibri" w:cs="Calibri"/>
          <w:b/>
          <w:bCs/>
          <w:sz w:val="18"/>
          <w:szCs w:val="18"/>
        </w:rPr>
      </w:pPr>
    </w:p>
    <w:p w14:paraId="4C872FE6" w14:textId="77777777" w:rsidR="00ED7400" w:rsidRPr="001A59DD" w:rsidRDefault="00ED7400">
      <w:pPr>
        <w:pStyle w:val="BodyText"/>
        <w:kinsoku w:val="0"/>
        <w:overflowPunct w:val="0"/>
        <w:rPr>
          <w:rFonts w:ascii="Calibri" w:hAnsi="Calibri" w:cs="Calibri"/>
          <w:b/>
          <w:bCs/>
          <w:sz w:val="18"/>
          <w:szCs w:val="18"/>
        </w:rPr>
      </w:pPr>
    </w:p>
    <w:p w14:paraId="79457300" w14:textId="77777777" w:rsidR="00ED7400" w:rsidRPr="001A59DD" w:rsidRDefault="00ED7400">
      <w:pPr>
        <w:pStyle w:val="BodyText"/>
        <w:kinsoku w:val="0"/>
        <w:overflowPunct w:val="0"/>
        <w:spacing w:before="138"/>
        <w:ind w:left="286"/>
        <w:jc w:val="center"/>
        <w:rPr>
          <w:rFonts w:ascii="Calibri" w:hAnsi="Calibri" w:cs="Calibri"/>
          <w:sz w:val="16"/>
          <w:szCs w:val="16"/>
        </w:rPr>
      </w:pPr>
      <w:r w:rsidRPr="001A59DD">
        <w:rPr>
          <w:rFonts w:ascii="Calibri" w:hAnsi="Calibri" w:cs="Calibri"/>
          <w:sz w:val="16"/>
          <w:szCs w:val="16"/>
        </w:rPr>
        <w:t>130</w:t>
      </w:r>
    </w:p>
    <w:p w14:paraId="7859CF24" w14:textId="77777777" w:rsidR="00ED7400" w:rsidRPr="001A59DD" w:rsidRDefault="00ED7400">
      <w:pPr>
        <w:pStyle w:val="BodyText"/>
        <w:kinsoku w:val="0"/>
        <w:overflowPunct w:val="0"/>
        <w:rPr>
          <w:rFonts w:ascii="Calibri" w:hAnsi="Calibri" w:cs="Calibri"/>
          <w:sz w:val="18"/>
          <w:szCs w:val="18"/>
        </w:rPr>
      </w:pPr>
    </w:p>
    <w:p w14:paraId="286C99EE" w14:textId="77777777" w:rsidR="00ED7400" w:rsidRPr="001A59DD" w:rsidRDefault="00ED7400">
      <w:pPr>
        <w:pStyle w:val="BodyText"/>
        <w:kinsoku w:val="0"/>
        <w:overflowPunct w:val="0"/>
        <w:rPr>
          <w:rFonts w:ascii="Calibri" w:hAnsi="Calibri" w:cs="Calibri"/>
          <w:sz w:val="18"/>
          <w:szCs w:val="18"/>
        </w:rPr>
      </w:pPr>
    </w:p>
    <w:p w14:paraId="695A110E" w14:textId="77777777" w:rsidR="00ED7400" w:rsidRPr="001A59DD" w:rsidRDefault="00ED7400">
      <w:pPr>
        <w:pStyle w:val="BodyText"/>
        <w:kinsoku w:val="0"/>
        <w:overflowPunct w:val="0"/>
        <w:rPr>
          <w:rFonts w:ascii="Calibri" w:hAnsi="Calibri" w:cs="Calibri"/>
          <w:sz w:val="18"/>
          <w:szCs w:val="18"/>
        </w:rPr>
      </w:pPr>
    </w:p>
    <w:p w14:paraId="3F4D3EDF" w14:textId="77777777" w:rsidR="00ED7400" w:rsidRPr="001A59DD" w:rsidRDefault="00ED7400">
      <w:pPr>
        <w:pStyle w:val="BodyText"/>
        <w:kinsoku w:val="0"/>
        <w:overflowPunct w:val="0"/>
        <w:rPr>
          <w:rFonts w:ascii="Calibri" w:hAnsi="Calibri" w:cs="Calibri"/>
          <w:sz w:val="18"/>
          <w:szCs w:val="18"/>
        </w:rPr>
      </w:pPr>
    </w:p>
    <w:p w14:paraId="1171C35C" w14:textId="77777777" w:rsidR="00ED7400" w:rsidRPr="001A59DD" w:rsidRDefault="00ED7400">
      <w:pPr>
        <w:pStyle w:val="BodyText"/>
        <w:kinsoku w:val="0"/>
        <w:overflowPunct w:val="0"/>
        <w:rPr>
          <w:rFonts w:ascii="Calibri" w:hAnsi="Calibri" w:cs="Calibri"/>
          <w:sz w:val="18"/>
          <w:szCs w:val="18"/>
        </w:rPr>
      </w:pPr>
    </w:p>
    <w:p w14:paraId="54606BCC" w14:textId="77777777" w:rsidR="00ED7400" w:rsidRPr="001A59DD" w:rsidRDefault="00ED7400">
      <w:pPr>
        <w:pStyle w:val="BodyText"/>
        <w:kinsoku w:val="0"/>
        <w:overflowPunct w:val="0"/>
        <w:rPr>
          <w:rFonts w:ascii="Calibri" w:hAnsi="Calibri" w:cs="Calibri"/>
          <w:sz w:val="22"/>
          <w:szCs w:val="22"/>
        </w:rPr>
      </w:pPr>
    </w:p>
    <w:p w14:paraId="121466FA" w14:textId="77777777" w:rsidR="00ED7400" w:rsidRPr="001A59DD" w:rsidRDefault="00ED7400">
      <w:pPr>
        <w:pStyle w:val="BodyText"/>
        <w:kinsoku w:val="0"/>
        <w:overflowPunct w:val="0"/>
        <w:ind w:left="286"/>
        <w:jc w:val="center"/>
        <w:rPr>
          <w:rFonts w:ascii="Calibri" w:hAnsi="Calibri" w:cs="Calibri"/>
          <w:sz w:val="16"/>
          <w:szCs w:val="16"/>
        </w:rPr>
      </w:pPr>
      <w:r w:rsidRPr="001A59DD">
        <w:rPr>
          <w:rFonts w:ascii="Calibri" w:hAnsi="Calibri" w:cs="Calibri"/>
          <w:sz w:val="16"/>
          <w:szCs w:val="16"/>
        </w:rPr>
        <w:t>115</w:t>
      </w:r>
    </w:p>
    <w:p w14:paraId="33BF2D95" w14:textId="77777777" w:rsidR="00ED7400" w:rsidRPr="001A59DD" w:rsidRDefault="00ED7400">
      <w:pPr>
        <w:pStyle w:val="BodyText"/>
        <w:kinsoku w:val="0"/>
        <w:overflowPunct w:val="0"/>
        <w:rPr>
          <w:rFonts w:ascii="Calibri" w:hAnsi="Calibri" w:cs="Calibri"/>
          <w:sz w:val="18"/>
          <w:szCs w:val="18"/>
        </w:rPr>
      </w:pPr>
    </w:p>
    <w:p w14:paraId="48447FC6" w14:textId="77777777" w:rsidR="00ED7400" w:rsidRPr="001A59DD" w:rsidRDefault="00ED7400">
      <w:pPr>
        <w:pStyle w:val="BodyText"/>
        <w:kinsoku w:val="0"/>
        <w:overflowPunct w:val="0"/>
        <w:rPr>
          <w:rFonts w:ascii="Calibri" w:hAnsi="Calibri" w:cs="Calibri"/>
          <w:sz w:val="18"/>
          <w:szCs w:val="18"/>
        </w:rPr>
      </w:pPr>
    </w:p>
    <w:p w14:paraId="06E6B62F" w14:textId="77777777" w:rsidR="00ED7400" w:rsidRPr="001A59DD" w:rsidRDefault="00ED7400">
      <w:pPr>
        <w:pStyle w:val="BodyText"/>
        <w:kinsoku w:val="0"/>
        <w:overflowPunct w:val="0"/>
        <w:rPr>
          <w:rFonts w:ascii="Calibri" w:hAnsi="Calibri" w:cs="Calibri"/>
          <w:sz w:val="18"/>
          <w:szCs w:val="18"/>
        </w:rPr>
      </w:pPr>
    </w:p>
    <w:p w14:paraId="5BE7E816" w14:textId="77777777" w:rsidR="00ED7400" w:rsidRPr="001A59DD" w:rsidRDefault="00ED7400">
      <w:pPr>
        <w:pStyle w:val="BodyText"/>
        <w:kinsoku w:val="0"/>
        <w:overflowPunct w:val="0"/>
        <w:rPr>
          <w:rFonts w:ascii="Calibri" w:hAnsi="Calibri" w:cs="Calibri"/>
          <w:sz w:val="18"/>
          <w:szCs w:val="18"/>
        </w:rPr>
      </w:pPr>
    </w:p>
    <w:p w14:paraId="6ABF8AFA" w14:textId="77777777" w:rsidR="00ED7400" w:rsidRPr="001A59DD" w:rsidRDefault="00ED7400">
      <w:pPr>
        <w:pStyle w:val="BodyText"/>
        <w:kinsoku w:val="0"/>
        <w:overflowPunct w:val="0"/>
        <w:rPr>
          <w:rFonts w:ascii="Calibri" w:hAnsi="Calibri" w:cs="Calibri"/>
          <w:sz w:val="18"/>
          <w:szCs w:val="18"/>
        </w:rPr>
      </w:pPr>
    </w:p>
    <w:p w14:paraId="514383BE" w14:textId="77777777" w:rsidR="00ED7400" w:rsidRPr="001A59DD" w:rsidRDefault="00ED7400">
      <w:pPr>
        <w:pStyle w:val="BodyText"/>
        <w:kinsoku w:val="0"/>
        <w:overflowPunct w:val="0"/>
        <w:rPr>
          <w:rFonts w:ascii="Calibri" w:hAnsi="Calibri" w:cs="Calibri"/>
          <w:sz w:val="18"/>
          <w:szCs w:val="18"/>
        </w:rPr>
      </w:pPr>
    </w:p>
    <w:p w14:paraId="2621F195" w14:textId="77777777" w:rsidR="00ED7400" w:rsidRPr="001A59DD" w:rsidRDefault="00ED7400">
      <w:pPr>
        <w:pStyle w:val="BodyText"/>
        <w:kinsoku w:val="0"/>
        <w:overflowPunct w:val="0"/>
        <w:rPr>
          <w:rFonts w:ascii="Calibri" w:hAnsi="Calibri" w:cs="Calibri"/>
          <w:sz w:val="18"/>
          <w:szCs w:val="18"/>
        </w:rPr>
      </w:pPr>
    </w:p>
    <w:p w14:paraId="7F3DA7A2" w14:textId="77777777" w:rsidR="00ED7400" w:rsidRPr="001A59DD" w:rsidRDefault="00ED7400">
      <w:pPr>
        <w:pStyle w:val="BodyText"/>
        <w:kinsoku w:val="0"/>
        <w:overflowPunct w:val="0"/>
        <w:rPr>
          <w:rFonts w:ascii="Calibri" w:hAnsi="Calibri" w:cs="Calibri"/>
          <w:sz w:val="18"/>
          <w:szCs w:val="18"/>
        </w:rPr>
      </w:pPr>
    </w:p>
    <w:p w14:paraId="7B54EF21" w14:textId="77777777" w:rsidR="00ED7400" w:rsidRPr="001A59DD" w:rsidRDefault="00ED7400">
      <w:pPr>
        <w:pStyle w:val="BodyText"/>
        <w:kinsoku w:val="0"/>
        <w:overflowPunct w:val="0"/>
        <w:ind w:left="286"/>
        <w:jc w:val="center"/>
        <w:rPr>
          <w:rFonts w:ascii="Calibri" w:hAnsi="Calibri" w:cs="Calibri"/>
          <w:sz w:val="16"/>
          <w:szCs w:val="16"/>
        </w:rPr>
      </w:pPr>
      <w:r w:rsidRPr="001A59DD">
        <w:rPr>
          <w:rFonts w:ascii="Calibri" w:hAnsi="Calibri" w:cs="Calibri"/>
          <w:sz w:val="16"/>
          <w:szCs w:val="16"/>
        </w:rPr>
        <w:t>525</w:t>
      </w:r>
    </w:p>
    <w:p w14:paraId="0466B9CE" w14:textId="77777777" w:rsidR="00ED7400" w:rsidRPr="001A59DD" w:rsidRDefault="00ED7400">
      <w:pPr>
        <w:pStyle w:val="BodyText"/>
        <w:kinsoku w:val="0"/>
        <w:overflowPunct w:val="0"/>
        <w:rPr>
          <w:rFonts w:ascii="Calibri" w:hAnsi="Calibri" w:cs="Calibri"/>
          <w:sz w:val="18"/>
          <w:szCs w:val="18"/>
        </w:rPr>
      </w:pPr>
    </w:p>
    <w:p w14:paraId="73F2CE34" w14:textId="77777777" w:rsidR="00ED7400" w:rsidRPr="001A59DD" w:rsidRDefault="00ED7400">
      <w:pPr>
        <w:pStyle w:val="BodyText"/>
        <w:kinsoku w:val="0"/>
        <w:overflowPunct w:val="0"/>
        <w:rPr>
          <w:rFonts w:ascii="Calibri" w:hAnsi="Calibri" w:cs="Calibri"/>
          <w:sz w:val="18"/>
          <w:szCs w:val="18"/>
        </w:rPr>
      </w:pPr>
    </w:p>
    <w:p w14:paraId="44DD8DD6" w14:textId="77777777" w:rsidR="00ED7400" w:rsidRPr="001A59DD" w:rsidRDefault="00ED7400">
      <w:pPr>
        <w:pStyle w:val="BodyText"/>
        <w:kinsoku w:val="0"/>
        <w:overflowPunct w:val="0"/>
        <w:rPr>
          <w:rFonts w:ascii="Calibri" w:hAnsi="Calibri" w:cs="Calibri"/>
          <w:sz w:val="18"/>
          <w:szCs w:val="18"/>
        </w:rPr>
      </w:pPr>
    </w:p>
    <w:p w14:paraId="029728A2" w14:textId="77777777" w:rsidR="00ED7400" w:rsidRPr="001A59DD" w:rsidRDefault="00ED7400">
      <w:pPr>
        <w:pStyle w:val="BodyText"/>
        <w:kinsoku w:val="0"/>
        <w:overflowPunct w:val="0"/>
        <w:rPr>
          <w:rFonts w:ascii="Calibri" w:hAnsi="Calibri" w:cs="Calibri"/>
          <w:sz w:val="26"/>
          <w:szCs w:val="26"/>
        </w:rPr>
      </w:pPr>
    </w:p>
    <w:p w14:paraId="7BFE72D0" w14:textId="77777777" w:rsidR="00ED7400" w:rsidRPr="001A59DD" w:rsidRDefault="00ED7400">
      <w:pPr>
        <w:pStyle w:val="BodyText"/>
        <w:kinsoku w:val="0"/>
        <w:overflowPunct w:val="0"/>
        <w:spacing w:before="1"/>
        <w:ind w:left="286"/>
        <w:jc w:val="center"/>
        <w:rPr>
          <w:rFonts w:ascii="Calibri" w:hAnsi="Calibri" w:cs="Calibri"/>
          <w:sz w:val="16"/>
          <w:szCs w:val="16"/>
        </w:rPr>
      </w:pPr>
      <w:r w:rsidRPr="001A59DD">
        <w:rPr>
          <w:rFonts w:ascii="Calibri" w:hAnsi="Calibri" w:cs="Calibri"/>
          <w:sz w:val="16"/>
          <w:szCs w:val="16"/>
        </w:rPr>
        <w:t>25</w:t>
      </w:r>
    </w:p>
    <w:p w14:paraId="6B879CF5" w14:textId="77777777" w:rsidR="00ED7400" w:rsidRPr="001A59DD" w:rsidRDefault="00ED7400">
      <w:pPr>
        <w:pStyle w:val="BodyText"/>
        <w:kinsoku w:val="0"/>
        <w:overflowPunct w:val="0"/>
        <w:rPr>
          <w:rFonts w:ascii="Calibri" w:hAnsi="Calibri" w:cs="Calibri"/>
          <w:sz w:val="18"/>
          <w:szCs w:val="18"/>
        </w:rPr>
      </w:pPr>
    </w:p>
    <w:p w14:paraId="4C9D5C76" w14:textId="77777777" w:rsidR="00ED7400" w:rsidRPr="001A59DD" w:rsidRDefault="00ED7400">
      <w:pPr>
        <w:pStyle w:val="BodyText"/>
        <w:kinsoku w:val="0"/>
        <w:overflowPunct w:val="0"/>
        <w:spacing w:before="161"/>
        <w:ind w:left="286"/>
        <w:jc w:val="center"/>
        <w:rPr>
          <w:rFonts w:ascii="Calibri" w:hAnsi="Calibri" w:cs="Calibri"/>
          <w:sz w:val="16"/>
          <w:szCs w:val="16"/>
        </w:rPr>
      </w:pPr>
      <w:r w:rsidRPr="001A59DD">
        <w:rPr>
          <w:rFonts w:ascii="Calibri" w:hAnsi="Calibri" w:cs="Calibri"/>
          <w:sz w:val="16"/>
          <w:szCs w:val="16"/>
        </w:rPr>
        <w:t>210</w:t>
      </w:r>
    </w:p>
    <w:p w14:paraId="4BF105A4" w14:textId="77777777" w:rsidR="00ED7400" w:rsidRPr="001A59DD" w:rsidRDefault="00ED7400">
      <w:pPr>
        <w:pStyle w:val="BodyText"/>
        <w:kinsoku w:val="0"/>
        <w:overflowPunct w:val="0"/>
        <w:rPr>
          <w:rFonts w:ascii="Calibri" w:hAnsi="Calibri" w:cs="Calibri"/>
          <w:sz w:val="18"/>
          <w:szCs w:val="18"/>
        </w:rPr>
      </w:pPr>
    </w:p>
    <w:p w14:paraId="78723832" w14:textId="77777777" w:rsidR="00ED7400" w:rsidRPr="001A59DD" w:rsidRDefault="00ED7400">
      <w:pPr>
        <w:pStyle w:val="BodyText"/>
        <w:kinsoku w:val="0"/>
        <w:overflowPunct w:val="0"/>
        <w:rPr>
          <w:rFonts w:ascii="Calibri" w:hAnsi="Calibri" w:cs="Calibri"/>
          <w:sz w:val="18"/>
          <w:szCs w:val="18"/>
        </w:rPr>
      </w:pPr>
    </w:p>
    <w:p w14:paraId="50E2CB47" w14:textId="77777777" w:rsidR="00ED7400" w:rsidRPr="001A59DD" w:rsidRDefault="00ED7400">
      <w:pPr>
        <w:pStyle w:val="BodyText"/>
        <w:kinsoku w:val="0"/>
        <w:overflowPunct w:val="0"/>
        <w:rPr>
          <w:rFonts w:ascii="Calibri" w:hAnsi="Calibri" w:cs="Calibri"/>
          <w:sz w:val="18"/>
          <w:szCs w:val="18"/>
        </w:rPr>
      </w:pPr>
    </w:p>
    <w:p w14:paraId="279D390A" w14:textId="77777777" w:rsidR="00ED7400" w:rsidRPr="001A59DD" w:rsidRDefault="00ED7400">
      <w:pPr>
        <w:pStyle w:val="BodyText"/>
        <w:kinsoku w:val="0"/>
        <w:overflowPunct w:val="0"/>
        <w:spacing w:before="11"/>
        <w:rPr>
          <w:rFonts w:ascii="Calibri" w:hAnsi="Calibri" w:cs="Calibri"/>
          <w:sz w:val="25"/>
          <w:szCs w:val="25"/>
        </w:rPr>
      </w:pPr>
    </w:p>
    <w:p w14:paraId="55A1EABB" w14:textId="77777777" w:rsidR="00ED7400" w:rsidRPr="001A59DD" w:rsidRDefault="00ED7400">
      <w:pPr>
        <w:pStyle w:val="BodyText"/>
        <w:kinsoku w:val="0"/>
        <w:overflowPunct w:val="0"/>
        <w:ind w:left="286"/>
        <w:jc w:val="center"/>
        <w:rPr>
          <w:rFonts w:ascii="Calibri" w:hAnsi="Calibri" w:cs="Calibri"/>
          <w:sz w:val="16"/>
          <w:szCs w:val="16"/>
        </w:rPr>
      </w:pPr>
      <w:r w:rsidRPr="001A59DD">
        <w:rPr>
          <w:rFonts w:ascii="Calibri" w:hAnsi="Calibri" w:cs="Calibri"/>
          <w:sz w:val="16"/>
          <w:szCs w:val="16"/>
        </w:rPr>
        <w:t>220</w:t>
      </w:r>
    </w:p>
    <w:p w14:paraId="3FB6E751" w14:textId="77777777" w:rsidR="00ED7400" w:rsidRPr="001A59DD" w:rsidRDefault="00ED7400">
      <w:pPr>
        <w:pStyle w:val="BodyText"/>
        <w:kinsoku w:val="0"/>
        <w:overflowPunct w:val="0"/>
        <w:rPr>
          <w:rFonts w:ascii="Calibri" w:hAnsi="Calibri" w:cs="Calibri"/>
          <w:sz w:val="18"/>
          <w:szCs w:val="18"/>
        </w:rPr>
      </w:pPr>
    </w:p>
    <w:p w14:paraId="66D4F108" w14:textId="77777777" w:rsidR="00ED7400" w:rsidRPr="001A59DD" w:rsidRDefault="00ED7400">
      <w:pPr>
        <w:pStyle w:val="BodyText"/>
        <w:kinsoku w:val="0"/>
        <w:overflowPunct w:val="0"/>
        <w:rPr>
          <w:rFonts w:ascii="Calibri" w:hAnsi="Calibri" w:cs="Calibri"/>
          <w:sz w:val="18"/>
          <w:szCs w:val="18"/>
        </w:rPr>
      </w:pPr>
    </w:p>
    <w:p w14:paraId="122F9B3F" w14:textId="77777777" w:rsidR="00ED7400" w:rsidRPr="001A59DD" w:rsidRDefault="00ED7400">
      <w:pPr>
        <w:pStyle w:val="BodyText"/>
        <w:kinsoku w:val="0"/>
        <w:overflowPunct w:val="0"/>
        <w:rPr>
          <w:rFonts w:ascii="Calibri" w:hAnsi="Calibri" w:cs="Calibri"/>
          <w:sz w:val="18"/>
          <w:szCs w:val="18"/>
        </w:rPr>
      </w:pPr>
    </w:p>
    <w:p w14:paraId="47638379" w14:textId="77777777" w:rsidR="00ED7400" w:rsidRPr="001A59DD" w:rsidRDefault="00ED7400">
      <w:pPr>
        <w:pStyle w:val="BodyText"/>
        <w:kinsoku w:val="0"/>
        <w:overflowPunct w:val="0"/>
        <w:spacing w:before="115"/>
        <w:ind w:left="286"/>
        <w:jc w:val="center"/>
        <w:rPr>
          <w:rFonts w:ascii="Calibri" w:hAnsi="Calibri" w:cs="Calibri"/>
          <w:sz w:val="16"/>
          <w:szCs w:val="16"/>
        </w:rPr>
      </w:pPr>
      <w:r w:rsidRPr="001A59DD">
        <w:rPr>
          <w:rFonts w:ascii="Calibri" w:hAnsi="Calibri" w:cs="Calibri"/>
          <w:sz w:val="16"/>
          <w:szCs w:val="16"/>
        </w:rPr>
        <w:t>30</w:t>
      </w:r>
    </w:p>
    <w:p w14:paraId="4FB78CA7" w14:textId="77777777" w:rsidR="00ED7400" w:rsidRPr="001A59DD" w:rsidRDefault="00ED7400">
      <w:pPr>
        <w:pStyle w:val="BodyText"/>
        <w:kinsoku w:val="0"/>
        <w:overflowPunct w:val="0"/>
        <w:spacing w:before="93"/>
        <w:ind w:left="274" w:right="516" w:hanging="10"/>
        <w:jc w:val="center"/>
        <w:rPr>
          <w:rFonts w:ascii="Calibri" w:hAnsi="Calibri" w:cs="Calibri"/>
          <w:b/>
          <w:bCs/>
          <w:sz w:val="16"/>
          <w:szCs w:val="16"/>
        </w:rPr>
      </w:pPr>
      <w:r w:rsidRPr="001A59DD">
        <w:rPr>
          <w:rFonts w:ascii="Calibri" w:hAnsi="Calibri" w:cs="Calibri"/>
          <w:sz w:val="24"/>
          <w:szCs w:val="24"/>
        </w:rPr>
        <w:br w:type="column"/>
      </w:r>
      <w:r w:rsidRPr="001A59DD">
        <w:rPr>
          <w:rFonts w:ascii="Calibri" w:hAnsi="Calibri" w:cs="Calibri"/>
          <w:b/>
          <w:bCs/>
          <w:sz w:val="16"/>
          <w:szCs w:val="16"/>
        </w:rPr>
        <w:t>MINIMUM PRACTICAL HOURS</w:t>
      </w:r>
    </w:p>
    <w:p w14:paraId="4F9BB863" w14:textId="77777777" w:rsidR="00ED7400" w:rsidRPr="001A59DD" w:rsidRDefault="00ED7400">
      <w:pPr>
        <w:pStyle w:val="BodyText"/>
        <w:kinsoku w:val="0"/>
        <w:overflowPunct w:val="0"/>
        <w:rPr>
          <w:rFonts w:ascii="Calibri" w:hAnsi="Calibri" w:cs="Calibri"/>
          <w:b/>
          <w:bCs/>
          <w:sz w:val="18"/>
          <w:szCs w:val="18"/>
        </w:rPr>
      </w:pPr>
    </w:p>
    <w:p w14:paraId="23FD8003" w14:textId="77777777" w:rsidR="00ED7400" w:rsidRPr="001A59DD" w:rsidRDefault="00ED7400">
      <w:pPr>
        <w:pStyle w:val="BodyText"/>
        <w:kinsoku w:val="0"/>
        <w:overflowPunct w:val="0"/>
        <w:spacing w:before="161"/>
        <w:ind w:left="454" w:right="701"/>
        <w:jc w:val="center"/>
        <w:rPr>
          <w:rFonts w:ascii="Calibri" w:hAnsi="Calibri" w:cs="Calibri"/>
          <w:sz w:val="16"/>
          <w:szCs w:val="16"/>
        </w:rPr>
      </w:pPr>
      <w:r w:rsidRPr="001A59DD">
        <w:rPr>
          <w:rFonts w:ascii="Calibri" w:hAnsi="Calibri" w:cs="Calibri"/>
          <w:sz w:val="16"/>
          <w:szCs w:val="16"/>
        </w:rPr>
        <w:t>585</w:t>
      </w:r>
    </w:p>
    <w:p w14:paraId="4F24C8F5" w14:textId="77777777" w:rsidR="00ED7400" w:rsidRPr="001A59DD" w:rsidRDefault="00ED7400">
      <w:pPr>
        <w:pStyle w:val="BodyText"/>
        <w:kinsoku w:val="0"/>
        <w:overflowPunct w:val="0"/>
        <w:ind w:left="290" w:right="536" w:hanging="6"/>
        <w:jc w:val="center"/>
        <w:rPr>
          <w:rFonts w:ascii="Calibri" w:hAnsi="Calibri" w:cs="Calibri"/>
          <w:sz w:val="16"/>
          <w:szCs w:val="16"/>
        </w:rPr>
      </w:pPr>
      <w:r w:rsidRPr="001A59DD">
        <w:rPr>
          <w:rFonts w:ascii="Calibri" w:hAnsi="Calibri" w:cs="Calibri"/>
          <w:sz w:val="16"/>
          <w:szCs w:val="16"/>
        </w:rPr>
        <w:t>(Sanitation and Patron Protection shall be included in all services)</w:t>
      </w:r>
    </w:p>
    <w:p w14:paraId="513E3EFC" w14:textId="77777777" w:rsidR="00ED7400" w:rsidRPr="001A59DD" w:rsidRDefault="00ED7400">
      <w:pPr>
        <w:pStyle w:val="BodyText"/>
        <w:kinsoku w:val="0"/>
        <w:overflowPunct w:val="0"/>
        <w:rPr>
          <w:rFonts w:ascii="Calibri" w:hAnsi="Calibri" w:cs="Calibri"/>
          <w:sz w:val="18"/>
          <w:szCs w:val="18"/>
        </w:rPr>
      </w:pPr>
    </w:p>
    <w:p w14:paraId="5C033D89" w14:textId="77777777" w:rsidR="00ED7400" w:rsidRPr="001A59DD" w:rsidRDefault="00ED7400">
      <w:pPr>
        <w:pStyle w:val="BodyText"/>
        <w:kinsoku w:val="0"/>
        <w:overflowPunct w:val="0"/>
        <w:rPr>
          <w:rFonts w:ascii="Calibri" w:hAnsi="Calibri" w:cs="Calibri"/>
          <w:sz w:val="18"/>
          <w:szCs w:val="18"/>
        </w:rPr>
      </w:pPr>
    </w:p>
    <w:p w14:paraId="035C9182" w14:textId="77777777" w:rsidR="00ED7400" w:rsidRPr="001A59DD" w:rsidRDefault="00ED7400">
      <w:pPr>
        <w:pStyle w:val="BodyText"/>
        <w:kinsoku w:val="0"/>
        <w:overflowPunct w:val="0"/>
        <w:rPr>
          <w:rFonts w:ascii="Calibri" w:hAnsi="Calibri" w:cs="Calibri"/>
          <w:sz w:val="18"/>
          <w:szCs w:val="18"/>
        </w:rPr>
      </w:pPr>
    </w:p>
    <w:p w14:paraId="1146C873" w14:textId="77777777" w:rsidR="00ED7400" w:rsidRPr="001A59DD" w:rsidRDefault="00ED7400">
      <w:pPr>
        <w:pStyle w:val="BodyText"/>
        <w:kinsoku w:val="0"/>
        <w:overflowPunct w:val="0"/>
        <w:spacing w:before="115"/>
        <w:ind w:left="454" w:right="701"/>
        <w:jc w:val="center"/>
        <w:rPr>
          <w:rFonts w:ascii="Calibri" w:hAnsi="Calibri" w:cs="Calibri"/>
          <w:sz w:val="16"/>
          <w:szCs w:val="16"/>
        </w:rPr>
      </w:pPr>
      <w:r w:rsidRPr="001A59DD">
        <w:rPr>
          <w:rFonts w:ascii="Calibri" w:hAnsi="Calibri" w:cs="Calibri"/>
          <w:sz w:val="16"/>
          <w:szCs w:val="16"/>
        </w:rPr>
        <w:t>40</w:t>
      </w:r>
    </w:p>
    <w:p w14:paraId="63849B4C" w14:textId="77777777" w:rsidR="00ED7400" w:rsidRPr="001A59DD" w:rsidRDefault="00ED7400">
      <w:pPr>
        <w:pStyle w:val="BodyText"/>
        <w:kinsoku w:val="0"/>
        <w:overflowPunct w:val="0"/>
        <w:rPr>
          <w:rFonts w:ascii="Calibri" w:hAnsi="Calibri" w:cs="Calibri"/>
          <w:sz w:val="16"/>
          <w:szCs w:val="16"/>
        </w:rPr>
      </w:pPr>
    </w:p>
    <w:p w14:paraId="7146A34D" w14:textId="77777777" w:rsidR="00ED7400" w:rsidRPr="001A59DD" w:rsidRDefault="00ED7400">
      <w:pPr>
        <w:pStyle w:val="BodyText"/>
        <w:kinsoku w:val="0"/>
        <w:overflowPunct w:val="0"/>
        <w:ind w:left="454" w:right="705"/>
        <w:jc w:val="center"/>
        <w:rPr>
          <w:rFonts w:ascii="Calibri" w:hAnsi="Calibri" w:cs="Calibri"/>
          <w:sz w:val="16"/>
          <w:szCs w:val="16"/>
        </w:rPr>
      </w:pPr>
      <w:r w:rsidRPr="001A59DD">
        <w:rPr>
          <w:rFonts w:ascii="Calibri" w:hAnsi="Calibri" w:cs="Calibri"/>
          <w:sz w:val="16"/>
          <w:szCs w:val="16"/>
        </w:rPr>
        <w:t>(a minimum of 5 services in each category)</w:t>
      </w:r>
    </w:p>
    <w:p w14:paraId="3DF3A201" w14:textId="77777777" w:rsidR="00ED7400" w:rsidRPr="001A59DD" w:rsidRDefault="00ED7400">
      <w:pPr>
        <w:pStyle w:val="BodyText"/>
        <w:kinsoku w:val="0"/>
        <w:overflowPunct w:val="0"/>
        <w:rPr>
          <w:rFonts w:ascii="Calibri" w:hAnsi="Calibri" w:cs="Calibri"/>
          <w:sz w:val="18"/>
          <w:szCs w:val="18"/>
        </w:rPr>
      </w:pPr>
    </w:p>
    <w:p w14:paraId="469AE2E5" w14:textId="77777777" w:rsidR="00ED7400" w:rsidRPr="001A59DD" w:rsidRDefault="00ED7400">
      <w:pPr>
        <w:pStyle w:val="BodyText"/>
        <w:kinsoku w:val="0"/>
        <w:overflowPunct w:val="0"/>
        <w:rPr>
          <w:rFonts w:ascii="Calibri" w:hAnsi="Calibri" w:cs="Calibri"/>
          <w:sz w:val="18"/>
          <w:szCs w:val="18"/>
        </w:rPr>
      </w:pPr>
    </w:p>
    <w:p w14:paraId="3EFF3F90" w14:textId="77777777" w:rsidR="00ED7400" w:rsidRPr="001A59DD" w:rsidRDefault="00ED7400">
      <w:pPr>
        <w:pStyle w:val="BodyText"/>
        <w:kinsoku w:val="0"/>
        <w:overflowPunct w:val="0"/>
        <w:rPr>
          <w:rFonts w:ascii="Calibri" w:hAnsi="Calibri" w:cs="Calibri"/>
          <w:sz w:val="18"/>
          <w:szCs w:val="18"/>
        </w:rPr>
      </w:pPr>
    </w:p>
    <w:p w14:paraId="61363F04" w14:textId="77777777" w:rsidR="00ED7400" w:rsidRPr="001A59DD" w:rsidRDefault="00ED7400">
      <w:pPr>
        <w:pStyle w:val="BodyText"/>
        <w:kinsoku w:val="0"/>
        <w:overflowPunct w:val="0"/>
        <w:rPr>
          <w:rFonts w:ascii="Calibri" w:hAnsi="Calibri" w:cs="Calibri"/>
          <w:sz w:val="26"/>
          <w:szCs w:val="26"/>
        </w:rPr>
      </w:pPr>
    </w:p>
    <w:p w14:paraId="791C7622" w14:textId="77777777" w:rsidR="00ED7400" w:rsidRPr="001A59DD" w:rsidRDefault="00ED7400">
      <w:pPr>
        <w:pStyle w:val="BodyText"/>
        <w:kinsoku w:val="0"/>
        <w:overflowPunct w:val="0"/>
        <w:ind w:left="454" w:right="701"/>
        <w:jc w:val="center"/>
        <w:rPr>
          <w:rFonts w:ascii="Calibri" w:hAnsi="Calibri" w:cs="Calibri"/>
          <w:sz w:val="16"/>
          <w:szCs w:val="16"/>
        </w:rPr>
      </w:pPr>
      <w:r w:rsidRPr="001A59DD">
        <w:rPr>
          <w:rFonts w:ascii="Calibri" w:hAnsi="Calibri" w:cs="Calibri"/>
          <w:sz w:val="16"/>
          <w:szCs w:val="16"/>
        </w:rPr>
        <w:t>300</w:t>
      </w:r>
    </w:p>
    <w:p w14:paraId="53ECF5F4" w14:textId="77777777" w:rsidR="00ED7400" w:rsidRPr="001A59DD" w:rsidRDefault="00ED7400">
      <w:pPr>
        <w:pStyle w:val="BodyText"/>
        <w:kinsoku w:val="0"/>
        <w:overflowPunct w:val="0"/>
        <w:ind w:left="454" w:right="705"/>
        <w:jc w:val="center"/>
        <w:rPr>
          <w:rFonts w:ascii="Calibri" w:hAnsi="Calibri" w:cs="Calibri"/>
          <w:sz w:val="16"/>
          <w:szCs w:val="16"/>
        </w:rPr>
      </w:pPr>
      <w:r w:rsidRPr="001A59DD">
        <w:rPr>
          <w:rFonts w:ascii="Calibri" w:hAnsi="Calibri" w:cs="Calibri"/>
          <w:sz w:val="16"/>
          <w:szCs w:val="16"/>
        </w:rPr>
        <w:t>( a minimum of 20 services in each category)</w:t>
      </w:r>
    </w:p>
    <w:p w14:paraId="44A4785E" w14:textId="77777777" w:rsidR="00ED7400" w:rsidRPr="001A59DD" w:rsidRDefault="00ED7400">
      <w:pPr>
        <w:pStyle w:val="BodyText"/>
        <w:kinsoku w:val="0"/>
        <w:overflowPunct w:val="0"/>
        <w:rPr>
          <w:rFonts w:ascii="Calibri" w:hAnsi="Calibri" w:cs="Calibri"/>
          <w:sz w:val="18"/>
          <w:szCs w:val="18"/>
        </w:rPr>
      </w:pPr>
    </w:p>
    <w:p w14:paraId="74AA891C" w14:textId="77777777" w:rsidR="00ED7400" w:rsidRPr="001A59DD" w:rsidRDefault="00ED7400">
      <w:pPr>
        <w:pStyle w:val="BodyText"/>
        <w:kinsoku w:val="0"/>
        <w:overflowPunct w:val="0"/>
        <w:spacing w:before="162"/>
        <w:ind w:left="454" w:right="701"/>
        <w:jc w:val="center"/>
        <w:rPr>
          <w:rFonts w:ascii="Calibri" w:hAnsi="Calibri" w:cs="Calibri"/>
          <w:sz w:val="16"/>
          <w:szCs w:val="16"/>
        </w:rPr>
      </w:pPr>
      <w:r w:rsidRPr="001A59DD">
        <w:rPr>
          <w:rFonts w:ascii="Calibri" w:hAnsi="Calibri" w:cs="Calibri"/>
          <w:sz w:val="16"/>
          <w:szCs w:val="16"/>
        </w:rPr>
        <w:t>30</w:t>
      </w:r>
    </w:p>
    <w:p w14:paraId="4D5AE4A4" w14:textId="77777777" w:rsidR="00ED7400" w:rsidRPr="001A59DD" w:rsidRDefault="00ED7400">
      <w:pPr>
        <w:pStyle w:val="BodyText"/>
        <w:kinsoku w:val="0"/>
        <w:overflowPunct w:val="0"/>
        <w:rPr>
          <w:rFonts w:ascii="Calibri" w:hAnsi="Calibri" w:cs="Calibri"/>
          <w:sz w:val="18"/>
          <w:szCs w:val="18"/>
        </w:rPr>
      </w:pPr>
    </w:p>
    <w:p w14:paraId="33024FF4" w14:textId="77777777" w:rsidR="00ED7400" w:rsidRPr="001A59DD" w:rsidRDefault="00ED7400">
      <w:pPr>
        <w:pStyle w:val="BodyText"/>
        <w:kinsoku w:val="0"/>
        <w:overflowPunct w:val="0"/>
        <w:spacing w:before="161"/>
        <w:ind w:left="454" w:right="701"/>
        <w:jc w:val="center"/>
        <w:rPr>
          <w:rFonts w:ascii="Calibri" w:hAnsi="Calibri" w:cs="Calibri"/>
          <w:sz w:val="16"/>
          <w:szCs w:val="16"/>
        </w:rPr>
      </w:pPr>
      <w:r w:rsidRPr="001A59DD">
        <w:rPr>
          <w:rFonts w:ascii="Calibri" w:hAnsi="Calibri" w:cs="Calibri"/>
          <w:sz w:val="16"/>
          <w:szCs w:val="16"/>
        </w:rPr>
        <w:t>80</w:t>
      </w:r>
    </w:p>
    <w:p w14:paraId="7AC21E73" w14:textId="77777777" w:rsidR="00ED7400" w:rsidRPr="001A59DD" w:rsidRDefault="00ED7400">
      <w:pPr>
        <w:pStyle w:val="BodyText"/>
        <w:kinsoku w:val="0"/>
        <w:overflowPunct w:val="0"/>
        <w:ind w:left="454" w:right="705"/>
        <w:jc w:val="center"/>
        <w:rPr>
          <w:rFonts w:ascii="Calibri" w:hAnsi="Calibri" w:cs="Calibri"/>
          <w:sz w:val="16"/>
          <w:szCs w:val="16"/>
        </w:rPr>
      </w:pPr>
      <w:r w:rsidRPr="001A59DD">
        <w:rPr>
          <w:rFonts w:ascii="Calibri" w:hAnsi="Calibri" w:cs="Calibri"/>
          <w:sz w:val="16"/>
          <w:szCs w:val="16"/>
        </w:rPr>
        <w:t>(a minimum of 8 services in each category)</w:t>
      </w:r>
    </w:p>
    <w:p w14:paraId="041727AE" w14:textId="77777777" w:rsidR="00ED7400" w:rsidRPr="001A59DD" w:rsidRDefault="00ED7400">
      <w:pPr>
        <w:pStyle w:val="BodyText"/>
        <w:kinsoku w:val="0"/>
        <w:overflowPunct w:val="0"/>
        <w:rPr>
          <w:rFonts w:ascii="Calibri" w:hAnsi="Calibri" w:cs="Calibri"/>
          <w:sz w:val="18"/>
          <w:szCs w:val="18"/>
        </w:rPr>
      </w:pPr>
    </w:p>
    <w:p w14:paraId="0759E21B" w14:textId="77777777" w:rsidR="00ED7400" w:rsidRPr="001A59DD" w:rsidRDefault="00ED7400">
      <w:pPr>
        <w:pStyle w:val="BodyText"/>
        <w:kinsoku w:val="0"/>
        <w:overflowPunct w:val="0"/>
        <w:spacing w:before="161"/>
        <w:ind w:left="454" w:right="701"/>
        <w:jc w:val="center"/>
        <w:rPr>
          <w:rFonts w:ascii="Calibri" w:hAnsi="Calibri" w:cs="Calibri"/>
          <w:sz w:val="16"/>
          <w:szCs w:val="16"/>
        </w:rPr>
      </w:pPr>
      <w:r w:rsidRPr="001A59DD">
        <w:rPr>
          <w:rFonts w:ascii="Calibri" w:hAnsi="Calibri" w:cs="Calibri"/>
          <w:sz w:val="16"/>
          <w:szCs w:val="16"/>
        </w:rPr>
        <w:t>80</w:t>
      </w:r>
    </w:p>
    <w:p w14:paraId="1E43D983" w14:textId="77777777" w:rsidR="00ED7400" w:rsidRPr="001A59DD" w:rsidRDefault="00ED7400">
      <w:pPr>
        <w:pStyle w:val="BodyText"/>
        <w:kinsoku w:val="0"/>
        <w:overflowPunct w:val="0"/>
        <w:ind w:left="454" w:right="705"/>
        <w:jc w:val="center"/>
        <w:rPr>
          <w:rFonts w:ascii="Calibri" w:hAnsi="Calibri" w:cs="Calibri"/>
          <w:sz w:val="16"/>
          <w:szCs w:val="16"/>
        </w:rPr>
      </w:pPr>
      <w:r w:rsidRPr="001A59DD">
        <w:rPr>
          <w:rFonts w:ascii="Calibri" w:hAnsi="Calibri" w:cs="Calibri"/>
          <w:sz w:val="16"/>
          <w:szCs w:val="16"/>
        </w:rPr>
        <w:t>( a minimum of 15 services in each category)</w:t>
      </w:r>
    </w:p>
    <w:p w14:paraId="2BFC36CE" w14:textId="77777777" w:rsidR="00ED7400" w:rsidRPr="001A59DD" w:rsidRDefault="00ED7400">
      <w:pPr>
        <w:pStyle w:val="BodyText"/>
        <w:kinsoku w:val="0"/>
        <w:overflowPunct w:val="0"/>
        <w:rPr>
          <w:rFonts w:ascii="Calibri" w:hAnsi="Calibri" w:cs="Calibri"/>
          <w:sz w:val="16"/>
          <w:szCs w:val="16"/>
        </w:rPr>
      </w:pPr>
    </w:p>
    <w:p w14:paraId="05CF49DE" w14:textId="77777777" w:rsidR="00ED7400" w:rsidRPr="001A59DD" w:rsidRDefault="00ED7400">
      <w:pPr>
        <w:pStyle w:val="BodyText"/>
        <w:kinsoku w:val="0"/>
        <w:overflowPunct w:val="0"/>
        <w:ind w:right="247"/>
        <w:jc w:val="center"/>
        <w:rPr>
          <w:rFonts w:ascii="Calibri" w:hAnsi="Calibri" w:cs="Calibri"/>
          <w:sz w:val="16"/>
          <w:szCs w:val="16"/>
        </w:rPr>
      </w:pPr>
      <w:r w:rsidRPr="001A59DD">
        <w:rPr>
          <w:rFonts w:ascii="Calibri" w:hAnsi="Calibri" w:cs="Calibri"/>
          <w:sz w:val="16"/>
          <w:szCs w:val="16"/>
        </w:rPr>
        <w:t>5</w:t>
      </w:r>
    </w:p>
    <w:p w14:paraId="7C5172A2" w14:textId="77777777" w:rsidR="00ED7400" w:rsidRPr="001A59DD" w:rsidRDefault="00ED7400">
      <w:pPr>
        <w:pStyle w:val="BodyText"/>
        <w:kinsoku w:val="0"/>
        <w:overflowPunct w:val="0"/>
        <w:ind w:right="247"/>
        <w:jc w:val="center"/>
        <w:rPr>
          <w:rFonts w:ascii="Calibri" w:hAnsi="Calibri" w:cs="Calibri"/>
          <w:sz w:val="16"/>
          <w:szCs w:val="16"/>
        </w:rPr>
        <w:sectPr w:rsidR="00ED7400" w:rsidRPr="001A59DD" w:rsidSect="00680032">
          <w:type w:val="continuous"/>
          <w:pgSz w:w="12240" w:h="15840"/>
          <w:pgMar w:top="280" w:right="740" w:bottom="280" w:left="840" w:header="720" w:footer="720" w:gutter="0"/>
          <w:cols w:num="6" w:space="720" w:equalWidth="0">
            <w:col w:w="2037" w:space="40"/>
            <w:col w:w="1602" w:space="373"/>
            <w:col w:w="1288" w:space="60"/>
            <w:col w:w="1344" w:space="52"/>
            <w:col w:w="1466" w:space="39"/>
            <w:col w:w="2359"/>
          </w:cols>
          <w:noEndnote/>
        </w:sectPr>
      </w:pPr>
    </w:p>
    <w:tbl>
      <w:tblPr>
        <w:tblW w:w="0" w:type="auto"/>
        <w:tblInd w:w="242" w:type="dxa"/>
        <w:tblLayout w:type="fixed"/>
        <w:tblCellMar>
          <w:left w:w="0" w:type="dxa"/>
          <w:right w:w="0" w:type="dxa"/>
        </w:tblCellMar>
        <w:tblLook w:val="0000" w:firstRow="0" w:lastRow="0" w:firstColumn="0" w:lastColumn="0" w:noHBand="0" w:noVBand="0"/>
      </w:tblPr>
      <w:tblGrid>
        <w:gridCol w:w="2232"/>
        <w:gridCol w:w="1494"/>
        <w:gridCol w:w="1572"/>
        <w:gridCol w:w="1406"/>
        <w:gridCol w:w="1568"/>
        <w:gridCol w:w="1052"/>
      </w:tblGrid>
      <w:tr w:rsidR="00ED7400" w:rsidRPr="001A59DD" w14:paraId="62CDD08F" w14:textId="77777777">
        <w:tblPrEx>
          <w:tblCellMar>
            <w:top w:w="0" w:type="dxa"/>
            <w:left w:w="0" w:type="dxa"/>
            <w:bottom w:w="0" w:type="dxa"/>
            <w:right w:w="0" w:type="dxa"/>
          </w:tblCellMar>
        </w:tblPrEx>
        <w:trPr>
          <w:trHeight w:val="916"/>
        </w:trPr>
        <w:tc>
          <w:tcPr>
            <w:tcW w:w="2232" w:type="dxa"/>
            <w:tcBorders>
              <w:top w:val="none" w:sz="6" w:space="0" w:color="auto"/>
              <w:left w:val="none" w:sz="6" w:space="0" w:color="auto"/>
              <w:bottom w:val="none" w:sz="6" w:space="0" w:color="auto"/>
              <w:right w:val="none" w:sz="6" w:space="0" w:color="auto"/>
            </w:tcBorders>
          </w:tcPr>
          <w:p w14:paraId="5BA79867" w14:textId="77777777" w:rsidR="00ED7400" w:rsidRPr="001A59DD" w:rsidRDefault="00ED7400">
            <w:pPr>
              <w:pStyle w:val="TableParagraph"/>
              <w:kinsoku w:val="0"/>
              <w:overflowPunct w:val="0"/>
              <w:spacing w:before="4"/>
              <w:rPr>
                <w:rFonts w:ascii="Calibri" w:hAnsi="Calibri" w:cs="Calibri"/>
                <w:sz w:val="15"/>
                <w:szCs w:val="15"/>
              </w:rPr>
            </w:pPr>
          </w:p>
          <w:p w14:paraId="478E824E" w14:textId="77777777" w:rsidR="00ED7400" w:rsidRPr="001A59DD" w:rsidRDefault="00ED7400">
            <w:pPr>
              <w:pStyle w:val="TableParagraph"/>
              <w:kinsoku w:val="0"/>
              <w:overflowPunct w:val="0"/>
              <w:spacing w:line="180" w:lineRule="atLeast"/>
              <w:ind w:left="50" w:right="504"/>
              <w:rPr>
                <w:rFonts w:ascii="Calibri" w:hAnsi="Calibri" w:cs="Calibri"/>
                <w:sz w:val="16"/>
                <w:szCs w:val="16"/>
              </w:rPr>
            </w:pPr>
            <w:r w:rsidRPr="001A59DD">
              <w:rPr>
                <w:rFonts w:ascii="Calibri" w:hAnsi="Calibri" w:cs="Calibri"/>
                <w:sz w:val="16"/>
                <w:szCs w:val="16"/>
              </w:rPr>
              <w:t>Applied anatomy, physiology, and histology of the human head, hands nails, skin and hair</w:t>
            </w:r>
          </w:p>
        </w:tc>
        <w:tc>
          <w:tcPr>
            <w:tcW w:w="1494" w:type="dxa"/>
            <w:tcBorders>
              <w:top w:val="none" w:sz="6" w:space="0" w:color="auto"/>
              <w:left w:val="none" w:sz="6" w:space="0" w:color="auto"/>
              <w:bottom w:val="none" w:sz="6" w:space="0" w:color="auto"/>
              <w:right w:val="none" w:sz="6" w:space="0" w:color="auto"/>
            </w:tcBorders>
          </w:tcPr>
          <w:p w14:paraId="4129D0D7" w14:textId="77777777" w:rsidR="00ED7400" w:rsidRPr="001A59DD" w:rsidRDefault="00ED7400">
            <w:pPr>
              <w:pStyle w:val="TableParagraph"/>
              <w:kinsoku w:val="0"/>
              <w:overflowPunct w:val="0"/>
              <w:spacing w:line="177" w:lineRule="exact"/>
              <w:ind w:left="542" w:right="751"/>
              <w:jc w:val="center"/>
              <w:rPr>
                <w:rFonts w:ascii="Calibri" w:hAnsi="Calibri" w:cs="Calibri"/>
                <w:sz w:val="16"/>
                <w:szCs w:val="16"/>
              </w:rPr>
            </w:pPr>
            <w:r w:rsidRPr="001A59DD">
              <w:rPr>
                <w:rFonts w:ascii="Calibri" w:hAnsi="Calibri" w:cs="Calibri"/>
                <w:sz w:val="16"/>
                <w:szCs w:val="16"/>
              </w:rPr>
              <w:t>45</w:t>
            </w:r>
          </w:p>
          <w:p w14:paraId="7C3D8E29" w14:textId="77777777" w:rsidR="00ED7400" w:rsidRPr="001A59DD" w:rsidRDefault="00ED7400">
            <w:pPr>
              <w:pStyle w:val="TableParagraph"/>
              <w:kinsoku w:val="0"/>
              <w:overflowPunct w:val="0"/>
              <w:rPr>
                <w:rFonts w:ascii="Calibri" w:hAnsi="Calibri" w:cs="Calibri"/>
                <w:sz w:val="18"/>
                <w:szCs w:val="18"/>
              </w:rPr>
            </w:pPr>
          </w:p>
          <w:p w14:paraId="6083B4BA" w14:textId="77777777" w:rsidR="00ED7400" w:rsidRPr="001A59DD" w:rsidRDefault="00ED7400">
            <w:pPr>
              <w:pStyle w:val="TableParagraph"/>
              <w:kinsoku w:val="0"/>
              <w:overflowPunct w:val="0"/>
              <w:rPr>
                <w:rFonts w:ascii="Calibri" w:hAnsi="Calibri" w:cs="Calibri"/>
                <w:sz w:val="18"/>
                <w:szCs w:val="18"/>
              </w:rPr>
            </w:pPr>
          </w:p>
          <w:p w14:paraId="37B92ABF" w14:textId="77777777" w:rsidR="00ED7400" w:rsidRPr="001A59DD" w:rsidRDefault="00ED7400">
            <w:pPr>
              <w:pStyle w:val="TableParagraph"/>
              <w:kinsoku w:val="0"/>
              <w:overflowPunct w:val="0"/>
              <w:spacing w:before="138" w:line="167" w:lineRule="exact"/>
              <w:ind w:right="209"/>
              <w:jc w:val="center"/>
              <w:rPr>
                <w:rFonts w:ascii="Calibri" w:hAnsi="Calibri" w:cs="Calibri"/>
                <w:sz w:val="16"/>
                <w:szCs w:val="16"/>
              </w:rPr>
            </w:pPr>
            <w:r w:rsidRPr="001A59DD">
              <w:rPr>
                <w:rFonts w:ascii="Calibri" w:hAnsi="Calibri" w:cs="Calibri"/>
                <w:sz w:val="16"/>
                <w:szCs w:val="16"/>
              </w:rPr>
              <w:t>.</w:t>
            </w:r>
          </w:p>
        </w:tc>
        <w:tc>
          <w:tcPr>
            <w:tcW w:w="1572" w:type="dxa"/>
            <w:tcBorders>
              <w:top w:val="none" w:sz="6" w:space="0" w:color="auto"/>
              <w:left w:val="none" w:sz="6" w:space="0" w:color="auto"/>
              <w:bottom w:val="none" w:sz="6" w:space="0" w:color="auto"/>
              <w:right w:val="none" w:sz="6" w:space="0" w:color="auto"/>
            </w:tcBorders>
          </w:tcPr>
          <w:p w14:paraId="55A9BFCC" w14:textId="77777777" w:rsidR="00ED7400" w:rsidRPr="001A59DD" w:rsidRDefault="00ED7400">
            <w:pPr>
              <w:pStyle w:val="TableParagraph"/>
              <w:kinsoku w:val="0"/>
              <w:overflowPunct w:val="0"/>
              <w:spacing w:line="222" w:lineRule="exact"/>
              <w:ind w:right="587"/>
              <w:jc w:val="right"/>
              <w:rPr>
                <w:rFonts w:ascii="Calibri" w:hAnsi="Calibri" w:cs="Calibri"/>
                <w:sz w:val="20"/>
                <w:szCs w:val="20"/>
              </w:rPr>
            </w:pPr>
            <w:r w:rsidRPr="001A59DD">
              <w:rPr>
                <w:rFonts w:ascii="Calibri" w:hAnsi="Calibri" w:cs="Calibri"/>
                <w:sz w:val="20"/>
                <w:szCs w:val="20"/>
              </w:rPr>
              <w:t>0</w:t>
            </w:r>
          </w:p>
        </w:tc>
        <w:tc>
          <w:tcPr>
            <w:tcW w:w="1406" w:type="dxa"/>
            <w:tcBorders>
              <w:top w:val="none" w:sz="6" w:space="0" w:color="auto"/>
              <w:left w:val="none" w:sz="6" w:space="0" w:color="auto"/>
              <w:bottom w:val="none" w:sz="6" w:space="0" w:color="auto"/>
              <w:right w:val="none" w:sz="6" w:space="0" w:color="auto"/>
            </w:tcBorders>
          </w:tcPr>
          <w:p w14:paraId="6C2FC9DA" w14:textId="77777777" w:rsidR="00ED7400" w:rsidRPr="001A59DD" w:rsidRDefault="00ED7400">
            <w:pPr>
              <w:pStyle w:val="TableParagraph"/>
              <w:kinsoku w:val="0"/>
              <w:overflowPunct w:val="0"/>
              <w:spacing w:line="177" w:lineRule="exact"/>
              <w:ind w:left="34"/>
              <w:jc w:val="center"/>
              <w:rPr>
                <w:rFonts w:ascii="Calibri" w:hAnsi="Calibri" w:cs="Calibri"/>
                <w:sz w:val="16"/>
                <w:szCs w:val="16"/>
              </w:rPr>
            </w:pPr>
            <w:r w:rsidRPr="001A59DD">
              <w:rPr>
                <w:rFonts w:ascii="Calibri" w:hAnsi="Calibri" w:cs="Calibri"/>
                <w:sz w:val="16"/>
                <w:szCs w:val="16"/>
              </w:rPr>
              <w:t>0</w:t>
            </w:r>
          </w:p>
        </w:tc>
        <w:tc>
          <w:tcPr>
            <w:tcW w:w="1568" w:type="dxa"/>
            <w:tcBorders>
              <w:top w:val="none" w:sz="6" w:space="0" w:color="auto"/>
              <w:left w:val="none" w:sz="6" w:space="0" w:color="auto"/>
              <w:bottom w:val="none" w:sz="6" w:space="0" w:color="auto"/>
              <w:right w:val="none" w:sz="6" w:space="0" w:color="auto"/>
            </w:tcBorders>
          </w:tcPr>
          <w:p w14:paraId="005F9ABF" w14:textId="77777777" w:rsidR="00ED7400" w:rsidRPr="001A59DD" w:rsidRDefault="00ED7400">
            <w:pPr>
              <w:pStyle w:val="TableParagraph"/>
              <w:kinsoku w:val="0"/>
              <w:overflowPunct w:val="0"/>
              <w:spacing w:line="177" w:lineRule="exact"/>
              <w:ind w:left="546" w:right="661"/>
              <w:jc w:val="center"/>
              <w:rPr>
                <w:rFonts w:ascii="Calibri" w:hAnsi="Calibri" w:cs="Calibri"/>
                <w:sz w:val="16"/>
                <w:szCs w:val="16"/>
              </w:rPr>
            </w:pPr>
            <w:r w:rsidRPr="001A59DD">
              <w:rPr>
                <w:rFonts w:ascii="Calibri" w:hAnsi="Calibri" w:cs="Calibri"/>
                <w:sz w:val="16"/>
                <w:szCs w:val="16"/>
              </w:rPr>
              <w:t>45</w:t>
            </w:r>
          </w:p>
        </w:tc>
        <w:tc>
          <w:tcPr>
            <w:tcW w:w="1052" w:type="dxa"/>
            <w:tcBorders>
              <w:top w:val="none" w:sz="6" w:space="0" w:color="auto"/>
              <w:left w:val="none" w:sz="6" w:space="0" w:color="auto"/>
              <w:bottom w:val="none" w:sz="6" w:space="0" w:color="auto"/>
              <w:right w:val="none" w:sz="6" w:space="0" w:color="auto"/>
            </w:tcBorders>
          </w:tcPr>
          <w:p w14:paraId="6EC05019" w14:textId="77777777" w:rsidR="00ED7400" w:rsidRPr="001A59DD" w:rsidRDefault="00ED7400">
            <w:pPr>
              <w:pStyle w:val="TableParagraph"/>
              <w:kinsoku w:val="0"/>
              <w:overflowPunct w:val="0"/>
              <w:spacing w:line="177" w:lineRule="exact"/>
              <w:ind w:right="169"/>
              <w:jc w:val="right"/>
              <w:rPr>
                <w:rFonts w:ascii="Calibri" w:hAnsi="Calibri" w:cs="Calibri"/>
                <w:sz w:val="16"/>
                <w:szCs w:val="16"/>
              </w:rPr>
            </w:pPr>
            <w:r w:rsidRPr="001A59DD">
              <w:rPr>
                <w:rFonts w:ascii="Calibri" w:hAnsi="Calibri" w:cs="Calibri"/>
                <w:sz w:val="16"/>
                <w:szCs w:val="16"/>
              </w:rPr>
              <w:t>0</w:t>
            </w:r>
          </w:p>
        </w:tc>
      </w:tr>
      <w:tr w:rsidR="00ED7400" w:rsidRPr="001A59DD" w14:paraId="18E44EBF" w14:textId="77777777">
        <w:tblPrEx>
          <w:tblCellMar>
            <w:top w:w="0" w:type="dxa"/>
            <w:left w:w="0" w:type="dxa"/>
            <w:bottom w:w="0" w:type="dxa"/>
            <w:right w:w="0" w:type="dxa"/>
          </w:tblCellMar>
        </w:tblPrEx>
        <w:trPr>
          <w:trHeight w:val="184"/>
        </w:trPr>
        <w:tc>
          <w:tcPr>
            <w:tcW w:w="2232" w:type="dxa"/>
            <w:tcBorders>
              <w:top w:val="none" w:sz="6" w:space="0" w:color="auto"/>
              <w:left w:val="none" w:sz="6" w:space="0" w:color="auto"/>
              <w:bottom w:val="none" w:sz="6" w:space="0" w:color="auto"/>
              <w:right w:val="none" w:sz="6" w:space="0" w:color="auto"/>
            </w:tcBorders>
          </w:tcPr>
          <w:p w14:paraId="0CC6E162" w14:textId="77777777" w:rsidR="00ED7400" w:rsidRPr="001A59DD" w:rsidRDefault="00ED7400">
            <w:pPr>
              <w:pStyle w:val="TableParagraph"/>
              <w:kinsoku w:val="0"/>
              <w:overflowPunct w:val="0"/>
              <w:rPr>
                <w:rFonts w:ascii="Calibri" w:hAnsi="Calibri" w:cs="Calibri"/>
                <w:sz w:val="12"/>
                <w:szCs w:val="12"/>
              </w:rPr>
            </w:pPr>
          </w:p>
        </w:tc>
        <w:tc>
          <w:tcPr>
            <w:tcW w:w="1494" w:type="dxa"/>
            <w:tcBorders>
              <w:top w:val="none" w:sz="6" w:space="0" w:color="auto"/>
              <w:left w:val="none" w:sz="6" w:space="0" w:color="auto"/>
              <w:bottom w:val="none" w:sz="6" w:space="0" w:color="auto"/>
              <w:right w:val="none" w:sz="6" w:space="0" w:color="auto"/>
            </w:tcBorders>
          </w:tcPr>
          <w:p w14:paraId="44C12180" w14:textId="77777777" w:rsidR="00ED7400" w:rsidRPr="001A59DD" w:rsidRDefault="00ED7400">
            <w:pPr>
              <w:pStyle w:val="TableParagraph"/>
              <w:kinsoku w:val="0"/>
              <w:overflowPunct w:val="0"/>
              <w:spacing w:line="164" w:lineRule="exact"/>
              <w:ind w:left="561"/>
              <w:rPr>
                <w:rFonts w:ascii="Calibri" w:hAnsi="Calibri" w:cs="Calibri"/>
                <w:sz w:val="16"/>
                <w:szCs w:val="16"/>
              </w:rPr>
            </w:pPr>
            <w:r w:rsidRPr="001A59DD">
              <w:rPr>
                <w:rFonts w:ascii="Calibri" w:hAnsi="Calibri" w:cs="Calibri"/>
                <w:sz w:val="16"/>
                <w:szCs w:val="16"/>
              </w:rPr>
              <w:t>15</w:t>
            </w:r>
          </w:p>
        </w:tc>
        <w:tc>
          <w:tcPr>
            <w:tcW w:w="1572" w:type="dxa"/>
            <w:tcBorders>
              <w:top w:val="none" w:sz="6" w:space="0" w:color="auto"/>
              <w:left w:val="none" w:sz="6" w:space="0" w:color="auto"/>
              <w:bottom w:val="none" w:sz="6" w:space="0" w:color="auto"/>
              <w:right w:val="none" w:sz="6" w:space="0" w:color="auto"/>
            </w:tcBorders>
          </w:tcPr>
          <w:p w14:paraId="402F0E7B" w14:textId="77777777" w:rsidR="00ED7400" w:rsidRPr="001A59DD" w:rsidRDefault="00ED7400">
            <w:pPr>
              <w:pStyle w:val="TableParagraph"/>
              <w:kinsoku w:val="0"/>
              <w:overflowPunct w:val="0"/>
              <w:spacing w:line="164" w:lineRule="exact"/>
              <w:ind w:right="639"/>
              <w:jc w:val="right"/>
              <w:rPr>
                <w:rFonts w:ascii="Calibri" w:hAnsi="Calibri" w:cs="Calibri"/>
                <w:sz w:val="16"/>
                <w:szCs w:val="16"/>
              </w:rPr>
            </w:pPr>
            <w:r w:rsidRPr="001A59DD">
              <w:rPr>
                <w:rFonts w:ascii="Calibri" w:hAnsi="Calibri" w:cs="Calibri"/>
                <w:sz w:val="16"/>
                <w:szCs w:val="16"/>
              </w:rPr>
              <w:t>55</w:t>
            </w:r>
          </w:p>
        </w:tc>
        <w:tc>
          <w:tcPr>
            <w:tcW w:w="1406" w:type="dxa"/>
            <w:tcBorders>
              <w:top w:val="none" w:sz="6" w:space="0" w:color="auto"/>
              <w:left w:val="none" w:sz="6" w:space="0" w:color="auto"/>
              <w:bottom w:val="none" w:sz="6" w:space="0" w:color="auto"/>
              <w:right w:val="none" w:sz="6" w:space="0" w:color="auto"/>
            </w:tcBorders>
          </w:tcPr>
          <w:p w14:paraId="684B5C7F" w14:textId="77777777" w:rsidR="00ED7400" w:rsidRPr="001A59DD" w:rsidRDefault="00ED7400">
            <w:pPr>
              <w:pStyle w:val="TableParagraph"/>
              <w:kinsoku w:val="0"/>
              <w:overflowPunct w:val="0"/>
              <w:spacing w:line="164" w:lineRule="exact"/>
              <w:ind w:left="34"/>
              <w:jc w:val="center"/>
              <w:rPr>
                <w:rFonts w:ascii="Calibri" w:hAnsi="Calibri" w:cs="Calibri"/>
                <w:sz w:val="16"/>
                <w:szCs w:val="16"/>
              </w:rPr>
            </w:pPr>
            <w:r w:rsidRPr="001A59DD">
              <w:rPr>
                <w:rFonts w:ascii="Calibri" w:hAnsi="Calibri" w:cs="Calibri"/>
                <w:sz w:val="16"/>
                <w:szCs w:val="16"/>
              </w:rPr>
              <w:t>0</w:t>
            </w:r>
          </w:p>
        </w:tc>
        <w:tc>
          <w:tcPr>
            <w:tcW w:w="1568" w:type="dxa"/>
            <w:tcBorders>
              <w:top w:val="none" w:sz="6" w:space="0" w:color="auto"/>
              <w:left w:val="none" w:sz="6" w:space="0" w:color="auto"/>
              <w:bottom w:val="none" w:sz="6" w:space="0" w:color="auto"/>
              <w:right w:val="none" w:sz="6" w:space="0" w:color="auto"/>
            </w:tcBorders>
          </w:tcPr>
          <w:p w14:paraId="2E286FD8" w14:textId="77777777" w:rsidR="00ED7400" w:rsidRPr="001A59DD" w:rsidRDefault="00ED7400">
            <w:pPr>
              <w:pStyle w:val="TableParagraph"/>
              <w:kinsoku w:val="0"/>
              <w:overflowPunct w:val="0"/>
              <w:spacing w:line="164" w:lineRule="exact"/>
              <w:ind w:left="546" w:right="661"/>
              <w:jc w:val="center"/>
              <w:rPr>
                <w:rFonts w:ascii="Calibri" w:hAnsi="Calibri" w:cs="Calibri"/>
                <w:sz w:val="16"/>
                <w:szCs w:val="16"/>
              </w:rPr>
            </w:pPr>
            <w:r w:rsidRPr="001A59DD">
              <w:rPr>
                <w:rFonts w:ascii="Calibri" w:hAnsi="Calibri" w:cs="Calibri"/>
                <w:sz w:val="16"/>
                <w:szCs w:val="16"/>
              </w:rPr>
              <w:t>70</w:t>
            </w:r>
          </w:p>
        </w:tc>
        <w:tc>
          <w:tcPr>
            <w:tcW w:w="1052" w:type="dxa"/>
            <w:tcBorders>
              <w:top w:val="none" w:sz="6" w:space="0" w:color="auto"/>
              <w:left w:val="none" w:sz="6" w:space="0" w:color="auto"/>
              <w:bottom w:val="none" w:sz="6" w:space="0" w:color="auto"/>
              <w:right w:val="none" w:sz="6" w:space="0" w:color="auto"/>
            </w:tcBorders>
          </w:tcPr>
          <w:p w14:paraId="60578709" w14:textId="77777777" w:rsidR="00ED7400" w:rsidRPr="001A59DD" w:rsidRDefault="00ED7400">
            <w:pPr>
              <w:pStyle w:val="TableParagraph"/>
              <w:kinsoku w:val="0"/>
              <w:overflowPunct w:val="0"/>
              <w:spacing w:line="164" w:lineRule="exact"/>
              <w:ind w:right="129"/>
              <w:jc w:val="right"/>
              <w:rPr>
                <w:rFonts w:ascii="Calibri" w:hAnsi="Calibri" w:cs="Calibri"/>
                <w:sz w:val="16"/>
                <w:szCs w:val="16"/>
              </w:rPr>
            </w:pPr>
            <w:r w:rsidRPr="001A59DD">
              <w:rPr>
                <w:rFonts w:ascii="Calibri" w:hAnsi="Calibri" w:cs="Calibri"/>
                <w:sz w:val="16"/>
                <w:szCs w:val="16"/>
              </w:rPr>
              <w:t>35</w:t>
            </w:r>
          </w:p>
        </w:tc>
      </w:tr>
      <w:tr w:rsidR="00ED7400" w:rsidRPr="001A59DD" w14:paraId="7793C5CC" w14:textId="77777777">
        <w:tblPrEx>
          <w:tblCellMar>
            <w:top w:w="0" w:type="dxa"/>
            <w:left w:w="0" w:type="dxa"/>
            <w:bottom w:w="0" w:type="dxa"/>
            <w:right w:w="0" w:type="dxa"/>
          </w:tblCellMar>
        </w:tblPrEx>
        <w:trPr>
          <w:trHeight w:val="183"/>
        </w:trPr>
        <w:tc>
          <w:tcPr>
            <w:tcW w:w="2232" w:type="dxa"/>
            <w:tcBorders>
              <w:top w:val="none" w:sz="6" w:space="0" w:color="auto"/>
              <w:left w:val="none" w:sz="6" w:space="0" w:color="auto"/>
              <w:bottom w:val="none" w:sz="6" w:space="0" w:color="auto"/>
              <w:right w:val="none" w:sz="6" w:space="0" w:color="auto"/>
            </w:tcBorders>
          </w:tcPr>
          <w:p w14:paraId="09ADAD23" w14:textId="77777777" w:rsidR="00ED7400" w:rsidRPr="001A59DD" w:rsidRDefault="00ED7400">
            <w:pPr>
              <w:pStyle w:val="TableParagraph"/>
              <w:kinsoku w:val="0"/>
              <w:overflowPunct w:val="0"/>
              <w:spacing w:line="164" w:lineRule="exact"/>
              <w:ind w:left="50"/>
              <w:rPr>
                <w:rFonts w:ascii="Calibri" w:hAnsi="Calibri" w:cs="Calibri"/>
                <w:sz w:val="16"/>
                <w:szCs w:val="16"/>
              </w:rPr>
            </w:pPr>
            <w:r w:rsidRPr="001A59DD">
              <w:rPr>
                <w:rFonts w:ascii="Calibri" w:hAnsi="Calibri" w:cs="Calibri"/>
                <w:sz w:val="16"/>
                <w:szCs w:val="16"/>
              </w:rPr>
              <w:t>Manicuring/pedicuring</w:t>
            </w:r>
          </w:p>
        </w:tc>
        <w:tc>
          <w:tcPr>
            <w:tcW w:w="1494" w:type="dxa"/>
            <w:tcBorders>
              <w:top w:val="none" w:sz="6" w:space="0" w:color="auto"/>
              <w:left w:val="none" w:sz="6" w:space="0" w:color="auto"/>
              <w:bottom w:val="none" w:sz="6" w:space="0" w:color="auto"/>
              <w:right w:val="none" w:sz="6" w:space="0" w:color="auto"/>
            </w:tcBorders>
          </w:tcPr>
          <w:p w14:paraId="66D7D095" w14:textId="77777777" w:rsidR="00ED7400" w:rsidRPr="001A59DD" w:rsidRDefault="00ED7400">
            <w:pPr>
              <w:pStyle w:val="TableParagraph"/>
              <w:kinsoku w:val="0"/>
              <w:overflowPunct w:val="0"/>
              <w:rPr>
                <w:rFonts w:ascii="Calibri" w:hAnsi="Calibri" w:cs="Calibri"/>
                <w:sz w:val="12"/>
                <w:szCs w:val="12"/>
              </w:rPr>
            </w:pPr>
          </w:p>
        </w:tc>
        <w:tc>
          <w:tcPr>
            <w:tcW w:w="1572" w:type="dxa"/>
            <w:tcBorders>
              <w:top w:val="none" w:sz="6" w:space="0" w:color="auto"/>
              <w:left w:val="none" w:sz="6" w:space="0" w:color="auto"/>
              <w:bottom w:val="none" w:sz="6" w:space="0" w:color="auto"/>
              <w:right w:val="none" w:sz="6" w:space="0" w:color="auto"/>
            </w:tcBorders>
          </w:tcPr>
          <w:p w14:paraId="0069DF2A" w14:textId="77777777" w:rsidR="00ED7400" w:rsidRPr="001A59DD" w:rsidRDefault="00ED7400">
            <w:pPr>
              <w:pStyle w:val="TableParagraph"/>
              <w:kinsoku w:val="0"/>
              <w:overflowPunct w:val="0"/>
              <w:rPr>
                <w:rFonts w:ascii="Calibri" w:hAnsi="Calibri" w:cs="Calibri"/>
                <w:sz w:val="12"/>
                <w:szCs w:val="12"/>
              </w:rPr>
            </w:pPr>
          </w:p>
        </w:tc>
        <w:tc>
          <w:tcPr>
            <w:tcW w:w="1406" w:type="dxa"/>
            <w:tcBorders>
              <w:top w:val="none" w:sz="6" w:space="0" w:color="auto"/>
              <w:left w:val="none" w:sz="6" w:space="0" w:color="auto"/>
              <w:bottom w:val="none" w:sz="6" w:space="0" w:color="auto"/>
              <w:right w:val="none" w:sz="6" w:space="0" w:color="auto"/>
            </w:tcBorders>
          </w:tcPr>
          <w:p w14:paraId="78A30B79" w14:textId="77777777" w:rsidR="00ED7400" w:rsidRPr="001A59DD" w:rsidRDefault="00ED7400">
            <w:pPr>
              <w:pStyle w:val="TableParagraph"/>
              <w:kinsoku w:val="0"/>
              <w:overflowPunct w:val="0"/>
              <w:rPr>
                <w:rFonts w:ascii="Calibri" w:hAnsi="Calibri" w:cs="Calibri"/>
                <w:sz w:val="12"/>
                <w:szCs w:val="12"/>
              </w:rPr>
            </w:pPr>
          </w:p>
        </w:tc>
        <w:tc>
          <w:tcPr>
            <w:tcW w:w="1568" w:type="dxa"/>
            <w:tcBorders>
              <w:top w:val="none" w:sz="6" w:space="0" w:color="auto"/>
              <w:left w:val="none" w:sz="6" w:space="0" w:color="auto"/>
              <w:bottom w:val="none" w:sz="6" w:space="0" w:color="auto"/>
              <w:right w:val="none" w:sz="6" w:space="0" w:color="auto"/>
            </w:tcBorders>
          </w:tcPr>
          <w:p w14:paraId="21FC0A29" w14:textId="77777777" w:rsidR="00ED7400" w:rsidRPr="001A59DD" w:rsidRDefault="00ED7400">
            <w:pPr>
              <w:pStyle w:val="TableParagraph"/>
              <w:kinsoku w:val="0"/>
              <w:overflowPunct w:val="0"/>
              <w:rPr>
                <w:rFonts w:ascii="Calibri" w:hAnsi="Calibri" w:cs="Calibri"/>
                <w:sz w:val="12"/>
                <w:szCs w:val="12"/>
              </w:rPr>
            </w:pPr>
          </w:p>
        </w:tc>
        <w:tc>
          <w:tcPr>
            <w:tcW w:w="1052" w:type="dxa"/>
            <w:tcBorders>
              <w:top w:val="none" w:sz="6" w:space="0" w:color="auto"/>
              <w:left w:val="none" w:sz="6" w:space="0" w:color="auto"/>
              <w:bottom w:val="none" w:sz="6" w:space="0" w:color="auto"/>
              <w:right w:val="none" w:sz="6" w:space="0" w:color="auto"/>
            </w:tcBorders>
          </w:tcPr>
          <w:p w14:paraId="5D1E89A7" w14:textId="77777777" w:rsidR="00ED7400" w:rsidRPr="001A59DD" w:rsidRDefault="00ED7400">
            <w:pPr>
              <w:pStyle w:val="TableParagraph"/>
              <w:kinsoku w:val="0"/>
              <w:overflowPunct w:val="0"/>
              <w:rPr>
                <w:rFonts w:ascii="Calibri" w:hAnsi="Calibri" w:cs="Calibri"/>
                <w:sz w:val="12"/>
                <w:szCs w:val="12"/>
              </w:rPr>
            </w:pPr>
          </w:p>
        </w:tc>
      </w:tr>
      <w:tr w:rsidR="00ED7400" w:rsidRPr="001A59DD" w14:paraId="7A8B1B33" w14:textId="77777777">
        <w:tblPrEx>
          <w:tblCellMar>
            <w:top w:w="0" w:type="dxa"/>
            <w:left w:w="0" w:type="dxa"/>
            <w:bottom w:w="0" w:type="dxa"/>
            <w:right w:w="0" w:type="dxa"/>
          </w:tblCellMar>
        </w:tblPrEx>
        <w:trPr>
          <w:trHeight w:val="184"/>
        </w:trPr>
        <w:tc>
          <w:tcPr>
            <w:tcW w:w="2232" w:type="dxa"/>
            <w:tcBorders>
              <w:top w:val="none" w:sz="6" w:space="0" w:color="auto"/>
              <w:left w:val="none" w:sz="6" w:space="0" w:color="auto"/>
              <w:bottom w:val="none" w:sz="6" w:space="0" w:color="auto"/>
              <w:right w:val="none" w:sz="6" w:space="0" w:color="auto"/>
            </w:tcBorders>
          </w:tcPr>
          <w:p w14:paraId="7B182628" w14:textId="77777777" w:rsidR="00ED7400" w:rsidRPr="001A59DD" w:rsidRDefault="00ED7400">
            <w:pPr>
              <w:pStyle w:val="TableParagraph"/>
              <w:kinsoku w:val="0"/>
              <w:overflowPunct w:val="0"/>
              <w:rPr>
                <w:rFonts w:ascii="Calibri" w:hAnsi="Calibri" w:cs="Calibri"/>
                <w:sz w:val="12"/>
                <w:szCs w:val="12"/>
              </w:rPr>
            </w:pPr>
          </w:p>
        </w:tc>
        <w:tc>
          <w:tcPr>
            <w:tcW w:w="1494" w:type="dxa"/>
            <w:tcBorders>
              <w:top w:val="none" w:sz="6" w:space="0" w:color="auto"/>
              <w:left w:val="none" w:sz="6" w:space="0" w:color="auto"/>
              <w:bottom w:val="none" w:sz="6" w:space="0" w:color="auto"/>
              <w:right w:val="none" w:sz="6" w:space="0" w:color="auto"/>
            </w:tcBorders>
          </w:tcPr>
          <w:p w14:paraId="687CC0E5" w14:textId="77777777" w:rsidR="00ED7400" w:rsidRPr="001A59DD" w:rsidRDefault="00ED7400">
            <w:pPr>
              <w:pStyle w:val="TableParagraph"/>
              <w:kinsoku w:val="0"/>
              <w:overflowPunct w:val="0"/>
              <w:spacing w:line="164" w:lineRule="exact"/>
              <w:ind w:left="601"/>
              <w:rPr>
                <w:rFonts w:ascii="Calibri" w:hAnsi="Calibri" w:cs="Calibri"/>
                <w:sz w:val="16"/>
                <w:szCs w:val="16"/>
              </w:rPr>
            </w:pPr>
            <w:r w:rsidRPr="001A59DD">
              <w:rPr>
                <w:rFonts w:ascii="Calibri" w:hAnsi="Calibri" w:cs="Calibri"/>
                <w:sz w:val="16"/>
                <w:szCs w:val="16"/>
              </w:rPr>
              <w:t>5</w:t>
            </w:r>
          </w:p>
        </w:tc>
        <w:tc>
          <w:tcPr>
            <w:tcW w:w="1572" w:type="dxa"/>
            <w:tcBorders>
              <w:top w:val="none" w:sz="6" w:space="0" w:color="auto"/>
              <w:left w:val="none" w:sz="6" w:space="0" w:color="auto"/>
              <w:bottom w:val="none" w:sz="6" w:space="0" w:color="auto"/>
              <w:right w:val="none" w:sz="6" w:space="0" w:color="auto"/>
            </w:tcBorders>
          </w:tcPr>
          <w:p w14:paraId="1500EE7B" w14:textId="77777777" w:rsidR="00ED7400" w:rsidRPr="001A59DD" w:rsidRDefault="00ED7400">
            <w:pPr>
              <w:pStyle w:val="TableParagraph"/>
              <w:kinsoku w:val="0"/>
              <w:overflowPunct w:val="0"/>
              <w:spacing w:line="164" w:lineRule="exact"/>
              <w:ind w:right="639"/>
              <w:jc w:val="right"/>
              <w:rPr>
                <w:rFonts w:ascii="Calibri" w:hAnsi="Calibri" w:cs="Calibri"/>
                <w:sz w:val="16"/>
                <w:szCs w:val="16"/>
              </w:rPr>
            </w:pPr>
            <w:r w:rsidRPr="001A59DD">
              <w:rPr>
                <w:rFonts w:ascii="Calibri" w:hAnsi="Calibri" w:cs="Calibri"/>
                <w:sz w:val="16"/>
                <w:szCs w:val="16"/>
              </w:rPr>
              <w:t>15</w:t>
            </w:r>
          </w:p>
        </w:tc>
        <w:tc>
          <w:tcPr>
            <w:tcW w:w="1406" w:type="dxa"/>
            <w:tcBorders>
              <w:top w:val="none" w:sz="6" w:space="0" w:color="auto"/>
              <w:left w:val="none" w:sz="6" w:space="0" w:color="auto"/>
              <w:bottom w:val="none" w:sz="6" w:space="0" w:color="auto"/>
              <w:right w:val="none" w:sz="6" w:space="0" w:color="auto"/>
            </w:tcBorders>
          </w:tcPr>
          <w:p w14:paraId="5FC99DA1" w14:textId="77777777" w:rsidR="00ED7400" w:rsidRPr="001A59DD" w:rsidRDefault="00ED7400">
            <w:pPr>
              <w:pStyle w:val="TableParagraph"/>
              <w:kinsoku w:val="0"/>
              <w:overflowPunct w:val="0"/>
              <w:spacing w:line="164" w:lineRule="exact"/>
              <w:ind w:left="34"/>
              <w:jc w:val="center"/>
              <w:rPr>
                <w:rFonts w:ascii="Calibri" w:hAnsi="Calibri" w:cs="Calibri"/>
                <w:sz w:val="16"/>
                <w:szCs w:val="16"/>
              </w:rPr>
            </w:pPr>
            <w:r w:rsidRPr="001A59DD">
              <w:rPr>
                <w:rFonts w:ascii="Calibri" w:hAnsi="Calibri" w:cs="Calibri"/>
                <w:sz w:val="16"/>
                <w:szCs w:val="16"/>
              </w:rPr>
              <w:t>0</w:t>
            </w:r>
          </w:p>
        </w:tc>
        <w:tc>
          <w:tcPr>
            <w:tcW w:w="1568" w:type="dxa"/>
            <w:tcBorders>
              <w:top w:val="none" w:sz="6" w:space="0" w:color="auto"/>
              <w:left w:val="none" w:sz="6" w:space="0" w:color="auto"/>
              <w:bottom w:val="none" w:sz="6" w:space="0" w:color="auto"/>
              <w:right w:val="none" w:sz="6" w:space="0" w:color="auto"/>
            </w:tcBorders>
          </w:tcPr>
          <w:p w14:paraId="54B10520" w14:textId="77777777" w:rsidR="00ED7400" w:rsidRPr="001A59DD" w:rsidRDefault="00ED7400">
            <w:pPr>
              <w:pStyle w:val="TableParagraph"/>
              <w:kinsoku w:val="0"/>
              <w:overflowPunct w:val="0"/>
              <w:spacing w:line="164" w:lineRule="exact"/>
              <w:ind w:left="546" w:right="661"/>
              <w:jc w:val="center"/>
              <w:rPr>
                <w:rFonts w:ascii="Calibri" w:hAnsi="Calibri" w:cs="Calibri"/>
                <w:sz w:val="16"/>
                <w:szCs w:val="16"/>
              </w:rPr>
            </w:pPr>
            <w:r w:rsidRPr="001A59DD">
              <w:rPr>
                <w:rFonts w:ascii="Calibri" w:hAnsi="Calibri" w:cs="Calibri"/>
                <w:sz w:val="16"/>
                <w:szCs w:val="16"/>
              </w:rPr>
              <w:t>20</w:t>
            </w:r>
          </w:p>
        </w:tc>
        <w:tc>
          <w:tcPr>
            <w:tcW w:w="1052" w:type="dxa"/>
            <w:tcBorders>
              <w:top w:val="none" w:sz="6" w:space="0" w:color="auto"/>
              <w:left w:val="none" w:sz="6" w:space="0" w:color="auto"/>
              <w:bottom w:val="none" w:sz="6" w:space="0" w:color="auto"/>
              <w:right w:val="none" w:sz="6" w:space="0" w:color="auto"/>
            </w:tcBorders>
          </w:tcPr>
          <w:p w14:paraId="261E7C16" w14:textId="77777777" w:rsidR="00ED7400" w:rsidRPr="001A59DD" w:rsidRDefault="00ED7400">
            <w:pPr>
              <w:pStyle w:val="TableParagraph"/>
              <w:kinsoku w:val="0"/>
              <w:overflowPunct w:val="0"/>
              <w:spacing w:line="164" w:lineRule="exact"/>
              <w:ind w:right="169"/>
              <w:jc w:val="right"/>
              <w:rPr>
                <w:rFonts w:ascii="Calibri" w:hAnsi="Calibri" w:cs="Calibri"/>
                <w:sz w:val="16"/>
                <w:szCs w:val="16"/>
              </w:rPr>
            </w:pPr>
            <w:r w:rsidRPr="001A59DD">
              <w:rPr>
                <w:rFonts w:ascii="Calibri" w:hAnsi="Calibri" w:cs="Calibri"/>
                <w:sz w:val="16"/>
                <w:szCs w:val="16"/>
              </w:rPr>
              <w:t>5</w:t>
            </w:r>
          </w:p>
        </w:tc>
      </w:tr>
      <w:tr w:rsidR="00ED7400" w:rsidRPr="001A59DD" w14:paraId="56BE001A" w14:textId="77777777">
        <w:tblPrEx>
          <w:tblCellMar>
            <w:top w:w="0" w:type="dxa"/>
            <w:left w:w="0" w:type="dxa"/>
            <w:bottom w:w="0" w:type="dxa"/>
            <w:right w:w="0" w:type="dxa"/>
          </w:tblCellMar>
        </w:tblPrEx>
        <w:trPr>
          <w:trHeight w:val="183"/>
        </w:trPr>
        <w:tc>
          <w:tcPr>
            <w:tcW w:w="2232" w:type="dxa"/>
            <w:tcBorders>
              <w:top w:val="none" w:sz="6" w:space="0" w:color="auto"/>
              <w:left w:val="none" w:sz="6" w:space="0" w:color="auto"/>
              <w:bottom w:val="none" w:sz="6" w:space="0" w:color="auto"/>
              <w:right w:val="none" w:sz="6" w:space="0" w:color="auto"/>
            </w:tcBorders>
          </w:tcPr>
          <w:p w14:paraId="459F711B" w14:textId="77777777" w:rsidR="00ED7400" w:rsidRPr="001A59DD" w:rsidRDefault="00ED7400">
            <w:pPr>
              <w:pStyle w:val="TableParagraph"/>
              <w:kinsoku w:val="0"/>
              <w:overflowPunct w:val="0"/>
              <w:spacing w:line="164" w:lineRule="exact"/>
              <w:ind w:left="50"/>
              <w:rPr>
                <w:rFonts w:ascii="Calibri" w:hAnsi="Calibri" w:cs="Calibri"/>
                <w:sz w:val="16"/>
                <w:szCs w:val="16"/>
              </w:rPr>
            </w:pPr>
            <w:r w:rsidRPr="001A59DD">
              <w:rPr>
                <w:rFonts w:ascii="Calibri" w:hAnsi="Calibri" w:cs="Calibri"/>
                <w:sz w:val="16"/>
                <w:szCs w:val="16"/>
              </w:rPr>
              <w:t>Artificial Nails</w:t>
            </w:r>
          </w:p>
        </w:tc>
        <w:tc>
          <w:tcPr>
            <w:tcW w:w="1494" w:type="dxa"/>
            <w:tcBorders>
              <w:top w:val="none" w:sz="6" w:space="0" w:color="auto"/>
              <w:left w:val="none" w:sz="6" w:space="0" w:color="auto"/>
              <w:bottom w:val="none" w:sz="6" w:space="0" w:color="auto"/>
              <w:right w:val="none" w:sz="6" w:space="0" w:color="auto"/>
            </w:tcBorders>
          </w:tcPr>
          <w:p w14:paraId="10C30323" w14:textId="77777777" w:rsidR="00ED7400" w:rsidRPr="001A59DD" w:rsidRDefault="00ED7400">
            <w:pPr>
              <w:pStyle w:val="TableParagraph"/>
              <w:kinsoku w:val="0"/>
              <w:overflowPunct w:val="0"/>
              <w:rPr>
                <w:rFonts w:ascii="Calibri" w:hAnsi="Calibri" w:cs="Calibri"/>
                <w:sz w:val="12"/>
                <w:szCs w:val="12"/>
              </w:rPr>
            </w:pPr>
          </w:p>
        </w:tc>
        <w:tc>
          <w:tcPr>
            <w:tcW w:w="1572" w:type="dxa"/>
            <w:tcBorders>
              <w:top w:val="none" w:sz="6" w:space="0" w:color="auto"/>
              <w:left w:val="none" w:sz="6" w:space="0" w:color="auto"/>
              <w:bottom w:val="none" w:sz="6" w:space="0" w:color="auto"/>
              <w:right w:val="none" w:sz="6" w:space="0" w:color="auto"/>
            </w:tcBorders>
          </w:tcPr>
          <w:p w14:paraId="245BFF87" w14:textId="77777777" w:rsidR="00ED7400" w:rsidRPr="001A59DD" w:rsidRDefault="00ED7400">
            <w:pPr>
              <w:pStyle w:val="TableParagraph"/>
              <w:kinsoku w:val="0"/>
              <w:overflowPunct w:val="0"/>
              <w:rPr>
                <w:rFonts w:ascii="Calibri" w:hAnsi="Calibri" w:cs="Calibri"/>
                <w:sz w:val="12"/>
                <w:szCs w:val="12"/>
              </w:rPr>
            </w:pPr>
          </w:p>
        </w:tc>
        <w:tc>
          <w:tcPr>
            <w:tcW w:w="1406" w:type="dxa"/>
            <w:tcBorders>
              <w:top w:val="none" w:sz="6" w:space="0" w:color="auto"/>
              <w:left w:val="none" w:sz="6" w:space="0" w:color="auto"/>
              <w:bottom w:val="none" w:sz="6" w:space="0" w:color="auto"/>
              <w:right w:val="none" w:sz="6" w:space="0" w:color="auto"/>
            </w:tcBorders>
          </w:tcPr>
          <w:p w14:paraId="78669F27" w14:textId="77777777" w:rsidR="00ED7400" w:rsidRPr="001A59DD" w:rsidRDefault="00ED7400">
            <w:pPr>
              <w:pStyle w:val="TableParagraph"/>
              <w:kinsoku w:val="0"/>
              <w:overflowPunct w:val="0"/>
              <w:rPr>
                <w:rFonts w:ascii="Calibri" w:hAnsi="Calibri" w:cs="Calibri"/>
                <w:sz w:val="12"/>
                <w:szCs w:val="12"/>
              </w:rPr>
            </w:pPr>
          </w:p>
        </w:tc>
        <w:tc>
          <w:tcPr>
            <w:tcW w:w="1568" w:type="dxa"/>
            <w:tcBorders>
              <w:top w:val="none" w:sz="6" w:space="0" w:color="auto"/>
              <w:left w:val="none" w:sz="6" w:space="0" w:color="auto"/>
              <w:bottom w:val="none" w:sz="6" w:space="0" w:color="auto"/>
              <w:right w:val="none" w:sz="6" w:space="0" w:color="auto"/>
            </w:tcBorders>
          </w:tcPr>
          <w:p w14:paraId="13F49574" w14:textId="77777777" w:rsidR="00ED7400" w:rsidRPr="001A59DD" w:rsidRDefault="00ED7400">
            <w:pPr>
              <w:pStyle w:val="TableParagraph"/>
              <w:kinsoku w:val="0"/>
              <w:overflowPunct w:val="0"/>
              <w:rPr>
                <w:rFonts w:ascii="Calibri" w:hAnsi="Calibri" w:cs="Calibri"/>
                <w:sz w:val="12"/>
                <w:szCs w:val="12"/>
              </w:rPr>
            </w:pPr>
          </w:p>
        </w:tc>
        <w:tc>
          <w:tcPr>
            <w:tcW w:w="1052" w:type="dxa"/>
            <w:tcBorders>
              <w:top w:val="none" w:sz="6" w:space="0" w:color="auto"/>
              <w:left w:val="none" w:sz="6" w:space="0" w:color="auto"/>
              <w:bottom w:val="none" w:sz="6" w:space="0" w:color="auto"/>
              <w:right w:val="none" w:sz="6" w:space="0" w:color="auto"/>
            </w:tcBorders>
          </w:tcPr>
          <w:p w14:paraId="29164767" w14:textId="77777777" w:rsidR="00ED7400" w:rsidRPr="001A59DD" w:rsidRDefault="00ED7400">
            <w:pPr>
              <w:pStyle w:val="TableParagraph"/>
              <w:kinsoku w:val="0"/>
              <w:overflowPunct w:val="0"/>
              <w:rPr>
                <w:rFonts w:ascii="Calibri" w:hAnsi="Calibri" w:cs="Calibri"/>
                <w:sz w:val="12"/>
                <w:szCs w:val="12"/>
              </w:rPr>
            </w:pPr>
          </w:p>
        </w:tc>
      </w:tr>
      <w:tr w:rsidR="00ED7400" w:rsidRPr="001A59DD" w14:paraId="734F8081" w14:textId="77777777">
        <w:tblPrEx>
          <w:tblCellMar>
            <w:top w:w="0" w:type="dxa"/>
            <w:left w:w="0" w:type="dxa"/>
            <w:bottom w:w="0" w:type="dxa"/>
            <w:right w:w="0" w:type="dxa"/>
          </w:tblCellMar>
        </w:tblPrEx>
        <w:trPr>
          <w:trHeight w:val="184"/>
        </w:trPr>
        <w:tc>
          <w:tcPr>
            <w:tcW w:w="2232" w:type="dxa"/>
            <w:tcBorders>
              <w:top w:val="none" w:sz="6" w:space="0" w:color="auto"/>
              <w:left w:val="none" w:sz="6" w:space="0" w:color="auto"/>
              <w:bottom w:val="none" w:sz="6" w:space="0" w:color="auto"/>
              <w:right w:val="none" w:sz="6" w:space="0" w:color="auto"/>
            </w:tcBorders>
          </w:tcPr>
          <w:p w14:paraId="5216BC70" w14:textId="77777777" w:rsidR="00ED7400" w:rsidRPr="001A59DD" w:rsidRDefault="00ED7400">
            <w:pPr>
              <w:pStyle w:val="TableParagraph"/>
              <w:kinsoku w:val="0"/>
              <w:overflowPunct w:val="0"/>
              <w:rPr>
                <w:rFonts w:ascii="Calibri" w:hAnsi="Calibri" w:cs="Calibri"/>
                <w:sz w:val="12"/>
                <w:szCs w:val="12"/>
              </w:rPr>
            </w:pPr>
          </w:p>
        </w:tc>
        <w:tc>
          <w:tcPr>
            <w:tcW w:w="1494" w:type="dxa"/>
            <w:tcBorders>
              <w:top w:val="none" w:sz="6" w:space="0" w:color="auto"/>
              <w:left w:val="none" w:sz="6" w:space="0" w:color="auto"/>
              <w:bottom w:val="none" w:sz="6" w:space="0" w:color="auto"/>
              <w:right w:val="none" w:sz="6" w:space="0" w:color="auto"/>
            </w:tcBorders>
          </w:tcPr>
          <w:p w14:paraId="4D47EA1B" w14:textId="77777777" w:rsidR="00ED7400" w:rsidRPr="001A59DD" w:rsidRDefault="00ED7400">
            <w:pPr>
              <w:pStyle w:val="TableParagraph"/>
              <w:kinsoku w:val="0"/>
              <w:overflowPunct w:val="0"/>
              <w:spacing w:line="164" w:lineRule="exact"/>
              <w:ind w:left="601"/>
              <w:rPr>
                <w:rFonts w:ascii="Calibri" w:hAnsi="Calibri" w:cs="Calibri"/>
                <w:sz w:val="16"/>
                <w:szCs w:val="16"/>
              </w:rPr>
            </w:pPr>
            <w:r w:rsidRPr="001A59DD">
              <w:rPr>
                <w:rFonts w:ascii="Calibri" w:hAnsi="Calibri" w:cs="Calibri"/>
                <w:sz w:val="16"/>
                <w:szCs w:val="16"/>
              </w:rPr>
              <w:t>0</w:t>
            </w:r>
          </w:p>
        </w:tc>
        <w:tc>
          <w:tcPr>
            <w:tcW w:w="1572" w:type="dxa"/>
            <w:tcBorders>
              <w:top w:val="none" w:sz="6" w:space="0" w:color="auto"/>
              <w:left w:val="none" w:sz="6" w:space="0" w:color="auto"/>
              <w:bottom w:val="none" w:sz="6" w:space="0" w:color="auto"/>
              <w:right w:val="none" w:sz="6" w:space="0" w:color="auto"/>
            </w:tcBorders>
          </w:tcPr>
          <w:p w14:paraId="5AECEA58" w14:textId="77777777" w:rsidR="00ED7400" w:rsidRPr="001A59DD" w:rsidRDefault="00ED7400">
            <w:pPr>
              <w:pStyle w:val="TableParagraph"/>
              <w:kinsoku w:val="0"/>
              <w:overflowPunct w:val="0"/>
              <w:spacing w:line="164" w:lineRule="exact"/>
              <w:ind w:left="132"/>
              <w:jc w:val="center"/>
              <w:rPr>
                <w:rFonts w:ascii="Calibri" w:hAnsi="Calibri" w:cs="Calibri"/>
                <w:sz w:val="16"/>
                <w:szCs w:val="16"/>
              </w:rPr>
            </w:pPr>
            <w:r w:rsidRPr="001A59DD">
              <w:rPr>
                <w:rFonts w:ascii="Calibri" w:hAnsi="Calibri" w:cs="Calibri"/>
                <w:sz w:val="16"/>
                <w:szCs w:val="16"/>
              </w:rPr>
              <w:t>0</w:t>
            </w:r>
          </w:p>
        </w:tc>
        <w:tc>
          <w:tcPr>
            <w:tcW w:w="1406" w:type="dxa"/>
            <w:tcBorders>
              <w:top w:val="none" w:sz="6" w:space="0" w:color="auto"/>
              <w:left w:val="none" w:sz="6" w:space="0" w:color="auto"/>
              <w:bottom w:val="none" w:sz="6" w:space="0" w:color="auto"/>
              <w:right w:val="none" w:sz="6" w:space="0" w:color="auto"/>
            </w:tcBorders>
          </w:tcPr>
          <w:p w14:paraId="4DE71852" w14:textId="77777777" w:rsidR="00ED7400" w:rsidRPr="001A59DD" w:rsidRDefault="00ED7400">
            <w:pPr>
              <w:pStyle w:val="TableParagraph"/>
              <w:kinsoku w:val="0"/>
              <w:overflowPunct w:val="0"/>
              <w:spacing w:line="164" w:lineRule="exact"/>
              <w:ind w:left="580" w:right="546"/>
              <w:jc w:val="center"/>
              <w:rPr>
                <w:rFonts w:ascii="Calibri" w:hAnsi="Calibri" w:cs="Calibri"/>
                <w:sz w:val="16"/>
                <w:szCs w:val="16"/>
              </w:rPr>
            </w:pPr>
            <w:r w:rsidRPr="001A59DD">
              <w:rPr>
                <w:rFonts w:ascii="Calibri" w:hAnsi="Calibri" w:cs="Calibri"/>
                <w:sz w:val="16"/>
                <w:szCs w:val="16"/>
              </w:rPr>
              <w:t>110</w:t>
            </w:r>
          </w:p>
        </w:tc>
        <w:tc>
          <w:tcPr>
            <w:tcW w:w="1568" w:type="dxa"/>
            <w:tcBorders>
              <w:top w:val="none" w:sz="6" w:space="0" w:color="auto"/>
              <w:left w:val="none" w:sz="6" w:space="0" w:color="auto"/>
              <w:bottom w:val="none" w:sz="6" w:space="0" w:color="auto"/>
              <w:right w:val="none" w:sz="6" w:space="0" w:color="auto"/>
            </w:tcBorders>
          </w:tcPr>
          <w:p w14:paraId="359CE046" w14:textId="77777777" w:rsidR="00ED7400" w:rsidRPr="001A59DD" w:rsidRDefault="00ED7400">
            <w:pPr>
              <w:pStyle w:val="TableParagraph"/>
              <w:kinsoku w:val="0"/>
              <w:overflowPunct w:val="0"/>
              <w:spacing w:line="164" w:lineRule="exact"/>
              <w:ind w:left="546" w:right="661"/>
              <w:jc w:val="center"/>
              <w:rPr>
                <w:rFonts w:ascii="Calibri" w:hAnsi="Calibri" w:cs="Calibri"/>
                <w:sz w:val="16"/>
                <w:szCs w:val="16"/>
              </w:rPr>
            </w:pPr>
            <w:r w:rsidRPr="001A59DD">
              <w:rPr>
                <w:rFonts w:ascii="Calibri" w:hAnsi="Calibri" w:cs="Calibri"/>
                <w:sz w:val="16"/>
                <w:szCs w:val="16"/>
              </w:rPr>
              <w:t>110</w:t>
            </w:r>
          </w:p>
        </w:tc>
        <w:tc>
          <w:tcPr>
            <w:tcW w:w="1052" w:type="dxa"/>
            <w:tcBorders>
              <w:top w:val="none" w:sz="6" w:space="0" w:color="auto"/>
              <w:left w:val="none" w:sz="6" w:space="0" w:color="auto"/>
              <w:bottom w:val="none" w:sz="6" w:space="0" w:color="auto"/>
              <w:right w:val="none" w:sz="6" w:space="0" w:color="auto"/>
            </w:tcBorders>
          </w:tcPr>
          <w:p w14:paraId="5E54B924" w14:textId="77777777" w:rsidR="00ED7400" w:rsidRPr="001A59DD" w:rsidRDefault="00ED7400">
            <w:pPr>
              <w:pStyle w:val="TableParagraph"/>
              <w:kinsoku w:val="0"/>
              <w:overflowPunct w:val="0"/>
              <w:spacing w:line="164" w:lineRule="exact"/>
              <w:ind w:right="169"/>
              <w:jc w:val="right"/>
              <w:rPr>
                <w:rFonts w:ascii="Calibri" w:hAnsi="Calibri" w:cs="Calibri"/>
                <w:sz w:val="16"/>
                <w:szCs w:val="16"/>
              </w:rPr>
            </w:pPr>
            <w:r w:rsidRPr="001A59DD">
              <w:rPr>
                <w:rFonts w:ascii="Calibri" w:hAnsi="Calibri" w:cs="Calibri"/>
                <w:sz w:val="16"/>
                <w:szCs w:val="16"/>
              </w:rPr>
              <w:t>0</w:t>
            </w:r>
          </w:p>
        </w:tc>
      </w:tr>
      <w:tr w:rsidR="00ED7400" w:rsidRPr="001A59DD" w14:paraId="15B47C01" w14:textId="77777777">
        <w:tblPrEx>
          <w:tblCellMar>
            <w:top w:w="0" w:type="dxa"/>
            <w:left w:w="0" w:type="dxa"/>
            <w:bottom w:w="0" w:type="dxa"/>
            <w:right w:w="0" w:type="dxa"/>
          </w:tblCellMar>
        </w:tblPrEx>
        <w:trPr>
          <w:trHeight w:val="815"/>
        </w:trPr>
        <w:tc>
          <w:tcPr>
            <w:tcW w:w="2232" w:type="dxa"/>
            <w:tcBorders>
              <w:top w:val="none" w:sz="6" w:space="0" w:color="auto"/>
              <w:left w:val="none" w:sz="6" w:space="0" w:color="auto"/>
              <w:bottom w:val="none" w:sz="6" w:space="0" w:color="auto"/>
              <w:right w:val="none" w:sz="6" w:space="0" w:color="auto"/>
            </w:tcBorders>
          </w:tcPr>
          <w:p w14:paraId="4C01BA51" w14:textId="77777777" w:rsidR="00ED7400" w:rsidRPr="001A59DD" w:rsidRDefault="00ED7400">
            <w:pPr>
              <w:pStyle w:val="TableParagraph"/>
              <w:kinsoku w:val="0"/>
              <w:overflowPunct w:val="0"/>
              <w:spacing w:line="181" w:lineRule="exact"/>
              <w:ind w:left="50"/>
              <w:rPr>
                <w:rFonts w:ascii="Calibri" w:hAnsi="Calibri" w:cs="Calibri"/>
                <w:sz w:val="16"/>
                <w:szCs w:val="16"/>
              </w:rPr>
            </w:pPr>
            <w:r w:rsidRPr="001A59DD">
              <w:rPr>
                <w:rFonts w:ascii="Calibri" w:hAnsi="Calibri" w:cs="Calibri"/>
                <w:sz w:val="16"/>
                <w:szCs w:val="16"/>
              </w:rPr>
              <w:t>Unassigned hours</w:t>
            </w:r>
          </w:p>
          <w:p w14:paraId="79558D04" w14:textId="77777777" w:rsidR="00ED7400" w:rsidRPr="001A59DD" w:rsidRDefault="00ED7400">
            <w:pPr>
              <w:pStyle w:val="TableParagraph"/>
              <w:kinsoku w:val="0"/>
              <w:overflowPunct w:val="0"/>
              <w:rPr>
                <w:rFonts w:ascii="Calibri" w:hAnsi="Calibri" w:cs="Calibri"/>
                <w:sz w:val="16"/>
                <w:szCs w:val="16"/>
              </w:rPr>
            </w:pPr>
          </w:p>
          <w:p w14:paraId="620FB941" w14:textId="77777777" w:rsidR="00ED7400" w:rsidRPr="001A59DD" w:rsidRDefault="00ED7400">
            <w:pPr>
              <w:pStyle w:val="TableParagraph"/>
              <w:kinsoku w:val="0"/>
              <w:overflowPunct w:val="0"/>
              <w:ind w:left="50"/>
              <w:rPr>
                <w:rFonts w:ascii="Calibri" w:hAnsi="Calibri" w:cs="Calibri"/>
                <w:b/>
                <w:bCs/>
                <w:sz w:val="16"/>
                <w:szCs w:val="16"/>
              </w:rPr>
            </w:pPr>
            <w:r w:rsidRPr="001A59DD">
              <w:rPr>
                <w:rFonts w:ascii="Calibri" w:hAnsi="Calibri" w:cs="Calibri"/>
                <w:b/>
                <w:bCs/>
                <w:sz w:val="16"/>
                <w:szCs w:val="16"/>
              </w:rPr>
              <w:t>Totals</w:t>
            </w:r>
          </w:p>
        </w:tc>
        <w:tc>
          <w:tcPr>
            <w:tcW w:w="1494" w:type="dxa"/>
            <w:tcBorders>
              <w:top w:val="none" w:sz="6" w:space="0" w:color="auto"/>
              <w:left w:val="none" w:sz="6" w:space="0" w:color="auto"/>
              <w:bottom w:val="none" w:sz="6" w:space="0" w:color="auto"/>
              <w:right w:val="none" w:sz="6" w:space="0" w:color="auto"/>
            </w:tcBorders>
          </w:tcPr>
          <w:p w14:paraId="1042D48C" w14:textId="77777777" w:rsidR="00ED7400" w:rsidRPr="001A59DD" w:rsidRDefault="00ED7400">
            <w:pPr>
              <w:pStyle w:val="TableParagraph"/>
              <w:kinsoku w:val="0"/>
              <w:overflowPunct w:val="0"/>
              <w:rPr>
                <w:rFonts w:ascii="Calibri" w:hAnsi="Calibri" w:cs="Calibri"/>
                <w:sz w:val="18"/>
                <w:szCs w:val="18"/>
              </w:rPr>
            </w:pPr>
          </w:p>
          <w:p w14:paraId="6EE0C1D8" w14:textId="77777777" w:rsidR="00ED7400" w:rsidRPr="001A59DD" w:rsidRDefault="00ED7400">
            <w:pPr>
              <w:pStyle w:val="TableParagraph"/>
              <w:kinsoku w:val="0"/>
              <w:overflowPunct w:val="0"/>
              <w:spacing w:before="157"/>
              <w:ind w:left="521"/>
              <w:rPr>
                <w:rFonts w:ascii="Calibri" w:hAnsi="Calibri" w:cs="Calibri"/>
                <w:b/>
                <w:bCs/>
                <w:sz w:val="16"/>
                <w:szCs w:val="16"/>
              </w:rPr>
            </w:pPr>
            <w:r w:rsidRPr="001A59DD">
              <w:rPr>
                <w:rFonts w:ascii="Calibri" w:hAnsi="Calibri" w:cs="Calibri"/>
                <w:b/>
                <w:bCs/>
                <w:sz w:val="16"/>
                <w:szCs w:val="16"/>
              </w:rPr>
              <w:t>425</w:t>
            </w:r>
          </w:p>
        </w:tc>
        <w:tc>
          <w:tcPr>
            <w:tcW w:w="1572" w:type="dxa"/>
            <w:tcBorders>
              <w:top w:val="none" w:sz="6" w:space="0" w:color="auto"/>
              <w:left w:val="none" w:sz="6" w:space="0" w:color="auto"/>
              <w:bottom w:val="none" w:sz="6" w:space="0" w:color="auto"/>
              <w:right w:val="none" w:sz="6" w:space="0" w:color="auto"/>
            </w:tcBorders>
          </w:tcPr>
          <w:p w14:paraId="3F796425" w14:textId="77777777" w:rsidR="00ED7400" w:rsidRPr="001A59DD" w:rsidRDefault="00ED7400">
            <w:pPr>
              <w:pStyle w:val="TableParagraph"/>
              <w:kinsoku w:val="0"/>
              <w:overflowPunct w:val="0"/>
              <w:rPr>
                <w:rFonts w:ascii="Calibri" w:hAnsi="Calibri" w:cs="Calibri"/>
                <w:sz w:val="18"/>
                <w:szCs w:val="18"/>
              </w:rPr>
            </w:pPr>
          </w:p>
          <w:p w14:paraId="2F03AFD7" w14:textId="77777777" w:rsidR="00ED7400" w:rsidRPr="001A59DD" w:rsidRDefault="00ED7400">
            <w:pPr>
              <w:pStyle w:val="TableParagraph"/>
              <w:kinsoku w:val="0"/>
              <w:overflowPunct w:val="0"/>
              <w:spacing w:before="157"/>
              <w:ind w:right="599"/>
              <w:jc w:val="right"/>
              <w:rPr>
                <w:rFonts w:ascii="Calibri" w:hAnsi="Calibri" w:cs="Calibri"/>
                <w:b/>
                <w:bCs/>
                <w:sz w:val="16"/>
                <w:szCs w:val="16"/>
              </w:rPr>
            </w:pPr>
            <w:r w:rsidRPr="001A59DD">
              <w:rPr>
                <w:rFonts w:ascii="Calibri" w:hAnsi="Calibri" w:cs="Calibri"/>
                <w:b/>
                <w:bCs/>
                <w:sz w:val="16"/>
                <w:szCs w:val="16"/>
              </w:rPr>
              <w:t>965</w:t>
            </w:r>
          </w:p>
        </w:tc>
        <w:tc>
          <w:tcPr>
            <w:tcW w:w="1406" w:type="dxa"/>
            <w:tcBorders>
              <w:top w:val="none" w:sz="6" w:space="0" w:color="auto"/>
              <w:left w:val="none" w:sz="6" w:space="0" w:color="auto"/>
              <w:bottom w:val="none" w:sz="6" w:space="0" w:color="auto"/>
              <w:right w:val="none" w:sz="6" w:space="0" w:color="auto"/>
            </w:tcBorders>
          </w:tcPr>
          <w:p w14:paraId="3B7DA120" w14:textId="77777777" w:rsidR="00ED7400" w:rsidRPr="001A59DD" w:rsidRDefault="00ED7400">
            <w:pPr>
              <w:pStyle w:val="TableParagraph"/>
              <w:kinsoku w:val="0"/>
              <w:overflowPunct w:val="0"/>
              <w:rPr>
                <w:rFonts w:ascii="Calibri" w:hAnsi="Calibri" w:cs="Calibri"/>
                <w:sz w:val="18"/>
                <w:szCs w:val="18"/>
              </w:rPr>
            </w:pPr>
          </w:p>
          <w:p w14:paraId="5D9B102E" w14:textId="77777777" w:rsidR="00ED7400" w:rsidRPr="001A59DD" w:rsidRDefault="00ED7400">
            <w:pPr>
              <w:pStyle w:val="TableParagraph"/>
              <w:kinsoku w:val="0"/>
              <w:overflowPunct w:val="0"/>
              <w:spacing w:before="157"/>
              <w:ind w:left="580" w:right="546"/>
              <w:jc w:val="center"/>
              <w:rPr>
                <w:rFonts w:ascii="Calibri" w:hAnsi="Calibri" w:cs="Calibri"/>
                <w:b/>
                <w:bCs/>
                <w:sz w:val="16"/>
                <w:szCs w:val="16"/>
              </w:rPr>
            </w:pPr>
            <w:r w:rsidRPr="001A59DD">
              <w:rPr>
                <w:rFonts w:ascii="Calibri" w:hAnsi="Calibri" w:cs="Calibri"/>
                <w:b/>
                <w:bCs/>
                <w:sz w:val="16"/>
                <w:szCs w:val="16"/>
              </w:rPr>
              <w:t>110</w:t>
            </w:r>
          </w:p>
        </w:tc>
        <w:tc>
          <w:tcPr>
            <w:tcW w:w="1568" w:type="dxa"/>
            <w:tcBorders>
              <w:top w:val="none" w:sz="6" w:space="0" w:color="auto"/>
              <w:left w:val="none" w:sz="6" w:space="0" w:color="auto"/>
              <w:bottom w:val="none" w:sz="6" w:space="0" w:color="auto"/>
              <w:right w:val="none" w:sz="6" w:space="0" w:color="auto"/>
            </w:tcBorders>
          </w:tcPr>
          <w:p w14:paraId="20C8A076" w14:textId="77777777" w:rsidR="00ED7400" w:rsidRPr="001A59DD" w:rsidRDefault="00ED7400">
            <w:pPr>
              <w:pStyle w:val="TableParagraph"/>
              <w:kinsoku w:val="0"/>
              <w:overflowPunct w:val="0"/>
              <w:rPr>
                <w:rFonts w:ascii="Calibri" w:hAnsi="Calibri" w:cs="Calibri"/>
                <w:sz w:val="18"/>
                <w:szCs w:val="18"/>
              </w:rPr>
            </w:pPr>
          </w:p>
          <w:p w14:paraId="4BC089FC" w14:textId="77777777" w:rsidR="00ED7400" w:rsidRPr="001A59DD" w:rsidRDefault="00ED7400">
            <w:pPr>
              <w:pStyle w:val="TableParagraph"/>
              <w:kinsoku w:val="0"/>
              <w:overflowPunct w:val="0"/>
              <w:spacing w:before="157"/>
              <w:ind w:left="546" w:right="661"/>
              <w:jc w:val="center"/>
              <w:rPr>
                <w:rFonts w:ascii="Calibri" w:hAnsi="Calibri" w:cs="Calibri"/>
                <w:b/>
                <w:bCs/>
                <w:sz w:val="16"/>
                <w:szCs w:val="16"/>
              </w:rPr>
            </w:pPr>
            <w:r w:rsidRPr="001A59DD">
              <w:rPr>
                <w:rFonts w:ascii="Calibri" w:hAnsi="Calibri" w:cs="Calibri"/>
                <w:b/>
                <w:bCs/>
                <w:sz w:val="16"/>
                <w:szCs w:val="16"/>
              </w:rPr>
              <w:t>1500</w:t>
            </w:r>
          </w:p>
        </w:tc>
        <w:tc>
          <w:tcPr>
            <w:tcW w:w="1052" w:type="dxa"/>
            <w:tcBorders>
              <w:top w:val="none" w:sz="6" w:space="0" w:color="auto"/>
              <w:left w:val="none" w:sz="6" w:space="0" w:color="auto"/>
              <w:bottom w:val="none" w:sz="6" w:space="0" w:color="auto"/>
              <w:right w:val="none" w:sz="6" w:space="0" w:color="auto"/>
            </w:tcBorders>
          </w:tcPr>
          <w:p w14:paraId="347A6E73" w14:textId="77777777" w:rsidR="00ED7400" w:rsidRPr="001A59DD" w:rsidRDefault="00ED7400">
            <w:pPr>
              <w:pStyle w:val="TableParagraph"/>
              <w:kinsoku w:val="0"/>
              <w:overflowPunct w:val="0"/>
              <w:rPr>
                <w:rFonts w:ascii="Calibri" w:hAnsi="Calibri" w:cs="Calibri"/>
                <w:sz w:val="18"/>
                <w:szCs w:val="18"/>
              </w:rPr>
            </w:pPr>
          </w:p>
          <w:p w14:paraId="57EC0CD0" w14:textId="77777777" w:rsidR="00ED7400" w:rsidRPr="001A59DD" w:rsidRDefault="00ED7400">
            <w:pPr>
              <w:pStyle w:val="TableParagraph"/>
              <w:kinsoku w:val="0"/>
              <w:overflowPunct w:val="0"/>
              <w:spacing w:before="157"/>
              <w:ind w:right="49"/>
              <w:jc w:val="right"/>
              <w:rPr>
                <w:rFonts w:ascii="Calibri" w:hAnsi="Calibri" w:cs="Calibri"/>
                <w:b/>
                <w:bCs/>
                <w:sz w:val="16"/>
                <w:szCs w:val="16"/>
              </w:rPr>
            </w:pPr>
            <w:r w:rsidRPr="001A59DD">
              <w:rPr>
                <w:rFonts w:ascii="Calibri" w:hAnsi="Calibri" w:cs="Calibri"/>
                <w:b/>
                <w:bCs/>
                <w:sz w:val="16"/>
                <w:szCs w:val="16"/>
              </w:rPr>
              <w:t>1160</w:t>
            </w:r>
          </w:p>
        </w:tc>
      </w:tr>
    </w:tbl>
    <w:p w14:paraId="4805F02E" w14:textId="77777777" w:rsidR="00ED7400" w:rsidRPr="001A59DD" w:rsidRDefault="00ED7400" w:rsidP="00E048D8">
      <w:pPr>
        <w:pStyle w:val="BodyText"/>
        <w:kinsoku w:val="0"/>
        <w:overflowPunct w:val="0"/>
        <w:spacing w:before="46" w:line="242" w:lineRule="auto"/>
        <w:ind w:left="240" w:right="498"/>
        <w:rPr>
          <w:rFonts w:ascii="Calibri" w:hAnsi="Calibri" w:cs="Calibri"/>
        </w:rPr>
      </w:pPr>
      <w:r w:rsidRPr="001A59DD">
        <w:rPr>
          <w:rFonts w:ascii="Calibri" w:hAnsi="Calibri" w:cs="Calibri"/>
        </w:rPr>
        <w:t>All areas integrate theory so that the student will receive practical experience concurrently with theoretical knowledge at all levels of training in order that the student meets the State requirements for examination and the school’s educational</w:t>
      </w:r>
      <w:r w:rsidR="00E048D8" w:rsidRPr="001A59DD">
        <w:rPr>
          <w:rFonts w:ascii="Calibri" w:hAnsi="Calibri" w:cs="Calibri"/>
        </w:rPr>
        <w:t xml:space="preserve"> </w:t>
      </w:r>
      <w:r w:rsidRPr="001A59DD">
        <w:rPr>
          <w:rFonts w:ascii="Calibri" w:hAnsi="Calibri" w:cs="Calibri"/>
        </w:rPr>
        <w:t>requirements prior to graduation.</w:t>
      </w:r>
    </w:p>
    <w:p w14:paraId="26DBE8EF" w14:textId="77777777" w:rsidR="00ED7400" w:rsidRPr="001A59DD" w:rsidRDefault="00ED7400">
      <w:pPr>
        <w:pStyle w:val="BodyText"/>
        <w:kinsoku w:val="0"/>
        <w:overflowPunct w:val="0"/>
        <w:rPr>
          <w:rFonts w:ascii="Calibri" w:hAnsi="Calibri" w:cs="Calibri"/>
        </w:rPr>
      </w:pPr>
    </w:p>
    <w:p w14:paraId="5D83D298" w14:textId="77777777" w:rsidR="00ED7400" w:rsidRPr="001A59DD" w:rsidRDefault="00ED7400">
      <w:pPr>
        <w:pStyle w:val="BodyText"/>
        <w:kinsoku w:val="0"/>
        <w:overflowPunct w:val="0"/>
        <w:ind w:left="240" w:right="264"/>
        <w:rPr>
          <w:rFonts w:ascii="Calibri" w:hAnsi="Calibri" w:cs="Calibri"/>
        </w:rPr>
      </w:pPr>
      <w:r w:rsidRPr="001A59DD">
        <w:rPr>
          <w:rFonts w:ascii="Calibri" w:hAnsi="Calibri" w:cs="Calibri"/>
        </w:rPr>
        <w:t>All areas include safety precautions and procedures pertaining to subject matter. Each week’s assignment is posted in classrooms so the Student Instructor can see all upcoming lessons/training plans.</w:t>
      </w:r>
    </w:p>
    <w:p w14:paraId="2532ECC8" w14:textId="77777777" w:rsidR="00ED7400" w:rsidRPr="001A59DD" w:rsidRDefault="00ED7400">
      <w:pPr>
        <w:pStyle w:val="BodyText"/>
        <w:kinsoku w:val="0"/>
        <w:overflowPunct w:val="0"/>
        <w:spacing w:before="9"/>
        <w:rPr>
          <w:rFonts w:ascii="Calibri" w:hAnsi="Calibri" w:cs="Calibri"/>
          <w:sz w:val="19"/>
          <w:szCs w:val="19"/>
        </w:rPr>
      </w:pPr>
    </w:p>
    <w:p w14:paraId="2DB28D26" w14:textId="77777777" w:rsidR="00ED7400" w:rsidRPr="001A59DD" w:rsidRDefault="00ED7400">
      <w:pPr>
        <w:pStyle w:val="Heading5"/>
        <w:kinsoku w:val="0"/>
        <w:overflowPunct w:val="0"/>
        <w:spacing w:before="1"/>
        <w:rPr>
          <w:rFonts w:ascii="Calibri" w:hAnsi="Calibri" w:cs="Calibri"/>
        </w:rPr>
      </w:pPr>
      <w:r w:rsidRPr="001A59DD">
        <w:rPr>
          <w:rFonts w:ascii="Calibri" w:hAnsi="Calibri" w:cs="Calibri"/>
          <w:u w:val="single"/>
        </w:rPr>
        <w:t>GRADUATION REQUIREMENTS COSMETOLOGY – See Page 9 of the Catalog</w:t>
      </w:r>
    </w:p>
    <w:p w14:paraId="35DDB223" w14:textId="77777777" w:rsidR="00ED7400" w:rsidRPr="001A59DD" w:rsidRDefault="00ED7400">
      <w:pPr>
        <w:pStyle w:val="Heading5"/>
        <w:kinsoku w:val="0"/>
        <w:overflowPunct w:val="0"/>
        <w:spacing w:before="1"/>
        <w:rPr>
          <w:rFonts w:ascii="Calibri" w:hAnsi="Calibri" w:cs="Calibri"/>
        </w:rPr>
        <w:sectPr w:rsidR="00ED7400" w:rsidRPr="001A59DD" w:rsidSect="00680032">
          <w:pgSz w:w="12240" w:h="15840"/>
          <w:pgMar w:top="980" w:right="740" w:bottom="280" w:left="840" w:header="730" w:footer="0" w:gutter="0"/>
          <w:cols w:space="720"/>
          <w:noEndnote/>
        </w:sectPr>
      </w:pPr>
    </w:p>
    <w:p w14:paraId="1507BF8F" w14:textId="77777777" w:rsidR="00ED7400" w:rsidRPr="001A59DD" w:rsidRDefault="00ED7400">
      <w:pPr>
        <w:pStyle w:val="BodyText"/>
        <w:kinsoku w:val="0"/>
        <w:overflowPunct w:val="0"/>
        <w:rPr>
          <w:rFonts w:ascii="Calibri" w:hAnsi="Calibri" w:cs="Calibri"/>
          <w:b/>
          <w:bCs/>
        </w:rPr>
      </w:pPr>
    </w:p>
    <w:p w14:paraId="654C986E" w14:textId="77777777" w:rsidR="00ED7400" w:rsidRPr="001A59DD" w:rsidRDefault="00ED7400">
      <w:pPr>
        <w:pStyle w:val="BodyText"/>
        <w:kinsoku w:val="0"/>
        <w:overflowPunct w:val="0"/>
        <w:rPr>
          <w:rFonts w:ascii="Calibri" w:hAnsi="Calibri" w:cs="Calibri"/>
          <w:b/>
          <w:bCs/>
        </w:rPr>
      </w:pPr>
    </w:p>
    <w:p w14:paraId="468098BD" w14:textId="77777777" w:rsidR="00ED7400" w:rsidRPr="001A59DD" w:rsidRDefault="00ED7400">
      <w:pPr>
        <w:pStyle w:val="BodyText"/>
        <w:kinsoku w:val="0"/>
        <w:overflowPunct w:val="0"/>
        <w:rPr>
          <w:rFonts w:ascii="Calibri" w:hAnsi="Calibri" w:cs="Calibri"/>
          <w:b/>
          <w:bCs/>
        </w:rPr>
      </w:pPr>
    </w:p>
    <w:p w14:paraId="4E707043" w14:textId="77777777" w:rsidR="00ED7400" w:rsidRPr="001A59DD" w:rsidRDefault="00ED7400">
      <w:pPr>
        <w:pStyle w:val="BodyText"/>
        <w:kinsoku w:val="0"/>
        <w:overflowPunct w:val="0"/>
        <w:rPr>
          <w:rFonts w:ascii="Calibri" w:hAnsi="Calibri" w:cs="Calibri"/>
          <w:b/>
          <w:bCs/>
          <w:sz w:val="18"/>
          <w:szCs w:val="18"/>
        </w:rPr>
      </w:pPr>
    </w:p>
    <w:p w14:paraId="4A8F9FDE" w14:textId="77777777" w:rsidR="00ED7400" w:rsidRPr="001A59DD" w:rsidRDefault="000B244B">
      <w:pPr>
        <w:pStyle w:val="BodyText"/>
        <w:kinsoku w:val="0"/>
        <w:overflowPunct w:val="0"/>
        <w:ind w:left="240"/>
        <w:rPr>
          <w:rFonts w:ascii="Calibri" w:hAnsi="Calibri" w:cs="Calibri"/>
          <w:b/>
          <w:bCs/>
        </w:rPr>
      </w:pPr>
      <w:r w:rsidRPr="001A59DD">
        <w:rPr>
          <w:rFonts w:ascii="Calibri" w:hAnsi="Calibri" w:cs="Calibri"/>
          <w:noProof/>
        </w:rPr>
        <mc:AlternateContent>
          <mc:Choice Requires="wpg">
            <w:drawing>
              <wp:anchor distT="0" distB="0" distL="114300" distR="114300" simplePos="0" relativeHeight="251653632" behindDoc="0" locked="0" layoutInCell="0" allowOverlap="1" wp14:anchorId="3A3F7C74" wp14:editId="30964A74">
                <wp:simplePos x="0" y="0"/>
                <wp:positionH relativeFrom="page">
                  <wp:posOffset>533400</wp:posOffset>
                </wp:positionH>
                <wp:positionV relativeFrom="paragraph">
                  <wp:posOffset>-513715</wp:posOffset>
                </wp:positionV>
                <wp:extent cx="6764020" cy="368300"/>
                <wp:effectExtent l="0" t="0" r="0" b="0"/>
                <wp:wrapNone/>
                <wp:docPr id="46915518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368300"/>
                          <a:chOff x="840" y="-809"/>
                          <a:chExt cx="10652" cy="580"/>
                        </a:xfrm>
                      </wpg:grpSpPr>
                      <wpg:grpSp>
                        <wpg:cNvPr id="1793418603" name="Group 27"/>
                        <wpg:cNvGrpSpPr>
                          <a:grpSpLocks/>
                        </wpg:cNvGrpSpPr>
                        <wpg:grpSpPr bwMode="auto">
                          <a:xfrm>
                            <a:off x="840" y="-809"/>
                            <a:ext cx="10652" cy="580"/>
                            <a:chOff x="840" y="-809"/>
                            <a:chExt cx="10652" cy="580"/>
                          </a:xfrm>
                        </wpg:grpSpPr>
                        <wps:wsp>
                          <wps:cNvPr id="127343490" name="Freeform 28"/>
                          <wps:cNvSpPr>
                            <a:spLocks/>
                          </wps:cNvSpPr>
                          <wps:spPr bwMode="auto">
                            <a:xfrm>
                              <a:off x="840" y="-809"/>
                              <a:ext cx="10652" cy="580"/>
                            </a:xfrm>
                            <a:custGeom>
                              <a:avLst/>
                              <a:gdLst>
                                <a:gd name="T0" fmla="*/ 10652 w 10652"/>
                                <a:gd name="T1" fmla="*/ 132 h 580"/>
                                <a:gd name="T2" fmla="*/ 10608 w 10652"/>
                                <a:gd name="T3" fmla="*/ 132 h 580"/>
                                <a:gd name="T4" fmla="*/ 10608 w 10652"/>
                                <a:gd name="T5" fmla="*/ 448 h 580"/>
                                <a:gd name="T6" fmla="*/ 10608 w 10652"/>
                                <a:gd name="T7" fmla="*/ 536 h 580"/>
                                <a:gd name="T8" fmla="*/ 10520 w 10652"/>
                                <a:gd name="T9" fmla="*/ 536 h 580"/>
                                <a:gd name="T10" fmla="*/ 132 w 10652"/>
                                <a:gd name="T11" fmla="*/ 536 h 580"/>
                                <a:gd name="T12" fmla="*/ 44 w 10652"/>
                                <a:gd name="T13" fmla="*/ 536 h 580"/>
                                <a:gd name="T14" fmla="*/ 44 w 10652"/>
                                <a:gd name="T15" fmla="*/ 448 h 580"/>
                                <a:gd name="T16" fmla="*/ 44 w 10652"/>
                                <a:gd name="T17" fmla="*/ 132 h 580"/>
                                <a:gd name="T18" fmla="*/ 0 w 10652"/>
                                <a:gd name="T19" fmla="*/ 132 h 580"/>
                                <a:gd name="T20" fmla="*/ 0 w 10652"/>
                                <a:gd name="T21" fmla="*/ 448 h 580"/>
                                <a:gd name="T22" fmla="*/ 0 w 10652"/>
                                <a:gd name="T23" fmla="*/ 536 h 580"/>
                                <a:gd name="T24" fmla="*/ 0 w 10652"/>
                                <a:gd name="T25" fmla="*/ 580 h 580"/>
                                <a:gd name="T26" fmla="*/ 44 w 10652"/>
                                <a:gd name="T27" fmla="*/ 580 h 580"/>
                                <a:gd name="T28" fmla="*/ 132 w 10652"/>
                                <a:gd name="T29" fmla="*/ 580 h 580"/>
                                <a:gd name="T30" fmla="*/ 10520 w 10652"/>
                                <a:gd name="T31" fmla="*/ 580 h 580"/>
                                <a:gd name="T32" fmla="*/ 10608 w 10652"/>
                                <a:gd name="T33" fmla="*/ 580 h 580"/>
                                <a:gd name="T34" fmla="*/ 10652 w 10652"/>
                                <a:gd name="T35" fmla="*/ 580 h 580"/>
                                <a:gd name="T36" fmla="*/ 10652 w 10652"/>
                                <a:gd name="T37" fmla="*/ 536 h 580"/>
                                <a:gd name="T38" fmla="*/ 10652 w 10652"/>
                                <a:gd name="T39" fmla="*/ 448 h 580"/>
                                <a:gd name="T40" fmla="*/ 10652 w 10652"/>
                                <a:gd name="T41" fmla="*/ 132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652" h="580">
                                  <a:moveTo>
                                    <a:pt x="10652" y="132"/>
                                  </a:moveTo>
                                  <a:lnTo>
                                    <a:pt x="10608" y="132"/>
                                  </a:lnTo>
                                  <a:lnTo>
                                    <a:pt x="10608" y="448"/>
                                  </a:lnTo>
                                  <a:lnTo>
                                    <a:pt x="10608" y="536"/>
                                  </a:lnTo>
                                  <a:lnTo>
                                    <a:pt x="10520" y="536"/>
                                  </a:lnTo>
                                  <a:lnTo>
                                    <a:pt x="132" y="536"/>
                                  </a:lnTo>
                                  <a:lnTo>
                                    <a:pt x="44" y="536"/>
                                  </a:lnTo>
                                  <a:lnTo>
                                    <a:pt x="44" y="448"/>
                                  </a:lnTo>
                                  <a:lnTo>
                                    <a:pt x="44" y="132"/>
                                  </a:lnTo>
                                  <a:lnTo>
                                    <a:pt x="0" y="132"/>
                                  </a:lnTo>
                                  <a:lnTo>
                                    <a:pt x="0" y="448"/>
                                  </a:lnTo>
                                  <a:lnTo>
                                    <a:pt x="0" y="536"/>
                                  </a:lnTo>
                                  <a:lnTo>
                                    <a:pt x="0" y="580"/>
                                  </a:lnTo>
                                  <a:lnTo>
                                    <a:pt x="44" y="580"/>
                                  </a:lnTo>
                                  <a:lnTo>
                                    <a:pt x="132" y="580"/>
                                  </a:lnTo>
                                  <a:lnTo>
                                    <a:pt x="10520" y="580"/>
                                  </a:lnTo>
                                  <a:lnTo>
                                    <a:pt x="10608" y="580"/>
                                  </a:lnTo>
                                  <a:lnTo>
                                    <a:pt x="10652" y="580"/>
                                  </a:lnTo>
                                  <a:lnTo>
                                    <a:pt x="10652" y="536"/>
                                  </a:lnTo>
                                  <a:lnTo>
                                    <a:pt x="10652" y="448"/>
                                  </a:lnTo>
                                  <a:lnTo>
                                    <a:pt x="10652"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5145123" name="Freeform 29"/>
                          <wps:cNvSpPr>
                            <a:spLocks/>
                          </wps:cNvSpPr>
                          <wps:spPr bwMode="auto">
                            <a:xfrm>
                              <a:off x="840" y="-809"/>
                              <a:ext cx="10652" cy="580"/>
                            </a:xfrm>
                            <a:custGeom>
                              <a:avLst/>
                              <a:gdLst>
                                <a:gd name="T0" fmla="*/ 10652 w 10652"/>
                                <a:gd name="T1" fmla="*/ 0 h 580"/>
                                <a:gd name="T2" fmla="*/ 10608 w 10652"/>
                                <a:gd name="T3" fmla="*/ 0 h 580"/>
                                <a:gd name="T4" fmla="*/ 10520 w 10652"/>
                                <a:gd name="T5" fmla="*/ 0 h 580"/>
                                <a:gd name="T6" fmla="*/ 132 w 10652"/>
                                <a:gd name="T7" fmla="*/ 0 h 580"/>
                                <a:gd name="T8" fmla="*/ 44 w 10652"/>
                                <a:gd name="T9" fmla="*/ 0 h 580"/>
                                <a:gd name="T10" fmla="*/ 0 w 10652"/>
                                <a:gd name="T11" fmla="*/ 0 h 580"/>
                                <a:gd name="T12" fmla="*/ 0 w 10652"/>
                                <a:gd name="T13" fmla="*/ 44 h 580"/>
                                <a:gd name="T14" fmla="*/ 0 w 10652"/>
                                <a:gd name="T15" fmla="*/ 132 h 580"/>
                                <a:gd name="T16" fmla="*/ 44 w 10652"/>
                                <a:gd name="T17" fmla="*/ 132 h 580"/>
                                <a:gd name="T18" fmla="*/ 44 w 10652"/>
                                <a:gd name="T19" fmla="*/ 44 h 580"/>
                                <a:gd name="T20" fmla="*/ 132 w 10652"/>
                                <a:gd name="T21" fmla="*/ 44 h 580"/>
                                <a:gd name="T22" fmla="*/ 10520 w 10652"/>
                                <a:gd name="T23" fmla="*/ 44 h 580"/>
                                <a:gd name="T24" fmla="*/ 10608 w 10652"/>
                                <a:gd name="T25" fmla="*/ 44 h 580"/>
                                <a:gd name="T26" fmla="*/ 10608 w 10652"/>
                                <a:gd name="T27" fmla="*/ 132 h 580"/>
                                <a:gd name="T28" fmla="*/ 10652 w 10652"/>
                                <a:gd name="T29" fmla="*/ 132 h 580"/>
                                <a:gd name="T30" fmla="*/ 10652 w 10652"/>
                                <a:gd name="T31" fmla="*/ 44 h 580"/>
                                <a:gd name="T32" fmla="*/ 10652 w 10652"/>
                                <a:gd name="T33" fmla="*/ 0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652" h="580">
                                  <a:moveTo>
                                    <a:pt x="10652" y="0"/>
                                  </a:moveTo>
                                  <a:lnTo>
                                    <a:pt x="10608" y="0"/>
                                  </a:lnTo>
                                  <a:lnTo>
                                    <a:pt x="10520" y="0"/>
                                  </a:lnTo>
                                  <a:lnTo>
                                    <a:pt x="132" y="0"/>
                                  </a:lnTo>
                                  <a:lnTo>
                                    <a:pt x="44" y="0"/>
                                  </a:lnTo>
                                  <a:lnTo>
                                    <a:pt x="0" y="0"/>
                                  </a:lnTo>
                                  <a:lnTo>
                                    <a:pt x="0" y="44"/>
                                  </a:lnTo>
                                  <a:lnTo>
                                    <a:pt x="0" y="132"/>
                                  </a:lnTo>
                                  <a:lnTo>
                                    <a:pt x="44" y="132"/>
                                  </a:lnTo>
                                  <a:lnTo>
                                    <a:pt x="44" y="44"/>
                                  </a:lnTo>
                                  <a:lnTo>
                                    <a:pt x="132" y="44"/>
                                  </a:lnTo>
                                  <a:lnTo>
                                    <a:pt x="10520" y="44"/>
                                  </a:lnTo>
                                  <a:lnTo>
                                    <a:pt x="10608" y="44"/>
                                  </a:lnTo>
                                  <a:lnTo>
                                    <a:pt x="10608" y="132"/>
                                  </a:lnTo>
                                  <a:lnTo>
                                    <a:pt x="10652" y="132"/>
                                  </a:lnTo>
                                  <a:lnTo>
                                    <a:pt x="10652" y="44"/>
                                  </a:lnTo>
                                  <a:lnTo>
                                    <a:pt x="10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83211663" name="Text Box 30"/>
                        <wps:cNvSpPr txBox="1">
                          <a:spLocks/>
                        </wps:cNvSpPr>
                        <wps:spPr bwMode="auto">
                          <a:xfrm>
                            <a:off x="950" y="-699"/>
                            <a:ext cx="10432" cy="360"/>
                          </a:xfrm>
                          <a:prstGeom prst="rect">
                            <a:avLst/>
                          </a:prstGeom>
                          <a:noFill/>
                          <a:ln w="279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F6D4A5" w14:textId="77777777" w:rsidR="00ED7400" w:rsidRDefault="00ED7400">
                              <w:pPr>
                                <w:pStyle w:val="BodyText"/>
                                <w:kinsoku w:val="0"/>
                                <w:overflowPunct w:val="0"/>
                                <w:spacing w:before="20"/>
                                <w:ind w:left="3639"/>
                                <w:rPr>
                                  <w:b/>
                                  <w:bCs/>
                                  <w:sz w:val="24"/>
                                  <w:szCs w:val="24"/>
                                </w:rPr>
                              </w:pPr>
                              <w:r>
                                <w:rPr>
                                  <w:b/>
                                  <w:bCs/>
                                  <w:sz w:val="24"/>
                                  <w:szCs w:val="24"/>
                                </w:rPr>
                                <w:t>INSTRUCTOR COURSE OUTLINE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F7C74" id="Group 26" o:spid="_x0000_s1033" style="position:absolute;left:0;text-align:left;margin-left:42pt;margin-top:-40.45pt;width:532.6pt;height:29pt;z-index:251653632;mso-position-horizontal-relative:page;mso-position-vertical-relative:text" coordorigin="840,-809" coordsize="10652,5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" o:allowincell="f">
                <v:group id="Group 27" o:spid="_x0000_s1034" style="position:absolute;left:840;top:-809;width:10652;height:580" coordorigin="840,-809" coordsize="1065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">
                  <v:shape id="Freeform 28" o:spid="_x0000_s1035" style="position:absolute;left:840;top:-809;width:10652;height:580;visibility:visible;mso-wrap-style:square;v-text-anchor:top" coordsize="1065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" path="m10652,132r-44,l10608,448r,88l10520,536,132,536r-88,l44,448r,-316l,132,,448r,88l,580r44,l132,580r10388,l10608,580r44,l10652,536r,-88l10652,132xe" fillcolor="black" stroked="f">
                    <v:path arrowok="t" o:connecttype="custom" o:connectlocs="10652,132;10608,132;10608,448;10608,536;10520,536;132,536;44,536;44,448;44,132;0,132;0,448;0,536;0,580;44,580;132,580;10520,580;10608,580;10652,580;10652,536;10652,448;10652,132" o:connectangles="0,0,0,0,0,0,0,0,0,0,0,0,0,0,0,0,0,0,0,0,0"/>
                  </v:shape>
                  <v:shape id="Freeform 29" o:spid="_x0000_s1036" style="position:absolute;left:840;top:-809;width:10652;height:580;visibility:visible;mso-wrap-style:square;v-text-anchor:top" coordsize="1065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" path="m10652,r-44,l10520,,132,,44,,,,,44r,88l44,132r,-88l132,44r10388,l10608,44r,88l10652,132r,-88l10652,xe" fillcolor="black" stroked="f">
                    <v:path arrowok="t" o:connecttype="custom" o:connectlocs="10652,0;10608,0;10520,0;132,0;44,0;0,0;0,44;0,132;44,132;44,44;132,44;10520,44;10608,44;10608,132;10652,132;10652,44;10652,0" o:connectangles="0,0,0,0,0,0,0,0,0,0,0,0,0,0,0,0,0"/>
                  </v:shape>
                </v:group>
                <v:shape id="Text Box 30" o:spid="_x0000_s1037" type="#_x0000_t202" style="position:absolute;left:950;top:-699;width:10432;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" filled="f" strokeweight="2.2pt">
                  <v:path arrowok="t"/>
                  <v:textbox inset="0,0,0,0">
                    <w:txbxContent>
                      <w:p w14:paraId="2EF6D4A5" w14:textId="77777777" w:rsidR="00ED7400" w:rsidRDefault="00ED7400">
                        <w:pPr>
                          <w:pStyle w:val="BodyText"/>
                          <w:kinsoku w:val="0"/>
                          <w:overflowPunct w:val="0"/>
                          <w:spacing w:before="20"/>
                          <w:ind w:left="3639"/>
                          <w:rPr>
                            <w:b/>
                            <w:bCs/>
                            <w:sz w:val="24"/>
                            <w:szCs w:val="24"/>
                          </w:rPr>
                        </w:pPr>
                        <w:r>
                          <w:rPr>
                            <w:b/>
                            <w:bCs/>
                            <w:sz w:val="24"/>
                            <w:szCs w:val="24"/>
                          </w:rPr>
                          <w:t>INSTRUCTOR COURSE OUTLINE</w:t>
                        </w:r>
                      </w:p>
                    </w:txbxContent>
                  </v:textbox>
                </v:shape>
                <w10:wrap anchorx="page"/>
              </v:group>
            </w:pict>
          </mc:Fallback>
        </mc:AlternateContent>
      </w:r>
      <w:r w:rsidR="00ED7400" w:rsidRPr="001A59DD">
        <w:rPr>
          <w:rFonts w:ascii="Calibri" w:hAnsi="Calibri" w:cs="Calibri"/>
          <w:b/>
          <w:bCs/>
        </w:rPr>
        <w:t>P&amp;A Scholars Beauty School</w:t>
      </w:r>
    </w:p>
    <w:p w14:paraId="02F4E636" w14:textId="77777777" w:rsidR="00ED7400" w:rsidRPr="001A59DD" w:rsidRDefault="00ED7400">
      <w:pPr>
        <w:pStyle w:val="BodyText"/>
        <w:kinsoku w:val="0"/>
        <w:overflowPunct w:val="0"/>
        <w:rPr>
          <w:rFonts w:ascii="Calibri" w:hAnsi="Calibri" w:cs="Calibri"/>
          <w:b/>
          <w:bCs/>
        </w:rPr>
      </w:pPr>
    </w:p>
    <w:p w14:paraId="083061F0" w14:textId="77777777" w:rsidR="00ED7400" w:rsidRPr="001A59DD" w:rsidRDefault="00ED7400">
      <w:pPr>
        <w:pStyle w:val="Heading5"/>
        <w:kinsoku w:val="0"/>
        <w:overflowPunct w:val="0"/>
        <w:rPr>
          <w:rFonts w:ascii="Calibri" w:hAnsi="Calibri" w:cs="Calibri"/>
        </w:rPr>
      </w:pPr>
      <w:r w:rsidRPr="001A59DD">
        <w:rPr>
          <w:rFonts w:ascii="Calibri" w:hAnsi="Calibri" w:cs="Calibri"/>
        </w:rPr>
        <w:t>Program Level – Undergraduate Certificate</w:t>
      </w:r>
    </w:p>
    <w:p w14:paraId="4329F022" w14:textId="77777777" w:rsidR="00ED7400" w:rsidRPr="001A59DD" w:rsidRDefault="00ED7400">
      <w:pPr>
        <w:pStyle w:val="BodyText"/>
        <w:kinsoku w:val="0"/>
        <w:overflowPunct w:val="0"/>
        <w:rPr>
          <w:rFonts w:ascii="Calibri" w:hAnsi="Calibri" w:cs="Calibri"/>
          <w:b/>
          <w:bCs/>
        </w:rPr>
      </w:pPr>
    </w:p>
    <w:p w14:paraId="3AEE1ECF" w14:textId="77777777" w:rsidR="00ED7400" w:rsidRPr="001A59DD" w:rsidRDefault="00ED7400">
      <w:pPr>
        <w:pStyle w:val="BodyText"/>
        <w:kinsoku w:val="0"/>
        <w:overflowPunct w:val="0"/>
        <w:ind w:left="239" w:right="304"/>
        <w:rPr>
          <w:rFonts w:ascii="Calibri" w:hAnsi="Calibri" w:cs="Calibri"/>
        </w:rPr>
      </w:pPr>
      <w:r w:rsidRPr="001A59DD">
        <w:rPr>
          <w:rFonts w:ascii="Calibri" w:hAnsi="Calibri" w:cs="Calibri"/>
          <w:b/>
          <w:bCs/>
        </w:rPr>
        <w:t xml:space="preserve">GOAL/OBJECTIVE. </w:t>
      </w:r>
      <w:r w:rsidRPr="001A59DD">
        <w:rPr>
          <w:rFonts w:ascii="Calibri" w:hAnsi="Calibri" w:cs="Calibri"/>
        </w:rPr>
        <w:t>The school’s goal/objective for this course is to provide basic training to men and women who desire to enter the world of Cosmetology. Teaching and to effectively prepare these men and women for their State Board examination for an instructor license as well as prepare them for an entry level position in cosmetology teaching or job related field.</w:t>
      </w:r>
    </w:p>
    <w:p w14:paraId="5C20CD47" w14:textId="77777777" w:rsidR="00ED7400" w:rsidRPr="001A59DD" w:rsidRDefault="00ED7400">
      <w:pPr>
        <w:pStyle w:val="BodyText"/>
        <w:kinsoku w:val="0"/>
        <w:overflowPunct w:val="0"/>
        <w:spacing w:before="10"/>
        <w:rPr>
          <w:rFonts w:ascii="Calibri" w:hAnsi="Calibri" w:cs="Calibri"/>
          <w:sz w:val="19"/>
          <w:szCs w:val="19"/>
        </w:rPr>
      </w:pPr>
    </w:p>
    <w:p w14:paraId="71701413" w14:textId="77777777" w:rsidR="00ED7400" w:rsidRPr="001A59DD" w:rsidRDefault="00ED7400">
      <w:pPr>
        <w:pStyle w:val="BodyText"/>
        <w:kinsoku w:val="0"/>
        <w:overflowPunct w:val="0"/>
        <w:ind w:left="239" w:right="339"/>
        <w:jc w:val="both"/>
        <w:rPr>
          <w:rFonts w:ascii="Calibri" w:hAnsi="Calibri" w:cs="Calibri"/>
        </w:rPr>
      </w:pPr>
      <w:r w:rsidRPr="001A59DD">
        <w:rPr>
          <w:rFonts w:ascii="Calibri" w:hAnsi="Calibri" w:cs="Calibri"/>
          <w:b/>
          <w:bCs/>
        </w:rPr>
        <w:t>COURSE BEGINS AND ENDS</w:t>
      </w:r>
      <w:r w:rsidRPr="001A59DD">
        <w:rPr>
          <w:rFonts w:ascii="Calibri" w:hAnsi="Calibri" w:cs="Calibri"/>
        </w:rPr>
        <w:t>. The course operates continuously, beginning Tuesday of each week of the school calendar year (unless otherwise scheduled) and continues until 600 hours of theoretical, written assignments, practice teaching, and all teacher requirements have been satisfactorily completed.</w:t>
      </w:r>
    </w:p>
    <w:p w14:paraId="73BF23B2" w14:textId="77777777" w:rsidR="00ED7400" w:rsidRPr="001A59DD" w:rsidRDefault="00ED7400">
      <w:pPr>
        <w:pStyle w:val="BodyText"/>
        <w:kinsoku w:val="0"/>
        <w:overflowPunct w:val="0"/>
        <w:rPr>
          <w:rFonts w:ascii="Calibri" w:hAnsi="Calibri" w:cs="Calibri"/>
        </w:rPr>
      </w:pPr>
    </w:p>
    <w:p w14:paraId="06C95B2E" w14:textId="77777777" w:rsidR="00ED7400" w:rsidRPr="001A59DD" w:rsidRDefault="00ED7400">
      <w:pPr>
        <w:pStyle w:val="BodyText"/>
        <w:kinsoku w:val="0"/>
        <w:overflowPunct w:val="0"/>
        <w:ind w:left="240" w:right="397"/>
        <w:rPr>
          <w:rFonts w:ascii="Calibri" w:hAnsi="Calibri" w:cs="Calibri"/>
        </w:rPr>
      </w:pPr>
      <w:r w:rsidRPr="001A59DD">
        <w:rPr>
          <w:rFonts w:ascii="Calibri" w:hAnsi="Calibri" w:cs="Calibri"/>
          <w:b/>
          <w:bCs/>
        </w:rPr>
        <w:t xml:space="preserve">COURSE PURPOSE. </w:t>
      </w:r>
      <w:r w:rsidRPr="001A59DD">
        <w:rPr>
          <w:rFonts w:ascii="Calibri" w:hAnsi="Calibri" w:cs="Calibri"/>
        </w:rPr>
        <w:t>To prepare licensed cosmetologists to become effectively trained Cosmetology Instructors. To provide well planned basic materials to train competent individuals to teach in schools of Cosmetology. To prepare the licensed Cosmetologist to meet the State Board requirement for examination for the Instructor License as well as educational and industry requirements to teach Cosmetology.</w:t>
      </w:r>
    </w:p>
    <w:p w14:paraId="75BB9C65" w14:textId="77777777" w:rsidR="00ED7400" w:rsidRPr="001A59DD" w:rsidRDefault="00ED7400">
      <w:pPr>
        <w:pStyle w:val="BodyText"/>
        <w:kinsoku w:val="0"/>
        <w:overflowPunct w:val="0"/>
        <w:spacing w:before="2"/>
        <w:rPr>
          <w:rFonts w:ascii="Calibri" w:hAnsi="Calibri" w:cs="Calibri"/>
        </w:rPr>
      </w:pPr>
    </w:p>
    <w:p w14:paraId="396BC0BC" w14:textId="77777777" w:rsidR="00ED7400" w:rsidRPr="001A59DD" w:rsidRDefault="00ED7400">
      <w:pPr>
        <w:pStyle w:val="BodyText"/>
        <w:kinsoku w:val="0"/>
        <w:overflowPunct w:val="0"/>
        <w:ind w:left="240" w:right="264"/>
        <w:rPr>
          <w:rFonts w:ascii="Calibri" w:hAnsi="Calibri" w:cs="Calibri"/>
        </w:rPr>
      </w:pPr>
      <w:r w:rsidRPr="001A59DD">
        <w:rPr>
          <w:rFonts w:ascii="Calibri" w:hAnsi="Calibri" w:cs="Calibri"/>
          <w:b/>
          <w:bCs/>
        </w:rPr>
        <w:t xml:space="preserve">COURSE DESCRIPTION. </w:t>
      </w:r>
      <w:r w:rsidRPr="001A59DD">
        <w:rPr>
          <w:rFonts w:ascii="Calibri" w:hAnsi="Calibri" w:cs="Calibri"/>
        </w:rPr>
        <w:t>The Instructor Course is presented as the art and practice of teaching to help the individual identify resources and to stimulate through process by which teaching can be made effective and stimulating. Instruction in public speaking, audio visual aids, Board of Cosmetology Rules and Regulations, teaching methods, lesson planning, and testing/grading is emphasized.</w:t>
      </w:r>
    </w:p>
    <w:p w14:paraId="75CDB14E" w14:textId="77777777" w:rsidR="00ED7400" w:rsidRPr="001A59DD" w:rsidRDefault="00ED7400">
      <w:pPr>
        <w:pStyle w:val="BodyText"/>
        <w:kinsoku w:val="0"/>
        <w:overflowPunct w:val="0"/>
        <w:spacing w:before="9"/>
        <w:rPr>
          <w:rFonts w:ascii="Calibri" w:hAnsi="Calibri" w:cs="Calibri"/>
          <w:sz w:val="19"/>
          <w:szCs w:val="19"/>
        </w:rPr>
      </w:pPr>
    </w:p>
    <w:p w14:paraId="6F17E256" w14:textId="77777777" w:rsidR="00ED7400" w:rsidRPr="001A59DD" w:rsidRDefault="00ED7400">
      <w:pPr>
        <w:pStyle w:val="BodyText"/>
        <w:kinsoku w:val="0"/>
        <w:overflowPunct w:val="0"/>
        <w:spacing w:before="1"/>
        <w:ind w:left="240"/>
        <w:rPr>
          <w:rFonts w:ascii="Calibri" w:hAnsi="Calibri" w:cs="Calibri"/>
        </w:rPr>
      </w:pPr>
      <w:r w:rsidRPr="001A59DD">
        <w:rPr>
          <w:rFonts w:ascii="Calibri" w:hAnsi="Calibri" w:cs="Calibri"/>
          <w:b/>
          <w:bCs/>
        </w:rPr>
        <w:t xml:space="preserve">COURSE OBJECTIVES. </w:t>
      </w:r>
      <w:r w:rsidRPr="001A59DD">
        <w:rPr>
          <w:rFonts w:ascii="Calibri" w:hAnsi="Calibri" w:cs="Calibri"/>
        </w:rPr>
        <w:t>The Instructor Trainee will learn to:</w:t>
      </w:r>
    </w:p>
    <w:p w14:paraId="0252F7C1" w14:textId="77777777" w:rsidR="00ED7400" w:rsidRPr="001A59DD" w:rsidRDefault="00ED7400">
      <w:pPr>
        <w:pStyle w:val="BodyText"/>
        <w:kinsoku w:val="0"/>
        <w:overflowPunct w:val="0"/>
        <w:spacing w:before="11"/>
        <w:rPr>
          <w:rFonts w:ascii="Calibri" w:hAnsi="Calibri" w:cs="Calibri"/>
          <w:sz w:val="19"/>
          <w:szCs w:val="19"/>
        </w:rPr>
      </w:pPr>
    </w:p>
    <w:p w14:paraId="43F759FD" w14:textId="77777777" w:rsidR="00ED7400" w:rsidRPr="001A59DD" w:rsidRDefault="00ED7400">
      <w:pPr>
        <w:pStyle w:val="ListParagraph"/>
        <w:numPr>
          <w:ilvl w:val="0"/>
          <w:numId w:val="21"/>
        </w:numPr>
        <w:tabs>
          <w:tab w:val="left" w:pos="1680"/>
        </w:tabs>
        <w:kinsoku w:val="0"/>
        <w:overflowPunct w:val="0"/>
        <w:rPr>
          <w:rFonts w:ascii="Calibri" w:hAnsi="Calibri" w:cs="Calibri"/>
          <w:sz w:val="20"/>
          <w:szCs w:val="20"/>
        </w:rPr>
      </w:pPr>
      <w:r w:rsidRPr="001A59DD">
        <w:rPr>
          <w:rFonts w:ascii="Calibri" w:hAnsi="Calibri" w:cs="Calibri"/>
          <w:sz w:val="20"/>
          <w:szCs w:val="20"/>
        </w:rPr>
        <w:t>Teach the practical and theory of</w:t>
      </w:r>
      <w:r w:rsidRPr="001A59DD">
        <w:rPr>
          <w:rFonts w:ascii="Calibri" w:hAnsi="Calibri" w:cs="Calibri"/>
          <w:spacing w:val="7"/>
          <w:sz w:val="20"/>
          <w:szCs w:val="20"/>
        </w:rPr>
        <w:t xml:space="preserve"> </w:t>
      </w:r>
      <w:r w:rsidRPr="001A59DD">
        <w:rPr>
          <w:rFonts w:ascii="Calibri" w:hAnsi="Calibri" w:cs="Calibri"/>
          <w:sz w:val="20"/>
          <w:szCs w:val="20"/>
        </w:rPr>
        <w:t>Cosmetology</w:t>
      </w:r>
    </w:p>
    <w:p w14:paraId="03442591" w14:textId="77777777" w:rsidR="00ED7400" w:rsidRPr="001A59DD" w:rsidRDefault="00ED7400">
      <w:pPr>
        <w:pStyle w:val="ListParagraph"/>
        <w:numPr>
          <w:ilvl w:val="0"/>
          <w:numId w:val="21"/>
        </w:numPr>
        <w:tabs>
          <w:tab w:val="left" w:pos="1680"/>
        </w:tabs>
        <w:kinsoku w:val="0"/>
        <w:overflowPunct w:val="0"/>
        <w:spacing w:before="2" w:line="229" w:lineRule="exact"/>
        <w:rPr>
          <w:rFonts w:ascii="Calibri" w:hAnsi="Calibri" w:cs="Calibri"/>
          <w:sz w:val="20"/>
          <w:szCs w:val="20"/>
        </w:rPr>
      </w:pPr>
      <w:r w:rsidRPr="001A59DD">
        <w:rPr>
          <w:rFonts w:ascii="Calibri" w:hAnsi="Calibri" w:cs="Calibri"/>
          <w:sz w:val="20"/>
          <w:szCs w:val="20"/>
        </w:rPr>
        <w:t>Analyze how people</w:t>
      </w:r>
      <w:r w:rsidRPr="001A59DD">
        <w:rPr>
          <w:rFonts w:ascii="Calibri" w:hAnsi="Calibri" w:cs="Calibri"/>
          <w:spacing w:val="2"/>
          <w:sz w:val="20"/>
          <w:szCs w:val="20"/>
        </w:rPr>
        <w:t xml:space="preserve"> </w:t>
      </w:r>
      <w:r w:rsidRPr="001A59DD">
        <w:rPr>
          <w:rFonts w:ascii="Calibri" w:hAnsi="Calibri" w:cs="Calibri"/>
          <w:sz w:val="20"/>
          <w:szCs w:val="20"/>
        </w:rPr>
        <w:t>learn</w:t>
      </w:r>
    </w:p>
    <w:p w14:paraId="6861F04F" w14:textId="77777777" w:rsidR="00ED7400" w:rsidRPr="001A59DD" w:rsidRDefault="00ED7400">
      <w:pPr>
        <w:pStyle w:val="ListParagraph"/>
        <w:numPr>
          <w:ilvl w:val="0"/>
          <w:numId w:val="21"/>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Develop lesson Plans and training</w:t>
      </w:r>
      <w:r w:rsidRPr="001A59DD">
        <w:rPr>
          <w:rFonts w:ascii="Calibri" w:hAnsi="Calibri" w:cs="Calibri"/>
          <w:spacing w:val="7"/>
          <w:sz w:val="20"/>
          <w:szCs w:val="20"/>
        </w:rPr>
        <w:t xml:space="preserve"> </w:t>
      </w:r>
      <w:r w:rsidRPr="001A59DD">
        <w:rPr>
          <w:rFonts w:ascii="Calibri" w:hAnsi="Calibri" w:cs="Calibri"/>
          <w:sz w:val="20"/>
          <w:szCs w:val="20"/>
        </w:rPr>
        <w:t>procedures</w:t>
      </w:r>
    </w:p>
    <w:p w14:paraId="104CEF3B" w14:textId="77777777" w:rsidR="00ED7400" w:rsidRPr="001A59DD" w:rsidRDefault="00ED7400">
      <w:pPr>
        <w:pStyle w:val="ListParagraph"/>
        <w:numPr>
          <w:ilvl w:val="0"/>
          <w:numId w:val="21"/>
        </w:numPr>
        <w:tabs>
          <w:tab w:val="left" w:pos="168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Use visual aids</w:t>
      </w:r>
      <w:r w:rsidRPr="001A59DD">
        <w:rPr>
          <w:rFonts w:ascii="Calibri" w:hAnsi="Calibri" w:cs="Calibri"/>
          <w:spacing w:val="2"/>
          <w:sz w:val="20"/>
          <w:szCs w:val="20"/>
        </w:rPr>
        <w:t xml:space="preserve"> </w:t>
      </w:r>
      <w:r w:rsidRPr="001A59DD">
        <w:rPr>
          <w:rFonts w:ascii="Calibri" w:hAnsi="Calibri" w:cs="Calibri"/>
          <w:sz w:val="20"/>
          <w:szCs w:val="20"/>
        </w:rPr>
        <w:t>appropriately</w:t>
      </w:r>
    </w:p>
    <w:p w14:paraId="72825D75" w14:textId="77777777" w:rsidR="00ED7400" w:rsidRPr="001A59DD" w:rsidRDefault="00ED7400">
      <w:pPr>
        <w:pStyle w:val="ListParagraph"/>
        <w:numPr>
          <w:ilvl w:val="0"/>
          <w:numId w:val="21"/>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Develop tests, measure student’s</w:t>
      </w:r>
      <w:r w:rsidRPr="001A59DD">
        <w:rPr>
          <w:rFonts w:ascii="Calibri" w:hAnsi="Calibri" w:cs="Calibri"/>
          <w:spacing w:val="6"/>
          <w:sz w:val="20"/>
          <w:szCs w:val="20"/>
        </w:rPr>
        <w:t xml:space="preserve"> </w:t>
      </w:r>
      <w:r w:rsidRPr="001A59DD">
        <w:rPr>
          <w:rFonts w:ascii="Calibri" w:hAnsi="Calibri" w:cs="Calibri"/>
          <w:sz w:val="20"/>
          <w:szCs w:val="20"/>
        </w:rPr>
        <w:t>learning</w:t>
      </w:r>
    </w:p>
    <w:p w14:paraId="0E484618" w14:textId="77777777" w:rsidR="00ED7400" w:rsidRPr="001A59DD" w:rsidRDefault="00ED7400">
      <w:pPr>
        <w:pStyle w:val="ListParagraph"/>
        <w:numPr>
          <w:ilvl w:val="0"/>
          <w:numId w:val="21"/>
        </w:numPr>
        <w:tabs>
          <w:tab w:val="left" w:pos="1680"/>
        </w:tabs>
        <w:kinsoku w:val="0"/>
        <w:overflowPunct w:val="0"/>
        <w:spacing w:before="2" w:line="229" w:lineRule="exact"/>
        <w:rPr>
          <w:rFonts w:ascii="Calibri" w:hAnsi="Calibri" w:cs="Calibri"/>
          <w:sz w:val="20"/>
          <w:szCs w:val="20"/>
        </w:rPr>
      </w:pPr>
      <w:r w:rsidRPr="001A59DD">
        <w:rPr>
          <w:rFonts w:ascii="Calibri" w:hAnsi="Calibri" w:cs="Calibri"/>
          <w:sz w:val="20"/>
          <w:szCs w:val="20"/>
        </w:rPr>
        <w:t>Acquire speaking</w:t>
      </w:r>
      <w:r w:rsidRPr="001A59DD">
        <w:rPr>
          <w:rFonts w:ascii="Calibri" w:hAnsi="Calibri" w:cs="Calibri"/>
          <w:spacing w:val="2"/>
          <w:sz w:val="20"/>
          <w:szCs w:val="20"/>
        </w:rPr>
        <w:t xml:space="preserve"> </w:t>
      </w:r>
      <w:r w:rsidRPr="001A59DD">
        <w:rPr>
          <w:rFonts w:ascii="Calibri" w:hAnsi="Calibri" w:cs="Calibri"/>
          <w:sz w:val="20"/>
          <w:szCs w:val="20"/>
        </w:rPr>
        <w:t>techniques</w:t>
      </w:r>
    </w:p>
    <w:p w14:paraId="05B5D27A" w14:textId="77777777" w:rsidR="00ED7400" w:rsidRPr="001A59DD" w:rsidRDefault="00ED7400">
      <w:pPr>
        <w:pStyle w:val="ListParagraph"/>
        <w:numPr>
          <w:ilvl w:val="0"/>
          <w:numId w:val="21"/>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Motivate students</w:t>
      </w:r>
    </w:p>
    <w:p w14:paraId="2B5837F0" w14:textId="77777777" w:rsidR="00ED7400" w:rsidRPr="001A59DD" w:rsidRDefault="00ED7400">
      <w:pPr>
        <w:pStyle w:val="ListParagraph"/>
        <w:numPr>
          <w:ilvl w:val="0"/>
          <w:numId w:val="21"/>
        </w:numPr>
        <w:tabs>
          <w:tab w:val="left" w:pos="1680"/>
        </w:tabs>
        <w:kinsoku w:val="0"/>
        <w:overflowPunct w:val="0"/>
        <w:spacing w:before="2" w:line="229" w:lineRule="exact"/>
        <w:rPr>
          <w:rFonts w:ascii="Calibri" w:hAnsi="Calibri" w:cs="Calibri"/>
          <w:sz w:val="20"/>
          <w:szCs w:val="20"/>
        </w:rPr>
      </w:pPr>
      <w:r w:rsidRPr="001A59DD">
        <w:rPr>
          <w:rFonts w:ascii="Calibri" w:hAnsi="Calibri" w:cs="Calibri"/>
          <w:sz w:val="20"/>
          <w:szCs w:val="20"/>
        </w:rPr>
        <w:t>Manage classroom/laboratory</w:t>
      </w:r>
    </w:p>
    <w:p w14:paraId="7266ACB4" w14:textId="77777777" w:rsidR="00ED7400" w:rsidRPr="001A59DD" w:rsidRDefault="00ED7400">
      <w:pPr>
        <w:pStyle w:val="ListParagraph"/>
        <w:numPr>
          <w:ilvl w:val="0"/>
          <w:numId w:val="21"/>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Teach Board of cosmetology Laws, Rules and</w:t>
      </w:r>
      <w:r w:rsidRPr="001A59DD">
        <w:rPr>
          <w:rFonts w:ascii="Calibri" w:hAnsi="Calibri" w:cs="Calibri"/>
          <w:spacing w:val="9"/>
          <w:sz w:val="20"/>
          <w:szCs w:val="20"/>
        </w:rPr>
        <w:t xml:space="preserve"> </w:t>
      </w:r>
      <w:r w:rsidRPr="001A59DD">
        <w:rPr>
          <w:rFonts w:ascii="Calibri" w:hAnsi="Calibri" w:cs="Calibri"/>
          <w:sz w:val="20"/>
          <w:szCs w:val="20"/>
        </w:rPr>
        <w:t>Regulations</w:t>
      </w:r>
    </w:p>
    <w:p w14:paraId="67FC7045" w14:textId="77777777" w:rsidR="00ED7400" w:rsidRPr="001A59DD" w:rsidRDefault="00ED7400">
      <w:pPr>
        <w:pStyle w:val="ListParagraph"/>
        <w:numPr>
          <w:ilvl w:val="0"/>
          <w:numId w:val="21"/>
        </w:numPr>
        <w:tabs>
          <w:tab w:val="left" w:pos="1680"/>
        </w:tabs>
        <w:kinsoku w:val="0"/>
        <w:overflowPunct w:val="0"/>
        <w:spacing w:before="2" w:line="229" w:lineRule="exact"/>
        <w:rPr>
          <w:rFonts w:ascii="Calibri" w:hAnsi="Calibri" w:cs="Calibri"/>
          <w:sz w:val="20"/>
          <w:szCs w:val="20"/>
        </w:rPr>
      </w:pPr>
      <w:r w:rsidRPr="001A59DD">
        <w:rPr>
          <w:rFonts w:ascii="Calibri" w:hAnsi="Calibri" w:cs="Calibri"/>
          <w:sz w:val="20"/>
          <w:szCs w:val="20"/>
        </w:rPr>
        <w:t>Keep accurate records of</w:t>
      </w:r>
      <w:r w:rsidRPr="001A59DD">
        <w:rPr>
          <w:rFonts w:ascii="Calibri" w:hAnsi="Calibri" w:cs="Calibri"/>
          <w:spacing w:val="5"/>
          <w:sz w:val="20"/>
          <w:szCs w:val="20"/>
        </w:rPr>
        <w:t xml:space="preserve"> </w:t>
      </w:r>
      <w:r w:rsidRPr="001A59DD">
        <w:rPr>
          <w:rFonts w:ascii="Calibri" w:hAnsi="Calibri" w:cs="Calibri"/>
          <w:sz w:val="20"/>
          <w:szCs w:val="20"/>
        </w:rPr>
        <w:t>students</w:t>
      </w:r>
    </w:p>
    <w:p w14:paraId="5A6C0312" w14:textId="77777777" w:rsidR="00ED7400" w:rsidRPr="001A59DD" w:rsidRDefault="00ED7400">
      <w:pPr>
        <w:pStyle w:val="ListParagraph"/>
        <w:numPr>
          <w:ilvl w:val="0"/>
          <w:numId w:val="21"/>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Teach Sanitation, Sterilization and Safety Precautions of the</w:t>
      </w:r>
      <w:r w:rsidRPr="001A59DD">
        <w:rPr>
          <w:rFonts w:ascii="Calibri" w:hAnsi="Calibri" w:cs="Calibri"/>
          <w:spacing w:val="-3"/>
          <w:sz w:val="20"/>
          <w:szCs w:val="20"/>
        </w:rPr>
        <w:t xml:space="preserve"> </w:t>
      </w:r>
      <w:r w:rsidRPr="001A59DD">
        <w:rPr>
          <w:rFonts w:ascii="Calibri" w:hAnsi="Calibri" w:cs="Calibri"/>
          <w:sz w:val="20"/>
          <w:szCs w:val="20"/>
        </w:rPr>
        <w:t>Industry</w:t>
      </w:r>
    </w:p>
    <w:p w14:paraId="7CBEBAFA" w14:textId="77777777" w:rsidR="00ED7400" w:rsidRPr="001A59DD" w:rsidRDefault="00ED7400">
      <w:pPr>
        <w:pStyle w:val="BodyText"/>
        <w:kinsoku w:val="0"/>
        <w:overflowPunct w:val="0"/>
        <w:rPr>
          <w:rFonts w:ascii="Calibri" w:hAnsi="Calibri" w:cs="Calibri"/>
        </w:rPr>
      </w:pPr>
    </w:p>
    <w:p w14:paraId="3C18092C" w14:textId="77777777" w:rsidR="00ED7400" w:rsidRPr="001A59DD" w:rsidRDefault="00ED7400">
      <w:pPr>
        <w:pStyle w:val="BodyText"/>
        <w:kinsoku w:val="0"/>
        <w:overflowPunct w:val="0"/>
        <w:ind w:left="240"/>
        <w:rPr>
          <w:rFonts w:ascii="Calibri" w:hAnsi="Calibri" w:cs="Calibri"/>
        </w:rPr>
      </w:pPr>
      <w:r w:rsidRPr="001A59DD">
        <w:rPr>
          <w:rFonts w:ascii="Calibri" w:hAnsi="Calibri" w:cs="Calibri"/>
          <w:b/>
          <w:bCs/>
        </w:rPr>
        <w:t xml:space="preserve">OCCUPATIONAL OBJECTIVES. </w:t>
      </w:r>
      <w:r w:rsidRPr="001A59DD">
        <w:rPr>
          <w:rFonts w:ascii="Calibri" w:hAnsi="Calibri" w:cs="Calibri"/>
        </w:rPr>
        <w:t>Once the Instructor Trainee has completed the course, he/she will be qualified to seek employment as a Cosmetology instructor in Schools of Cosmetology, as an educator for a product line, manufacturers’ Educational Director, School Director, to name a few occupational titles. (See “The world of Cosmetology” for further opportunities. Milady Textbook.)</w:t>
      </w:r>
    </w:p>
    <w:p w14:paraId="0124BCAC" w14:textId="77777777" w:rsidR="00ED7400" w:rsidRPr="001A59DD" w:rsidRDefault="00ED7400">
      <w:pPr>
        <w:pStyle w:val="BodyText"/>
        <w:kinsoku w:val="0"/>
        <w:overflowPunct w:val="0"/>
        <w:spacing w:before="2"/>
        <w:rPr>
          <w:rFonts w:ascii="Calibri" w:hAnsi="Calibri" w:cs="Calibri"/>
        </w:rPr>
      </w:pPr>
    </w:p>
    <w:p w14:paraId="7966C43C" w14:textId="77777777" w:rsidR="00ED7400" w:rsidRPr="001A59DD" w:rsidRDefault="00ED7400">
      <w:pPr>
        <w:pStyle w:val="BodyText"/>
        <w:tabs>
          <w:tab w:val="left" w:pos="8159"/>
        </w:tabs>
        <w:kinsoku w:val="0"/>
        <w:overflowPunct w:val="0"/>
        <w:ind w:left="240" w:right="723"/>
        <w:rPr>
          <w:rFonts w:ascii="Calibri" w:hAnsi="Calibri" w:cs="Calibri"/>
        </w:rPr>
      </w:pPr>
      <w:r w:rsidRPr="001A59DD">
        <w:rPr>
          <w:rFonts w:ascii="Calibri" w:hAnsi="Calibri" w:cs="Calibri"/>
        </w:rPr>
        <w:t>SOC CODE: 25-1194.00 - Vocational Education</w:t>
      </w:r>
      <w:r w:rsidRPr="001A59DD">
        <w:rPr>
          <w:rFonts w:ascii="Calibri" w:hAnsi="Calibri" w:cs="Calibri"/>
          <w:spacing w:val="-13"/>
        </w:rPr>
        <w:t xml:space="preserve"> </w:t>
      </w:r>
      <w:r w:rsidRPr="001A59DD">
        <w:rPr>
          <w:rFonts w:ascii="Calibri" w:hAnsi="Calibri" w:cs="Calibri"/>
        </w:rPr>
        <w:t>Teachers,</w:t>
      </w:r>
      <w:r w:rsidRPr="001A59DD">
        <w:rPr>
          <w:rFonts w:ascii="Calibri" w:hAnsi="Calibri" w:cs="Calibri"/>
          <w:spacing w:val="1"/>
        </w:rPr>
        <w:t xml:space="preserve"> </w:t>
      </w:r>
      <w:r w:rsidRPr="001A59DD">
        <w:rPr>
          <w:rFonts w:ascii="Calibri" w:hAnsi="Calibri" w:cs="Calibri"/>
        </w:rPr>
        <w:t>Postsecondary</w:t>
      </w:r>
      <w:r w:rsidRPr="001A59DD">
        <w:rPr>
          <w:rFonts w:ascii="Calibri" w:hAnsi="Calibri" w:cs="Calibri"/>
        </w:rPr>
        <w:tab/>
        <w:t xml:space="preserve">CIP CODES: </w:t>
      </w:r>
      <w:r w:rsidRPr="001A59DD">
        <w:rPr>
          <w:rFonts w:ascii="Calibri" w:hAnsi="Calibri" w:cs="Calibri"/>
          <w:spacing w:val="-3"/>
        </w:rPr>
        <w:t>12.0413</w:t>
      </w:r>
      <w:hyperlink r:id="rId18" w:history="1">
        <w:r w:rsidRPr="001A59DD">
          <w:rPr>
            <w:rFonts w:ascii="Calibri" w:hAnsi="Calibri" w:cs="Calibri"/>
            <w:spacing w:val="-3"/>
          </w:rPr>
          <w:t xml:space="preserve"> </w:t>
        </w:r>
        <w:r w:rsidRPr="001A59DD">
          <w:rPr>
            <w:rFonts w:ascii="Calibri" w:hAnsi="Calibri" w:cs="Calibri"/>
          </w:rPr>
          <w:t>http://www.onetonline.org/link/summary/25-1194.00</w:t>
        </w:r>
      </w:hyperlink>
    </w:p>
    <w:p w14:paraId="76832303" w14:textId="77777777" w:rsidR="00ED7400" w:rsidRPr="001A59DD" w:rsidRDefault="00ED7400">
      <w:pPr>
        <w:pStyle w:val="BodyText"/>
        <w:kinsoku w:val="0"/>
        <w:overflowPunct w:val="0"/>
        <w:spacing w:before="10"/>
        <w:rPr>
          <w:rFonts w:ascii="Calibri" w:hAnsi="Calibri" w:cs="Calibri"/>
          <w:sz w:val="19"/>
          <w:szCs w:val="19"/>
        </w:rPr>
      </w:pPr>
    </w:p>
    <w:p w14:paraId="1FE32101" w14:textId="77777777" w:rsidR="00ED7400" w:rsidRPr="001A59DD" w:rsidRDefault="00ED7400">
      <w:pPr>
        <w:pStyle w:val="Heading5"/>
        <w:kinsoku w:val="0"/>
        <w:overflowPunct w:val="0"/>
        <w:rPr>
          <w:rFonts w:ascii="Calibri" w:hAnsi="Calibri" w:cs="Calibri"/>
        </w:rPr>
      </w:pPr>
      <w:r w:rsidRPr="001A59DD">
        <w:rPr>
          <w:rFonts w:ascii="Calibri" w:hAnsi="Calibri" w:cs="Calibri"/>
          <w:u w:val="single"/>
        </w:rPr>
        <w:t>REQUIREMENTS.</w:t>
      </w:r>
    </w:p>
    <w:p w14:paraId="6775E107" w14:textId="77777777" w:rsidR="00ED7400" w:rsidRPr="001A59DD" w:rsidRDefault="00ED7400">
      <w:pPr>
        <w:pStyle w:val="BodyText"/>
        <w:kinsoku w:val="0"/>
        <w:overflowPunct w:val="0"/>
        <w:rPr>
          <w:rFonts w:ascii="Calibri" w:hAnsi="Calibri" w:cs="Calibri"/>
          <w:b/>
          <w:bCs/>
          <w:sz w:val="12"/>
          <w:szCs w:val="12"/>
        </w:rPr>
      </w:pPr>
    </w:p>
    <w:p w14:paraId="3046B631" w14:textId="77777777" w:rsidR="00ED7400" w:rsidRPr="001A59DD" w:rsidRDefault="00ED7400">
      <w:pPr>
        <w:pStyle w:val="BodyText"/>
        <w:kinsoku w:val="0"/>
        <w:overflowPunct w:val="0"/>
        <w:spacing w:before="92" w:line="242" w:lineRule="auto"/>
        <w:ind w:left="960"/>
        <w:rPr>
          <w:rFonts w:ascii="Calibri" w:hAnsi="Calibri" w:cs="Calibri"/>
        </w:rPr>
      </w:pPr>
      <w:r w:rsidRPr="001A59DD">
        <w:rPr>
          <w:rFonts w:ascii="Calibri" w:hAnsi="Calibri" w:cs="Calibri"/>
          <w:b/>
          <w:bCs/>
        </w:rPr>
        <w:t>TRAINING PARTICIPATION TIME</w:t>
      </w:r>
      <w:r w:rsidRPr="001A59DD">
        <w:rPr>
          <w:rFonts w:ascii="Calibri" w:hAnsi="Calibri" w:cs="Calibri"/>
        </w:rPr>
        <w:t>. 600 hours in the participation of theory, written assignments and practice teaching under the direct supervision and tutelage of the Director of Education.</w:t>
      </w:r>
    </w:p>
    <w:p w14:paraId="23C837D1" w14:textId="77777777" w:rsidR="00ED7400" w:rsidRPr="001A59DD" w:rsidRDefault="00ED7400">
      <w:pPr>
        <w:pStyle w:val="BodyText"/>
        <w:kinsoku w:val="0"/>
        <w:overflowPunct w:val="0"/>
        <w:spacing w:before="9"/>
        <w:rPr>
          <w:rFonts w:ascii="Calibri" w:hAnsi="Calibri" w:cs="Calibri"/>
          <w:sz w:val="19"/>
          <w:szCs w:val="19"/>
        </w:rPr>
      </w:pPr>
    </w:p>
    <w:p w14:paraId="53120160" w14:textId="77777777" w:rsidR="00ED7400" w:rsidRPr="001A59DD" w:rsidRDefault="00ED7400">
      <w:pPr>
        <w:pStyle w:val="Heading5"/>
        <w:kinsoku w:val="0"/>
        <w:overflowPunct w:val="0"/>
        <w:spacing w:line="230" w:lineRule="exact"/>
        <w:ind w:left="960"/>
        <w:rPr>
          <w:rFonts w:ascii="Calibri" w:hAnsi="Calibri" w:cs="Calibri"/>
          <w:b w:val="0"/>
          <w:bCs w:val="0"/>
        </w:rPr>
      </w:pPr>
      <w:r w:rsidRPr="001A59DD">
        <w:rPr>
          <w:rFonts w:ascii="Calibri" w:hAnsi="Calibri" w:cs="Calibri"/>
        </w:rPr>
        <w:t>READING</w:t>
      </w:r>
      <w:r w:rsidRPr="001A59DD">
        <w:rPr>
          <w:rFonts w:ascii="Calibri" w:hAnsi="Calibri" w:cs="Calibri"/>
          <w:b w:val="0"/>
          <w:bCs w:val="0"/>
        </w:rPr>
        <w:t>.</w:t>
      </w:r>
    </w:p>
    <w:p w14:paraId="74CB9F68" w14:textId="77777777" w:rsidR="00ED7400" w:rsidRPr="007A4F82" w:rsidRDefault="00ED7400" w:rsidP="007A4F82">
      <w:pPr>
        <w:pStyle w:val="ListParagraph"/>
        <w:numPr>
          <w:ilvl w:val="0"/>
          <w:numId w:val="23"/>
        </w:numPr>
        <w:tabs>
          <w:tab w:val="left" w:pos="960"/>
        </w:tabs>
        <w:kinsoku w:val="0"/>
        <w:overflowPunct w:val="0"/>
        <w:rPr>
          <w:rFonts w:ascii="Calibri" w:hAnsi="Calibri" w:cs="Calibri"/>
          <w:sz w:val="20"/>
          <w:szCs w:val="20"/>
        </w:rPr>
      </w:pPr>
      <w:r w:rsidRPr="001A59DD">
        <w:rPr>
          <w:rFonts w:ascii="Calibri" w:hAnsi="Calibri" w:cs="Calibri"/>
          <w:sz w:val="20"/>
          <w:szCs w:val="20"/>
        </w:rPr>
        <w:t xml:space="preserve">Milady </w:t>
      </w:r>
      <w:r w:rsidR="00DD496B" w:rsidRPr="001A59DD">
        <w:rPr>
          <w:rFonts w:ascii="Calibri" w:hAnsi="Calibri" w:cs="Calibri"/>
          <w:sz w:val="20"/>
          <w:szCs w:val="20"/>
        </w:rPr>
        <w:t xml:space="preserve">Professional Educator, </w:t>
      </w:r>
      <w:r w:rsidR="007A4F82">
        <w:rPr>
          <w:rFonts w:ascii="Calibri" w:hAnsi="Calibri" w:cs="Calibri"/>
          <w:sz w:val="20"/>
          <w:szCs w:val="20"/>
        </w:rPr>
        <w:t>3</w:t>
      </w:r>
      <w:r w:rsidR="007A4F82" w:rsidRPr="007A4F82">
        <w:rPr>
          <w:rFonts w:ascii="Calibri" w:hAnsi="Calibri" w:cs="Calibri"/>
          <w:sz w:val="20"/>
          <w:szCs w:val="20"/>
          <w:vertAlign w:val="superscript"/>
        </w:rPr>
        <w:t>rd</w:t>
      </w:r>
      <w:r w:rsidR="00DD496B" w:rsidRPr="007A4F82">
        <w:rPr>
          <w:rFonts w:ascii="Calibri" w:hAnsi="Calibri" w:cs="Calibri"/>
          <w:sz w:val="20"/>
          <w:szCs w:val="20"/>
        </w:rPr>
        <w:t xml:space="preserve"> Edition </w:t>
      </w:r>
      <w:r w:rsidRPr="007A4F82">
        <w:rPr>
          <w:rFonts w:ascii="Calibri" w:hAnsi="Calibri" w:cs="Calibri"/>
          <w:sz w:val="20"/>
          <w:szCs w:val="20"/>
        </w:rPr>
        <w:t>– Text Book and Workbook ISBN-13:</w:t>
      </w:r>
      <w:r w:rsidRPr="007A4F82">
        <w:rPr>
          <w:rFonts w:ascii="Calibri" w:hAnsi="Calibri" w:cs="Calibri"/>
          <w:spacing w:val="7"/>
          <w:sz w:val="20"/>
          <w:szCs w:val="20"/>
        </w:rPr>
        <w:t xml:space="preserve"> </w:t>
      </w:r>
      <w:r w:rsidR="00DD496B" w:rsidRPr="007A4F82">
        <w:rPr>
          <w:rFonts w:ascii="Calibri" w:hAnsi="Calibri" w:cs="Calibri"/>
          <w:sz w:val="20"/>
          <w:szCs w:val="20"/>
          <w:shd w:val="clear" w:color="auto" w:fill="FFFFFF"/>
        </w:rPr>
        <w:t>9781337786836</w:t>
      </w:r>
    </w:p>
    <w:p w14:paraId="42AF4953" w14:textId="77777777" w:rsidR="00ED7400" w:rsidRPr="001A59DD" w:rsidRDefault="00ED7400">
      <w:pPr>
        <w:pStyle w:val="BodyText"/>
        <w:kinsoku w:val="0"/>
        <w:overflowPunct w:val="0"/>
        <w:spacing w:before="3"/>
        <w:rPr>
          <w:rFonts w:ascii="Calibri" w:hAnsi="Calibri" w:cs="Calibri"/>
          <w:sz w:val="24"/>
          <w:szCs w:val="24"/>
        </w:rPr>
      </w:pPr>
    </w:p>
    <w:p w14:paraId="599CC83F" w14:textId="77777777" w:rsidR="00ED7400" w:rsidRPr="001A59DD" w:rsidRDefault="00ED7400">
      <w:pPr>
        <w:pStyle w:val="ListParagraph"/>
        <w:numPr>
          <w:ilvl w:val="0"/>
          <w:numId w:val="23"/>
        </w:numPr>
        <w:tabs>
          <w:tab w:val="left" w:pos="960"/>
        </w:tabs>
        <w:kinsoku w:val="0"/>
        <w:overflowPunct w:val="0"/>
        <w:ind w:left="959" w:right="1670"/>
        <w:rPr>
          <w:rFonts w:ascii="Calibri" w:hAnsi="Calibri" w:cs="Calibri"/>
          <w:sz w:val="20"/>
          <w:szCs w:val="20"/>
        </w:rPr>
      </w:pPr>
      <w:r w:rsidRPr="001A59DD">
        <w:rPr>
          <w:rFonts w:ascii="Calibri" w:hAnsi="Calibri" w:cs="Calibri"/>
          <w:sz w:val="20"/>
          <w:szCs w:val="20"/>
        </w:rPr>
        <w:t>State of Michigan Cosmetology Laws and Rules Book – Available to view download and print at</w:t>
      </w:r>
      <w:hyperlink r:id="rId19" w:history="1">
        <w:r w:rsidRPr="001A59DD">
          <w:rPr>
            <w:rFonts w:ascii="Calibri" w:hAnsi="Calibri" w:cs="Calibri"/>
            <w:sz w:val="20"/>
            <w:szCs w:val="20"/>
          </w:rPr>
          <w:t xml:space="preserve"> www.michigan.gov/cosmetology</w:t>
        </w:r>
      </w:hyperlink>
    </w:p>
    <w:p w14:paraId="6EBB0395" w14:textId="77777777" w:rsidR="00ED7400" w:rsidRPr="001A59DD" w:rsidRDefault="00ED7400">
      <w:pPr>
        <w:pStyle w:val="ListParagraph"/>
        <w:numPr>
          <w:ilvl w:val="0"/>
          <w:numId w:val="23"/>
        </w:numPr>
        <w:tabs>
          <w:tab w:val="left" w:pos="960"/>
        </w:tabs>
        <w:kinsoku w:val="0"/>
        <w:overflowPunct w:val="0"/>
        <w:ind w:left="959" w:right="1670"/>
        <w:rPr>
          <w:rFonts w:ascii="Calibri" w:hAnsi="Calibri" w:cs="Calibri"/>
          <w:sz w:val="20"/>
          <w:szCs w:val="20"/>
        </w:rPr>
        <w:sectPr w:rsidR="00ED7400" w:rsidRPr="001A59DD" w:rsidSect="00680032">
          <w:pgSz w:w="12240" w:h="15840"/>
          <w:pgMar w:top="980" w:right="740" w:bottom="280" w:left="840" w:header="730" w:footer="0" w:gutter="0"/>
          <w:cols w:space="720"/>
          <w:noEndnote/>
        </w:sectPr>
      </w:pPr>
    </w:p>
    <w:p w14:paraId="17855E26" w14:textId="77777777" w:rsidR="00ED7400" w:rsidRPr="001A59DD" w:rsidRDefault="00ED7400">
      <w:pPr>
        <w:pStyle w:val="BodyText"/>
        <w:kinsoku w:val="0"/>
        <w:overflowPunct w:val="0"/>
        <w:spacing w:before="81"/>
        <w:ind w:left="960" w:right="264"/>
        <w:rPr>
          <w:rFonts w:ascii="Calibri" w:hAnsi="Calibri" w:cs="Calibri"/>
        </w:rPr>
      </w:pPr>
      <w:r w:rsidRPr="001A59DD">
        <w:rPr>
          <w:rFonts w:ascii="Calibri" w:hAnsi="Calibri" w:cs="Calibri"/>
          <w:b/>
          <w:bCs/>
        </w:rPr>
        <w:lastRenderedPageBreak/>
        <w:t>APPRAISAL OF INSTRUCTOR TRAINEE PROGRESS</w:t>
      </w:r>
      <w:r w:rsidRPr="001A59DD">
        <w:rPr>
          <w:rFonts w:ascii="Calibri" w:hAnsi="Calibri" w:cs="Calibri"/>
        </w:rPr>
        <w:t>. Workbook to be completed on each chapter. Written assignments completed on designated topics and practice teaching performed on designated topics. A final written examination and practical performance evaluation at end of the course (covers complete Instructor Course of theory, written assignments and practice teaching). The Instructor Course student will be observed during each class session and appraised of progress at the conclusion of each class.</w:t>
      </w:r>
    </w:p>
    <w:p w14:paraId="72798462" w14:textId="77777777" w:rsidR="00ED7400" w:rsidRPr="001A59DD" w:rsidRDefault="00ED7400">
      <w:pPr>
        <w:pStyle w:val="BodyText"/>
        <w:kinsoku w:val="0"/>
        <w:overflowPunct w:val="0"/>
        <w:rPr>
          <w:rFonts w:ascii="Calibri" w:hAnsi="Calibri" w:cs="Calibri"/>
        </w:rPr>
      </w:pPr>
    </w:p>
    <w:p w14:paraId="3AD8A6BA" w14:textId="77777777" w:rsidR="00ED7400" w:rsidRPr="001A59DD" w:rsidRDefault="00ED7400">
      <w:pPr>
        <w:pStyle w:val="BodyText"/>
        <w:kinsoku w:val="0"/>
        <w:overflowPunct w:val="0"/>
        <w:ind w:left="959"/>
        <w:rPr>
          <w:rFonts w:ascii="Calibri" w:hAnsi="Calibri" w:cs="Calibri"/>
        </w:rPr>
      </w:pPr>
      <w:r w:rsidRPr="001A59DD">
        <w:rPr>
          <w:rFonts w:ascii="Calibri" w:hAnsi="Calibri" w:cs="Calibri"/>
          <w:b/>
          <w:bCs/>
        </w:rPr>
        <w:t xml:space="preserve">MATERIALS. </w:t>
      </w:r>
      <w:r w:rsidRPr="001A59DD">
        <w:rPr>
          <w:rFonts w:ascii="Calibri" w:hAnsi="Calibri" w:cs="Calibri"/>
        </w:rPr>
        <w:t>Cosmetology tools, supplies and implements (provided by School for use in training), pen, (red and black) pencil, notebook, Lab Jacket, Standard Textbook of Cosmetology, Teacher Training Manual and Workbook.</w:t>
      </w:r>
    </w:p>
    <w:p w14:paraId="24810277" w14:textId="77777777" w:rsidR="00ED7400" w:rsidRPr="001A59DD" w:rsidRDefault="00ED7400">
      <w:pPr>
        <w:pStyle w:val="BodyText"/>
        <w:kinsoku w:val="0"/>
        <w:overflowPunct w:val="0"/>
        <w:spacing w:before="10"/>
        <w:rPr>
          <w:rFonts w:ascii="Calibri" w:hAnsi="Calibri" w:cs="Calibri"/>
          <w:sz w:val="19"/>
          <w:szCs w:val="19"/>
        </w:rPr>
      </w:pPr>
    </w:p>
    <w:p w14:paraId="0448615B" w14:textId="77777777" w:rsidR="00ED7400" w:rsidRPr="001A59DD" w:rsidRDefault="00ED7400">
      <w:pPr>
        <w:pStyle w:val="BodyText"/>
        <w:kinsoku w:val="0"/>
        <w:overflowPunct w:val="0"/>
        <w:ind w:left="960" w:right="264"/>
        <w:rPr>
          <w:rFonts w:ascii="Calibri" w:hAnsi="Calibri" w:cs="Calibri"/>
        </w:rPr>
      </w:pPr>
      <w:r w:rsidRPr="001A59DD">
        <w:rPr>
          <w:rFonts w:ascii="Calibri" w:hAnsi="Calibri" w:cs="Calibri"/>
          <w:b/>
          <w:bCs/>
        </w:rPr>
        <w:t>SPECIAL ASSIGNMENTS</w:t>
      </w:r>
      <w:r w:rsidRPr="001A59DD">
        <w:rPr>
          <w:rFonts w:ascii="Calibri" w:hAnsi="Calibri" w:cs="Calibri"/>
        </w:rPr>
        <w:t>. Assignments; Lesson plans to be constructed on assigned subjects. Develop and construct test and/or evaluation on assigned subjects. Written performance procedures with safety precautions on assigned subjects. Create visual aids for lesson plans on assigned subjects.</w:t>
      </w:r>
    </w:p>
    <w:p w14:paraId="67CB9688" w14:textId="77777777" w:rsidR="00ED7400" w:rsidRPr="001A59DD" w:rsidRDefault="00ED7400">
      <w:pPr>
        <w:pStyle w:val="BodyText"/>
        <w:kinsoku w:val="0"/>
        <w:overflowPunct w:val="0"/>
        <w:rPr>
          <w:rFonts w:ascii="Calibri" w:hAnsi="Calibri" w:cs="Calibri"/>
        </w:rPr>
      </w:pPr>
    </w:p>
    <w:p w14:paraId="085ABB46" w14:textId="77777777" w:rsidR="00ED7400" w:rsidRPr="001A59DD" w:rsidRDefault="00ED7400">
      <w:pPr>
        <w:pStyle w:val="Heading5"/>
        <w:kinsoku w:val="0"/>
        <w:overflowPunct w:val="0"/>
        <w:ind w:left="600"/>
        <w:rPr>
          <w:rFonts w:ascii="Calibri" w:hAnsi="Calibri" w:cs="Calibri"/>
        </w:rPr>
      </w:pPr>
      <w:r w:rsidRPr="001A59DD">
        <w:rPr>
          <w:rFonts w:ascii="Calibri" w:hAnsi="Calibri" w:cs="Calibri"/>
          <w:u w:val="single"/>
        </w:rPr>
        <w:t>EVALUATIONS</w:t>
      </w:r>
    </w:p>
    <w:p w14:paraId="1BCF1412" w14:textId="77777777" w:rsidR="00ED7400" w:rsidRPr="001A59DD" w:rsidRDefault="00ED7400">
      <w:pPr>
        <w:pStyle w:val="BodyText"/>
        <w:kinsoku w:val="0"/>
        <w:overflowPunct w:val="0"/>
        <w:rPr>
          <w:rFonts w:ascii="Calibri" w:hAnsi="Calibri" w:cs="Calibri"/>
          <w:b/>
          <w:bCs/>
          <w:sz w:val="12"/>
          <w:szCs w:val="12"/>
        </w:rPr>
      </w:pPr>
    </w:p>
    <w:p w14:paraId="7241AD62" w14:textId="77777777" w:rsidR="00ED7400" w:rsidRPr="001A59DD" w:rsidRDefault="00ED7400">
      <w:pPr>
        <w:pStyle w:val="ListParagraph"/>
        <w:numPr>
          <w:ilvl w:val="0"/>
          <w:numId w:val="20"/>
        </w:numPr>
        <w:tabs>
          <w:tab w:val="left" w:pos="1680"/>
        </w:tabs>
        <w:kinsoku w:val="0"/>
        <w:overflowPunct w:val="0"/>
        <w:spacing w:before="92"/>
        <w:rPr>
          <w:rFonts w:ascii="Calibri" w:hAnsi="Calibri" w:cs="Calibri"/>
          <w:sz w:val="20"/>
          <w:szCs w:val="20"/>
        </w:rPr>
      </w:pPr>
      <w:r w:rsidRPr="001A59DD">
        <w:rPr>
          <w:rFonts w:ascii="Calibri" w:hAnsi="Calibri" w:cs="Calibri"/>
          <w:sz w:val="20"/>
          <w:szCs w:val="20"/>
        </w:rPr>
        <w:t>Written examination based on material taught in the</w:t>
      </w:r>
      <w:r w:rsidRPr="001A59DD">
        <w:rPr>
          <w:rFonts w:ascii="Calibri" w:hAnsi="Calibri" w:cs="Calibri"/>
          <w:spacing w:val="9"/>
          <w:sz w:val="20"/>
          <w:szCs w:val="20"/>
        </w:rPr>
        <w:t xml:space="preserve"> </w:t>
      </w:r>
      <w:r w:rsidRPr="001A59DD">
        <w:rPr>
          <w:rFonts w:ascii="Calibri" w:hAnsi="Calibri" w:cs="Calibri"/>
          <w:sz w:val="20"/>
          <w:szCs w:val="20"/>
        </w:rPr>
        <w:t>course.</w:t>
      </w:r>
    </w:p>
    <w:p w14:paraId="5CA5874E" w14:textId="77777777" w:rsidR="00ED7400" w:rsidRPr="001A59DD" w:rsidRDefault="00ED7400">
      <w:pPr>
        <w:pStyle w:val="ListParagraph"/>
        <w:numPr>
          <w:ilvl w:val="0"/>
          <w:numId w:val="20"/>
        </w:numPr>
        <w:tabs>
          <w:tab w:val="left" w:pos="1680"/>
        </w:tabs>
        <w:kinsoku w:val="0"/>
        <w:overflowPunct w:val="0"/>
        <w:spacing w:before="2"/>
        <w:ind w:right="332"/>
        <w:rPr>
          <w:rFonts w:ascii="Calibri" w:hAnsi="Calibri" w:cs="Calibri"/>
          <w:sz w:val="20"/>
          <w:szCs w:val="20"/>
        </w:rPr>
      </w:pPr>
      <w:r w:rsidRPr="001A59DD">
        <w:rPr>
          <w:rFonts w:ascii="Calibri" w:hAnsi="Calibri" w:cs="Calibri"/>
          <w:sz w:val="20"/>
          <w:szCs w:val="20"/>
        </w:rPr>
        <w:t>Practical evaluation (performance based). The Director of Education will use evaluation sheets and observe each phase of the procedure while the instructor trainee is performing the</w:t>
      </w:r>
      <w:r w:rsidRPr="001A59DD">
        <w:rPr>
          <w:rFonts w:ascii="Calibri" w:hAnsi="Calibri" w:cs="Calibri"/>
          <w:spacing w:val="6"/>
          <w:sz w:val="20"/>
          <w:szCs w:val="20"/>
        </w:rPr>
        <w:t xml:space="preserve"> </w:t>
      </w:r>
      <w:r w:rsidRPr="001A59DD">
        <w:rPr>
          <w:rFonts w:ascii="Calibri" w:hAnsi="Calibri" w:cs="Calibri"/>
          <w:sz w:val="20"/>
          <w:szCs w:val="20"/>
        </w:rPr>
        <w:t>skill.</w:t>
      </w:r>
    </w:p>
    <w:p w14:paraId="55449B2B" w14:textId="77777777" w:rsidR="00ED7400" w:rsidRPr="001A59DD" w:rsidRDefault="00ED7400">
      <w:pPr>
        <w:pStyle w:val="ListParagraph"/>
        <w:numPr>
          <w:ilvl w:val="0"/>
          <w:numId w:val="20"/>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The Instructor Trainee’s progress will be observed and evaluated during each class</w:t>
      </w:r>
      <w:r w:rsidRPr="001A59DD">
        <w:rPr>
          <w:rFonts w:ascii="Calibri" w:hAnsi="Calibri" w:cs="Calibri"/>
          <w:spacing w:val="-3"/>
          <w:sz w:val="20"/>
          <w:szCs w:val="20"/>
        </w:rPr>
        <w:t xml:space="preserve"> </w:t>
      </w:r>
      <w:r w:rsidRPr="001A59DD">
        <w:rPr>
          <w:rFonts w:ascii="Calibri" w:hAnsi="Calibri" w:cs="Calibri"/>
          <w:sz w:val="20"/>
          <w:szCs w:val="20"/>
        </w:rPr>
        <w:t>session.</w:t>
      </w:r>
    </w:p>
    <w:p w14:paraId="4401A6AC" w14:textId="77777777" w:rsidR="00ED7400" w:rsidRPr="001A59DD" w:rsidRDefault="00ED7400">
      <w:pPr>
        <w:pStyle w:val="ListParagraph"/>
        <w:numPr>
          <w:ilvl w:val="0"/>
          <w:numId w:val="20"/>
        </w:numPr>
        <w:tabs>
          <w:tab w:val="left" w:pos="1680"/>
        </w:tabs>
        <w:kinsoku w:val="0"/>
        <w:overflowPunct w:val="0"/>
        <w:spacing w:line="242" w:lineRule="auto"/>
        <w:ind w:right="348"/>
        <w:rPr>
          <w:rFonts w:ascii="Calibri" w:hAnsi="Calibri" w:cs="Calibri"/>
          <w:sz w:val="20"/>
          <w:szCs w:val="20"/>
        </w:rPr>
      </w:pPr>
      <w:r w:rsidRPr="001A59DD">
        <w:rPr>
          <w:rFonts w:ascii="Calibri" w:hAnsi="Calibri" w:cs="Calibri"/>
          <w:sz w:val="20"/>
          <w:szCs w:val="20"/>
        </w:rPr>
        <w:t>Instructor Course students are counseled and advised on their progress, to include academic and</w:t>
      </w:r>
      <w:r w:rsidRPr="001A59DD">
        <w:rPr>
          <w:rFonts w:ascii="Calibri" w:hAnsi="Calibri" w:cs="Calibri"/>
          <w:spacing w:val="-18"/>
          <w:sz w:val="20"/>
          <w:szCs w:val="20"/>
        </w:rPr>
        <w:t xml:space="preserve"> </w:t>
      </w:r>
      <w:r w:rsidRPr="001A59DD">
        <w:rPr>
          <w:rFonts w:ascii="Calibri" w:hAnsi="Calibri" w:cs="Calibri"/>
          <w:sz w:val="20"/>
          <w:szCs w:val="20"/>
        </w:rPr>
        <w:t>attendance. (See Satisfactory Progress Policy for evaluation</w:t>
      </w:r>
      <w:r w:rsidRPr="001A59DD">
        <w:rPr>
          <w:rFonts w:ascii="Calibri" w:hAnsi="Calibri" w:cs="Calibri"/>
          <w:spacing w:val="-3"/>
          <w:sz w:val="20"/>
          <w:szCs w:val="20"/>
        </w:rPr>
        <w:t xml:space="preserve"> </w:t>
      </w:r>
      <w:r w:rsidRPr="001A59DD">
        <w:rPr>
          <w:rFonts w:ascii="Calibri" w:hAnsi="Calibri" w:cs="Calibri"/>
          <w:sz w:val="20"/>
          <w:szCs w:val="20"/>
        </w:rPr>
        <w:t>periods).</w:t>
      </w:r>
    </w:p>
    <w:p w14:paraId="0E63FD76" w14:textId="77777777" w:rsidR="00ED7400" w:rsidRPr="001A59DD" w:rsidRDefault="00ED7400">
      <w:pPr>
        <w:pStyle w:val="BodyText"/>
        <w:kinsoku w:val="0"/>
        <w:overflowPunct w:val="0"/>
        <w:spacing w:before="8"/>
        <w:rPr>
          <w:rFonts w:ascii="Calibri" w:hAnsi="Calibri" w:cs="Calibri"/>
          <w:sz w:val="19"/>
          <w:szCs w:val="19"/>
        </w:rPr>
      </w:pPr>
    </w:p>
    <w:p w14:paraId="2CFF5DB4" w14:textId="77777777" w:rsidR="00ED7400" w:rsidRPr="001A59DD" w:rsidRDefault="00ED7400">
      <w:pPr>
        <w:pStyle w:val="Heading5"/>
        <w:kinsoku w:val="0"/>
        <w:overflowPunct w:val="0"/>
        <w:ind w:left="600"/>
        <w:rPr>
          <w:rFonts w:ascii="Calibri" w:hAnsi="Calibri" w:cs="Calibri"/>
        </w:rPr>
      </w:pPr>
      <w:r w:rsidRPr="001A59DD">
        <w:rPr>
          <w:rFonts w:ascii="Calibri" w:hAnsi="Calibri" w:cs="Calibri"/>
        </w:rPr>
        <w:t>TEACHER ACTIVITY</w:t>
      </w:r>
    </w:p>
    <w:p w14:paraId="5BBA80F4" w14:textId="77777777" w:rsidR="00ED7400" w:rsidRPr="001A59DD" w:rsidRDefault="00ED7400">
      <w:pPr>
        <w:pStyle w:val="BodyText"/>
        <w:kinsoku w:val="0"/>
        <w:overflowPunct w:val="0"/>
        <w:rPr>
          <w:rFonts w:ascii="Calibri" w:hAnsi="Calibri" w:cs="Calibri"/>
          <w:b/>
          <w:bCs/>
        </w:rPr>
      </w:pPr>
    </w:p>
    <w:p w14:paraId="1CF2042F" w14:textId="77777777" w:rsidR="00ED7400" w:rsidRPr="001A59DD" w:rsidRDefault="00ED7400">
      <w:pPr>
        <w:pStyle w:val="ListParagraph"/>
        <w:numPr>
          <w:ilvl w:val="0"/>
          <w:numId w:val="19"/>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Required note</w:t>
      </w:r>
      <w:r w:rsidRPr="001A59DD">
        <w:rPr>
          <w:rFonts w:ascii="Calibri" w:hAnsi="Calibri" w:cs="Calibri"/>
          <w:spacing w:val="2"/>
          <w:sz w:val="20"/>
          <w:szCs w:val="20"/>
        </w:rPr>
        <w:t xml:space="preserve"> </w:t>
      </w:r>
      <w:r w:rsidRPr="001A59DD">
        <w:rPr>
          <w:rFonts w:ascii="Calibri" w:hAnsi="Calibri" w:cs="Calibri"/>
          <w:sz w:val="20"/>
          <w:szCs w:val="20"/>
        </w:rPr>
        <w:t>taking</w:t>
      </w:r>
    </w:p>
    <w:p w14:paraId="0B973600" w14:textId="77777777" w:rsidR="00ED7400" w:rsidRPr="001A59DD" w:rsidRDefault="00ED7400">
      <w:pPr>
        <w:pStyle w:val="ListParagraph"/>
        <w:numPr>
          <w:ilvl w:val="0"/>
          <w:numId w:val="19"/>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Drill, homework and reading</w:t>
      </w:r>
      <w:r w:rsidRPr="001A59DD">
        <w:rPr>
          <w:rFonts w:ascii="Calibri" w:hAnsi="Calibri" w:cs="Calibri"/>
          <w:spacing w:val="1"/>
          <w:sz w:val="20"/>
          <w:szCs w:val="20"/>
        </w:rPr>
        <w:t xml:space="preserve"> </w:t>
      </w:r>
      <w:r w:rsidRPr="001A59DD">
        <w:rPr>
          <w:rFonts w:ascii="Calibri" w:hAnsi="Calibri" w:cs="Calibri"/>
          <w:sz w:val="20"/>
          <w:szCs w:val="20"/>
        </w:rPr>
        <w:t>assignments</w:t>
      </w:r>
    </w:p>
    <w:p w14:paraId="42FF56F2" w14:textId="77777777" w:rsidR="00ED7400" w:rsidRPr="001A59DD" w:rsidRDefault="00ED7400">
      <w:pPr>
        <w:pStyle w:val="ListParagraph"/>
        <w:numPr>
          <w:ilvl w:val="0"/>
          <w:numId w:val="19"/>
        </w:numPr>
        <w:tabs>
          <w:tab w:val="left" w:pos="168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Role-play.</w:t>
      </w:r>
      <w:r w:rsidRPr="001A59DD">
        <w:rPr>
          <w:rFonts w:ascii="Calibri" w:hAnsi="Calibri" w:cs="Calibri"/>
          <w:spacing w:val="5"/>
          <w:sz w:val="20"/>
          <w:szCs w:val="20"/>
        </w:rPr>
        <w:t xml:space="preserve"> </w:t>
      </w:r>
      <w:r w:rsidRPr="001A59DD">
        <w:rPr>
          <w:rFonts w:ascii="Calibri" w:hAnsi="Calibri" w:cs="Calibri"/>
          <w:sz w:val="20"/>
          <w:szCs w:val="20"/>
        </w:rPr>
        <w:t>Discussion</w:t>
      </w:r>
    </w:p>
    <w:p w14:paraId="58B75D8D" w14:textId="77777777" w:rsidR="00ED7400" w:rsidRPr="001A59DD" w:rsidRDefault="00ED7400">
      <w:pPr>
        <w:pStyle w:val="ListParagraph"/>
        <w:numPr>
          <w:ilvl w:val="0"/>
          <w:numId w:val="19"/>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Hands on practical</w:t>
      </w:r>
      <w:r w:rsidRPr="001A59DD">
        <w:rPr>
          <w:rFonts w:ascii="Calibri" w:hAnsi="Calibri" w:cs="Calibri"/>
          <w:spacing w:val="3"/>
          <w:sz w:val="20"/>
          <w:szCs w:val="20"/>
        </w:rPr>
        <w:t xml:space="preserve"> </w:t>
      </w:r>
      <w:r w:rsidRPr="001A59DD">
        <w:rPr>
          <w:rFonts w:ascii="Calibri" w:hAnsi="Calibri" w:cs="Calibri"/>
          <w:sz w:val="20"/>
          <w:szCs w:val="20"/>
        </w:rPr>
        <w:t>sessions</w:t>
      </w:r>
    </w:p>
    <w:p w14:paraId="0D8CC9AF" w14:textId="77777777" w:rsidR="00ED7400" w:rsidRPr="001A59DD" w:rsidRDefault="00ED7400">
      <w:pPr>
        <w:pStyle w:val="ListParagraph"/>
        <w:numPr>
          <w:ilvl w:val="0"/>
          <w:numId w:val="19"/>
        </w:numPr>
        <w:tabs>
          <w:tab w:val="left" w:pos="1680"/>
        </w:tabs>
        <w:kinsoku w:val="0"/>
        <w:overflowPunct w:val="0"/>
        <w:spacing w:before="2"/>
        <w:ind w:hanging="721"/>
        <w:rPr>
          <w:rFonts w:ascii="Calibri" w:hAnsi="Calibri" w:cs="Calibri"/>
          <w:sz w:val="20"/>
          <w:szCs w:val="20"/>
        </w:rPr>
      </w:pPr>
      <w:r w:rsidRPr="001A59DD">
        <w:rPr>
          <w:rFonts w:ascii="Calibri" w:hAnsi="Calibri" w:cs="Calibri"/>
          <w:sz w:val="20"/>
          <w:szCs w:val="20"/>
        </w:rPr>
        <w:t>Evaluations/examinations</w:t>
      </w:r>
    </w:p>
    <w:p w14:paraId="6D2201C8" w14:textId="77777777" w:rsidR="00ED7400" w:rsidRPr="001A59DD" w:rsidRDefault="00ED7400">
      <w:pPr>
        <w:pStyle w:val="BodyText"/>
        <w:kinsoku w:val="0"/>
        <w:overflowPunct w:val="0"/>
        <w:rPr>
          <w:rFonts w:ascii="Calibri" w:hAnsi="Calibri" w:cs="Calibri"/>
        </w:rPr>
      </w:pPr>
    </w:p>
    <w:p w14:paraId="4CAB533C" w14:textId="77777777" w:rsidR="00ED7400" w:rsidRPr="001A59DD" w:rsidRDefault="00ED7400">
      <w:pPr>
        <w:pStyle w:val="Heading5"/>
        <w:kinsoku w:val="0"/>
        <w:overflowPunct w:val="0"/>
        <w:ind w:left="599"/>
        <w:rPr>
          <w:rFonts w:ascii="Calibri" w:hAnsi="Calibri" w:cs="Calibri"/>
        </w:rPr>
      </w:pPr>
      <w:r w:rsidRPr="001A59DD">
        <w:rPr>
          <w:rFonts w:ascii="Calibri" w:hAnsi="Calibri" w:cs="Calibri"/>
        </w:rPr>
        <w:t>INSTRUCTIONAL TRAINING METHODS</w:t>
      </w:r>
    </w:p>
    <w:p w14:paraId="63A50F1E" w14:textId="77777777" w:rsidR="00ED7400" w:rsidRPr="001A59DD" w:rsidRDefault="00ED7400">
      <w:pPr>
        <w:pStyle w:val="BodyText"/>
        <w:kinsoku w:val="0"/>
        <w:overflowPunct w:val="0"/>
        <w:rPr>
          <w:rFonts w:ascii="Calibri" w:hAnsi="Calibri" w:cs="Calibri"/>
          <w:b/>
          <w:bCs/>
        </w:rPr>
      </w:pPr>
    </w:p>
    <w:p w14:paraId="4E41E86F" w14:textId="77777777" w:rsidR="00ED7400" w:rsidRPr="001A59DD" w:rsidRDefault="00ED7400">
      <w:pPr>
        <w:pStyle w:val="ListParagraph"/>
        <w:numPr>
          <w:ilvl w:val="0"/>
          <w:numId w:val="18"/>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Lecture</w:t>
      </w:r>
    </w:p>
    <w:p w14:paraId="517ED1CD" w14:textId="77777777" w:rsidR="00ED7400" w:rsidRPr="001A59DD" w:rsidRDefault="00ED7400">
      <w:pPr>
        <w:pStyle w:val="ListParagraph"/>
        <w:numPr>
          <w:ilvl w:val="0"/>
          <w:numId w:val="18"/>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Demonstration</w:t>
      </w:r>
    </w:p>
    <w:p w14:paraId="09437965" w14:textId="77777777" w:rsidR="00ED7400" w:rsidRPr="001A59DD" w:rsidRDefault="00ED7400">
      <w:pPr>
        <w:pStyle w:val="ListParagraph"/>
        <w:numPr>
          <w:ilvl w:val="0"/>
          <w:numId w:val="18"/>
        </w:numPr>
        <w:tabs>
          <w:tab w:val="left" w:pos="168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Drills</w:t>
      </w:r>
    </w:p>
    <w:p w14:paraId="7C94DBF3" w14:textId="77777777" w:rsidR="00ED7400" w:rsidRPr="001A59DD" w:rsidRDefault="00ED7400">
      <w:pPr>
        <w:pStyle w:val="ListParagraph"/>
        <w:numPr>
          <w:ilvl w:val="0"/>
          <w:numId w:val="18"/>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Role Play</w:t>
      </w:r>
    </w:p>
    <w:p w14:paraId="75C6E552" w14:textId="77777777" w:rsidR="00ED7400" w:rsidRPr="001A59DD" w:rsidRDefault="00ED7400">
      <w:pPr>
        <w:pStyle w:val="ListParagraph"/>
        <w:numPr>
          <w:ilvl w:val="0"/>
          <w:numId w:val="18"/>
        </w:numPr>
        <w:tabs>
          <w:tab w:val="left" w:pos="168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Discussion</w:t>
      </w:r>
    </w:p>
    <w:p w14:paraId="6A587824" w14:textId="77777777" w:rsidR="00ED7400" w:rsidRPr="001A59DD" w:rsidRDefault="00ED7400">
      <w:pPr>
        <w:pStyle w:val="ListParagraph"/>
        <w:numPr>
          <w:ilvl w:val="0"/>
          <w:numId w:val="18"/>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Handouts, Assignment Sheets, Job</w:t>
      </w:r>
      <w:r w:rsidRPr="001A59DD">
        <w:rPr>
          <w:rFonts w:ascii="Calibri" w:hAnsi="Calibri" w:cs="Calibri"/>
          <w:spacing w:val="11"/>
          <w:sz w:val="20"/>
          <w:szCs w:val="20"/>
        </w:rPr>
        <w:t xml:space="preserve"> </w:t>
      </w:r>
      <w:r w:rsidRPr="001A59DD">
        <w:rPr>
          <w:rFonts w:ascii="Calibri" w:hAnsi="Calibri" w:cs="Calibri"/>
          <w:sz w:val="20"/>
          <w:szCs w:val="20"/>
        </w:rPr>
        <w:t>Sheets</w:t>
      </w:r>
    </w:p>
    <w:p w14:paraId="5F05F8EF" w14:textId="77777777" w:rsidR="00ED7400" w:rsidRPr="001A59DD" w:rsidRDefault="00ED7400">
      <w:pPr>
        <w:pStyle w:val="ListParagraph"/>
        <w:numPr>
          <w:ilvl w:val="0"/>
          <w:numId w:val="18"/>
        </w:numPr>
        <w:tabs>
          <w:tab w:val="left" w:pos="168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Audio/Visual</w:t>
      </w:r>
      <w:r w:rsidRPr="001A59DD">
        <w:rPr>
          <w:rFonts w:ascii="Calibri" w:hAnsi="Calibri" w:cs="Calibri"/>
          <w:spacing w:val="1"/>
          <w:sz w:val="20"/>
          <w:szCs w:val="20"/>
        </w:rPr>
        <w:t xml:space="preserve"> </w:t>
      </w:r>
      <w:r w:rsidRPr="001A59DD">
        <w:rPr>
          <w:rFonts w:ascii="Calibri" w:hAnsi="Calibri" w:cs="Calibri"/>
          <w:sz w:val="20"/>
          <w:szCs w:val="20"/>
        </w:rPr>
        <w:t>Aids</w:t>
      </w:r>
    </w:p>
    <w:p w14:paraId="032BCC55" w14:textId="77777777" w:rsidR="00ED7400" w:rsidRPr="001A59DD" w:rsidRDefault="00ED7400">
      <w:pPr>
        <w:pStyle w:val="ListParagraph"/>
        <w:numPr>
          <w:ilvl w:val="0"/>
          <w:numId w:val="18"/>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Teacher</w:t>
      </w:r>
      <w:r w:rsidRPr="001A59DD">
        <w:rPr>
          <w:rFonts w:ascii="Calibri" w:hAnsi="Calibri" w:cs="Calibri"/>
          <w:spacing w:val="-3"/>
          <w:sz w:val="20"/>
          <w:szCs w:val="20"/>
        </w:rPr>
        <w:t xml:space="preserve"> </w:t>
      </w:r>
      <w:r w:rsidRPr="001A59DD">
        <w:rPr>
          <w:rFonts w:ascii="Calibri" w:hAnsi="Calibri" w:cs="Calibri"/>
          <w:sz w:val="20"/>
          <w:szCs w:val="20"/>
        </w:rPr>
        <w:t>participation</w:t>
      </w:r>
    </w:p>
    <w:p w14:paraId="424A94BF" w14:textId="77777777" w:rsidR="00ED7400" w:rsidRPr="001A59DD" w:rsidRDefault="00ED7400">
      <w:pPr>
        <w:pStyle w:val="ListParagraph"/>
        <w:numPr>
          <w:ilvl w:val="0"/>
          <w:numId w:val="18"/>
        </w:numPr>
        <w:tabs>
          <w:tab w:val="left" w:pos="168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Question and</w:t>
      </w:r>
      <w:r w:rsidRPr="001A59DD">
        <w:rPr>
          <w:rFonts w:ascii="Calibri" w:hAnsi="Calibri" w:cs="Calibri"/>
          <w:spacing w:val="-6"/>
          <w:sz w:val="20"/>
          <w:szCs w:val="20"/>
        </w:rPr>
        <w:t xml:space="preserve"> </w:t>
      </w:r>
      <w:r w:rsidRPr="001A59DD">
        <w:rPr>
          <w:rFonts w:ascii="Calibri" w:hAnsi="Calibri" w:cs="Calibri"/>
          <w:sz w:val="20"/>
          <w:szCs w:val="20"/>
        </w:rPr>
        <w:t>Answer</w:t>
      </w:r>
    </w:p>
    <w:p w14:paraId="42394240" w14:textId="77777777" w:rsidR="00ED7400" w:rsidRPr="001A59DD" w:rsidRDefault="00ED7400">
      <w:pPr>
        <w:pStyle w:val="ListParagraph"/>
        <w:numPr>
          <w:ilvl w:val="0"/>
          <w:numId w:val="18"/>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Textbook</w:t>
      </w:r>
    </w:p>
    <w:p w14:paraId="29AF5A15" w14:textId="77777777" w:rsidR="00ED7400" w:rsidRPr="001A59DD" w:rsidRDefault="00ED7400">
      <w:pPr>
        <w:pStyle w:val="ListParagraph"/>
        <w:numPr>
          <w:ilvl w:val="0"/>
          <w:numId w:val="18"/>
        </w:numPr>
        <w:tabs>
          <w:tab w:val="left" w:pos="1680"/>
        </w:tabs>
        <w:kinsoku w:val="0"/>
        <w:overflowPunct w:val="0"/>
        <w:spacing w:before="2"/>
        <w:ind w:hanging="721"/>
        <w:rPr>
          <w:rFonts w:ascii="Calibri" w:hAnsi="Calibri" w:cs="Calibri"/>
          <w:sz w:val="20"/>
          <w:szCs w:val="20"/>
        </w:rPr>
      </w:pPr>
      <w:r w:rsidRPr="001A59DD">
        <w:rPr>
          <w:rFonts w:ascii="Calibri" w:hAnsi="Calibri" w:cs="Calibri"/>
          <w:sz w:val="20"/>
          <w:szCs w:val="20"/>
        </w:rPr>
        <w:t>Board of Cosmetology Rules and Regulations</w:t>
      </w:r>
      <w:r w:rsidRPr="001A59DD">
        <w:rPr>
          <w:rFonts w:ascii="Calibri" w:hAnsi="Calibri" w:cs="Calibri"/>
          <w:spacing w:val="7"/>
          <w:sz w:val="20"/>
          <w:szCs w:val="20"/>
        </w:rPr>
        <w:t xml:space="preserve"> </w:t>
      </w:r>
      <w:r w:rsidRPr="001A59DD">
        <w:rPr>
          <w:rFonts w:ascii="Calibri" w:hAnsi="Calibri" w:cs="Calibri"/>
          <w:sz w:val="20"/>
          <w:szCs w:val="20"/>
        </w:rPr>
        <w:t>handbook.</w:t>
      </w:r>
    </w:p>
    <w:p w14:paraId="471FA062" w14:textId="77777777" w:rsidR="00ED7400" w:rsidRPr="001A59DD" w:rsidRDefault="00ED7400">
      <w:pPr>
        <w:pStyle w:val="BodyText"/>
        <w:kinsoku w:val="0"/>
        <w:overflowPunct w:val="0"/>
        <w:rPr>
          <w:rFonts w:ascii="Calibri" w:hAnsi="Calibri" w:cs="Calibri"/>
        </w:rPr>
      </w:pPr>
    </w:p>
    <w:p w14:paraId="2358B7C1" w14:textId="77777777" w:rsidR="00ED7400" w:rsidRPr="001A59DD" w:rsidRDefault="00ED7400">
      <w:pPr>
        <w:pStyle w:val="Heading5"/>
        <w:kinsoku w:val="0"/>
        <w:overflowPunct w:val="0"/>
        <w:ind w:left="599"/>
        <w:rPr>
          <w:rFonts w:ascii="Calibri" w:hAnsi="Calibri" w:cs="Calibri"/>
        </w:rPr>
      </w:pPr>
      <w:r w:rsidRPr="001A59DD">
        <w:rPr>
          <w:rFonts w:ascii="Calibri" w:hAnsi="Calibri" w:cs="Calibri"/>
        </w:rPr>
        <w:t>INSTRUCTIONAL/TRAINING STRATEGY FOR INSTRUCTOR TRAINEE</w:t>
      </w:r>
    </w:p>
    <w:p w14:paraId="1D8E2D06" w14:textId="77777777" w:rsidR="00ED7400" w:rsidRPr="001A59DD" w:rsidRDefault="00ED7400">
      <w:pPr>
        <w:pStyle w:val="BodyText"/>
        <w:kinsoku w:val="0"/>
        <w:overflowPunct w:val="0"/>
        <w:rPr>
          <w:rFonts w:ascii="Calibri" w:hAnsi="Calibri" w:cs="Calibri"/>
          <w:b/>
          <w:bCs/>
        </w:rPr>
      </w:pPr>
    </w:p>
    <w:p w14:paraId="726204B6" w14:textId="77777777" w:rsidR="00ED7400" w:rsidRPr="001A59DD" w:rsidRDefault="00ED7400">
      <w:pPr>
        <w:pStyle w:val="ListParagraph"/>
        <w:numPr>
          <w:ilvl w:val="0"/>
          <w:numId w:val="17"/>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Use the</w:t>
      </w:r>
      <w:r w:rsidRPr="001A59DD">
        <w:rPr>
          <w:rFonts w:ascii="Calibri" w:hAnsi="Calibri" w:cs="Calibri"/>
          <w:spacing w:val="1"/>
          <w:sz w:val="20"/>
          <w:szCs w:val="20"/>
        </w:rPr>
        <w:t xml:space="preserve"> </w:t>
      </w:r>
      <w:r w:rsidRPr="001A59DD">
        <w:rPr>
          <w:rFonts w:ascii="Calibri" w:hAnsi="Calibri" w:cs="Calibri"/>
          <w:sz w:val="20"/>
          <w:szCs w:val="20"/>
        </w:rPr>
        <w:t>chalkboard</w:t>
      </w:r>
    </w:p>
    <w:p w14:paraId="355BA989" w14:textId="77777777" w:rsidR="00ED7400" w:rsidRPr="001A59DD" w:rsidRDefault="00ED7400">
      <w:pPr>
        <w:pStyle w:val="ListParagraph"/>
        <w:numPr>
          <w:ilvl w:val="0"/>
          <w:numId w:val="17"/>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Use the Audio Visual</w:t>
      </w:r>
      <w:r w:rsidRPr="001A59DD">
        <w:rPr>
          <w:rFonts w:ascii="Calibri" w:hAnsi="Calibri" w:cs="Calibri"/>
          <w:spacing w:val="5"/>
          <w:sz w:val="20"/>
          <w:szCs w:val="20"/>
        </w:rPr>
        <w:t xml:space="preserve"> </w:t>
      </w:r>
      <w:r w:rsidRPr="001A59DD">
        <w:rPr>
          <w:rFonts w:ascii="Calibri" w:hAnsi="Calibri" w:cs="Calibri"/>
          <w:sz w:val="20"/>
          <w:szCs w:val="20"/>
        </w:rPr>
        <w:t>Aids</w:t>
      </w:r>
    </w:p>
    <w:p w14:paraId="1883CA82" w14:textId="77777777" w:rsidR="00ED7400" w:rsidRPr="001A59DD" w:rsidRDefault="00ED7400">
      <w:pPr>
        <w:pStyle w:val="ListParagraph"/>
        <w:numPr>
          <w:ilvl w:val="0"/>
          <w:numId w:val="17"/>
        </w:numPr>
        <w:tabs>
          <w:tab w:val="left" w:pos="1680"/>
        </w:tabs>
        <w:kinsoku w:val="0"/>
        <w:overflowPunct w:val="0"/>
        <w:spacing w:before="2" w:line="229" w:lineRule="exact"/>
        <w:rPr>
          <w:rFonts w:ascii="Calibri" w:hAnsi="Calibri" w:cs="Calibri"/>
          <w:sz w:val="20"/>
          <w:szCs w:val="20"/>
        </w:rPr>
      </w:pPr>
      <w:r w:rsidRPr="001A59DD">
        <w:rPr>
          <w:rFonts w:ascii="Calibri" w:hAnsi="Calibri" w:cs="Calibri"/>
          <w:sz w:val="20"/>
          <w:szCs w:val="20"/>
        </w:rPr>
        <w:t>Present new materials in a manner to which the Instructor Trainee can</w:t>
      </w:r>
      <w:r w:rsidRPr="001A59DD">
        <w:rPr>
          <w:rFonts w:ascii="Calibri" w:hAnsi="Calibri" w:cs="Calibri"/>
          <w:spacing w:val="-3"/>
          <w:sz w:val="20"/>
          <w:szCs w:val="20"/>
        </w:rPr>
        <w:t xml:space="preserve"> </w:t>
      </w:r>
      <w:r w:rsidRPr="001A59DD">
        <w:rPr>
          <w:rFonts w:ascii="Calibri" w:hAnsi="Calibri" w:cs="Calibri"/>
          <w:sz w:val="20"/>
          <w:szCs w:val="20"/>
        </w:rPr>
        <w:t>relate</w:t>
      </w:r>
    </w:p>
    <w:p w14:paraId="12FC999F" w14:textId="77777777" w:rsidR="00ED7400" w:rsidRPr="001A59DD" w:rsidRDefault="00ED7400">
      <w:pPr>
        <w:pStyle w:val="ListParagraph"/>
        <w:numPr>
          <w:ilvl w:val="0"/>
          <w:numId w:val="17"/>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Give special attention to slow</w:t>
      </w:r>
      <w:r w:rsidRPr="001A59DD">
        <w:rPr>
          <w:rFonts w:ascii="Calibri" w:hAnsi="Calibri" w:cs="Calibri"/>
          <w:spacing w:val="7"/>
          <w:sz w:val="20"/>
          <w:szCs w:val="20"/>
        </w:rPr>
        <w:t xml:space="preserve"> </w:t>
      </w:r>
      <w:r w:rsidRPr="001A59DD">
        <w:rPr>
          <w:rFonts w:ascii="Calibri" w:hAnsi="Calibri" w:cs="Calibri"/>
          <w:sz w:val="20"/>
          <w:szCs w:val="20"/>
        </w:rPr>
        <w:t>learners</w:t>
      </w:r>
    </w:p>
    <w:p w14:paraId="7F9E2BAB" w14:textId="77777777" w:rsidR="00ED7400" w:rsidRPr="001A59DD" w:rsidRDefault="00ED7400">
      <w:pPr>
        <w:pStyle w:val="ListParagraph"/>
        <w:numPr>
          <w:ilvl w:val="0"/>
          <w:numId w:val="17"/>
        </w:numPr>
        <w:tabs>
          <w:tab w:val="left" w:pos="168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Encourage questions</w:t>
      </w:r>
    </w:p>
    <w:p w14:paraId="71FE4730" w14:textId="77777777" w:rsidR="00ED7400" w:rsidRPr="001A59DD" w:rsidRDefault="00ED7400">
      <w:pPr>
        <w:pStyle w:val="ListParagraph"/>
        <w:numPr>
          <w:ilvl w:val="0"/>
          <w:numId w:val="17"/>
        </w:numPr>
        <w:tabs>
          <w:tab w:val="left" w:pos="168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Explain new words, terms, techniques and</w:t>
      </w:r>
      <w:r w:rsidRPr="001A59DD">
        <w:rPr>
          <w:rFonts w:ascii="Calibri" w:hAnsi="Calibri" w:cs="Calibri"/>
          <w:spacing w:val="4"/>
          <w:sz w:val="20"/>
          <w:szCs w:val="20"/>
        </w:rPr>
        <w:t xml:space="preserve"> </w:t>
      </w:r>
      <w:r w:rsidRPr="001A59DD">
        <w:rPr>
          <w:rFonts w:ascii="Calibri" w:hAnsi="Calibri" w:cs="Calibri"/>
          <w:sz w:val="20"/>
          <w:szCs w:val="20"/>
        </w:rPr>
        <w:t>equipment</w:t>
      </w:r>
    </w:p>
    <w:p w14:paraId="42FDF73F" w14:textId="77777777" w:rsidR="00ED7400" w:rsidRPr="001A59DD" w:rsidRDefault="00ED7400">
      <w:pPr>
        <w:pStyle w:val="ListParagraph"/>
        <w:numPr>
          <w:ilvl w:val="0"/>
          <w:numId w:val="17"/>
        </w:numPr>
        <w:tabs>
          <w:tab w:val="left" w:pos="168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Require that Instructor Trainee take</w:t>
      </w:r>
      <w:r w:rsidRPr="001A59DD">
        <w:rPr>
          <w:rFonts w:ascii="Calibri" w:hAnsi="Calibri" w:cs="Calibri"/>
          <w:spacing w:val="3"/>
          <w:sz w:val="20"/>
          <w:szCs w:val="20"/>
        </w:rPr>
        <w:t xml:space="preserve"> </w:t>
      </w:r>
      <w:r w:rsidRPr="001A59DD">
        <w:rPr>
          <w:rFonts w:ascii="Calibri" w:hAnsi="Calibri" w:cs="Calibri"/>
          <w:sz w:val="20"/>
          <w:szCs w:val="20"/>
        </w:rPr>
        <w:t>notes</w:t>
      </w:r>
    </w:p>
    <w:p w14:paraId="2402FAA3" w14:textId="77777777" w:rsidR="00ED7400" w:rsidRPr="001A59DD" w:rsidRDefault="00ED7400">
      <w:pPr>
        <w:pStyle w:val="ListParagraph"/>
        <w:numPr>
          <w:ilvl w:val="0"/>
          <w:numId w:val="17"/>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Use demonstration that includes Instructor Trainee</w:t>
      </w:r>
      <w:r w:rsidRPr="001A59DD">
        <w:rPr>
          <w:rFonts w:ascii="Calibri" w:hAnsi="Calibri" w:cs="Calibri"/>
          <w:spacing w:val="3"/>
          <w:sz w:val="20"/>
          <w:szCs w:val="20"/>
        </w:rPr>
        <w:t xml:space="preserve"> </w:t>
      </w:r>
      <w:r w:rsidRPr="001A59DD">
        <w:rPr>
          <w:rFonts w:ascii="Calibri" w:hAnsi="Calibri" w:cs="Calibri"/>
          <w:sz w:val="20"/>
          <w:szCs w:val="20"/>
        </w:rPr>
        <w:t>participation</w:t>
      </w:r>
    </w:p>
    <w:p w14:paraId="21561562" w14:textId="77777777" w:rsidR="00ED7400" w:rsidRPr="001A59DD" w:rsidRDefault="00ED7400">
      <w:pPr>
        <w:pStyle w:val="ListParagraph"/>
        <w:numPr>
          <w:ilvl w:val="0"/>
          <w:numId w:val="17"/>
        </w:numPr>
        <w:tabs>
          <w:tab w:val="left" w:pos="1680"/>
        </w:tabs>
        <w:kinsoku w:val="0"/>
        <w:overflowPunct w:val="0"/>
        <w:spacing w:before="2"/>
        <w:rPr>
          <w:rFonts w:ascii="Calibri" w:hAnsi="Calibri" w:cs="Calibri"/>
          <w:sz w:val="20"/>
          <w:szCs w:val="20"/>
        </w:rPr>
      </w:pPr>
      <w:r w:rsidRPr="001A59DD">
        <w:rPr>
          <w:rFonts w:ascii="Calibri" w:hAnsi="Calibri" w:cs="Calibri"/>
          <w:sz w:val="20"/>
          <w:szCs w:val="20"/>
        </w:rPr>
        <w:t>List new words on</w:t>
      </w:r>
      <w:r w:rsidRPr="001A59DD">
        <w:rPr>
          <w:rFonts w:ascii="Calibri" w:hAnsi="Calibri" w:cs="Calibri"/>
          <w:spacing w:val="4"/>
          <w:sz w:val="20"/>
          <w:szCs w:val="20"/>
        </w:rPr>
        <w:t xml:space="preserve"> </w:t>
      </w:r>
      <w:r w:rsidRPr="001A59DD">
        <w:rPr>
          <w:rFonts w:ascii="Calibri" w:hAnsi="Calibri" w:cs="Calibri"/>
          <w:sz w:val="20"/>
          <w:szCs w:val="20"/>
        </w:rPr>
        <w:t>chalkboard</w:t>
      </w:r>
    </w:p>
    <w:p w14:paraId="7E7F2617" w14:textId="77777777" w:rsidR="00ED7400" w:rsidRPr="001A59DD" w:rsidRDefault="00ED7400">
      <w:pPr>
        <w:pStyle w:val="ListParagraph"/>
        <w:numPr>
          <w:ilvl w:val="0"/>
          <w:numId w:val="17"/>
        </w:numPr>
        <w:tabs>
          <w:tab w:val="left" w:pos="1680"/>
        </w:tabs>
        <w:kinsoku w:val="0"/>
        <w:overflowPunct w:val="0"/>
        <w:spacing w:before="2"/>
        <w:rPr>
          <w:rFonts w:ascii="Calibri" w:hAnsi="Calibri" w:cs="Calibri"/>
          <w:sz w:val="20"/>
          <w:szCs w:val="20"/>
        </w:rPr>
        <w:sectPr w:rsidR="00ED7400" w:rsidRPr="001A59DD" w:rsidSect="00680032">
          <w:pgSz w:w="12240" w:h="15840"/>
          <w:pgMar w:top="980" w:right="740" w:bottom="280" w:left="840" w:header="730" w:footer="0" w:gutter="0"/>
          <w:cols w:space="720"/>
          <w:noEndnote/>
        </w:sectPr>
      </w:pPr>
    </w:p>
    <w:p w14:paraId="6EE54A39" w14:textId="77777777" w:rsidR="00ED7400" w:rsidRPr="001A59DD" w:rsidRDefault="00ED7400">
      <w:pPr>
        <w:pStyle w:val="Heading5"/>
        <w:kinsoku w:val="0"/>
        <w:overflowPunct w:val="0"/>
        <w:spacing w:before="81" w:line="229" w:lineRule="exact"/>
        <w:ind w:left="924" w:right="935"/>
        <w:jc w:val="center"/>
        <w:rPr>
          <w:rFonts w:ascii="Calibri" w:hAnsi="Calibri" w:cs="Calibri"/>
        </w:rPr>
      </w:pPr>
      <w:r w:rsidRPr="001A59DD">
        <w:rPr>
          <w:rFonts w:ascii="Calibri" w:hAnsi="Calibri" w:cs="Calibri"/>
        </w:rPr>
        <w:lastRenderedPageBreak/>
        <w:t>INSTRUCTOR COURSE HOURS, SUBJECTS; THEORY AND PRACTICE TEACHING</w:t>
      </w:r>
    </w:p>
    <w:p w14:paraId="6D5D4EF0" w14:textId="77777777" w:rsidR="00ED7400" w:rsidRPr="001A59DD" w:rsidRDefault="00ED7400">
      <w:pPr>
        <w:pStyle w:val="BodyText"/>
        <w:kinsoku w:val="0"/>
        <w:overflowPunct w:val="0"/>
        <w:spacing w:line="229" w:lineRule="exact"/>
        <w:ind w:left="4584"/>
        <w:rPr>
          <w:rFonts w:ascii="Calibri" w:hAnsi="Calibri" w:cs="Calibri"/>
          <w:b/>
          <w:bCs/>
        </w:rPr>
      </w:pPr>
      <w:r w:rsidRPr="001A59DD">
        <w:rPr>
          <w:rFonts w:ascii="Calibri" w:hAnsi="Calibri" w:cs="Calibri"/>
          <w:b/>
          <w:bCs/>
        </w:rPr>
        <w:t>600-Hour Course</w:t>
      </w:r>
    </w:p>
    <w:p w14:paraId="2FAA2C1F" w14:textId="77777777" w:rsidR="00ED7400" w:rsidRPr="001A59DD" w:rsidRDefault="00ED7400">
      <w:pPr>
        <w:pStyle w:val="BodyText"/>
        <w:kinsoku w:val="0"/>
        <w:overflowPunct w:val="0"/>
        <w:spacing w:before="2"/>
        <w:ind w:left="239"/>
        <w:rPr>
          <w:rFonts w:ascii="Calibri" w:hAnsi="Calibri" w:cs="Calibri"/>
        </w:rPr>
      </w:pPr>
      <w:r w:rsidRPr="001A59DD">
        <w:rPr>
          <w:rFonts w:ascii="Calibri" w:hAnsi="Calibri" w:cs="Calibri"/>
        </w:rPr>
        <w:t>All phases are introduced as to their relation of another phase keeping complete control and continuity. Each phase is timed in hours as to importance. The approximate hours spent in each phase of study are as follows:</w:t>
      </w:r>
    </w:p>
    <w:p w14:paraId="2E6B807F" w14:textId="77777777" w:rsidR="00ED7400" w:rsidRPr="001A59DD" w:rsidRDefault="000B244B">
      <w:pPr>
        <w:pStyle w:val="BodyText"/>
        <w:kinsoku w:val="0"/>
        <w:overflowPunct w:val="0"/>
        <w:ind w:left="2739"/>
        <w:rPr>
          <w:rFonts w:ascii="Calibri" w:hAnsi="Calibri" w:cs="Calibri"/>
          <w:b/>
          <w:bCs/>
        </w:rPr>
      </w:pPr>
      <w:r w:rsidRPr="001A59DD">
        <w:rPr>
          <w:rFonts w:ascii="Calibri" w:hAnsi="Calibri" w:cs="Calibri"/>
          <w:noProof/>
        </w:rPr>
        <mc:AlternateContent>
          <mc:Choice Requires="wps">
            <w:drawing>
              <wp:anchor distT="0" distB="0" distL="114300" distR="114300" simplePos="0" relativeHeight="251654656" behindDoc="1" locked="0" layoutInCell="0" allowOverlap="1" wp14:anchorId="10B31597" wp14:editId="41500657">
                <wp:simplePos x="0" y="0"/>
                <wp:positionH relativeFrom="page">
                  <wp:posOffset>2451735</wp:posOffset>
                </wp:positionH>
                <wp:positionV relativeFrom="paragraph">
                  <wp:posOffset>226060</wp:posOffset>
                </wp:positionV>
                <wp:extent cx="1068705" cy="4457700"/>
                <wp:effectExtent l="0" t="0" r="0" b="0"/>
                <wp:wrapNone/>
                <wp:docPr id="175315921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705" cy="4457700"/>
                        </a:xfrm>
                        <a:custGeom>
                          <a:avLst/>
                          <a:gdLst>
                            <a:gd name="T0" fmla="*/ 1683 w 1683"/>
                            <a:gd name="T1" fmla="*/ 0 h 7020"/>
                            <a:gd name="T2" fmla="*/ 0 w 1683"/>
                            <a:gd name="T3" fmla="*/ 0 h 7020"/>
                            <a:gd name="T4" fmla="*/ 0 w 1683"/>
                            <a:gd name="T5" fmla="*/ 7019 h 7020"/>
                            <a:gd name="T6" fmla="*/ 1683 w 1683"/>
                            <a:gd name="T7" fmla="*/ 7019 h 7020"/>
                            <a:gd name="T8" fmla="*/ 1683 w 1683"/>
                            <a:gd name="T9" fmla="*/ 0 h 7020"/>
                          </a:gdLst>
                          <a:ahLst/>
                          <a:cxnLst>
                            <a:cxn ang="0">
                              <a:pos x="T0" y="T1"/>
                            </a:cxn>
                            <a:cxn ang="0">
                              <a:pos x="T2" y="T3"/>
                            </a:cxn>
                            <a:cxn ang="0">
                              <a:pos x="T4" y="T5"/>
                            </a:cxn>
                            <a:cxn ang="0">
                              <a:pos x="T6" y="T7"/>
                            </a:cxn>
                            <a:cxn ang="0">
                              <a:pos x="T8" y="T9"/>
                            </a:cxn>
                          </a:cxnLst>
                          <a:rect l="0" t="0" r="r" b="b"/>
                          <a:pathLst>
                            <a:path w="1683" h="7020">
                              <a:moveTo>
                                <a:pt x="1683" y="0"/>
                              </a:moveTo>
                              <a:lnTo>
                                <a:pt x="0" y="0"/>
                              </a:lnTo>
                              <a:lnTo>
                                <a:pt x="0" y="7019"/>
                              </a:lnTo>
                              <a:lnTo>
                                <a:pt x="1683" y="7019"/>
                              </a:lnTo>
                              <a:lnTo>
                                <a:pt x="16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3E05" id="Freeform 31" o:spid="_x0000_s1026" style="position:absolute;margin-left:193.05pt;margin-top:17.8pt;width:84.15pt;height:35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3,7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" o:allowincell="f" path="m1683,l,,,7019r1683,l1683,xe" stroked="f">
                <v:path arrowok="t" o:connecttype="custom" o:connectlocs="1068705,0;0,0;0,4457065;1068705,4457065;1068705,0" o:connectangles="0,0,0,0,0"/>
                <w10:wrap anchorx="page"/>
              </v:shape>
            </w:pict>
          </mc:Fallback>
        </mc:AlternateContent>
      </w:r>
      <w:r w:rsidRPr="001A59DD">
        <w:rPr>
          <w:rFonts w:ascii="Calibri" w:hAnsi="Calibri" w:cs="Calibri"/>
          <w:noProof/>
        </w:rPr>
        <mc:AlternateContent>
          <mc:Choice Requires="wps">
            <w:drawing>
              <wp:anchor distT="0" distB="0" distL="114300" distR="114300" simplePos="0" relativeHeight="251655680" behindDoc="1" locked="0" layoutInCell="0" allowOverlap="1" wp14:anchorId="36101232" wp14:editId="2196D2CB">
                <wp:simplePos x="0" y="0"/>
                <wp:positionH relativeFrom="page">
                  <wp:posOffset>4432935</wp:posOffset>
                </wp:positionH>
                <wp:positionV relativeFrom="paragraph">
                  <wp:posOffset>226060</wp:posOffset>
                </wp:positionV>
                <wp:extent cx="1983105" cy="4457700"/>
                <wp:effectExtent l="0" t="0" r="0" b="0"/>
                <wp:wrapNone/>
                <wp:docPr id="108477384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3105" cy="4457700"/>
                        </a:xfrm>
                        <a:custGeom>
                          <a:avLst/>
                          <a:gdLst>
                            <a:gd name="T0" fmla="*/ 3123 w 3123"/>
                            <a:gd name="T1" fmla="*/ 0 h 7020"/>
                            <a:gd name="T2" fmla="*/ 1496 w 3123"/>
                            <a:gd name="T3" fmla="*/ 0 h 7020"/>
                            <a:gd name="T4" fmla="*/ 1440 w 3123"/>
                            <a:gd name="T5" fmla="*/ 0 h 7020"/>
                            <a:gd name="T6" fmla="*/ 0 w 3123"/>
                            <a:gd name="T7" fmla="*/ 0 h 7020"/>
                            <a:gd name="T8" fmla="*/ 0 w 3123"/>
                            <a:gd name="T9" fmla="*/ 7020 h 7020"/>
                            <a:gd name="T10" fmla="*/ 1440 w 3123"/>
                            <a:gd name="T11" fmla="*/ 7020 h 7020"/>
                            <a:gd name="T12" fmla="*/ 1496 w 3123"/>
                            <a:gd name="T13" fmla="*/ 7020 h 7020"/>
                            <a:gd name="T14" fmla="*/ 3123 w 3123"/>
                            <a:gd name="T15" fmla="*/ 7020 h 7020"/>
                            <a:gd name="T16" fmla="*/ 3123 w 3123"/>
                            <a:gd name="T17" fmla="*/ 0 h 7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3" h="7020">
                              <a:moveTo>
                                <a:pt x="3123" y="0"/>
                              </a:moveTo>
                              <a:lnTo>
                                <a:pt x="1496" y="0"/>
                              </a:lnTo>
                              <a:lnTo>
                                <a:pt x="1440" y="0"/>
                              </a:lnTo>
                              <a:lnTo>
                                <a:pt x="0" y="0"/>
                              </a:lnTo>
                              <a:lnTo>
                                <a:pt x="0" y="7020"/>
                              </a:lnTo>
                              <a:lnTo>
                                <a:pt x="1440" y="7020"/>
                              </a:lnTo>
                              <a:lnTo>
                                <a:pt x="1496" y="7020"/>
                              </a:lnTo>
                              <a:lnTo>
                                <a:pt x="3123" y="7020"/>
                              </a:lnTo>
                              <a:lnTo>
                                <a:pt x="31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9E07" id="Freeform 32" o:spid="_x0000_s1026" style="position:absolute;margin-left:349.05pt;margin-top:17.8pt;width:156.15pt;height:35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23,7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" o:allowincell="f" path="m3123,l1496,r-56,l,,,7020r1440,l1496,7020r1627,l3123,xe" stroked="f">
                <v:path arrowok="t" o:connecttype="custom" o:connectlocs="1983105,0;949960,0;914400,0;0,0;0,4457700;914400,4457700;949960,4457700;1983105,4457700;1983105,0" o:connectangles="0,0,0,0,0,0,0,0,0"/>
                <w10:wrap anchorx="page"/>
              </v:shape>
            </w:pict>
          </mc:Fallback>
        </mc:AlternateContent>
      </w:r>
      <w:r w:rsidR="00ED7400" w:rsidRPr="001A59DD">
        <w:rPr>
          <w:rFonts w:ascii="Calibri" w:hAnsi="Calibri" w:cs="Calibri"/>
        </w:rPr>
        <w:t xml:space="preserve">State of Michigan Instructor Curriculum pursuant to </w:t>
      </w:r>
      <w:r w:rsidR="00ED7400" w:rsidRPr="001A59DD">
        <w:rPr>
          <w:rFonts w:ascii="Calibri" w:hAnsi="Calibri" w:cs="Calibri"/>
          <w:b/>
          <w:bCs/>
        </w:rPr>
        <w:t>R 338.2172</w:t>
      </w:r>
    </w:p>
    <w:p w14:paraId="6D2D5CCE" w14:textId="77777777" w:rsidR="00ED7400" w:rsidRPr="001A59DD" w:rsidRDefault="00ED7400">
      <w:pPr>
        <w:pStyle w:val="BodyText"/>
        <w:kinsoku w:val="0"/>
        <w:overflowPunct w:val="0"/>
        <w:spacing w:before="4"/>
        <w:rPr>
          <w:rFonts w:ascii="Calibri" w:hAnsi="Calibri" w:cs="Calibri"/>
          <w:b/>
          <w:bCs/>
          <w:sz w:val="10"/>
          <w:szCs w:val="10"/>
        </w:rPr>
      </w:pPr>
    </w:p>
    <w:tbl>
      <w:tblPr>
        <w:tblW w:w="0" w:type="auto"/>
        <w:tblInd w:w="869" w:type="dxa"/>
        <w:tblLayout w:type="fixed"/>
        <w:tblCellMar>
          <w:left w:w="0" w:type="dxa"/>
          <w:right w:w="0" w:type="dxa"/>
        </w:tblCellMar>
        <w:tblLook w:val="0000" w:firstRow="0" w:lastRow="0" w:firstColumn="0" w:lastColumn="0" w:noHBand="0" w:noVBand="0"/>
      </w:tblPr>
      <w:tblGrid>
        <w:gridCol w:w="2160"/>
        <w:gridCol w:w="1681"/>
        <w:gridCol w:w="1438"/>
        <w:gridCol w:w="1440"/>
        <w:gridCol w:w="1683"/>
      </w:tblGrid>
      <w:tr w:rsidR="00ED7400" w:rsidRPr="001A59DD" w14:paraId="62974861" w14:textId="77777777">
        <w:tblPrEx>
          <w:tblCellMar>
            <w:top w:w="0" w:type="dxa"/>
            <w:left w:w="0" w:type="dxa"/>
            <w:bottom w:w="0" w:type="dxa"/>
            <w:right w:w="0" w:type="dxa"/>
          </w:tblCellMar>
        </w:tblPrEx>
        <w:trPr>
          <w:trHeight w:val="256"/>
        </w:trPr>
        <w:tc>
          <w:tcPr>
            <w:tcW w:w="2160" w:type="dxa"/>
            <w:tcBorders>
              <w:top w:val="single" w:sz="6" w:space="0" w:color="000000"/>
              <w:left w:val="single" w:sz="6" w:space="0" w:color="000000"/>
              <w:bottom w:val="none" w:sz="6" w:space="0" w:color="auto"/>
              <w:right w:val="single" w:sz="6" w:space="0" w:color="000000"/>
            </w:tcBorders>
          </w:tcPr>
          <w:p w14:paraId="004E2E6B" w14:textId="77777777" w:rsidR="00ED7400" w:rsidRPr="001A59DD" w:rsidRDefault="00ED7400">
            <w:pPr>
              <w:pStyle w:val="TableParagraph"/>
              <w:kinsoku w:val="0"/>
              <w:overflowPunct w:val="0"/>
              <w:spacing w:before="69" w:line="167" w:lineRule="exact"/>
              <w:ind w:left="150"/>
              <w:rPr>
                <w:rFonts w:ascii="Calibri" w:hAnsi="Calibri" w:cs="Calibri"/>
                <w:b/>
                <w:bCs/>
                <w:sz w:val="16"/>
                <w:szCs w:val="16"/>
              </w:rPr>
            </w:pPr>
            <w:bookmarkStart w:id="37" w:name="SUBJECT"/>
            <w:bookmarkEnd w:id="37"/>
            <w:r w:rsidRPr="001A59DD">
              <w:rPr>
                <w:rFonts w:ascii="Calibri" w:hAnsi="Calibri" w:cs="Calibri"/>
                <w:b/>
                <w:bCs/>
                <w:sz w:val="16"/>
                <w:szCs w:val="16"/>
              </w:rPr>
              <w:t>SUBJECT</w:t>
            </w:r>
          </w:p>
        </w:tc>
        <w:tc>
          <w:tcPr>
            <w:tcW w:w="1681" w:type="dxa"/>
            <w:tcBorders>
              <w:top w:val="single" w:sz="6" w:space="0" w:color="000000"/>
              <w:left w:val="single" w:sz="6" w:space="0" w:color="000000"/>
              <w:bottom w:val="none" w:sz="6" w:space="0" w:color="auto"/>
              <w:right w:val="single" w:sz="8" w:space="0" w:color="000000"/>
            </w:tcBorders>
          </w:tcPr>
          <w:p w14:paraId="525781C8" w14:textId="77777777" w:rsidR="00ED7400" w:rsidRPr="001A59DD" w:rsidRDefault="00ED7400">
            <w:pPr>
              <w:pStyle w:val="TableParagraph"/>
              <w:kinsoku w:val="0"/>
              <w:overflowPunct w:val="0"/>
              <w:spacing w:before="69" w:line="167" w:lineRule="exact"/>
              <w:ind w:left="133" w:right="187"/>
              <w:jc w:val="center"/>
              <w:rPr>
                <w:rFonts w:ascii="Calibri" w:hAnsi="Calibri" w:cs="Calibri"/>
                <w:b/>
                <w:bCs/>
                <w:sz w:val="16"/>
                <w:szCs w:val="16"/>
              </w:rPr>
            </w:pPr>
            <w:bookmarkStart w:id="38" w:name="THEORY HOURS"/>
            <w:bookmarkEnd w:id="38"/>
            <w:r w:rsidRPr="001A59DD">
              <w:rPr>
                <w:rFonts w:ascii="Calibri" w:hAnsi="Calibri" w:cs="Calibri"/>
                <w:b/>
                <w:bCs/>
                <w:sz w:val="16"/>
                <w:szCs w:val="16"/>
              </w:rPr>
              <w:t>THEORY HOURS</w:t>
            </w:r>
          </w:p>
        </w:tc>
        <w:tc>
          <w:tcPr>
            <w:tcW w:w="1438" w:type="dxa"/>
            <w:tcBorders>
              <w:top w:val="single" w:sz="6" w:space="0" w:color="000000"/>
              <w:left w:val="single" w:sz="8" w:space="0" w:color="000000"/>
              <w:bottom w:val="none" w:sz="6" w:space="0" w:color="auto"/>
              <w:right w:val="single" w:sz="6" w:space="0" w:color="000000"/>
            </w:tcBorders>
          </w:tcPr>
          <w:p w14:paraId="021AB75E" w14:textId="77777777" w:rsidR="00ED7400" w:rsidRPr="001A59DD" w:rsidRDefault="00ED7400">
            <w:pPr>
              <w:pStyle w:val="TableParagraph"/>
              <w:kinsoku w:val="0"/>
              <w:overflowPunct w:val="0"/>
              <w:spacing w:before="69" w:line="167" w:lineRule="exact"/>
              <w:ind w:left="245" w:right="184"/>
              <w:jc w:val="center"/>
              <w:rPr>
                <w:rFonts w:ascii="Calibri" w:hAnsi="Calibri" w:cs="Calibri"/>
                <w:b/>
                <w:bCs/>
                <w:sz w:val="16"/>
                <w:szCs w:val="16"/>
              </w:rPr>
            </w:pPr>
            <w:r w:rsidRPr="001A59DD">
              <w:rPr>
                <w:rFonts w:ascii="Calibri" w:hAnsi="Calibri" w:cs="Calibri"/>
                <w:b/>
                <w:bCs/>
                <w:sz w:val="16"/>
                <w:szCs w:val="16"/>
              </w:rPr>
              <w:t>PRACTICAL</w:t>
            </w:r>
          </w:p>
        </w:tc>
        <w:tc>
          <w:tcPr>
            <w:tcW w:w="1440" w:type="dxa"/>
            <w:tcBorders>
              <w:top w:val="single" w:sz="6" w:space="0" w:color="000000"/>
              <w:left w:val="single" w:sz="6" w:space="0" w:color="000000"/>
              <w:bottom w:val="none" w:sz="6" w:space="0" w:color="auto"/>
              <w:right w:val="single" w:sz="6" w:space="0" w:color="000000"/>
            </w:tcBorders>
          </w:tcPr>
          <w:p w14:paraId="55F94D9D" w14:textId="77777777" w:rsidR="00ED7400" w:rsidRPr="001A59DD" w:rsidRDefault="00ED7400">
            <w:pPr>
              <w:pStyle w:val="TableParagraph"/>
              <w:kinsoku w:val="0"/>
              <w:overflowPunct w:val="0"/>
              <w:spacing w:before="69" w:line="167" w:lineRule="exact"/>
              <w:ind w:left="133" w:right="81"/>
              <w:jc w:val="center"/>
              <w:rPr>
                <w:rFonts w:ascii="Calibri" w:hAnsi="Calibri" w:cs="Calibri"/>
                <w:b/>
                <w:bCs/>
                <w:sz w:val="16"/>
                <w:szCs w:val="16"/>
              </w:rPr>
            </w:pPr>
            <w:bookmarkStart w:id="39" w:name="TOTAL HOURS"/>
            <w:bookmarkEnd w:id="39"/>
            <w:r w:rsidRPr="001A59DD">
              <w:rPr>
                <w:rFonts w:ascii="Calibri" w:hAnsi="Calibri" w:cs="Calibri"/>
                <w:b/>
                <w:bCs/>
                <w:sz w:val="16"/>
                <w:szCs w:val="16"/>
              </w:rPr>
              <w:t>TOTAL HOURS</w:t>
            </w:r>
          </w:p>
        </w:tc>
        <w:tc>
          <w:tcPr>
            <w:tcW w:w="1683" w:type="dxa"/>
            <w:tcBorders>
              <w:top w:val="single" w:sz="6" w:space="0" w:color="000000"/>
              <w:left w:val="single" w:sz="6" w:space="0" w:color="000000"/>
              <w:bottom w:val="none" w:sz="6" w:space="0" w:color="auto"/>
              <w:right w:val="single" w:sz="6" w:space="0" w:color="000000"/>
            </w:tcBorders>
          </w:tcPr>
          <w:p w14:paraId="58237047" w14:textId="77777777" w:rsidR="00ED7400" w:rsidRPr="001A59DD" w:rsidRDefault="00ED7400">
            <w:pPr>
              <w:pStyle w:val="TableParagraph"/>
              <w:kinsoku w:val="0"/>
              <w:overflowPunct w:val="0"/>
              <w:spacing w:before="69" w:line="167" w:lineRule="exact"/>
              <w:ind w:left="340" w:right="325"/>
              <w:jc w:val="center"/>
              <w:rPr>
                <w:rFonts w:ascii="Calibri" w:hAnsi="Calibri" w:cs="Calibri"/>
                <w:b/>
                <w:bCs/>
                <w:sz w:val="16"/>
                <w:szCs w:val="16"/>
              </w:rPr>
            </w:pPr>
            <w:r w:rsidRPr="001A59DD">
              <w:rPr>
                <w:rFonts w:ascii="Calibri" w:hAnsi="Calibri" w:cs="Calibri"/>
                <w:b/>
                <w:bCs/>
                <w:sz w:val="16"/>
                <w:szCs w:val="16"/>
              </w:rPr>
              <w:t>MINIMUM</w:t>
            </w:r>
          </w:p>
        </w:tc>
      </w:tr>
      <w:tr w:rsidR="00ED7400" w:rsidRPr="001A59DD" w14:paraId="12C41436" w14:textId="77777777">
        <w:tblPrEx>
          <w:tblCellMar>
            <w:top w:w="0" w:type="dxa"/>
            <w:left w:w="0" w:type="dxa"/>
            <w:bottom w:w="0" w:type="dxa"/>
            <w:right w:w="0" w:type="dxa"/>
          </w:tblCellMar>
        </w:tblPrEx>
        <w:trPr>
          <w:trHeight w:val="184"/>
        </w:trPr>
        <w:tc>
          <w:tcPr>
            <w:tcW w:w="2160" w:type="dxa"/>
            <w:tcBorders>
              <w:top w:val="none" w:sz="6" w:space="0" w:color="auto"/>
              <w:left w:val="single" w:sz="6" w:space="0" w:color="000000"/>
              <w:bottom w:val="none" w:sz="6" w:space="0" w:color="auto"/>
              <w:right w:val="single" w:sz="6" w:space="0" w:color="000000"/>
            </w:tcBorders>
          </w:tcPr>
          <w:p w14:paraId="60C0A35A" w14:textId="77777777" w:rsidR="00ED7400" w:rsidRPr="001A59DD" w:rsidRDefault="00ED7400">
            <w:pPr>
              <w:pStyle w:val="TableParagraph"/>
              <w:kinsoku w:val="0"/>
              <w:overflowPunct w:val="0"/>
              <w:rPr>
                <w:rFonts w:ascii="Calibri" w:hAnsi="Calibri" w:cs="Calibri"/>
                <w:sz w:val="12"/>
                <w:szCs w:val="12"/>
              </w:rPr>
            </w:pPr>
          </w:p>
        </w:tc>
        <w:tc>
          <w:tcPr>
            <w:tcW w:w="1681" w:type="dxa"/>
            <w:tcBorders>
              <w:top w:val="none" w:sz="6" w:space="0" w:color="auto"/>
              <w:left w:val="single" w:sz="6" w:space="0" w:color="000000"/>
              <w:bottom w:val="none" w:sz="6" w:space="0" w:color="auto"/>
              <w:right w:val="single" w:sz="8" w:space="0" w:color="000000"/>
            </w:tcBorders>
          </w:tcPr>
          <w:p w14:paraId="5947A609" w14:textId="77777777" w:rsidR="00ED7400" w:rsidRPr="001A59DD" w:rsidRDefault="00ED7400">
            <w:pPr>
              <w:pStyle w:val="TableParagraph"/>
              <w:kinsoku w:val="0"/>
              <w:overflowPunct w:val="0"/>
              <w:rPr>
                <w:rFonts w:ascii="Calibri" w:hAnsi="Calibri" w:cs="Calibri"/>
                <w:sz w:val="12"/>
                <w:szCs w:val="12"/>
              </w:rPr>
            </w:pPr>
          </w:p>
        </w:tc>
        <w:tc>
          <w:tcPr>
            <w:tcW w:w="1438" w:type="dxa"/>
            <w:tcBorders>
              <w:top w:val="none" w:sz="6" w:space="0" w:color="auto"/>
              <w:left w:val="single" w:sz="8" w:space="0" w:color="000000"/>
              <w:bottom w:val="none" w:sz="6" w:space="0" w:color="auto"/>
              <w:right w:val="single" w:sz="6" w:space="0" w:color="000000"/>
            </w:tcBorders>
          </w:tcPr>
          <w:p w14:paraId="2CB98827" w14:textId="77777777" w:rsidR="00ED7400" w:rsidRPr="001A59DD" w:rsidRDefault="00ED7400">
            <w:pPr>
              <w:pStyle w:val="TableParagraph"/>
              <w:kinsoku w:val="0"/>
              <w:overflowPunct w:val="0"/>
              <w:spacing w:line="164" w:lineRule="exact"/>
              <w:ind w:left="245" w:right="178"/>
              <w:jc w:val="center"/>
              <w:rPr>
                <w:rFonts w:ascii="Calibri" w:hAnsi="Calibri" w:cs="Calibri"/>
                <w:b/>
                <w:bCs/>
                <w:sz w:val="16"/>
                <w:szCs w:val="16"/>
              </w:rPr>
            </w:pPr>
            <w:r w:rsidRPr="001A59DD">
              <w:rPr>
                <w:rFonts w:ascii="Calibri" w:hAnsi="Calibri" w:cs="Calibri"/>
                <w:b/>
                <w:bCs/>
                <w:sz w:val="16"/>
                <w:szCs w:val="16"/>
              </w:rPr>
              <w:t>HOURS</w:t>
            </w:r>
          </w:p>
        </w:tc>
        <w:tc>
          <w:tcPr>
            <w:tcW w:w="1440" w:type="dxa"/>
            <w:tcBorders>
              <w:top w:val="none" w:sz="6" w:space="0" w:color="auto"/>
              <w:left w:val="single" w:sz="6" w:space="0" w:color="000000"/>
              <w:bottom w:val="none" w:sz="6" w:space="0" w:color="auto"/>
              <w:right w:val="single" w:sz="6" w:space="0" w:color="000000"/>
            </w:tcBorders>
          </w:tcPr>
          <w:p w14:paraId="64A914AF" w14:textId="77777777" w:rsidR="00ED7400" w:rsidRPr="001A59DD" w:rsidRDefault="00ED7400">
            <w:pPr>
              <w:pStyle w:val="TableParagraph"/>
              <w:kinsoku w:val="0"/>
              <w:overflowPunct w:val="0"/>
              <w:rPr>
                <w:rFonts w:ascii="Calibri" w:hAnsi="Calibri" w:cs="Calibri"/>
                <w:sz w:val="12"/>
                <w:szCs w:val="12"/>
              </w:rPr>
            </w:pPr>
          </w:p>
        </w:tc>
        <w:tc>
          <w:tcPr>
            <w:tcW w:w="1683" w:type="dxa"/>
            <w:tcBorders>
              <w:top w:val="none" w:sz="6" w:space="0" w:color="auto"/>
              <w:left w:val="single" w:sz="6" w:space="0" w:color="000000"/>
              <w:bottom w:val="none" w:sz="6" w:space="0" w:color="auto"/>
              <w:right w:val="single" w:sz="6" w:space="0" w:color="000000"/>
            </w:tcBorders>
          </w:tcPr>
          <w:p w14:paraId="458B7995" w14:textId="77777777" w:rsidR="00ED7400" w:rsidRPr="001A59DD" w:rsidRDefault="00ED7400">
            <w:pPr>
              <w:pStyle w:val="TableParagraph"/>
              <w:kinsoku w:val="0"/>
              <w:overflowPunct w:val="0"/>
              <w:spacing w:line="164" w:lineRule="exact"/>
              <w:ind w:left="340" w:right="325"/>
              <w:jc w:val="center"/>
              <w:rPr>
                <w:rFonts w:ascii="Calibri" w:hAnsi="Calibri" w:cs="Calibri"/>
                <w:b/>
                <w:bCs/>
                <w:sz w:val="16"/>
                <w:szCs w:val="16"/>
              </w:rPr>
            </w:pPr>
            <w:r w:rsidRPr="001A59DD">
              <w:rPr>
                <w:rFonts w:ascii="Calibri" w:hAnsi="Calibri" w:cs="Calibri"/>
                <w:b/>
                <w:bCs/>
                <w:sz w:val="16"/>
                <w:szCs w:val="16"/>
              </w:rPr>
              <w:t>PRACTICAL</w:t>
            </w:r>
          </w:p>
        </w:tc>
      </w:tr>
      <w:tr w:rsidR="00ED7400" w:rsidRPr="001A59DD" w14:paraId="5F8A7DED" w14:textId="77777777">
        <w:tblPrEx>
          <w:tblCellMar>
            <w:top w:w="0" w:type="dxa"/>
            <w:left w:w="0" w:type="dxa"/>
            <w:bottom w:w="0" w:type="dxa"/>
            <w:right w:w="0" w:type="dxa"/>
          </w:tblCellMar>
        </w:tblPrEx>
        <w:trPr>
          <w:trHeight w:val="276"/>
        </w:trPr>
        <w:tc>
          <w:tcPr>
            <w:tcW w:w="2160" w:type="dxa"/>
            <w:tcBorders>
              <w:top w:val="none" w:sz="6" w:space="0" w:color="auto"/>
              <w:left w:val="single" w:sz="6" w:space="0" w:color="000000"/>
              <w:bottom w:val="none" w:sz="6" w:space="0" w:color="auto"/>
              <w:right w:val="single" w:sz="6" w:space="0" w:color="000000"/>
            </w:tcBorders>
          </w:tcPr>
          <w:p w14:paraId="07480F3F" w14:textId="77777777" w:rsidR="00ED7400" w:rsidRPr="001A59DD" w:rsidRDefault="00ED7400">
            <w:pPr>
              <w:pStyle w:val="TableParagraph"/>
              <w:kinsoku w:val="0"/>
              <w:overflowPunct w:val="0"/>
              <w:rPr>
                <w:rFonts w:ascii="Calibri" w:hAnsi="Calibri" w:cs="Calibri"/>
                <w:sz w:val="18"/>
                <w:szCs w:val="18"/>
              </w:rPr>
            </w:pPr>
          </w:p>
        </w:tc>
        <w:tc>
          <w:tcPr>
            <w:tcW w:w="1681" w:type="dxa"/>
            <w:tcBorders>
              <w:top w:val="none" w:sz="6" w:space="0" w:color="auto"/>
              <w:left w:val="single" w:sz="6" w:space="0" w:color="000000"/>
              <w:bottom w:val="none" w:sz="6" w:space="0" w:color="auto"/>
              <w:right w:val="single" w:sz="8" w:space="0" w:color="000000"/>
            </w:tcBorders>
          </w:tcPr>
          <w:p w14:paraId="727D9D21" w14:textId="77777777" w:rsidR="00ED7400" w:rsidRPr="001A59DD" w:rsidRDefault="00ED7400">
            <w:pPr>
              <w:pStyle w:val="TableParagraph"/>
              <w:kinsoku w:val="0"/>
              <w:overflowPunct w:val="0"/>
              <w:rPr>
                <w:rFonts w:ascii="Calibri" w:hAnsi="Calibri" w:cs="Calibri"/>
                <w:sz w:val="18"/>
                <w:szCs w:val="18"/>
              </w:rPr>
            </w:pPr>
          </w:p>
        </w:tc>
        <w:tc>
          <w:tcPr>
            <w:tcW w:w="1438" w:type="dxa"/>
            <w:tcBorders>
              <w:top w:val="none" w:sz="6" w:space="0" w:color="auto"/>
              <w:left w:val="single" w:sz="8" w:space="0" w:color="000000"/>
              <w:bottom w:val="none" w:sz="6" w:space="0" w:color="auto"/>
              <w:right w:val="single" w:sz="6" w:space="0" w:color="000000"/>
            </w:tcBorders>
          </w:tcPr>
          <w:p w14:paraId="5801F27F" w14:textId="77777777" w:rsidR="00ED7400" w:rsidRPr="001A59DD" w:rsidRDefault="00ED7400">
            <w:pPr>
              <w:pStyle w:val="TableParagraph"/>
              <w:kinsoku w:val="0"/>
              <w:overflowPunct w:val="0"/>
              <w:rPr>
                <w:rFonts w:ascii="Calibri" w:hAnsi="Calibri" w:cs="Calibri"/>
                <w:sz w:val="18"/>
                <w:szCs w:val="18"/>
              </w:rPr>
            </w:pPr>
          </w:p>
        </w:tc>
        <w:tc>
          <w:tcPr>
            <w:tcW w:w="1440" w:type="dxa"/>
            <w:tcBorders>
              <w:top w:val="none" w:sz="6" w:space="0" w:color="auto"/>
              <w:left w:val="single" w:sz="6" w:space="0" w:color="000000"/>
              <w:bottom w:val="none" w:sz="6" w:space="0" w:color="auto"/>
              <w:right w:val="single" w:sz="6" w:space="0" w:color="000000"/>
            </w:tcBorders>
          </w:tcPr>
          <w:p w14:paraId="5DC0E78C" w14:textId="77777777" w:rsidR="00ED7400" w:rsidRPr="001A59DD" w:rsidRDefault="00ED7400">
            <w:pPr>
              <w:pStyle w:val="TableParagraph"/>
              <w:kinsoku w:val="0"/>
              <w:overflowPunct w:val="0"/>
              <w:rPr>
                <w:rFonts w:ascii="Calibri" w:hAnsi="Calibri" w:cs="Calibri"/>
                <w:sz w:val="18"/>
                <w:szCs w:val="18"/>
              </w:rPr>
            </w:pPr>
          </w:p>
        </w:tc>
        <w:tc>
          <w:tcPr>
            <w:tcW w:w="1683" w:type="dxa"/>
            <w:tcBorders>
              <w:top w:val="none" w:sz="6" w:space="0" w:color="auto"/>
              <w:left w:val="single" w:sz="6" w:space="0" w:color="000000"/>
              <w:bottom w:val="none" w:sz="6" w:space="0" w:color="auto"/>
              <w:right w:val="single" w:sz="6" w:space="0" w:color="000000"/>
            </w:tcBorders>
          </w:tcPr>
          <w:p w14:paraId="4C7FD7E6" w14:textId="77777777" w:rsidR="00ED7400" w:rsidRPr="001A59DD" w:rsidRDefault="00ED7400">
            <w:pPr>
              <w:pStyle w:val="TableParagraph"/>
              <w:kinsoku w:val="0"/>
              <w:overflowPunct w:val="0"/>
              <w:spacing w:line="181" w:lineRule="exact"/>
              <w:ind w:left="338" w:right="325"/>
              <w:jc w:val="center"/>
              <w:rPr>
                <w:rFonts w:ascii="Calibri" w:hAnsi="Calibri" w:cs="Calibri"/>
                <w:b/>
                <w:bCs/>
                <w:sz w:val="16"/>
                <w:szCs w:val="16"/>
              </w:rPr>
            </w:pPr>
            <w:r w:rsidRPr="001A59DD">
              <w:rPr>
                <w:rFonts w:ascii="Calibri" w:hAnsi="Calibri" w:cs="Calibri"/>
                <w:b/>
                <w:bCs/>
                <w:sz w:val="16"/>
                <w:szCs w:val="16"/>
              </w:rPr>
              <w:t>HOURS</w:t>
            </w:r>
          </w:p>
        </w:tc>
      </w:tr>
      <w:tr w:rsidR="00ED7400" w:rsidRPr="001A59DD" w14:paraId="45DD321F" w14:textId="77777777">
        <w:tblPrEx>
          <w:tblCellMar>
            <w:top w:w="0" w:type="dxa"/>
            <w:left w:w="0" w:type="dxa"/>
            <w:bottom w:w="0" w:type="dxa"/>
            <w:right w:w="0" w:type="dxa"/>
          </w:tblCellMar>
        </w:tblPrEx>
        <w:trPr>
          <w:trHeight w:val="276"/>
        </w:trPr>
        <w:tc>
          <w:tcPr>
            <w:tcW w:w="2160" w:type="dxa"/>
            <w:tcBorders>
              <w:top w:val="none" w:sz="6" w:space="0" w:color="auto"/>
              <w:left w:val="single" w:sz="6" w:space="0" w:color="000000"/>
              <w:bottom w:val="none" w:sz="6" w:space="0" w:color="auto"/>
              <w:right w:val="single" w:sz="6" w:space="0" w:color="000000"/>
            </w:tcBorders>
          </w:tcPr>
          <w:p w14:paraId="5F0DD219" w14:textId="77777777" w:rsidR="00ED7400" w:rsidRPr="001A59DD" w:rsidRDefault="00ED7400">
            <w:pPr>
              <w:pStyle w:val="TableParagraph"/>
              <w:kinsoku w:val="0"/>
              <w:overflowPunct w:val="0"/>
              <w:spacing w:before="88" w:line="167" w:lineRule="exact"/>
              <w:ind w:left="150"/>
              <w:rPr>
                <w:rFonts w:ascii="Calibri" w:hAnsi="Calibri" w:cs="Calibri"/>
                <w:sz w:val="16"/>
                <w:szCs w:val="16"/>
              </w:rPr>
            </w:pPr>
            <w:r w:rsidRPr="001A59DD">
              <w:rPr>
                <w:rFonts w:ascii="Calibri" w:hAnsi="Calibri" w:cs="Calibri"/>
                <w:sz w:val="16"/>
                <w:szCs w:val="16"/>
              </w:rPr>
              <w:t>Orientation and review of the</w:t>
            </w:r>
          </w:p>
        </w:tc>
        <w:tc>
          <w:tcPr>
            <w:tcW w:w="1681" w:type="dxa"/>
            <w:tcBorders>
              <w:top w:val="none" w:sz="6" w:space="0" w:color="auto"/>
              <w:left w:val="single" w:sz="6" w:space="0" w:color="000000"/>
              <w:bottom w:val="none" w:sz="6" w:space="0" w:color="auto"/>
              <w:right w:val="single" w:sz="8" w:space="0" w:color="000000"/>
            </w:tcBorders>
          </w:tcPr>
          <w:p w14:paraId="30420397" w14:textId="77777777" w:rsidR="00ED7400" w:rsidRPr="001A59DD" w:rsidRDefault="00ED7400">
            <w:pPr>
              <w:pStyle w:val="TableParagraph"/>
              <w:kinsoku w:val="0"/>
              <w:overflowPunct w:val="0"/>
              <w:spacing w:before="88" w:line="167" w:lineRule="exact"/>
              <w:ind w:left="133" w:right="119"/>
              <w:jc w:val="center"/>
              <w:rPr>
                <w:rFonts w:ascii="Calibri" w:hAnsi="Calibri" w:cs="Calibri"/>
                <w:sz w:val="16"/>
                <w:szCs w:val="16"/>
              </w:rPr>
            </w:pPr>
            <w:r w:rsidRPr="001A59DD">
              <w:rPr>
                <w:rFonts w:ascii="Calibri" w:hAnsi="Calibri" w:cs="Calibri"/>
                <w:sz w:val="16"/>
                <w:szCs w:val="16"/>
              </w:rPr>
              <w:t>25</w:t>
            </w:r>
          </w:p>
        </w:tc>
        <w:tc>
          <w:tcPr>
            <w:tcW w:w="1438" w:type="dxa"/>
            <w:tcBorders>
              <w:top w:val="none" w:sz="6" w:space="0" w:color="auto"/>
              <w:left w:val="single" w:sz="8" w:space="0" w:color="000000"/>
              <w:bottom w:val="none" w:sz="6" w:space="0" w:color="auto"/>
              <w:right w:val="single" w:sz="6" w:space="0" w:color="000000"/>
            </w:tcBorders>
          </w:tcPr>
          <w:p w14:paraId="6F909104" w14:textId="77777777" w:rsidR="00ED7400" w:rsidRPr="001A59DD" w:rsidRDefault="00ED7400">
            <w:pPr>
              <w:pStyle w:val="TableParagraph"/>
              <w:kinsoku w:val="0"/>
              <w:overflowPunct w:val="0"/>
              <w:spacing w:before="88" w:line="167" w:lineRule="exact"/>
              <w:ind w:left="245" w:right="179"/>
              <w:jc w:val="center"/>
              <w:rPr>
                <w:rFonts w:ascii="Calibri" w:hAnsi="Calibri" w:cs="Calibri"/>
                <w:sz w:val="16"/>
                <w:szCs w:val="16"/>
              </w:rPr>
            </w:pPr>
            <w:r w:rsidRPr="001A59DD">
              <w:rPr>
                <w:rFonts w:ascii="Calibri" w:hAnsi="Calibri" w:cs="Calibri"/>
                <w:sz w:val="16"/>
                <w:szCs w:val="16"/>
              </w:rPr>
              <w:t>50</w:t>
            </w:r>
          </w:p>
        </w:tc>
        <w:tc>
          <w:tcPr>
            <w:tcW w:w="1440" w:type="dxa"/>
            <w:tcBorders>
              <w:top w:val="none" w:sz="6" w:space="0" w:color="auto"/>
              <w:left w:val="single" w:sz="6" w:space="0" w:color="000000"/>
              <w:bottom w:val="none" w:sz="6" w:space="0" w:color="auto"/>
              <w:right w:val="single" w:sz="6" w:space="0" w:color="000000"/>
            </w:tcBorders>
          </w:tcPr>
          <w:p w14:paraId="18184C81" w14:textId="77777777" w:rsidR="00ED7400" w:rsidRPr="001A59DD" w:rsidRDefault="00ED7400">
            <w:pPr>
              <w:pStyle w:val="TableParagraph"/>
              <w:kinsoku w:val="0"/>
              <w:overflowPunct w:val="0"/>
              <w:spacing w:before="88" w:line="167" w:lineRule="exact"/>
              <w:ind w:left="133" w:right="62"/>
              <w:jc w:val="center"/>
              <w:rPr>
                <w:rFonts w:ascii="Calibri" w:hAnsi="Calibri" w:cs="Calibri"/>
                <w:sz w:val="16"/>
                <w:szCs w:val="16"/>
              </w:rPr>
            </w:pPr>
            <w:r w:rsidRPr="001A59DD">
              <w:rPr>
                <w:rFonts w:ascii="Calibri" w:hAnsi="Calibri" w:cs="Calibri"/>
                <w:sz w:val="16"/>
                <w:szCs w:val="16"/>
              </w:rPr>
              <w:t>75</w:t>
            </w:r>
          </w:p>
        </w:tc>
        <w:tc>
          <w:tcPr>
            <w:tcW w:w="1683" w:type="dxa"/>
            <w:tcBorders>
              <w:top w:val="none" w:sz="6" w:space="0" w:color="auto"/>
              <w:left w:val="single" w:sz="6" w:space="0" w:color="000000"/>
              <w:bottom w:val="none" w:sz="6" w:space="0" w:color="auto"/>
              <w:right w:val="single" w:sz="6" w:space="0" w:color="000000"/>
            </w:tcBorders>
          </w:tcPr>
          <w:p w14:paraId="773BA2B0" w14:textId="77777777" w:rsidR="00ED7400" w:rsidRPr="001A59DD" w:rsidRDefault="00ED7400">
            <w:pPr>
              <w:pStyle w:val="TableParagraph"/>
              <w:kinsoku w:val="0"/>
              <w:overflowPunct w:val="0"/>
              <w:spacing w:before="88" w:line="167" w:lineRule="exact"/>
              <w:ind w:left="337" w:right="325"/>
              <w:jc w:val="center"/>
              <w:rPr>
                <w:rFonts w:ascii="Calibri" w:hAnsi="Calibri" w:cs="Calibri"/>
                <w:sz w:val="16"/>
                <w:szCs w:val="16"/>
              </w:rPr>
            </w:pPr>
            <w:r w:rsidRPr="001A59DD">
              <w:rPr>
                <w:rFonts w:ascii="Calibri" w:hAnsi="Calibri" w:cs="Calibri"/>
                <w:sz w:val="16"/>
                <w:szCs w:val="16"/>
              </w:rPr>
              <w:t>20</w:t>
            </w:r>
          </w:p>
        </w:tc>
      </w:tr>
      <w:tr w:rsidR="00ED7400" w:rsidRPr="001A59DD" w14:paraId="34251D88" w14:textId="77777777">
        <w:tblPrEx>
          <w:tblCellMar>
            <w:top w:w="0" w:type="dxa"/>
            <w:left w:w="0" w:type="dxa"/>
            <w:bottom w:w="0" w:type="dxa"/>
            <w:right w:w="0" w:type="dxa"/>
          </w:tblCellMar>
        </w:tblPrEx>
        <w:trPr>
          <w:trHeight w:val="276"/>
        </w:trPr>
        <w:tc>
          <w:tcPr>
            <w:tcW w:w="2160" w:type="dxa"/>
            <w:tcBorders>
              <w:top w:val="none" w:sz="6" w:space="0" w:color="auto"/>
              <w:left w:val="single" w:sz="6" w:space="0" w:color="000000"/>
              <w:bottom w:val="none" w:sz="6" w:space="0" w:color="auto"/>
              <w:right w:val="single" w:sz="6" w:space="0" w:color="000000"/>
            </w:tcBorders>
          </w:tcPr>
          <w:p w14:paraId="51D8B696" w14:textId="77777777" w:rsidR="00ED7400" w:rsidRPr="001A59DD" w:rsidRDefault="00ED7400">
            <w:pPr>
              <w:pStyle w:val="TableParagraph"/>
              <w:kinsoku w:val="0"/>
              <w:overflowPunct w:val="0"/>
              <w:spacing w:line="181" w:lineRule="exact"/>
              <w:ind w:left="150"/>
              <w:rPr>
                <w:rFonts w:ascii="Calibri" w:hAnsi="Calibri" w:cs="Calibri"/>
                <w:sz w:val="16"/>
                <w:szCs w:val="16"/>
              </w:rPr>
            </w:pPr>
            <w:r w:rsidRPr="001A59DD">
              <w:rPr>
                <w:rFonts w:ascii="Calibri" w:hAnsi="Calibri" w:cs="Calibri"/>
                <w:sz w:val="16"/>
                <w:szCs w:val="16"/>
              </w:rPr>
              <w:t>cosmetology curriculum</w:t>
            </w:r>
          </w:p>
        </w:tc>
        <w:tc>
          <w:tcPr>
            <w:tcW w:w="1681" w:type="dxa"/>
            <w:tcBorders>
              <w:top w:val="none" w:sz="6" w:space="0" w:color="auto"/>
              <w:left w:val="single" w:sz="6" w:space="0" w:color="000000"/>
              <w:bottom w:val="none" w:sz="6" w:space="0" w:color="auto"/>
              <w:right w:val="single" w:sz="8" w:space="0" w:color="000000"/>
            </w:tcBorders>
          </w:tcPr>
          <w:p w14:paraId="01E184D8" w14:textId="77777777" w:rsidR="00ED7400" w:rsidRPr="001A59DD" w:rsidRDefault="00ED7400">
            <w:pPr>
              <w:pStyle w:val="TableParagraph"/>
              <w:kinsoku w:val="0"/>
              <w:overflowPunct w:val="0"/>
              <w:rPr>
                <w:rFonts w:ascii="Calibri" w:hAnsi="Calibri" w:cs="Calibri"/>
                <w:sz w:val="18"/>
                <w:szCs w:val="18"/>
              </w:rPr>
            </w:pPr>
          </w:p>
        </w:tc>
        <w:tc>
          <w:tcPr>
            <w:tcW w:w="1438" w:type="dxa"/>
            <w:tcBorders>
              <w:top w:val="none" w:sz="6" w:space="0" w:color="auto"/>
              <w:left w:val="single" w:sz="8" w:space="0" w:color="000000"/>
              <w:bottom w:val="none" w:sz="6" w:space="0" w:color="auto"/>
              <w:right w:val="single" w:sz="6" w:space="0" w:color="000000"/>
            </w:tcBorders>
          </w:tcPr>
          <w:p w14:paraId="43B1F89B" w14:textId="77777777" w:rsidR="00ED7400" w:rsidRPr="001A59DD" w:rsidRDefault="00ED7400">
            <w:pPr>
              <w:pStyle w:val="TableParagraph"/>
              <w:kinsoku w:val="0"/>
              <w:overflowPunct w:val="0"/>
              <w:rPr>
                <w:rFonts w:ascii="Calibri" w:hAnsi="Calibri" w:cs="Calibri"/>
                <w:sz w:val="18"/>
                <w:szCs w:val="18"/>
              </w:rPr>
            </w:pPr>
          </w:p>
        </w:tc>
        <w:tc>
          <w:tcPr>
            <w:tcW w:w="1440" w:type="dxa"/>
            <w:tcBorders>
              <w:top w:val="none" w:sz="6" w:space="0" w:color="auto"/>
              <w:left w:val="single" w:sz="6" w:space="0" w:color="000000"/>
              <w:bottom w:val="none" w:sz="6" w:space="0" w:color="auto"/>
              <w:right w:val="single" w:sz="6" w:space="0" w:color="000000"/>
            </w:tcBorders>
          </w:tcPr>
          <w:p w14:paraId="1D9B3D9C" w14:textId="77777777" w:rsidR="00ED7400" w:rsidRPr="001A59DD" w:rsidRDefault="00ED7400">
            <w:pPr>
              <w:pStyle w:val="TableParagraph"/>
              <w:kinsoku w:val="0"/>
              <w:overflowPunct w:val="0"/>
              <w:rPr>
                <w:rFonts w:ascii="Calibri" w:hAnsi="Calibri" w:cs="Calibri"/>
                <w:sz w:val="18"/>
                <w:szCs w:val="18"/>
              </w:rPr>
            </w:pPr>
          </w:p>
        </w:tc>
        <w:tc>
          <w:tcPr>
            <w:tcW w:w="1683" w:type="dxa"/>
            <w:tcBorders>
              <w:top w:val="none" w:sz="6" w:space="0" w:color="auto"/>
              <w:left w:val="single" w:sz="6" w:space="0" w:color="000000"/>
              <w:bottom w:val="none" w:sz="6" w:space="0" w:color="auto"/>
              <w:right w:val="single" w:sz="6" w:space="0" w:color="000000"/>
            </w:tcBorders>
          </w:tcPr>
          <w:p w14:paraId="67975858" w14:textId="77777777" w:rsidR="00ED7400" w:rsidRPr="001A59DD" w:rsidRDefault="00ED7400">
            <w:pPr>
              <w:pStyle w:val="TableParagraph"/>
              <w:kinsoku w:val="0"/>
              <w:overflowPunct w:val="0"/>
              <w:rPr>
                <w:rFonts w:ascii="Calibri" w:hAnsi="Calibri" w:cs="Calibri"/>
                <w:sz w:val="18"/>
                <w:szCs w:val="18"/>
              </w:rPr>
            </w:pPr>
          </w:p>
        </w:tc>
      </w:tr>
      <w:tr w:rsidR="00ED7400" w:rsidRPr="001A59DD" w14:paraId="1D711E9D" w14:textId="77777777">
        <w:tblPrEx>
          <w:tblCellMar>
            <w:top w:w="0" w:type="dxa"/>
            <w:left w:w="0" w:type="dxa"/>
            <w:bottom w:w="0" w:type="dxa"/>
            <w:right w:w="0" w:type="dxa"/>
          </w:tblCellMar>
        </w:tblPrEx>
        <w:trPr>
          <w:trHeight w:val="368"/>
        </w:trPr>
        <w:tc>
          <w:tcPr>
            <w:tcW w:w="2160" w:type="dxa"/>
            <w:tcBorders>
              <w:top w:val="none" w:sz="6" w:space="0" w:color="auto"/>
              <w:left w:val="single" w:sz="6" w:space="0" w:color="000000"/>
              <w:bottom w:val="none" w:sz="6" w:space="0" w:color="auto"/>
              <w:right w:val="single" w:sz="6" w:space="0" w:color="000000"/>
            </w:tcBorders>
          </w:tcPr>
          <w:p w14:paraId="0EEAC406" w14:textId="77777777" w:rsidR="00ED7400" w:rsidRPr="001A59DD" w:rsidRDefault="00ED7400">
            <w:pPr>
              <w:pStyle w:val="TableParagraph"/>
              <w:kinsoku w:val="0"/>
              <w:overflowPunct w:val="0"/>
              <w:spacing w:before="88"/>
              <w:ind w:left="150"/>
              <w:rPr>
                <w:rFonts w:ascii="Calibri" w:hAnsi="Calibri" w:cs="Calibri"/>
                <w:sz w:val="16"/>
                <w:szCs w:val="16"/>
              </w:rPr>
            </w:pPr>
            <w:r w:rsidRPr="001A59DD">
              <w:rPr>
                <w:rFonts w:ascii="Calibri" w:hAnsi="Calibri" w:cs="Calibri"/>
                <w:sz w:val="16"/>
                <w:szCs w:val="16"/>
              </w:rPr>
              <w:t>Introduction to teaching</w:t>
            </w:r>
          </w:p>
        </w:tc>
        <w:tc>
          <w:tcPr>
            <w:tcW w:w="1681" w:type="dxa"/>
            <w:tcBorders>
              <w:top w:val="none" w:sz="6" w:space="0" w:color="auto"/>
              <w:left w:val="single" w:sz="6" w:space="0" w:color="000000"/>
              <w:bottom w:val="none" w:sz="6" w:space="0" w:color="auto"/>
              <w:right w:val="single" w:sz="8" w:space="0" w:color="000000"/>
            </w:tcBorders>
          </w:tcPr>
          <w:p w14:paraId="5F6ED6F2" w14:textId="77777777" w:rsidR="00ED7400" w:rsidRPr="001A59DD" w:rsidRDefault="00ED7400">
            <w:pPr>
              <w:pStyle w:val="TableParagraph"/>
              <w:kinsoku w:val="0"/>
              <w:overflowPunct w:val="0"/>
              <w:rPr>
                <w:rFonts w:ascii="Calibri" w:hAnsi="Calibri" w:cs="Calibri"/>
                <w:sz w:val="18"/>
                <w:szCs w:val="18"/>
              </w:rPr>
            </w:pPr>
          </w:p>
        </w:tc>
        <w:tc>
          <w:tcPr>
            <w:tcW w:w="1438" w:type="dxa"/>
            <w:tcBorders>
              <w:top w:val="none" w:sz="6" w:space="0" w:color="auto"/>
              <w:left w:val="single" w:sz="8" w:space="0" w:color="000000"/>
              <w:bottom w:val="none" w:sz="6" w:space="0" w:color="auto"/>
              <w:right w:val="single" w:sz="6" w:space="0" w:color="000000"/>
            </w:tcBorders>
          </w:tcPr>
          <w:p w14:paraId="3A38E7AB" w14:textId="77777777" w:rsidR="00ED7400" w:rsidRPr="001A59DD" w:rsidRDefault="00ED7400">
            <w:pPr>
              <w:pStyle w:val="TableParagraph"/>
              <w:kinsoku w:val="0"/>
              <w:overflowPunct w:val="0"/>
              <w:rPr>
                <w:rFonts w:ascii="Calibri" w:hAnsi="Calibri" w:cs="Calibri"/>
                <w:sz w:val="18"/>
                <w:szCs w:val="18"/>
              </w:rPr>
            </w:pPr>
          </w:p>
        </w:tc>
        <w:tc>
          <w:tcPr>
            <w:tcW w:w="1440" w:type="dxa"/>
            <w:tcBorders>
              <w:top w:val="none" w:sz="6" w:space="0" w:color="auto"/>
              <w:left w:val="single" w:sz="6" w:space="0" w:color="000000"/>
              <w:bottom w:val="none" w:sz="6" w:space="0" w:color="auto"/>
              <w:right w:val="single" w:sz="6" w:space="0" w:color="000000"/>
            </w:tcBorders>
          </w:tcPr>
          <w:p w14:paraId="341C5839" w14:textId="77777777" w:rsidR="00ED7400" w:rsidRPr="001A59DD" w:rsidRDefault="00ED7400">
            <w:pPr>
              <w:pStyle w:val="TableParagraph"/>
              <w:kinsoku w:val="0"/>
              <w:overflowPunct w:val="0"/>
              <w:rPr>
                <w:rFonts w:ascii="Calibri" w:hAnsi="Calibri" w:cs="Calibri"/>
                <w:sz w:val="18"/>
                <w:szCs w:val="18"/>
              </w:rPr>
            </w:pPr>
          </w:p>
        </w:tc>
        <w:tc>
          <w:tcPr>
            <w:tcW w:w="1683" w:type="dxa"/>
            <w:tcBorders>
              <w:top w:val="none" w:sz="6" w:space="0" w:color="auto"/>
              <w:left w:val="single" w:sz="6" w:space="0" w:color="000000"/>
              <w:bottom w:val="none" w:sz="6" w:space="0" w:color="auto"/>
              <w:right w:val="single" w:sz="6" w:space="0" w:color="000000"/>
            </w:tcBorders>
          </w:tcPr>
          <w:p w14:paraId="3E715906" w14:textId="77777777" w:rsidR="00ED7400" w:rsidRPr="001A59DD" w:rsidRDefault="00ED7400">
            <w:pPr>
              <w:pStyle w:val="TableParagraph"/>
              <w:kinsoku w:val="0"/>
              <w:overflowPunct w:val="0"/>
              <w:rPr>
                <w:rFonts w:ascii="Calibri" w:hAnsi="Calibri" w:cs="Calibri"/>
                <w:sz w:val="18"/>
                <w:szCs w:val="18"/>
              </w:rPr>
            </w:pPr>
          </w:p>
        </w:tc>
      </w:tr>
      <w:tr w:rsidR="00ED7400" w:rsidRPr="001A59DD" w14:paraId="5EEE1960" w14:textId="77777777">
        <w:tblPrEx>
          <w:tblCellMar>
            <w:top w:w="0" w:type="dxa"/>
            <w:left w:w="0" w:type="dxa"/>
            <w:bottom w:w="0" w:type="dxa"/>
            <w:right w:w="0" w:type="dxa"/>
          </w:tblCellMar>
        </w:tblPrEx>
        <w:trPr>
          <w:trHeight w:val="276"/>
        </w:trPr>
        <w:tc>
          <w:tcPr>
            <w:tcW w:w="2160" w:type="dxa"/>
            <w:tcBorders>
              <w:top w:val="none" w:sz="6" w:space="0" w:color="auto"/>
              <w:left w:val="single" w:sz="6" w:space="0" w:color="000000"/>
              <w:bottom w:val="none" w:sz="6" w:space="0" w:color="auto"/>
              <w:right w:val="single" w:sz="6" w:space="0" w:color="000000"/>
            </w:tcBorders>
          </w:tcPr>
          <w:p w14:paraId="17B021F0" w14:textId="77777777" w:rsidR="00ED7400" w:rsidRPr="001A59DD" w:rsidRDefault="00ED7400">
            <w:pPr>
              <w:pStyle w:val="TableParagraph"/>
              <w:kinsoku w:val="0"/>
              <w:overflowPunct w:val="0"/>
              <w:spacing w:before="88" w:line="167" w:lineRule="exact"/>
              <w:ind w:left="150"/>
              <w:rPr>
                <w:rFonts w:ascii="Calibri" w:hAnsi="Calibri" w:cs="Calibri"/>
                <w:sz w:val="16"/>
                <w:szCs w:val="16"/>
              </w:rPr>
            </w:pPr>
            <w:r w:rsidRPr="001A59DD">
              <w:rPr>
                <w:rFonts w:ascii="Calibri" w:hAnsi="Calibri" w:cs="Calibri"/>
                <w:sz w:val="16"/>
                <w:szCs w:val="16"/>
              </w:rPr>
              <w:t>Course outlining and</w:t>
            </w:r>
          </w:p>
        </w:tc>
        <w:tc>
          <w:tcPr>
            <w:tcW w:w="1681" w:type="dxa"/>
            <w:tcBorders>
              <w:top w:val="none" w:sz="6" w:space="0" w:color="auto"/>
              <w:left w:val="single" w:sz="6" w:space="0" w:color="000000"/>
              <w:bottom w:val="none" w:sz="6" w:space="0" w:color="auto"/>
              <w:right w:val="single" w:sz="8" w:space="0" w:color="000000"/>
            </w:tcBorders>
          </w:tcPr>
          <w:p w14:paraId="5B12B0CE" w14:textId="77777777" w:rsidR="00ED7400" w:rsidRPr="001A59DD" w:rsidRDefault="00ED7400">
            <w:pPr>
              <w:pStyle w:val="TableParagraph"/>
              <w:kinsoku w:val="0"/>
              <w:overflowPunct w:val="0"/>
              <w:spacing w:before="88" w:line="167" w:lineRule="exact"/>
              <w:ind w:left="133" w:right="119"/>
              <w:jc w:val="center"/>
              <w:rPr>
                <w:rFonts w:ascii="Calibri" w:hAnsi="Calibri" w:cs="Calibri"/>
                <w:sz w:val="16"/>
                <w:szCs w:val="16"/>
              </w:rPr>
            </w:pPr>
            <w:r w:rsidRPr="001A59DD">
              <w:rPr>
                <w:rFonts w:ascii="Calibri" w:hAnsi="Calibri" w:cs="Calibri"/>
                <w:sz w:val="16"/>
                <w:szCs w:val="16"/>
              </w:rPr>
              <w:t>30</w:t>
            </w:r>
          </w:p>
        </w:tc>
        <w:tc>
          <w:tcPr>
            <w:tcW w:w="1438" w:type="dxa"/>
            <w:tcBorders>
              <w:top w:val="none" w:sz="6" w:space="0" w:color="auto"/>
              <w:left w:val="single" w:sz="8" w:space="0" w:color="000000"/>
              <w:bottom w:val="none" w:sz="6" w:space="0" w:color="auto"/>
              <w:right w:val="single" w:sz="6" w:space="0" w:color="000000"/>
            </w:tcBorders>
          </w:tcPr>
          <w:p w14:paraId="7715A6A6" w14:textId="77777777" w:rsidR="00ED7400" w:rsidRPr="001A59DD" w:rsidRDefault="00ED7400">
            <w:pPr>
              <w:pStyle w:val="TableParagraph"/>
              <w:kinsoku w:val="0"/>
              <w:overflowPunct w:val="0"/>
              <w:spacing w:before="88" w:line="167" w:lineRule="exact"/>
              <w:ind w:left="66"/>
              <w:jc w:val="center"/>
              <w:rPr>
                <w:rFonts w:ascii="Calibri" w:hAnsi="Calibri" w:cs="Calibri"/>
                <w:sz w:val="16"/>
                <w:szCs w:val="16"/>
              </w:rPr>
            </w:pPr>
            <w:r w:rsidRPr="001A59DD">
              <w:rPr>
                <w:rFonts w:ascii="Calibri" w:hAnsi="Calibri" w:cs="Calibri"/>
                <w:sz w:val="16"/>
                <w:szCs w:val="16"/>
              </w:rPr>
              <w:t>0</w:t>
            </w:r>
          </w:p>
        </w:tc>
        <w:tc>
          <w:tcPr>
            <w:tcW w:w="1440" w:type="dxa"/>
            <w:tcBorders>
              <w:top w:val="none" w:sz="6" w:space="0" w:color="auto"/>
              <w:left w:val="single" w:sz="6" w:space="0" w:color="000000"/>
              <w:bottom w:val="none" w:sz="6" w:space="0" w:color="auto"/>
              <w:right w:val="single" w:sz="6" w:space="0" w:color="000000"/>
            </w:tcBorders>
          </w:tcPr>
          <w:p w14:paraId="14A72A04" w14:textId="77777777" w:rsidR="00ED7400" w:rsidRPr="001A59DD" w:rsidRDefault="00ED7400">
            <w:pPr>
              <w:pStyle w:val="TableParagraph"/>
              <w:kinsoku w:val="0"/>
              <w:overflowPunct w:val="0"/>
              <w:spacing w:before="88" w:line="167" w:lineRule="exact"/>
              <w:ind w:left="133" w:right="62"/>
              <w:jc w:val="center"/>
              <w:rPr>
                <w:rFonts w:ascii="Calibri" w:hAnsi="Calibri" w:cs="Calibri"/>
                <w:sz w:val="16"/>
                <w:szCs w:val="16"/>
              </w:rPr>
            </w:pPr>
            <w:r w:rsidRPr="001A59DD">
              <w:rPr>
                <w:rFonts w:ascii="Calibri" w:hAnsi="Calibri" w:cs="Calibri"/>
                <w:sz w:val="16"/>
                <w:szCs w:val="16"/>
              </w:rPr>
              <w:t>30</w:t>
            </w:r>
          </w:p>
        </w:tc>
        <w:tc>
          <w:tcPr>
            <w:tcW w:w="1683" w:type="dxa"/>
            <w:tcBorders>
              <w:top w:val="none" w:sz="6" w:space="0" w:color="auto"/>
              <w:left w:val="single" w:sz="6" w:space="0" w:color="000000"/>
              <w:bottom w:val="none" w:sz="6" w:space="0" w:color="auto"/>
              <w:right w:val="single" w:sz="6" w:space="0" w:color="000000"/>
            </w:tcBorders>
          </w:tcPr>
          <w:p w14:paraId="6C038ABB" w14:textId="77777777" w:rsidR="00ED7400" w:rsidRPr="001A59DD" w:rsidRDefault="00ED7400">
            <w:pPr>
              <w:pStyle w:val="TableParagraph"/>
              <w:kinsoku w:val="0"/>
              <w:overflowPunct w:val="0"/>
              <w:spacing w:before="88" w:line="167" w:lineRule="exact"/>
              <w:ind w:left="12"/>
              <w:jc w:val="center"/>
              <w:rPr>
                <w:rFonts w:ascii="Calibri" w:hAnsi="Calibri" w:cs="Calibri"/>
                <w:sz w:val="16"/>
                <w:szCs w:val="16"/>
              </w:rPr>
            </w:pPr>
            <w:r w:rsidRPr="001A59DD">
              <w:rPr>
                <w:rFonts w:ascii="Calibri" w:hAnsi="Calibri" w:cs="Calibri"/>
                <w:sz w:val="16"/>
                <w:szCs w:val="16"/>
              </w:rPr>
              <w:t>0</w:t>
            </w:r>
          </w:p>
        </w:tc>
      </w:tr>
      <w:tr w:rsidR="00ED7400" w:rsidRPr="001A59DD" w14:paraId="6731CEFF" w14:textId="77777777">
        <w:tblPrEx>
          <w:tblCellMar>
            <w:top w:w="0" w:type="dxa"/>
            <w:left w:w="0" w:type="dxa"/>
            <w:bottom w:w="0" w:type="dxa"/>
            <w:right w:w="0" w:type="dxa"/>
          </w:tblCellMar>
        </w:tblPrEx>
        <w:trPr>
          <w:trHeight w:val="184"/>
        </w:trPr>
        <w:tc>
          <w:tcPr>
            <w:tcW w:w="2160" w:type="dxa"/>
            <w:tcBorders>
              <w:top w:val="none" w:sz="6" w:space="0" w:color="auto"/>
              <w:left w:val="single" w:sz="6" w:space="0" w:color="000000"/>
              <w:bottom w:val="none" w:sz="6" w:space="0" w:color="auto"/>
              <w:right w:val="single" w:sz="6" w:space="0" w:color="000000"/>
            </w:tcBorders>
          </w:tcPr>
          <w:p w14:paraId="6F5051DC" w14:textId="77777777" w:rsidR="00ED7400" w:rsidRPr="001A59DD" w:rsidRDefault="00ED7400">
            <w:pPr>
              <w:pStyle w:val="TableParagraph"/>
              <w:kinsoku w:val="0"/>
              <w:overflowPunct w:val="0"/>
              <w:spacing w:line="164" w:lineRule="exact"/>
              <w:ind w:left="150"/>
              <w:rPr>
                <w:rFonts w:ascii="Calibri" w:hAnsi="Calibri" w:cs="Calibri"/>
                <w:sz w:val="16"/>
                <w:szCs w:val="16"/>
              </w:rPr>
            </w:pPr>
            <w:r w:rsidRPr="001A59DD">
              <w:rPr>
                <w:rFonts w:ascii="Calibri" w:hAnsi="Calibri" w:cs="Calibri"/>
                <w:sz w:val="16"/>
                <w:szCs w:val="16"/>
              </w:rPr>
              <w:t>development Lesson Planning</w:t>
            </w:r>
          </w:p>
        </w:tc>
        <w:tc>
          <w:tcPr>
            <w:tcW w:w="1681" w:type="dxa"/>
            <w:tcBorders>
              <w:top w:val="none" w:sz="6" w:space="0" w:color="auto"/>
              <w:left w:val="single" w:sz="6" w:space="0" w:color="000000"/>
              <w:bottom w:val="none" w:sz="6" w:space="0" w:color="auto"/>
              <w:right w:val="single" w:sz="8" w:space="0" w:color="000000"/>
            </w:tcBorders>
          </w:tcPr>
          <w:p w14:paraId="77616AE4" w14:textId="77777777" w:rsidR="00ED7400" w:rsidRPr="001A59DD" w:rsidRDefault="00ED7400">
            <w:pPr>
              <w:pStyle w:val="TableParagraph"/>
              <w:kinsoku w:val="0"/>
              <w:overflowPunct w:val="0"/>
              <w:rPr>
                <w:rFonts w:ascii="Calibri" w:hAnsi="Calibri" w:cs="Calibri"/>
                <w:sz w:val="12"/>
                <w:szCs w:val="12"/>
              </w:rPr>
            </w:pPr>
          </w:p>
        </w:tc>
        <w:tc>
          <w:tcPr>
            <w:tcW w:w="1438" w:type="dxa"/>
            <w:tcBorders>
              <w:top w:val="none" w:sz="6" w:space="0" w:color="auto"/>
              <w:left w:val="single" w:sz="8" w:space="0" w:color="000000"/>
              <w:bottom w:val="none" w:sz="6" w:space="0" w:color="auto"/>
              <w:right w:val="single" w:sz="6" w:space="0" w:color="000000"/>
            </w:tcBorders>
          </w:tcPr>
          <w:p w14:paraId="6F4EA456" w14:textId="77777777" w:rsidR="00ED7400" w:rsidRPr="001A59DD" w:rsidRDefault="00ED7400">
            <w:pPr>
              <w:pStyle w:val="TableParagraph"/>
              <w:kinsoku w:val="0"/>
              <w:overflowPunct w:val="0"/>
              <w:rPr>
                <w:rFonts w:ascii="Calibri" w:hAnsi="Calibri" w:cs="Calibri"/>
                <w:sz w:val="12"/>
                <w:szCs w:val="12"/>
              </w:rPr>
            </w:pPr>
          </w:p>
        </w:tc>
        <w:tc>
          <w:tcPr>
            <w:tcW w:w="1440" w:type="dxa"/>
            <w:tcBorders>
              <w:top w:val="none" w:sz="6" w:space="0" w:color="auto"/>
              <w:left w:val="single" w:sz="6" w:space="0" w:color="000000"/>
              <w:bottom w:val="none" w:sz="6" w:space="0" w:color="auto"/>
              <w:right w:val="single" w:sz="6" w:space="0" w:color="000000"/>
            </w:tcBorders>
          </w:tcPr>
          <w:p w14:paraId="37036CA8" w14:textId="77777777" w:rsidR="00ED7400" w:rsidRPr="001A59DD" w:rsidRDefault="00ED7400">
            <w:pPr>
              <w:pStyle w:val="TableParagraph"/>
              <w:kinsoku w:val="0"/>
              <w:overflowPunct w:val="0"/>
              <w:rPr>
                <w:rFonts w:ascii="Calibri" w:hAnsi="Calibri" w:cs="Calibri"/>
                <w:sz w:val="12"/>
                <w:szCs w:val="12"/>
              </w:rPr>
            </w:pPr>
          </w:p>
        </w:tc>
        <w:tc>
          <w:tcPr>
            <w:tcW w:w="1683" w:type="dxa"/>
            <w:tcBorders>
              <w:top w:val="none" w:sz="6" w:space="0" w:color="auto"/>
              <w:left w:val="single" w:sz="6" w:space="0" w:color="000000"/>
              <w:bottom w:val="none" w:sz="6" w:space="0" w:color="auto"/>
              <w:right w:val="single" w:sz="6" w:space="0" w:color="000000"/>
            </w:tcBorders>
          </w:tcPr>
          <w:p w14:paraId="196C34C9" w14:textId="77777777" w:rsidR="00ED7400" w:rsidRPr="001A59DD" w:rsidRDefault="00ED7400">
            <w:pPr>
              <w:pStyle w:val="TableParagraph"/>
              <w:kinsoku w:val="0"/>
              <w:overflowPunct w:val="0"/>
              <w:rPr>
                <w:rFonts w:ascii="Calibri" w:hAnsi="Calibri" w:cs="Calibri"/>
                <w:sz w:val="12"/>
                <w:szCs w:val="12"/>
              </w:rPr>
            </w:pPr>
          </w:p>
        </w:tc>
      </w:tr>
      <w:tr w:rsidR="00ED7400" w:rsidRPr="001A59DD" w14:paraId="5F717D27" w14:textId="77777777">
        <w:tblPrEx>
          <w:tblCellMar>
            <w:top w:w="0" w:type="dxa"/>
            <w:left w:w="0" w:type="dxa"/>
            <w:bottom w:w="0" w:type="dxa"/>
            <w:right w:w="0" w:type="dxa"/>
          </w:tblCellMar>
        </w:tblPrEx>
        <w:trPr>
          <w:trHeight w:val="183"/>
        </w:trPr>
        <w:tc>
          <w:tcPr>
            <w:tcW w:w="2160" w:type="dxa"/>
            <w:tcBorders>
              <w:top w:val="none" w:sz="6" w:space="0" w:color="auto"/>
              <w:left w:val="single" w:sz="6" w:space="0" w:color="000000"/>
              <w:bottom w:val="none" w:sz="6" w:space="0" w:color="auto"/>
              <w:right w:val="single" w:sz="6" w:space="0" w:color="000000"/>
            </w:tcBorders>
          </w:tcPr>
          <w:p w14:paraId="7CDEED84" w14:textId="77777777" w:rsidR="00ED7400" w:rsidRPr="001A59DD" w:rsidRDefault="00ED7400">
            <w:pPr>
              <w:pStyle w:val="TableParagraph"/>
              <w:kinsoku w:val="0"/>
              <w:overflowPunct w:val="0"/>
              <w:spacing w:line="164" w:lineRule="exact"/>
              <w:ind w:left="150"/>
              <w:rPr>
                <w:rFonts w:ascii="Calibri" w:hAnsi="Calibri" w:cs="Calibri"/>
                <w:sz w:val="16"/>
                <w:szCs w:val="16"/>
              </w:rPr>
            </w:pPr>
            <w:r w:rsidRPr="001A59DD">
              <w:rPr>
                <w:rFonts w:ascii="Calibri" w:hAnsi="Calibri" w:cs="Calibri"/>
                <w:sz w:val="16"/>
                <w:szCs w:val="16"/>
              </w:rPr>
              <w:t>Teaching Techniques</w:t>
            </w:r>
          </w:p>
        </w:tc>
        <w:tc>
          <w:tcPr>
            <w:tcW w:w="1681" w:type="dxa"/>
            <w:tcBorders>
              <w:top w:val="none" w:sz="6" w:space="0" w:color="auto"/>
              <w:left w:val="single" w:sz="6" w:space="0" w:color="000000"/>
              <w:bottom w:val="none" w:sz="6" w:space="0" w:color="auto"/>
              <w:right w:val="single" w:sz="8" w:space="0" w:color="000000"/>
            </w:tcBorders>
          </w:tcPr>
          <w:p w14:paraId="0F4ADBD7" w14:textId="77777777" w:rsidR="00ED7400" w:rsidRPr="001A59DD" w:rsidRDefault="00ED7400">
            <w:pPr>
              <w:pStyle w:val="TableParagraph"/>
              <w:kinsoku w:val="0"/>
              <w:overflowPunct w:val="0"/>
              <w:rPr>
                <w:rFonts w:ascii="Calibri" w:hAnsi="Calibri" w:cs="Calibri"/>
                <w:sz w:val="12"/>
                <w:szCs w:val="12"/>
              </w:rPr>
            </w:pPr>
          </w:p>
        </w:tc>
        <w:tc>
          <w:tcPr>
            <w:tcW w:w="1438" w:type="dxa"/>
            <w:tcBorders>
              <w:top w:val="none" w:sz="6" w:space="0" w:color="auto"/>
              <w:left w:val="single" w:sz="8" w:space="0" w:color="000000"/>
              <w:bottom w:val="none" w:sz="6" w:space="0" w:color="auto"/>
              <w:right w:val="single" w:sz="6" w:space="0" w:color="000000"/>
            </w:tcBorders>
          </w:tcPr>
          <w:p w14:paraId="45E07663" w14:textId="77777777" w:rsidR="00ED7400" w:rsidRPr="001A59DD" w:rsidRDefault="00ED7400">
            <w:pPr>
              <w:pStyle w:val="TableParagraph"/>
              <w:kinsoku w:val="0"/>
              <w:overflowPunct w:val="0"/>
              <w:rPr>
                <w:rFonts w:ascii="Calibri" w:hAnsi="Calibri" w:cs="Calibri"/>
                <w:sz w:val="12"/>
                <w:szCs w:val="12"/>
              </w:rPr>
            </w:pPr>
          </w:p>
        </w:tc>
        <w:tc>
          <w:tcPr>
            <w:tcW w:w="1440" w:type="dxa"/>
            <w:tcBorders>
              <w:top w:val="none" w:sz="6" w:space="0" w:color="auto"/>
              <w:left w:val="single" w:sz="6" w:space="0" w:color="000000"/>
              <w:bottom w:val="none" w:sz="6" w:space="0" w:color="auto"/>
              <w:right w:val="single" w:sz="6" w:space="0" w:color="000000"/>
            </w:tcBorders>
          </w:tcPr>
          <w:p w14:paraId="4F2A7F0B" w14:textId="77777777" w:rsidR="00ED7400" w:rsidRPr="001A59DD" w:rsidRDefault="00ED7400">
            <w:pPr>
              <w:pStyle w:val="TableParagraph"/>
              <w:kinsoku w:val="0"/>
              <w:overflowPunct w:val="0"/>
              <w:rPr>
                <w:rFonts w:ascii="Calibri" w:hAnsi="Calibri" w:cs="Calibri"/>
                <w:sz w:val="12"/>
                <w:szCs w:val="12"/>
              </w:rPr>
            </w:pPr>
          </w:p>
        </w:tc>
        <w:tc>
          <w:tcPr>
            <w:tcW w:w="1683" w:type="dxa"/>
            <w:tcBorders>
              <w:top w:val="none" w:sz="6" w:space="0" w:color="auto"/>
              <w:left w:val="single" w:sz="6" w:space="0" w:color="000000"/>
              <w:bottom w:val="none" w:sz="6" w:space="0" w:color="auto"/>
              <w:right w:val="single" w:sz="6" w:space="0" w:color="000000"/>
            </w:tcBorders>
          </w:tcPr>
          <w:p w14:paraId="2C58A2FD" w14:textId="77777777" w:rsidR="00ED7400" w:rsidRPr="001A59DD" w:rsidRDefault="00ED7400">
            <w:pPr>
              <w:pStyle w:val="TableParagraph"/>
              <w:kinsoku w:val="0"/>
              <w:overflowPunct w:val="0"/>
              <w:rPr>
                <w:rFonts w:ascii="Calibri" w:hAnsi="Calibri" w:cs="Calibri"/>
                <w:sz w:val="12"/>
                <w:szCs w:val="12"/>
              </w:rPr>
            </w:pPr>
          </w:p>
        </w:tc>
      </w:tr>
      <w:tr w:rsidR="00ED7400" w:rsidRPr="001A59DD" w14:paraId="1E94ECCF" w14:textId="77777777">
        <w:tblPrEx>
          <w:tblCellMar>
            <w:top w:w="0" w:type="dxa"/>
            <w:left w:w="0" w:type="dxa"/>
            <w:bottom w:w="0" w:type="dxa"/>
            <w:right w:w="0" w:type="dxa"/>
          </w:tblCellMar>
        </w:tblPrEx>
        <w:trPr>
          <w:trHeight w:val="184"/>
        </w:trPr>
        <w:tc>
          <w:tcPr>
            <w:tcW w:w="2160" w:type="dxa"/>
            <w:tcBorders>
              <w:top w:val="none" w:sz="6" w:space="0" w:color="auto"/>
              <w:left w:val="single" w:sz="6" w:space="0" w:color="000000"/>
              <w:bottom w:val="none" w:sz="6" w:space="0" w:color="auto"/>
              <w:right w:val="single" w:sz="6" w:space="0" w:color="000000"/>
            </w:tcBorders>
          </w:tcPr>
          <w:p w14:paraId="1FDB38AE" w14:textId="77777777" w:rsidR="00ED7400" w:rsidRPr="001A59DD" w:rsidRDefault="00ED7400">
            <w:pPr>
              <w:pStyle w:val="TableParagraph"/>
              <w:kinsoku w:val="0"/>
              <w:overflowPunct w:val="0"/>
              <w:spacing w:line="164" w:lineRule="exact"/>
              <w:ind w:left="150"/>
              <w:rPr>
                <w:rFonts w:ascii="Calibri" w:hAnsi="Calibri" w:cs="Calibri"/>
                <w:sz w:val="16"/>
                <w:szCs w:val="16"/>
              </w:rPr>
            </w:pPr>
            <w:r w:rsidRPr="001A59DD">
              <w:rPr>
                <w:rFonts w:ascii="Calibri" w:hAnsi="Calibri" w:cs="Calibri"/>
                <w:sz w:val="16"/>
                <w:szCs w:val="16"/>
              </w:rPr>
              <w:t>Teaching Aids Developing</w:t>
            </w:r>
          </w:p>
        </w:tc>
        <w:tc>
          <w:tcPr>
            <w:tcW w:w="1681" w:type="dxa"/>
            <w:tcBorders>
              <w:top w:val="none" w:sz="6" w:space="0" w:color="auto"/>
              <w:left w:val="single" w:sz="6" w:space="0" w:color="000000"/>
              <w:bottom w:val="none" w:sz="6" w:space="0" w:color="auto"/>
              <w:right w:val="single" w:sz="8" w:space="0" w:color="000000"/>
            </w:tcBorders>
          </w:tcPr>
          <w:p w14:paraId="381A3A30" w14:textId="77777777" w:rsidR="00ED7400" w:rsidRPr="001A59DD" w:rsidRDefault="00ED7400">
            <w:pPr>
              <w:pStyle w:val="TableParagraph"/>
              <w:kinsoku w:val="0"/>
              <w:overflowPunct w:val="0"/>
              <w:spacing w:line="164" w:lineRule="exact"/>
              <w:ind w:left="133" w:right="119"/>
              <w:jc w:val="center"/>
              <w:rPr>
                <w:rFonts w:ascii="Calibri" w:hAnsi="Calibri" w:cs="Calibri"/>
                <w:sz w:val="16"/>
                <w:szCs w:val="16"/>
              </w:rPr>
            </w:pPr>
            <w:r w:rsidRPr="001A59DD">
              <w:rPr>
                <w:rFonts w:ascii="Calibri" w:hAnsi="Calibri" w:cs="Calibri"/>
                <w:sz w:val="16"/>
                <w:szCs w:val="16"/>
              </w:rPr>
              <w:t>130</w:t>
            </w:r>
          </w:p>
        </w:tc>
        <w:tc>
          <w:tcPr>
            <w:tcW w:w="1438" w:type="dxa"/>
            <w:tcBorders>
              <w:top w:val="none" w:sz="6" w:space="0" w:color="auto"/>
              <w:left w:val="single" w:sz="8" w:space="0" w:color="000000"/>
              <w:bottom w:val="none" w:sz="6" w:space="0" w:color="auto"/>
              <w:right w:val="single" w:sz="6" w:space="0" w:color="000000"/>
            </w:tcBorders>
          </w:tcPr>
          <w:p w14:paraId="61370825" w14:textId="77777777" w:rsidR="00ED7400" w:rsidRPr="001A59DD" w:rsidRDefault="00ED7400">
            <w:pPr>
              <w:pStyle w:val="TableParagraph"/>
              <w:kinsoku w:val="0"/>
              <w:overflowPunct w:val="0"/>
              <w:spacing w:line="164" w:lineRule="exact"/>
              <w:ind w:left="245" w:right="179"/>
              <w:jc w:val="center"/>
              <w:rPr>
                <w:rFonts w:ascii="Calibri" w:hAnsi="Calibri" w:cs="Calibri"/>
                <w:sz w:val="16"/>
                <w:szCs w:val="16"/>
              </w:rPr>
            </w:pPr>
            <w:r w:rsidRPr="001A59DD">
              <w:rPr>
                <w:rFonts w:ascii="Calibri" w:hAnsi="Calibri" w:cs="Calibri"/>
                <w:sz w:val="16"/>
                <w:szCs w:val="16"/>
              </w:rPr>
              <w:t>85</w:t>
            </w:r>
          </w:p>
        </w:tc>
        <w:tc>
          <w:tcPr>
            <w:tcW w:w="1440" w:type="dxa"/>
            <w:tcBorders>
              <w:top w:val="none" w:sz="6" w:space="0" w:color="auto"/>
              <w:left w:val="single" w:sz="6" w:space="0" w:color="000000"/>
              <w:bottom w:val="none" w:sz="6" w:space="0" w:color="auto"/>
              <w:right w:val="single" w:sz="6" w:space="0" w:color="000000"/>
            </w:tcBorders>
          </w:tcPr>
          <w:p w14:paraId="174062F0" w14:textId="77777777" w:rsidR="00ED7400" w:rsidRPr="001A59DD" w:rsidRDefault="00ED7400">
            <w:pPr>
              <w:pStyle w:val="TableParagraph"/>
              <w:kinsoku w:val="0"/>
              <w:overflowPunct w:val="0"/>
              <w:spacing w:line="164" w:lineRule="exact"/>
              <w:ind w:left="133" w:right="62"/>
              <w:jc w:val="center"/>
              <w:rPr>
                <w:rFonts w:ascii="Calibri" w:hAnsi="Calibri" w:cs="Calibri"/>
                <w:sz w:val="16"/>
                <w:szCs w:val="16"/>
              </w:rPr>
            </w:pPr>
            <w:r w:rsidRPr="001A59DD">
              <w:rPr>
                <w:rFonts w:ascii="Calibri" w:hAnsi="Calibri" w:cs="Calibri"/>
                <w:sz w:val="16"/>
                <w:szCs w:val="16"/>
              </w:rPr>
              <w:t>215</w:t>
            </w:r>
          </w:p>
        </w:tc>
        <w:tc>
          <w:tcPr>
            <w:tcW w:w="1683" w:type="dxa"/>
            <w:tcBorders>
              <w:top w:val="none" w:sz="6" w:space="0" w:color="auto"/>
              <w:left w:val="single" w:sz="6" w:space="0" w:color="000000"/>
              <w:bottom w:val="none" w:sz="6" w:space="0" w:color="auto"/>
              <w:right w:val="single" w:sz="6" w:space="0" w:color="000000"/>
            </w:tcBorders>
          </w:tcPr>
          <w:p w14:paraId="1C204F75" w14:textId="77777777" w:rsidR="00ED7400" w:rsidRPr="001A59DD" w:rsidRDefault="00ED7400">
            <w:pPr>
              <w:pStyle w:val="TableParagraph"/>
              <w:kinsoku w:val="0"/>
              <w:overflowPunct w:val="0"/>
              <w:spacing w:line="164" w:lineRule="exact"/>
              <w:ind w:left="337" w:right="325"/>
              <w:jc w:val="center"/>
              <w:rPr>
                <w:rFonts w:ascii="Calibri" w:hAnsi="Calibri" w:cs="Calibri"/>
                <w:sz w:val="16"/>
                <w:szCs w:val="16"/>
              </w:rPr>
            </w:pPr>
            <w:r w:rsidRPr="001A59DD">
              <w:rPr>
                <w:rFonts w:ascii="Calibri" w:hAnsi="Calibri" w:cs="Calibri"/>
                <w:sz w:val="16"/>
                <w:szCs w:val="16"/>
              </w:rPr>
              <w:t>30</w:t>
            </w:r>
          </w:p>
        </w:tc>
      </w:tr>
      <w:tr w:rsidR="00ED7400" w:rsidRPr="001A59DD" w14:paraId="65978A47" w14:textId="77777777">
        <w:tblPrEx>
          <w:tblCellMar>
            <w:top w:w="0" w:type="dxa"/>
            <w:left w:w="0" w:type="dxa"/>
            <w:bottom w:w="0" w:type="dxa"/>
            <w:right w:w="0" w:type="dxa"/>
          </w:tblCellMar>
        </w:tblPrEx>
        <w:trPr>
          <w:trHeight w:val="184"/>
        </w:trPr>
        <w:tc>
          <w:tcPr>
            <w:tcW w:w="2160" w:type="dxa"/>
            <w:tcBorders>
              <w:top w:val="none" w:sz="6" w:space="0" w:color="auto"/>
              <w:left w:val="single" w:sz="6" w:space="0" w:color="000000"/>
              <w:bottom w:val="none" w:sz="6" w:space="0" w:color="auto"/>
              <w:right w:val="single" w:sz="6" w:space="0" w:color="000000"/>
            </w:tcBorders>
          </w:tcPr>
          <w:p w14:paraId="524D889B" w14:textId="77777777" w:rsidR="00ED7400" w:rsidRPr="001A59DD" w:rsidRDefault="00ED7400">
            <w:pPr>
              <w:pStyle w:val="TableParagraph"/>
              <w:kinsoku w:val="0"/>
              <w:overflowPunct w:val="0"/>
              <w:spacing w:line="164" w:lineRule="exact"/>
              <w:ind w:left="150"/>
              <w:rPr>
                <w:rFonts w:ascii="Calibri" w:hAnsi="Calibri" w:cs="Calibri"/>
                <w:sz w:val="16"/>
                <w:szCs w:val="16"/>
              </w:rPr>
            </w:pPr>
            <w:r w:rsidRPr="001A59DD">
              <w:rPr>
                <w:rFonts w:ascii="Calibri" w:hAnsi="Calibri" w:cs="Calibri"/>
                <w:sz w:val="16"/>
                <w:szCs w:val="16"/>
              </w:rPr>
              <w:t>Grading administrating and</w:t>
            </w:r>
          </w:p>
        </w:tc>
        <w:tc>
          <w:tcPr>
            <w:tcW w:w="1681" w:type="dxa"/>
            <w:tcBorders>
              <w:top w:val="none" w:sz="6" w:space="0" w:color="auto"/>
              <w:left w:val="single" w:sz="6" w:space="0" w:color="000000"/>
              <w:bottom w:val="none" w:sz="6" w:space="0" w:color="auto"/>
              <w:right w:val="single" w:sz="8" w:space="0" w:color="000000"/>
            </w:tcBorders>
          </w:tcPr>
          <w:p w14:paraId="037E801F" w14:textId="77777777" w:rsidR="00ED7400" w:rsidRPr="001A59DD" w:rsidRDefault="00ED7400">
            <w:pPr>
              <w:pStyle w:val="TableParagraph"/>
              <w:kinsoku w:val="0"/>
              <w:overflowPunct w:val="0"/>
              <w:rPr>
                <w:rFonts w:ascii="Calibri" w:hAnsi="Calibri" w:cs="Calibri"/>
                <w:sz w:val="12"/>
                <w:szCs w:val="12"/>
              </w:rPr>
            </w:pPr>
          </w:p>
        </w:tc>
        <w:tc>
          <w:tcPr>
            <w:tcW w:w="1438" w:type="dxa"/>
            <w:tcBorders>
              <w:top w:val="none" w:sz="6" w:space="0" w:color="auto"/>
              <w:left w:val="single" w:sz="8" w:space="0" w:color="000000"/>
              <w:bottom w:val="none" w:sz="6" w:space="0" w:color="auto"/>
              <w:right w:val="single" w:sz="6" w:space="0" w:color="000000"/>
            </w:tcBorders>
          </w:tcPr>
          <w:p w14:paraId="2705E8A0" w14:textId="77777777" w:rsidR="00ED7400" w:rsidRPr="001A59DD" w:rsidRDefault="00ED7400">
            <w:pPr>
              <w:pStyle w:val="TableParagraph"/>
              <w:kinsoku w:val="0"/>
              <w:overflowPunct w:val="0"/>
              <w:rPr>
                <w:rFonts w:ascii="Calibri" w:hAnsi="Calibri" w:cs="Calibri"/>
                <w:sz w:val="12"/>
                <w:szCs w:val="12"/>
              </w:rPr>
            </w:pPr>
          </w:p>
        </w:tc>
        <w:tc>
          <w:tcPr>
            <w:tcW w:w="1440" w:type="dxa"/>
            <w:tcBorders>
              <w:top w:val="none" w:sz="6" w:space="0" w:color="auto"/>
              <w:left w:val="single" w:sz="6" w:space="0" w:color="000000"/>
              <w:bottom w:val="none" w:sz="6" w:space="0" w:color="auto"/>
              <w:right w:val="single" w:sz="6" w:space="0" w:color="000000"/>
            </w:tcBorders>
          </w:tcPr>
          <w:p w14:paraId="28BA00EB" w14:textId="77777777" w:rsidR="00ED7400" w:rsidRPr="001A59DD" w:rsidRDefault="00ED7400">
            <w:pPr>
              <w:pStyle w:val="TableParagraph"/>
              <w:kinsoku w:val="0"/>
              <w:overflowPunct w:val="0"/>
              <w:rPr>
                <w:rFonts w:ascii="Calibri" w:hAnsi="Calibri" w:cs="Calibri"/>
                <w:sz w:val="12"/>
                <w:szCs w:val="12"/>
              </w:rPr>
            </w:pPr>
          </w:p>
        </w:tc>
        <w:tc>
          <w:tcPr>
            <w:tcW w:w="1683" w:type="dxa"/>
            <w:tcBorders>
              <w:top w:val="none" w:sz="6" w:space="0" w:color="auto"/>
              <w:left w:val="single" w:sz="6" w:space="0" w:color="000000"/>
              <w:bottom w:val="none" w:sz="6" w:space="0" w:color="auto"/>
              <w:right w:val="single" w:sz="6" w:space="0" w:color="000000"/>
            </w:tcBorders>
          </w:tcPr>
          <w:p w14:paraId="02C1F318" w14:textId="77777777" w:rsidR="00ED7400" w:rsidRPr="001A59DD" w:rsidRDefault="00ED7400">
            <w:pPr>
              <w:pStyle w:val="TableParagraph"/>
              <w:kinsoku w:val="0"/>
              <w:overflowPunct w:val="0"/>
              <w:rPr>
                <w:rFonts w:ascii="Calibri" w:hAnsi="Calibri" w:cs="Calibri"/>
                <w:sz w:val="12"/>
                <w:szCs w:val="12"/>
              </w:rPr>
            </w:pPr>
          </w:p>
        </w:tc>
      </w:tr>
      <w:tr w:rsidR="00ED7400" w:rsidRPr="001A59DD" w14:paraId="6BA9EA2E" w14:textId="77777777">
        <w:tblPrEx>
          <w:tblCellMar>
            <w:top w:w="0" w:type="dxa"/>
            <w:left w:w="0" w:type="dxa"/>
            <w:bottom w:w="0" w:type="dxa"/>
            <w:right w:w="0" w:type="dxa"/>
          </w:tblCellMar>
        </w:tblPrEx>
        <w:trPr>
          <w:trHeight w:val="183"/>
        </w:trPr>
        <w:tc>
          <w:tcPr>
            <w:tcW w:w="2160" w:type="dxa"/>
            <w:tcBorders>
              <w:top w:val="none" w:sz="6" w:space="0" w:color="auto"/>
              <w:left w:val="single" w:sz="6" w:space="0" w:color="000000"/>
              <w:bottom w:val="none" w:sz="6" w:space="0" w:color="auto"/>
              <w:right w:val="single" w:sz="6" w:space="0" w:color="000000"/>
            </w:tcBorders>
          </w:tcPr>
          <w:p w14:paraId="01A0A63B" w14:textId="77777777" w:rsidR="00ED7400" w:rsidRPr="001A59DD" w:rsidRDefault="00ED7400">
            <w:pPr>
              <w:pStyle w:val="TableParagraph"/>
              <w:kinsoku w:val="0"/>
              <w:overflowPunct w:val="0"/>
              <w:spacing w:line="164" w:lineRule="exact"/>
              <w:ind w:left="150"/>
              <w:rPr>
                <w:rFonts w:ascii="Calibri" w:hAnsi="Calibri" w:cs="Calibri"/>
                <w:sz w:val="16"/>
                <w:szCs w:val="16"/>
              </w:rPr>
            </w:pPr>
            <w:r w:rsidRPr="001A59DD">
              <w:rPr>
                <w:rFonts w:ascii="Calibri" w:hAnsi="Calibri" w:cs="Calibri"/>
                <w:sz w:val="16"/>
                <w:szCs w:val="16"/>
              </w:rPr>
              <w:t>examinations</w:t>
            </w:r>
          </w:p>
        </w:tc>
        <w:tc>
          <w:tcPr>
            <w:tcW w:w="1681" w:type="dxa"/>
            <w:tcBorders>
              <w:top w:val="none" w:sz="6" w:space="0" w:color="auto"/>
              <w:left w:val="single" w:sz="6" w:space="0" w:color="000000"/>
              <w:bottom w:val="none" w:sz="6" w:space="0" w:color="auto"/>
              <w:right w:val="single" w:sz="8" w:space="0" w:color="000000"/>
            </w:tcBorders>
          </w:tcPr>
          <w:p w14:paraId="0B15E726" w14:textId="77777777" w:rsidR="00ED7400" w:rsidRPr="001A59DD" w:rsidRDefault="00ED7400">
            <w:pPr>
              <w:pStyle w:val="TableParagraph"/>
              <w:kinsoku w:val="0"/>
              <w:overflowPunct w:val="0"/>
              <w:rPr>
                <w:rFonts w:ascii="Calibri" w:hAnsi="Calibri" w:cs="Calibri"/>
                <w:sz w:val="12"/>
                <w:szCs w:val="12"/>
              </w:rPr>
            </w:pPr>
          </w:p>
        </w:tc>
        <w:tc>
          <w:tcPr>
            <w:tcW w:w="1438" w:type="dxa"/>
            <w:tcBorders>
              <w:top w:val="none" w:sz="6" w:space="0" w:color="auto"/>
              <w:left w:val="single" w:sz="8" w:space="0" w:color="000000"/>
              <w:bottom w:val="none" w:sz="6" w:space="0" w:color="auto"/>
              <w:right w:val="single" w:sz="6" w:space="0" w:color="000000"/>
            </w:tcBorders>
          </w:tcPr>
          <w:p w14:paraId="62515BBE" w14:textId="77777777" w:rsidR="00ED7400" w:rsidRPr="001A59DD" w:rsidRDefault="00ED7400">
            <w:pPr>
              <w:pStyle w:val="TableParagraph"/>
              <w:kinsoku w:val="0"/>
              <w:overflowPunct w:val="0"/>
              <w:rPr>
                <w:rFonts w:ascii="Calibri" w:hAnsi="Calibri" w:cs="Calibri"/>
                <w:sz w:val="12"/>
                <w:szCs w:val="12"/>
              </w:rPr>
            </w:pPr>
          </w:p>
        </w:tc>
        <w:tc>
          <w:tcPr>
            <w:tcW w:w="1440" w:type="dxa"/>
            <w:tcBorders>
              <w:top w:val="none" w:sz="6" w:space="0" w:color="auto"/>
              <w:left w:val="single" w:sz="6" w:space="0" w:color="000000"/>
              <w:bottom w:val="none" w:sz="6" w:space="0" w:color="auto"/>
              <w:right w:val="single" w:sz="6" w:space="0" w:color="000000"/>
            </w:tcBorders>
          </w:tcPr>
          <w:p w14:paraId="6639838A" w14:textId="77777777" w:rsidR="00ED7400" w:rsidRPr="001A59DD" w:rsidRDefault="00ED7400">
            <w:pPr>
              <w:pStyle w:val="TableParagraph"/>
              <w:kinsoku w:val="0"/>
              <w:overflowPunct w:val="0"/>
              <w:rPr>
                <w:rFonts w:ascii="Calibri" w:hAnsi="Calibri" w:cs="Calibri"/>
                <w:sz w:val="12"/>
                <w:szCs w:val="12"/>
              </w:rPr>
            </w:pPr>
          </w:p>
        </w:tc>
        <w:tc>
          <w:tcPr>
            <w:tcW w:w="1683" w:type="dxa"/>
            <w:tcBorders>
              <w:top w:val="none" w:sz="6" w:space="0" w:color="auto"/>
              <w:left w:val="single" w:sz="6" w:space="0" w:color="000000"/>
              <w:bottom w:val="none" w:sz="6" w:space="0" w:color="auto"/>
              <w:right w:val="single" w:sz="6" w:space="0" w:color="000000"/>
            </w:tcBorders>
          </w:tcPr>
          <w:p w14:paraId="477842DD" w14:textId="77777777" w:rsidR="00ED7400" w:rsidRPr="001A59DD" w:rsidRDefault="00ED7400">
            <w:pPr>
              <w:pStyle w:val="TableParagraph"/>
              <w:kinsoku w:val="0"/>
              <w:overflowPunct w:val="0"/>
              <w:rPr>
                <w:rFonts w:ascii="Calibri" w:hAnsi="Calibri" w:cs="Calibri"/>
                <w:sz w:val="12"/>
                <w:szCs w:val="12"/>
              </w:rPr>
            </w:pPr>
          </w:p>
        </w:tc>
      </w:tr>
      <w:tr w:rsidR="00ED7400" w:rsidRPr="001A59DD" w14:paraId="09C0D718" w14:textId="77777777">
        <w:tblPrEx>
          <w:tblCellMar>
            <w:top w:w="0" w:type="dxa"/>
            <w:left w:w="0" w:type="dxa"/>
            <w:bottom w:w="0" w:type="dxa"/>
            <w:right w:w="0" w:type="dxa"/>
          </w:tblCellMar>
        </w:tblPrEx>
        <w:trPr>
          <w:trHeight w:val="184"/>
        </w:trPr>
        <w:tc>
          <w:tcPr>
            <w:tcW w:w="2160" w:type="dxa"/>
            <w:tcBorders>
              <w:top w:val="none" w:sz="6" w:space="0" w:color="auto"/>
              <w:left w:val="single" w:sz="6" w:space="0" w:color="000000"/>
              <w:bottom w:val="none" w:sz="6" w:space="0" w:color="auto"/>
              <w:right w:val="single" w:sz="6" w:space="0" w:color="000000"/>
            </w:tcBorders>
          </w:tcPr>
          <w:p w14:paraId="7089D501" w14:textId="77777777" w:rsidR="00ED7400" w:rsidRPr="001A59DD" w:rsidRDefault="00ED7400">
            <w:pPr>
              <w:pStyle w:val="TableParagraph"/>
              <w:kinsoku w:val="0"/>
              <w:overflowPunct w:val="0"/>
              <w:rPr>
                <w:rFonts w:ascii="Calibri" w:hAnsi="Calibri" w:cs="Calibri"/>
                <w:sz w:val="12"/>
                <w:szCs w:val="12"/>
              </w:rPr>
            </w:pPr>
          </w:p>
        </w:tc>
        <w:tc>
          <w:tcPr>
            <w:tcW w:w="1681" w:type="dxa"/>
            <w:tcBorders>
              <w:top w:val="none" w:sz="6" w:space="0" w:color="auto"/>
              <w:left w:val="single" w:sz="6" w:space="0" w:color="000000"/>
              <w:bottom w:val="none" w:sz="6" w:space="0" w:color="auto"/>
              <w:right w:val="single" w:sz="8" w:space="0" w:color="000000"/>
            </w:tcBorders>
          </w:tcPr>
          <w:p w14:paraId="72BD6F96" w14:textId="77777777" w:rsidR="00ED7400" w:rsidRPr="001A59DD" w:rsidRDefault="00ED7400">
            <w:pPr>
              <w:pStyle w:val="TableParagraph"/>
              <w:kinsoku w:val="0"/>
              <w:overflowPunct w:val="0"/>
              <w:rPr>
                <w:rFonts w:ascii="Calibri" w:hAnsi="Calibri" w:cs="Calibri"/>
                <w:sz w:val="12"/>
                <w:szCs w:val="12"/>
              </w:rPr>
            </w:pPr>
          </w:p>
        </w:tc>
        <w:tc>
          <w:tcPr>
            <w:tcW w:w="1438" w:type="dxa"/>
            <w:tcBorders>
              <w:top w:val="none" w:sz="6" w:space="0" w:color="auto"/>
              <w:left w:val="single" w:sz="8" w:space="0" w:color="000000"/>
              <w:bottom w:val="none" w:sz="6" w:space="0" w:color="auto"/>
              <w:right w:val="single" w:sz="6" w:space="0" w:color="000000"/>
            </w:tcBorders>
          </w:tcPr>
          <w:p w14:paraId="686EC0CE" w14:textId="77777777" w:rsidR="00ED7400" w:rsidRPr="001A59DD" w:rsidRDefault="00ED7400">
            <w:pPr>
              <w:pStyle w:val="TableParagraph"/>
              <w:kinsoku w:val="0"/>
              <w:overflowPunct w:val="0"/>
              <w:rPr>
                <w:rFonts w:ascii="Calibri" w:hAnsi="Calibri" w:cs="Calibri"/>
                <w:sz w:val="12"/>
                <w:szCs w:val="12"/>
              </w:rPr>
            </w:pPr>
          </w:p>
        </w:tc>
        <w:tc>
          <w:tcPr>
            <w:tcW w:w="1440" w:type="dxa"/>
            <w:tcBorders>
              <w:top w:val="none" w:sz="6" w:space="0" w:color="auto"/>
              <w:left w:val="single" w:sz="6" w:space="0" w:color="000000"/>
              <w:bottom w:val="none" w:sz="6" w:space="0" w:color="auto"/>
              <w:right w:val="single" w:sz="6" w:space="0" w:color="000000"/>
            </w:tcBorders>
          </w:tcPr>
          <w:p w14:paraId="7BE78DA7" w14:textId="77777777" w:rsidR="00ED7400" w:rsidRPr="001A59DD" w:rsidRDefault="00ED7400">
            <w:pPr>
              <w:pStyle w:val="TableParagraph"/>
              <w:kinsoku w:val="0"/>
              <w:overflowPunct w:val="0"/>
              <w:rPr>
                <w:rFonts w:ascii="Calibri" w:hAnsi="Calibri" w:cs="Calibri"/>
                <w:sz w:val="12"/>
                <w:szCs w:val="12"/>
              </w:rPr>
            </w:pPr>
          </w:p>
        </w:tc>
        <w:tc>
          <w:tcPr>
            <w:tcW w:w="1683" w:type="dxa"/>
            <w:tcBorders>
              <w:top w:val="none" w:sz="6" w:space="0" w:color="auto"/>
              <w:left w:val="single" w:sz="6" w:space="0" w:color="000000"/>
              <w:bottom w:val="none" w:sz="6" w:space="0" w:color="auto"/>
              <w:right w:val="single" w:sz="6" w:space="0" w:color="000000"/>
            </w:tcBorders>
          </w:tcPr>
          <w:p w14:paraId="7D32324E" w14:textId="77777777" w:rsidR="00ED7400" w:rsidRPr="001A59DD" w:rsidRDefault="00ED7400">
            <w:pPr>
              <w:pStyle w:val="TableParagraph"/>
              <w:kinsoku w:val="0"/>
              <w:overflowPunct w:val="0"/>
              <w:spacing w:line="164" w:lineRule="exact"/>
              <w:ind w:left="342" w:right="325"/>
              <w:jc w:val="center"/>
              <w:rPr>
                <w:rFonts w:ascii="Calibri" w:hAnsi="Calibri" w:cs="Calibri"/>
                <w:sz w:val="16"/>
                <w:szCs w:val="16"/>
              </w:rPr>
            </w:pPr>
            <w:r w:rsidRPr="001A59DD">
              <w:rPr>
                <w:rFonts w:ascii="Calibri" w:hAnsi="Calibri" w:cs="Calibri"/>
                <w:sz w:val="16"/>
                <w:szCs w:val="16"/>
              </w:rPr>
              <w:t>(a minimum of</w:t>
            </w:r>
          </w:p>
        </w:tc>
      </w:tr>
      <w:tr w:rsidR="00ED7400" w:rsidRPr="001A59DD" w14:paraId="7D963B85" w14:textId="77777777">
        <w:tblPrEx>
          <w:tblCellMar>
            <w:top w:w="0" w:type="dxa"/>
            <w:left w:w="0" w:type="dxa"/>
            <w:bottom w:w="0" w:type="dxa"/>
            <w:right w:w="0" w:type="dxa"/>
          </w:tblCellMar>
        </w:tblPrEx>
        <w:trPr>
          <w:trHeight w:val="184"/>
        </w:trPr>
        <w:tc>
          <w:tcPr>
            <w:tcW w:w="2160" w:type="dxa"/>
            <w:tcBorders>
              <w:top w:val="none" w:sz="6" w:space="0" w:color="auto"/>
              <w:left w:val="single" w:sz="6" w:space="0" w:color="000000"/>
              <w:bottom w:val="none" w:sz="6" w:space="0" w:color="auto"/>
              <w:right w:val="single" w:sz="6" w:space="0" w:color="000000"/>
            </w:tcBorders>
          </w:tcPr>
          <w:p w14:paraId="460877D4" w14:textId="77777777" w:rsidR="00ED7400" w:rsidRPr="001A59DD" w:rsidRDefault="00ED7400">
            <w:pPr>
              <w:pStyle w:val="TableParagraph"/>
              <w:kinsoku w:val="0"/>
              <w:overflowPunct w:val="0"/>
              <w:rPr>
                <w:rFonts w:ascii="Calibri" w:hAnsi="Calibri" w:cs="Calibri"/>
                <w:sz w:val="12"/>
                <w:szCs w:val="12"/>
              </w:rPr>
            </w:pPr>
          </w:p>
        </w:tc>
        <w:tc>
          <w:tcPr>
            <w:tcW w:w="1681" w:type="dxa"/>
            <w:tcBorders>
              <w:top w:val="none" w:sz="6" w:space="0" w:color="auto"/>
              <w:left w:val="single" w:sz="6" w:space="0" w:color="000000"/>
              <w:bottom w:val="none" w:sz="6" w:space="0" w:color="auto"/>
              <w:right w:val="single" w:sz="8" w:space="0" w:color="000000"/>
            </w:tcBorders>
          </w:tcPr>
          <w:p w14:paraId="4DE9DE20" w14:textId="77777777" w:rsidR="00ED7400" w:rsidRPr="001A59DD" w:rsidRDefault="00ED7400">
            <w:pPr>
              <w:pStyle w:val="TableParagraph"/>
              <w:kinsoku w:val="0"/>
              <w:overflowPunct w:val="0"/>
              <w:rPr>
                <w:rFonts w:ascii="Calibri" w:hAnsi="Calibri" w:cs="Calibri"/>
                <w:sz w:val="12"/>
                <w:szCs w:val="12"/>
              </w:rPr>
            </w:pPr>
          </w:p>
        </w:tc>
        <w:tc>
          <w:tcPr>
            <w:tcW w:w="1438" w:type="dxa"/>
            <w:tcBorders>
              <w:top w:val="none" w:sz="6" w:space="0" w:color="auto"/>
              <w:left w:val="single" w:sz="8" w:space="0" w:color="000000"/>
              <w:bottom w:val="none" w:sz="6" w:space="0" w:color="auto"/>
              <w:right w:val="single" w:sz="6" w:space="0" w:color="000000"/>
            </w:tcBorders>
          </w:tcPr>
          <w:p w14:paraId="1FFB50DC" w14:textId="77777777" w:rsidR="00ED7400" w:rsidRPr="001A59DD" w:rsidRDefault="00ED7400">
            <w:pPr>
              <w:pStyle w:val="TableParagraph"/>
              <w:kinsoku w:val="0"/>
              <w:overflowPunct w:val="0"/>
              <w:rPr>
                <w:rFonts w:ascii="Calibri" w:hAnsi="Calibri" w:cs="Calibri"/>
                <w:sz w:val="12"/>
                <w:szCs w:val="12"/>
              </w:rPr>
            </w:pPr>
          </w:p>
        </w:tc>
        <w:tc>
          <w:tcPr>
            <w:tcW w:w="1440" w:type="dxa"/>
            <w:tcBorders>
              <w:top w:val="none" w:sz="6" w:space="0" w:color="auto"/>
              <w:left w:val="single" w:sz="6" w:space="0" w:color="000000"/>
              <w:bottom w:val="none" w:sz="6" w:space="0" w:color="auto"/>
              <w:right w:val="single" w:sz="6" w:space="0" w:color="000000"/>
            </w:tcBorders>
          </w:tcPr>
          <w:p w14:paraId="0759DC98" w14:textId="77777777" w:rsidR="00ED7400" w:rsidRPr="001A59DD" w:rsidRDefault="00ED7400">
            <w:pPr>
              <w:pStyle w:val="TableParagraph"/>
              <w:kinsoku w:val="0"/>
              <w:overflowPunct w:val="0"/>
              <w:rPr>
                <w:rFonts w:ascii="Calibri" w:hAnsi="Calibri" w:cs="Calibri"/>
                <w:sz w:val="12"/>
                <w:szCs w:val="12"/>
              </w:rPr>
            </w:pPr>
          </w:p>
        </w:tc>
        <w:tc>
          <w:tcPr>
            <w:tcW w:w="1683" w:type="dxa"/>
            <w:tcBorders>
              <w:top w:val="none" w:sz="6" w:space="0" w:color="auto"/>
              <w:left w:val="single" w:sz="6" w:space="0" w:color="000000"/>
              <w:bottom w:val="none" w:sz="6" w:space="0" w:color="auto"/>
              <w:right w:val="single" w:sz="6" w:space="0" w:color="000000"/>
            </w:tcBorders>
          </w:tcPr>
          <w:p w14:paraId="1D707070" w14:textId="77777777" w:rsidR="00ED7400" w:rsidRPr="001A59DD" w:rsidRDefault="00ED7400">
            <w:pPr>
              <w:pStyle w:val="TableParagraph"/>
              <w:kinsoku w:val="0"/>
              <w:overflowPunct w:val="0"/>
              <w:spacing w:line="164" w:lineRule="exact"/>
              <w:ind w:left="342" w:right="325"/>
              <w:jc w:val="center"/>
              <w:rPr>
                <w:rFonts w:ascii="Calibri" w:hAnsi="Calibri" w:cs="Calibri"/>
                <w:sz w:val="16"/>
                <w:szCs w:val="16"/>
              </w:rPr>
            </w:pPr>
            <w:r w:rsidRPr="001A59DD">
              <w:rPr>
                <w:rFonts w:ascii="Calibri" w:hAnsi="Calibri" w:cs="Calibri"/>
                <w:sz w:val="16"/>
                <w:szCs w:val="16"/>
              </w:rPr>
              <w:t>serves in each</w:t>
            </w:r>
          </w:p>
        </w:tc>
      </w:tr>
      <w:tr w:rsidR="00ED7400" w:rsidRPr="001A59DD" w14:paraId="73702F61" w14:textId="77777777">
        <w:tblPrEx>
          <w:tblCellMar>
            <w:top w:w="0" w:type="dxa"/>
            <w:left w:w="0" w:type="dxa"/>
            <w:bottom w:w="0" w:type="dxa"/>
            <w:right w:w="0" w:type="dxa"/>
          </w:tblCellMar>
        </w:tblPrEx>
        <w:trPr>
          <w:trHeight w:val="459"/>
        </w:trPr>
        <w:tc>
          <w:tcPr>
            <w:tcW w:w="2160" w:type="dxa"/>
            <w:tcBorders>
              <w:top w:val="none" w:sz="6" w:space="0" w:color="auto"/>
              <w:left w:val="single" w:sz="6" w:space="0" w:color="000000"/>
              <w:bottom w:val="none" w:sz="6" w:space="0" w:color="auto"/>
              <w:right w:val="single" w:sz="6" w:space="0" w:color="000000"/>
            </w:tcBorders>
          </w:tcPr>
          <w:p w14:paraId="07765E6C" w14:textId="77777777" w:rsidR="00ED7400" w:rsidRPr="001A59DD" w:rsidRDefault="00ED7400">
            <w:pPr>
              <w:pStyle w:val="TableParagraph"/>
              <w:kinsoku w:val="0"/>
              <w:overflowPunct w:val="0"/>
              <w:rPr>
                <w:rFonts w:ascii="Calibri" w:hAnsi="Calibri" w:cs="Calibri"/>
                <w:sz w:val="18"/>
                <w:szCs w:val="18"/>
              </w:rPr>
            </w:pPr>
          </w:p>
        </w:tc>
        <w:tc>
          <w:tcPr>
            <w:tcW w:w="1681" w:type="dxa"/>
            <w:tcBorders>
              <w:top w:val="none" w:sz="6" w:space="0" w:color="auto"/>
              <w:left w:val="single" w:sz="6" w:space="0" w:color="000000"/>
              <w:bottom w:val="none" w:sz="6" w:space="0" w:color="auto"/>
              <w:right w:val="single" w:sz="8" w:space="0" w:color="000000"/>
            </w:tcBorders>
          </w:tcPr>
          <w:p w14:paraId="63110782" w14:textId="77777777" w:rsidR="00ED7400" w:rsidRPr="001A59DD" w:rsidRDefault="00ED7400">
            <w:pPr>
              <w:pStyle w:val="TableParagraph"/>
              <w:kinsoku w:val="0"/>
              <w:overflowPunct w:val="0"/>
              <w:rPr>
                <w:rFonts w:ascii="Calibri" w:hAnsi="Calibri" w:cs="Calibri"/>
                <w:sz w:val="18"/>
                <w:szCs w:val="18"/>
              </w:rPr>
            </w:pPr>
          </w:p>
        </w:tc>
        <w:tc>
          <w:tcPr>
            <w:tcW w:w="1438" w:type="dxa"/>
            <w:tcBorders>
              <w:top w:val="none" w:sz="6" w:space="0" w:color="auto"/>
              <w:left w:val="single" w:sz="8" w:space="0" w:color="000000"/>
              <w:bottom w:val="none" w:sz="6" w:space="0" w:color="auto"/>
              <w:right w:val="single" w:sz="6" w:space="0" w:color="000000"/>
            </w:tcBorders>
          </w:tcPr>
          <w:p w14:paraId="1F5A01DC" w14:textId="77777777" w:rsidR="00ED7400" w:rsidRPr="001A59DD" w:rsidRDefault="00ED7400">
            <w:pPr>
              <w:pStyle w:val="TableParagraph"/>
              <w:kinsoku w:val="0"/>
              <w:overflowPunct w:val="0"/>
              <w:rPr>
                <w:rFonts w:ascii="Calibri" w:hAnsi="Calibri" w:cs="Calibri"/>
                <w:sz w:val="18"/>
                <w:szCs w:val="18"/>
              </w:rPr>
            </w:pPr>
          </w:p>
        </w:tc>
        <w:tc>
          <w:tcPr>
            <w:tcW w:w="1440" w:type="dxa"/>
            <w:tcBorders>
              <w:top w:val="none" w:sz="6" w:space="0" w:color="auto"/>
              <w:left w:val="single" w:sz="6" w:space="0" w:color="000000"/>
              <w:bottom w:val="none" w:sz="6" w:space="0" w:color="auto"/>
              <w:right w:val="single" w:sz="6" w:space="0" w:color="000000"/>
            </w:tcBorders>
          </w:tcPr>
          <w:p w14:paraId="5B062385" w14:textId="77777777" w:rsidR="00ED7400" w:rsidRPr="001A59DD" w:rsidRDefault="00ED7400">
            <w:pPr>
              <w:pStyle w:val="TableParagraph"/>
              <w:kinsoku w:val="0"/>
              <w:overflowPunct w:val="0"/>
              <w:rPr>
                <w:rFonts w:ascii="Calibri" w:hAnsi="Calibri" w:cs="Calibri"/>
                <w:sz w:val="18"/>
                <w:szCs w:val="18"/>
              </w:rPr>
            </w:pPr>
          </w:p>
        </w:tc>
        <w:tc>
          <w:tcPr>
            <w:tcW w:w="1683" w:type="dxa"/>
            <w:tcBorders>
              <w:top w:val="none" w:sz="6" w:space="0" w:color="auto"/>
              <w:left w:val="single" w:sz="6" w:space="0" w:color="000000"/>
              <w:bottom w:val="none" w:sz="6" w:space="0" w:color="auto"/>
              <w:right w:val="single" w:sz="6" w:space="0" w:color="000000"/>
            </w:tcBorders>
          </w:tcPr>
          <w:p w14:paraId="158D93EA" w14:textId="77777777" w:rsidR="00ED7400" w:rsidRPr="001A59DD" w:rsidRDefault="00ED7400">
            <w:pPr>
              <w:pStyle w:val="TableParagraph"/>
              <w:kinsoku w:val="0"/>
              <w:overflowPunct w:val="0"/>
              <w:spacing w:line="181" w:lineRule="exact"/>
              <w:ind w:left="342" w:right="325"/>
              <w:jc w:val="center"/>
              <w:rPr>
                <w:rFonts w:ascii="Calibri" w:hAnsi="Calibri" w:cs="Calibri"/>
                <w:sz w:val="16"/>
                <w:szCs w:val="16"/>
              </w:rPr>
            </w:pPr>
            <w:r w:rsidRPr="001A59DD">
              <w:rPr>
                <w:rFonts w:ascii="Calibri" w:hAnsi="Calibri" w:cs="Calibri"/>
                <w:sz w:val="16"/>
                <w:szCs w:val="16"/>
              </w:rPr>
              <w:t>category)</w:t>
            </w:r>
          </w:p>
        </w:tc>
      </w:tr>
      <w:tr w:rsidR="00ED7400" w:rsidRPr="001A59DD" w14:paraId="006D14C6" w14:textId="77777777">
        <w:tblPrEx>
          <w:tblCellMar>
            <w:top w:w="0" w:type="dxa"/>
            <w:left w:w="0" w:type="dxa"/>
            <w:bottom w:w="0" w:type="dxa"/>
            <w:right w:w="0" w:type="dxa"/>
          </w:tblCellMar>
        </w:tblPrEx>
        <w:trPr>
          <w:trHeight w:val="460"/>
        </w:trPr>
        <w:tc>
          <w:tcPr>
            <w:tcW w:w="2160" w:type="dxa"/>
            <w:tcBorders>
              <w:top w:val="none" w:sz="6" w:space="0" w:color="auto"/>
              <w:left w:val="single" w:sz="6" w:space="0" w:color="000000"/>
              <w:bottom w:val="none" w:sz="6" w:space="0" w:color="auto"/>
              <w:right w:val="single" w:sz="6" w:space="0" w:color="000000"/>
            </w:tcBorders>
          </w:tcPr>
          <w:p w14:paraId="31D67EFF" w14:textId="77777777" w:rsidR="00ED7400" w:rsidRPr="001A59DD" w:rsidRDefault="00ED7400">
            <w:pPr>
              <w:pStyle w:val="TableParagraph"/>
              <w:kinsoku w:val="0"/>
              <w:overflowPunct w:val="0"/>
              <w:spacing w:before="8"/>
              <w:rPr>
                <w:rFonts w:ascii="Calibri" w:hAnsi="Calibri" w:cs="Calibri"/>
                <w:b/>
                <w:bCs/>
                <w:sz w:val="23"/>
                <w:szCs w:val="23"/>
              </w:rPr>
            </w:pPr>
          </w:p>
          <w:p w14:paraId="0CD2BF8D" w14:textId="77777777" w:rsidR="00ED7400" w:rsidRPr="001A59DD" w:rsidRDefault="00ED7400">
            <w:pPr>
              <w:pStyle w:val="TableParagraph"/>
              <w:kinsoku w:val="0"/>
              <w:overflowPunct w:val="0"/>
              <w:spacing w:line="167" w:lineRule="exact"/>
              <w:ind w:left="150"/>
              <w:rPr>
                <w:rFonts w:ascii="Calibri" w:hAnsi="Calibri" w:cs="Calibri"/>
                <w:sz w:val="16"/>
                <w:szCs w:val="16"/>
              </w:rPr>
            </w:pPr>
            <w:r w:rsidRPr="001A59DD">
              <w:rPr>
                <w:rFonts w:ascii="Calibri" w:hAnsi="Calibri" w:cs="Calibri"/>
                <w:sz w:val="16"/>
                <w:szCs w:val="16"/>
              </w:rPr>
              <w:t>Laws and rules</w:t>
            </w:r>
          </w:p>
        </w:tc>
        <w:tc>
          <w:tcPr>
            <w:tcW w:w="1681" w:type="dxa"/>
            <w:tcBorders>
              <w:top w:val="none" w:sz="6" w:space="0" w:color="auto"/>
              <w:left w:val="single" w:sz="6" w:space="0" w:color="000000"/>
              <w:bottom w:val="none" w:sz="6" w:space="0" w:color="auto"/>
              <w:right w:val="single" w:sz="8" w:space="0" w:color="000000"/>
            </w:tcBorders>
          </w:tcPr>
          <w:p w14:paraId="0C0B3F92" w14:textId="77777777" w:rsidR="00ED7400" w:rsidRPr="001A59DD" w:rsidRDefault="00ED7400">
            <w:pPr>
              <w:pStyle w:val="TableParagraph"/>
              <w:kinsoku w:val="0"/>
              <w:overflowPunct w:val="0"/>
              <w:spacing w:before="8"/>
              <w:rPr>
                <w:rFonts w:ascii="Calibri" w:hAnsi="Calibri" w:cs="Calibri"/>
                <w:b/>
                <w:bCs/>
                <w:sz w:val="23"/>
                <w:szCs w:val="23"/>
              </w:rPr>
            </w:pPr>
          </w:p>
          <w:p w14:paraId="2692721F" w14:textId="77777777" w:rsidR="00ED7400" w:rsidRPr="001A59DD" w:rsidRDefault="00ED7400">
            <w:pPr>
              <w:pStyle w:val="TableParagraph"/>
              <w:kinsoku w:val="0"/>
              <w:overflowPunct w:val="0"/>
              <w:spacing w:line="167" w:lineRule="exact"/>
              <w:ind w:left="133" w:right="119"/>
              <w:jc w:val="center"/>
              <w:rPr>
                <w:rFonts w:ascii="Calibri" w:hAnsi="Calibri" w:cs="Calibri"/>
                <w:sz w:val="16"/>
                <w:szCs w:val="16"/>
              </w:rPr>
            </w:pPr>
            <w:r w:rsidRPr="001A59DD">
              <w:rPr>
                <w:rFonts w:ascii="Calibri" w:hAnsi="Calibri" w:cs="Calibri"/>
                <w:sz w:val="16"/>
                <w:szCs w:val="16"/>
              </w:rPr>
              <w:t>15</w:t>
            </w:r>
          </w:p>
        </w:tc>
        <w:tc>
          <w:tcPr>
            <w:tcW w:w="1438" w:type="dxa"/>
            <w:tcBorders>
              <w:top w:val="none" w:sz="6" w:space="0" w:color="auto"/>
              <w:left w:val="single" w:sz="8" w:space="0" w:color="000000"/>
              <w:bottom w:val="none" w:sz="6" w:space="0" w:color="auto"/>
              <w:right w:val="single" w:sz="6" w:space="0" w:color="000000"/>
            </w:tcBorders>
          </w:tcPr>
          <w:p w14:paraId="5B30DDEF" w14:textId="77777777" w:rsidR="00ED7400" w:rsidRPr="001A59DD" w:rsidRDefault="00ED7400">
            <w:pPr>
              <w:pStyle w:val="TableParagraph"/>
              <w:kinsoku w:val="0"/>
              <w:overflowPunct w:val="0"/>
              <w:spacing w:before="8"/>
              <w:rPr>
                <w:rFonts w:ascii="Calibri" w:hAnsi="Calibri" w:cs="Calibri"/>
                <w:b/>
                <w:bCs/>
                <w:sz w:val="23"/>
                <w:szCs w:val="23"/>
              </w:rPr>
            </w:pPr>
          </w:p>
          <w:p w14:paraId="7CBF0F62" w14:textId="77777777" w:rsidR="00ED7400" w:rsidRPr="001A59DD" w:rsidRDefault="00ED7400">
            <w:pPr>
              <w:pStyle w:val="TableParagraph"/>
              <w:kinsoku w:val="0"/>
              <w:overflowPunct w:val="0"/>
              <w:spacing w:line="167" w:lineRule="exact"/>
              <w:ind w:left="245" w:right="179"/>
              <w:jc w:val="center"/>
              <w:rPr>
                <w:rFonts w:ascii="Calibri" w:hAnsi="Calibri" w:cs="Calibri"/>
                <w:sz w:val="16"/>
                <w:szCs w:val="16"/>
              </w:rPr>
            </w:pPr>
            <w:r w:rsidRPr="001A59DD">
              <w:rPr>
                <w:rFonts w:ascii="Calibri" w:hAnsi="Calibri" w:cs="Calibri"/>
                <w:sz w:val="16"/>
                <w:szCs w:val="16"/>
              </w:rPr>
              <w:t>10</w:t>
            </w:r>
          </w:p>
        </w:tc>
        <w:tc>
          <w:tcPr>
            <w:tcW w:w="1440" w:type="dxa"/>
            <w:tcBorders>
              <w:top w:val="none" w:sz="6" w:space="0" w:color="auto"/>
              <w:left w:val="single" w:sz="6" w:space="0" w:color="000000"/>
              <w:bottom w:val="none" w:sz="6" w:space="0" w:color="auto"/>
              <w:right w:val="single" w:sz="6" w:space="0" w:color="000000"/>
            </w:tcBorders>
          </w:tcPr>
          <w:p w14:paraId="48BE2294" w14:textId="77777777" w:rsidR="00ED7400" w:rsidRPr="001A59DD" w:rsidRDefault="00ED7400">
            <w:pPr>
              <w:pStyle w:val="TableParagraph"/>
              <w:kinsoku w:val="0"/>
              <w:overflowPunct w:val="0"/>
              <w:spacing w:before="8"/>
              <w:rPr>
                <w:rFonts w:ascii="Calibri" w:hAnsi="Calibri" w:cs="Calibri"/>
                <w:b/>
                <w:bCs/>
                <w:sz w:val="23"/>
                <w:szCs w:val="23"/>
              </w:rPr>
            </w:pPr>
          </w:p>
          <w:p w14:paraId="41416AE5" w14:textId="77777777" w:rsidR="00ED7400" w:rsidRPr="001A59DD" w:rsidRDefault="00ED7400">
            <w:pPr>
              <w:pStyle w:val="TableParagraph"/>
              <w:kinsoku w:val="0"/>
              <w:overflowPunct w:val="0"/>
              <w:spacing w:line="167" w:lineRule="exact"/>
              <w:ind w:left="133" w:right="62"/>
              <w:jc w:val="center"/>
              <w:rPr>
                <w:rFonts w:ascii="Calibri" w:hAnsi="Calibri" w:cs="Calibri"/>
                <w:sz w:val="16"/>
                <w:szCs w:val="16"/>
              </w:rPr>
            </w:pPr>
            <w:r w:rsidRPr="001A59DD">
              <w:rPr>
                <w:rFonts w:ascii="Calibri" w:hAnsi="Calibri" w:cs="Calibri"/>
                <w:sz w:val="16"/>
                <w:szCs w:val="16"/>
              </w:rPr>
              <w:t>25</w:t>
            </w:r>
          </w:p>
        </w:tc>
        <w:tc>
          <w:tcPr>
            <w:tcW w:w="1683" w:type="dxa"/>
            <w:tcBorders>
              <w:top w:val="none" w:sz="6" w:space="0" w:color="auto"/>
              <w:left w:val="single" w:sz="6" w:space="0" w:color="000000"/>
              <w:bottom w:val="none" w:sz="6" w:space="0" w:color="auto"/>
              <w:right w:val="single" w:sz="6" w:space="0" w:color="000000"/>
            </w:tcBorders>
          </w:tcPr>
          <w:p w14:paraId="05AEB8F3" w14:textId="77777777" w:rsidR="00ED7400" w:rsidRPr="001A59DD" w:rsidRDefault="00ED7400">
            <w:pPr>
              <w:pStyle w:val="TableParagraph"/>
              <w:kinsoku w:val="0"/>
              <w:overflowPunct w:val="0"/>
              <w:spacing w:before="8"/>
              <w:rPr>
                <w:rFonts w:ascii="Calibri" w:hAnsi="Calibri" w:cs="Calibri"/>
                <w:b/>
                <w:bCs/>
                <w:sz w:val="23"/>
                <w:szCs w:val="23"/>
              </w:rPr>
            </w:pPr>
          </w:p>
          <w:p w14:paraId="1AF9E905" w14:textId="77777777" w:rsidR="00ED7400" w:rsidRPr="001A59DD" w:rsidRDefault="00ED7400">
            <w:pPr>
              <w:pStyle w:val="TableParagraph"/>
              <w:kinsoku w:val="0"/>
              <w:overflowPunct w:val="0"/>
              <w:spacing w:line="167" w:lineRule="exact"/>
              <w:ind w:left="337" w:right="325"/>
              <w:jc w:val="center"/>
              <w:rPr>
                <w:rFonts w:ascii="Calibri" w:hAnsi="Calibri" w:cs="Calibri"/>
                <w:sz w:val="16"/>
                <w:szCs w:val="16"/>
              </w:rPr>
            </w:pPr>
            <w:r w:rsidRPr="001A59DD">
              <w:rPr>
                <w:rFonts w:ascii="Calibri" w:hAnsi="Calibri" w:cs="Calibri"/>
                <w:sz w:val="16"/>
                <w:szCs w:val="16"/>
              </w:rPr>
              <w:t>70</w:t>
            </w:r>
          </w:p>
        </w:tc>
      </w:tr>
      <w:tr w:rsidR="00ED7400" w:rsidRPr="001A59DD" w14:paraId="2047668B" w14:textId="77777777">
        <w:tblPrEx>
          <w:tblCellMar>
            <w:top w:w="0" w:type="dxa"/>
            <w:left w:w="0" w:type="dxa"/>
            <w:bottom w:w="0" w:type="dxa"/>
            <w:right w:w="0" w:type="dxa"/>
          </w:tblCellMar>
        </w:tblPrEx>
        <w:trPr>
          <w:trHeight w:val="184"/>
        </w:trPr>
        <w:tc>
          <w:tcPr>
            <w:tcW w:w="2160" w:type="dxa"/>
            <w:tcBorders>
              <w:top w:val="none" w:sz="6" w:space="0" w:color="auto"/>
              <w:left w:val="single" w:sz="6" w:space="0" w:color="000000"/>
              <w:bottom w:val="none" w:sz="6" w:space="0" w:color="auto"/>
              <w:right w:val="single" w:sz="6" w:space="0" w:color="000000"/>
            </w:tcBorders>
          </w:tcPr>
          <w:p w14:paraId="73C2ACFE" w14:textId="77777777" w:rsidR="00ED7400" w:rsidRPr="001A59DD" w:rsidRDefault="00ED7400">
            <w:pPr>
              <w:pStyle w:val="TableParagraph"/>
              <w:kinsoku w:val="0"/>
              <w:overflowPunct w:val="0"/>
              <w:spacing w:line="164" w:lineRule="exact"/>
              <w:ind w:left="150"/>
              <w:rPr>
                <w:rFonts w:ascii="Calibri" w:hAnsi="Calibri" w:cs="Calibri"/>
                <w:sz w:val="16"/>
                <w:szCs w:val="16"/>
              </w:rPr>
            </w:pPr>
            <w:r w:rsidRPr="001A59DD">
              <w:rPr>
                <w:rFonts w:ascii="Calibri" w:hAnsi="Calibri" w:cs="Calibri"/>
                <w:sz w:val="16"/>
                <w:szCs w:val="16"/>
              </w:rPr>
              <w:t>Record Keeping School</w:t>
            </w:r>
          </w:p>
        </w:tc>
        <w:tc>
          <w:tcPr>
            <w:tcW w:w="1681" w:type="dxa"/>
            <w:tcBorders>
              <w:top w:val="none" w:sz="6" w:space="0" w:color="auto"/>
              <w:left w:val="single" w:sz="6" w:space="0" w:color="000000"/>
              <w:bottom w:val="none" w:sz="6" w:space="0" w:color="auto"/>
              <w:right w:val="single" w:sz="8" w:space="0" w:color="000000"/>
            </w:tcBorders>
          </w:tcPr>
          <w:p w14:paraId="0E738DE7" w14:textId="77777777" w:rsidR="00ED7400" w:rsidRPr="001A59DD" w:rsidRDefault="00ED7400">
            <w:pPr>
              <w:pStyle w:val="TableParagraph"/>
              <w:kinsoku w:val="0"/>
              <w:overflowPunct w:val="0"/>
              <w:rPr>
                <w:rFonts w:ascii="Calibri" w:hAnsi="Calibri" w:cs="Calibri"/>
                <w:sz w:val="12"/>
                <w:szCs w:val="12"/>
              </w:rPr>
            </w:pPr>
          </w:p>
        </w:tc>
        <w:tc>
          <w:tcPr>
            <w:tcW w:w="1438" w:type="dxa"/>
            <w:tcBorders>
              <w:top w:val="none" w:sz="6" w:space="0" w:color="auto"/>
              <w:left w:val="single" w:sz="8" w:space="0" w:color="000000"/>
              <w:bottom w:val="none" w:sz="6" w:space="0" w:color="auto"/>
              <w:right w:val="single" w:sz="6" w:space="0" w:color="000000"/>
            </w:tcBorders>
          </w:tcPr>
          <w:p w14:paraId="02179F14" w14:textId="77777777" w:rsidR="00ED7400" w:rsidRPr="001A59DD" w:rsidRDefault="00ED7400">
            <w:pPr>
              <w:pStyle w:val="TableParagraph"/>
              <w:kinsoku w:val="0"/>
              <w:overflowPunct w:val="0"/>
              <w:rPr>
                <w:rFonts w:ascii="Calibri" w:hAnsi="Calibri" w:cs="Calibri"/>
                <w:sz w:val="12"/>
                <w:szCs w:val="12"/>
              </w:rPr>
            </w:pPr>
          </w:p>
        </w:tc>
        <w:tc>
          <w:tcPr>
            <w:tcW w:w="1440" w:type="dxa"/>
            <w:tcBorders>
              <w:top w:val="none" w:sz="6" w:space="0" w:color="auto"/>
              <w:left w:val="single" w:sz="6" w:space="0" w:color="000000"/>
              <w:bottom w:val="none" w:sz="6" w:space="0" w:color="auto"/>
              <w:right w:val="single" w:sz="6" w:space="0" w:color="000000"/>
            </w:tcBorders>
          </w:tcPr>
          <w:p w14:paraId="5F3E72AB" w14:textId="77777777" w:rsidR="00ED7400" w:rsidRPr="001A59DD" w:rsidRDefault="00ED7400">
            <w:pPr>
              <w:pStyle w:val="TableParagraph"/>
              <w:kinsoku w:val="0"/>
              <w:overflowPunct w:val="0"/>
              <w:rPr>
                <w:rFonts w:ascii="Calibri" w:hAnsi="Calibri" w:cs="Calibri"/>
                <w:sz w:val="12"/>
                <w:szCs w:val="12"/>
              </w:rPr>
            </w:pPr>
          </w:p>
        </w:tc>
        <w:tc>
          <w:tcPr>
            <w:tcW w:w="1683" w:type="dxa"/>
            <w:tcBorders>
              <w:top w:val="none" w:sz="6" w:space="0" w:color="auto"/>
              <w:left w:val="single" w:sz="6" w:space="0" w:color="000000"/>
              <w:bottom w:val="none" w:sz="6" w:space="0" w:color="auto"/>
              <w:right w:val="single" w:sz="6" w:space="0" w:color="000000"/>
            </w:tcBorders>
          </w:tcPr>
          <w:p w14:paraId="79C1F0FF" w14:textId="77777777" w:rsidR="00ED7400" w:rsidRPr="001A59DD" w:rsidRDefault="00ED7400">
            <w:pPr>
              <w:pStyle w:val="TableParagraph"/>
              <w:kinsoku w:val="0"/>
              <w:overflowPunct w:val="0"/>
              <w:rPr>
                <w:rFonts w:ascii="Calibri" w:hAnsi="Calibri" w:cs="Calibri"/>
                <w:sz w:val="12"/>
                <w:szCs w:val="12"/>
              </w:rPr>
            </w:pPr>
          </w:p>
        </w:tc>
      </w:tr>
      <w:tr w:rsidR="00ED7400" w:rsidRPr="001A59DD" w14:paraId="74210587" w14:textId="77777777">
        <w:tblPrEx>
          <w:tblCellMar>
            <w:top w:w="0" w:type="dxa"/>
            <w:left w:w="0" w:type="dxa"/>
            <w:bottom w:w="0" w:type="dxa"/>
            <w:right w:w="0" w:type="dxa"/>
          </w:tblCellMar>
        </w:tblPrEx>
        <w:trPr>
          <w:trHeight w:val="367"/>
        </w:trPr>
        <w:tc>
          <w:tcPr>
            <w:tcW w:w="2160" w:type="dxa"/>
            <w:tcBorders>
              <w:top w:val="none" w:sz="6" w:space="0" w:color="auto"/>
              <w:left w:val="single" w:sz="6" w:space="0" w:color="000000"/>
              <w:bottom w:val="none" w:sz="6" w:space="0" w:color="auto"/>
              <w:right w:val="single" w:sz="6" w:space="0" w:color="000000"/>
            </w:tcBorders>
          </w:tcPr>
          <w:p w14:paraId="6E35985E" w14:textId="77777777" w:rsidR="00ED7400" w:rsidRPr="001A59DD" w:rsidRDefault="00ED7400">
            <w:pPr>
              <w:pStyle w:val="TableParagraph"/>
              <w:kinsoku w:val="0"/>
              <w:overflowPunct w:val="0"/>
              <w:spacing w:line="181" w:lineRule="exact"/>
              <w:ind w:left="150"/>
              <w:rPr>
                <w:rFonts w:ascii="Calibri" w:hAnsi="Calibri" w:cs="Calibri"/>
                <w:sz w:val="16"/>
                <w:szCs w:val="16"/>
              </w:rPr>
            </w:pPr>
            <w:r w:rsidRPr="001A59DD">
              <w:rPr>
                <w:rFonts w:ascii="Calibri" w:hAnsi="Calibri" w:cs="Calibri"/>
                <w:sz w:val="16"/>
                <w:szCs w:val="16"/>
              </w:rPr>
              <w:t>Administration</w:t>
            </w:r>
          </w:p>
        </w:tc>
        <w:tc>
          <w:tcPr>
            <w:tcW w:w="1681" w:type="dxa"/>
            <w:tcBorders>
              <w:top w:val="none" w:sz="6" w:space="0" w:color="auto"/>
              <w:left w:val="single" w:sz="6" w:space="0" w:color="000000"/>
              <w:bottom w:val="none" w:sz="6" w:space="0" w:color="auto"/>
              <w:right w:val="single" w:sz="8" w:space="0" w:color="000000"/>
            </w:tcBorders>
          </w:tcPr>
          <w:p w14:paraId="19233EFE" w14:textId="77777777" w:rsidR="00ED7400" w:rsidRPr="001A59DD" w:rsidRDefault="00ED7400">
            <w:pPr>
              <w:pStyle w:val="TableParagraph"/>
              <w:kinsoku w:val="0"/>
              <w:overflowPunct w:val="0"/>
              <w:rPr>
                <w:rFonts w:ascii="Calibri" w:hAnsi="Calibri" w:cs="Calibri"/>
                <w:sz w:val="18"/>
                <w:szCs w:val="18"/>
              </w:rPr>
            </w:pPr>
          </w:p>
        </w:tc>
        <w:tc>
          <w:tcPr>
            <w:tcW w:w="1438" w:type="dxa"/>
            <w:tcBorders>
              <w:top w:val="none" w:sz="6" w:space="0" w:color="auto"/>
              <w:left w:val="single" w:sz="8" w:space="0" w:color="000000"/>
              <w:bottom w:val="none" w:sz="6" w:space="0" w:color="auto"/>
              <w:right w:val="single" w:sz="6" w:space="0" w:color="000000"/>
            </w:tcBorders>
          </w:tcPr>
          <w:p w14:paraId="78345EE0" w14:textId="77777777" w:rsidR="00ED7400" w:rsidRPr="001A59DD" w:rsidRDefault="00ED7400">
            <w:pPr>
              <w:pStyle w:val="TableParagraph"/>
              <w:kinsoku w:val="0"/>
              <w:overflowPunct w:val="0"/>
              <w:rPr>
                <w:rFonts w:ascii="Calibri" w:hAnsi="Calibri" w:cs="Calibri"/>
                <w:sz w:val="18"/>
                <w:szCs w:val="18"/>
              </w:rPr>
            </w:pPr>
          </w:p>
        </w:tc>
        <w:tc>
          <w:tcPr>
            <w:tcW w:w="1440" w:type="dxa"/>
            <w:tcBorders>
              <w:top w:val="none" w:sz="6" w:space="0" w:color="auto"/>
              <w:left w:val="single" w:sz="6" w:space="0" w:color="000000"/>
              <w:bottom w:val="none" w:sz="6" w:space="0" w:color="auto"/>
              <w:right w:val="single" w:sz="6" w:space="0" w:color="000000"/>
            </w:tcBorders>
          </w:tcPr>
          <w:p w14:paraId="0C28B7F5" w14:textId="77777777" w:rsidR="00ED7400" w:rsidRPr="001A59DD" w:rsidRDefault="00ED7400">
            <w:pPr>
              <w:pStyle w:val="TableParagraph"/>
              <w:kinsoku w:val="0"/>
              <w:overflowPunct w:val="0"/>
              <w:rPr>
                <w:rFonts w:ascii="Calibri" w:hAnsi="Calibri" w:cs="Calibri"/>
                <w:sz w:val="18"/>
                <w:szCs w:val="18"/>
              </w:rPr>
            </w:pPr>
          </w:p>
        </w:tc>
        <w:tc>
          <w:tcPr>
            <w:tcW w:w="1683" w:type="dxa"/>
            <w:tcBorders>
              <w:top w:val="none" w:sz="6" w:space="0" w:color="auto"/>
              <w:left w:val="single" w:sz="6" w:space="0" w:color="000000"/>
              <w:bottom w:val="none" w:sz="6" w:space="0" w:color="auto"/>
              <w:right w:val="single" w:sz="6" w:space="0" w:color="000000"/>
            </w:tcBorders>
          </w:tcPr>
          <w:p w14:paraId="1125D9CB" w14:textId="77777777" w:rsidR="00ED7400" w:rsidRPr="001A59DD" w:rsidRDefault="00ED7400">
            <w:pPr>
              <w:pStyle w:val="TableParagraph"/>
              <w:kinsoku w:val="0"/>
              <w:overflowPunct w:val="0"/>
              <w:rPr>
                <w:rFonts w:ascii="Calibri" w:hAnsi="Calibri" w:cs="Calibri"/>
                <w:sz w:val="18"/>
                <w:szCs w:val="18"/>
              </w:rPr>
            </w:pPr>
          </w:p>
        </w:tc>
      </w:tr>
      <w:tr w:rsidR="00ED7400" w:rsidRPr="001A59DD" w14:paraId="2086B76E" w14:textId="77777777">
        <w:tblPrEx>
          <w:tblCellMar>
            <w:top w:w="0" w:type="dxa"/>
            <w:left w:w="0" w:type="dxa"/>
            <w:bottom w:w="0" w:type="dxa"/>
            <w:right w:w="0" w:type="dxa"/>
          </w:tblCellMar>
        </w:tblPrEx>
        <w:trPr>
          <w:trHeight w:val="368"/>
        </w:trPr>
        <w:tc>
          <w:tcPr>
            <w:tcW w:w="2160" w:type="dxa"/>
            <w:tcBorders>
              <w:top w:val="none" w:sz="6" w:space="0" w:color="auto"/>
              <w:left w:val="single" w:sz="6" w:space="0" w:color="000000"/>
              <w:bottom w:val="none" w:sz="6" w:space="0" w:color="auto"/>
              <w:right w:val="single" w:sz="6" w:space="0" w:color="000000"/>
            </w:tcBorders>
          </w:tcPr>
          <w:p w14:paraId="31DE0281" w14:textId="77777777" w:rsidR="00ED7400" w:rsidRPr="001A59DD" w:rsidRDefault="00ED7400">
            <w:pPr>
              <w:pStyle w:val="TableParagraph"/>
              <w:kinsoku w:val="0"/>
              <w:overflowPunct w:val="0"/>
              <w:spacing w:before="8"/>
              <w:rPr>
                <w:rFonts w:ascii="Calibri" w:hAnsi="Calibri" w:cs="Calibri"/>
                <w:b/>
                <w:bCs/>
                <w:sz w:val="15"/>
                <w:szCs w:val="15"/>
              </w:rPr>
            </w:pPr>
          </w:p>
          <w:p w14:paraId="2D12EF73" w14:textId="77777777" w:rsidR="00ED7400" w:rsidRPr="001A59DD" w:rsidRDefault="00ED7400">
            <w:pPr>
              <w:pStyle w:val="TableParagraph"/>
              <w:kinsoku w:val="0"/>
              <w:overflowPunct w:val="0"/>
              <w:spacing w:line="167" w:lineRule="exact"/>
              <w:ind w:left="150"/>
              <w:rPr>
                <w:rFonts w:ascii="Calibri" w:hAnsi="Calibri" w:cs="Calibri"/>
                <w:sz w:val="16"/>
                <w:szCs w:val="16"/>
              </w:rPr>
            </w:pPr>
            <w:r w:rsidRPr="001A59DD">
              <w:rPr>
                <w:rFonts w:ascii="Calibri" w:hAnsi="Calibri" w:cs="Calibri"/>
                <w:sz w:val="16"/>
                <w:szCs w:val="16"/>
              </w:rPr>
              <w:t>Teaching</w:t>
            </w:r>
          </w:p>
        </w:tc>
        <w:tc>
          <w:tcPr>
            <w:tcW w:w="1681" w:type="dxa"/>
            <w:tcBorders>
              <w:top w:val="none" w:sz="6" w:space="0" w:color="auto"/>
              <w:left w:val="single" w:sz="6" w:space="0" w:color="000000"/>
              <w:bottom w:val="none" w:sz="6" w:space="0" w:color="auto"/>
              <w:right w:val="single" w:sz="8" w:space="0" w:color="000000"/>
            </w:tcBorders>
          </w:tcPr>
          <w:p w14:paraId="4A78C76C" w14:textId="77777777" w:rsidR="00ED7400" w:rsidRPr="001A59DD" w:rsidRDefault="00ED7400">
            <w:pPr>
              <w:pStyle w:val="TableParagraph"/>
              <w:kinsoku w:val="0"/>
              <w:overflowPunct w:val="0"/>
              <w:spacing w:before="8"/>
              <w:rPr>
                <w:rFonts w:ascii="Calibri" w:hAnsi="Calibri" w:cs="Calibri"/>
                <w:b/>
                <w:bCs/>
                <w:sz w:val="15"/>
                <w:szCs w:val="15"/>
              </w:rPr>
            </w:pPr>
          </w:p>
          <w:p w14:paraId="1687605D" w14:textId="77777777" w:rsidR="00ED7400" w:rsidRPr="001A59DD" w:rsidRDefault="00ED7400">
            <w:pPr>
              <w:pStyle w:val="TableParagraph"/>
              <w:kinsoku w:val="0"/>
              <w:overflowPunct w:val="0"/>
              <w:spacing w:line="167" w:lineRule="exact"/>
              <w:ind w:left="14"/>
              <w:jc w:val="center"/>
              <w:rPr>
                <w:rFonts w:ascii="Calibri" w:hAnsi="Calibri" w:cs="Calibri"/>
                <w:sz w:val="16"/>
                <w:szCs w:val="16"/>
              </w:rPr>
            </w:pPr>
            <w:r w:rsidRPr="001A59DD">
              <w:rPr>
                <w:rFonts w:ascii="Calibri" w:hAnsi="Calibri" w:cs="Calibri"/>
                <w:sz w:val="16"/>
                <w:szCs w:val="16"/>
              </w:rPr>
              <w:t>0</w:t>
            </w:r>
          </w:p>
        </w:tc>
        <w:tc>
          <w:tcPr>
            <w:tcW w:w="1438" w:type="dxa"/>
            <w:tcBorders>
              <w:top w:val="none" w:sz="6" w:space="0" w:color="auto"/>
              <w:left w:val="single" w:sz="8" w:space="0" w:color="000000"/>
              <w:bottom w:val="none" w:sz="6" w:space="0" w:color="auto"/>
              <w:right w:val="single" w:sz="6" w:space="0" w:color="000000"/>
            </w:tcBorders>
          </w:tcPr>
          <w:p w14:paraId="6288995D" w14:textId="77777777" w:rsidR="00ED7400" w:rsidRPr="001A59DD" w:rsidRDefault="00ED7400">
            <w:pPr>
              <w:pStyle w:val="TableParagraph"/>
              <w:kinsoku w:val="0"/>
              <w:overflowPunct w:val="0"/>
              <w:spacing w:before="8"/>
              <w:rPr>
                <w:rFonts w:ascii="Calibri" w:hAnsi="Calibri" w:cs="Calibri"/>
                <w:b/>
                <w:bCs/>
                <w:sz w:val="15"/>
                <w:szCs w:val="15"/>
              </w:rPr>
            </w:pPr>
          </w:p>
          <w:p w14:paraId="2D706CDD" w14:textId="77777777" w:rsidR="00ED7400" w:rsidRPr="001A59DD" w:rsidRDefault="00ED7400">
            <w:pPr>
              <w:pStyle w:val="TableParagraph"/>
              <w:kinsoku w:val="0"/>
              <w:overflowPunct w:val="0"/>
              <w:spacing w:line="167" w:lineRule="exact"/>
              <w:ind w:left="245" w:right="179"/>
              <w:jc w:val="center"/>
              <w:rPr>
                <w:rFonts w:ascii="Calibri" w:hAnsi="Calibri" w:cs="Calibri"/>
                <w:sz w:val="16"/>
                <w:szCs w:val="16"/>
              </w:rPr>
            </w:pPr>
            <w:r w:rsidRPr="001A59DD">
              <w:rPr>
                <w:rFonts w:ascii="Calibri" w:hAnsi="Calibri" w:cs="Calibri"/>
                <w:sz w:val="16"/>
                <w:szCs w:val="16"/>
              </w:rPr>
              <w:t>125</w:t>
            </w:r>
          </w:p>
        </w:tc>
        <w:tc>
          <w:tcPr>
            <w:tcW w:w="1440" w:type="dxa"/>
            <w:tcBorders>
              <w:top w:val="none" w:sz="6" w:space="0" w:color="auto"/>
              <w:left w:val="single" w:sz="6" w:space="0" w:color="000000"/>
              <w:bottom w:val="none" w:sz="6" w:space="0" w:color="auto"/>
              <w:right w:val="single" w:sz="6" w:space="0" w:color="000000"/>
            </w:tcBorders>
          </w:tcPr>
          <w:p w14:paraId="4D0D1939" w14:textId="77777777" w:rsidR="00ED7400" w:rsidRPr="001A59DD" w:rsidRDefault="00ED7400">
            <w:pPr>
              <w:pStyle w:val="TableParagraph"/>
              <w:kinsoku w:val="0"/>
              <w:overflowPunct w:val="0"/>
              <w:spacing w:before="8"/>
              <w:rPr>
                <w:rFonts w:ascii="Calibri" w:hAnsi="Calibri" w:cs="Calibri"/>
                <w:b/>
                <w:bCs/>
                <w:sz w:val="15"/>
                <w:szCs w:val="15"/>
              </w:rPr>
            </w:pPr>
          </w:p>
          <w:p w14:paraId="0A8D8FBA" w14:textId="77777777" w:rsidR="00ED7400" w:rsidRPr="001A59DD" w:rsidRDefault="00ED7400">
            <w:pPr>
              <w:pStyle w:val="TableParagraph"/>
              <w:kinsoku w:val="0"/>
              <w:overflowPunct w:val="0"/>
              <w:spacing w:line="167" w:lineRule="exact"/>
              <w:ind w:left="133" w:right="62"/>
              <w:jc w:val="center"/>
              <w:rPr>
                <w:rFonts w:ascii="Calibri" w:hAnsi="Calibri" w:cs="Calibri"/>
                <w:sz w:val="16"/>
                <w:szCs w:val="16"/>
              </w:rPr>
            </w:pPr>
            <w:r w:rsidRPr="001A59DD">
              <w:rPr>
                <w:rFonts w:ascii="Calibri" w:hAnsi="Calibri" w:cs="Calibri"/>
                <w:sz w:val="16"/>
                <w:szCs w:val="16"/>
              </w:rPr>
              <w:t>125</w:t>
            </w:r>
          </w:p>
        </w:tc>
        <w:tc>
          <w:tcPr>
            <w:tcW w:w="1683" w:type="dxa"/>
            <w:tcBorders>
              <w:top w:val="none" w:sz="6" w:space="0" w:color="auto"/>
              <w:left w:val="single" w:sz="6" w:space="0" w:color="000000"/>
              <w:bottom w:val="none" w:sz="6" w:space="0" w:color="auto"/>
              <w:right w:val="single" w:sz="6" w:space="0" w:color="000000"/>
            </w:tcBorders>
          </w:tcPr>
          <w:p w14:paraId="73CF9B3F" w14:textId="77777777" w:rsidR="00ED7400" w:rsidRPr="001A59DD" w:rsidRDefault="00ED7400">
            <w:pPr>
              <w:pStyle w:val="TableParagraph"/>
              <w:kinsoku w:val="0"/>
              <w:overflowPunct w:val="0"/>
              <w:spacing w:before="8"/>
              <w:rPr>
                <w:rFonts w:ascii="Calibri" w:hAnsi="Calibri" w:cs="Calibri"/>
                <w:b/>
                <w:bCs/>
                <w:sz w:val="15"/>
                <w:szCs w:val="15"/>
              </w:rPr>
            </w:pPr>
          </w:p>
          <w:p w14:paraId="7E83C76E" w14:textId="77777777" w:rsidR="00ED7400" w:rsidRPr="001A59DD" w:rsidRDefault="00ED7400">
            <w:pPr>
              <w:pStyle w:val="TableParagraph"/>
              <w:kinsoku w:val="0"/>
              <w:overflowPunct w:val="0"/>
              <w:spacing w:line="167" w:lineRule="exact"/>
              <w:ind w:left="337" w:right="325"/>
              <w:jc w:val="center"/>
              <w:rPr>
                <w:rFonts w:ascii="Calibri" w:hAnsi="Calibri" w:cs="Calibri"/>
                <w:sz w:val="16"/>
                <w:szCs w:val="16"/>
              </w:rPr>
            </w:pPr>
            <w:r w:rsidRPr="001A59DD">
              <w:rPr>
                <w:rFonts w:ascii="Calibri" w:hAnsi="Calibri" w:cs="Calibri"/>
                <w:sz w:val="16"/>
                <w:szCs w:val="16"/>
              </w:rPr>
              <w:t>15</w:t>
            </w:r>
          </w:p>
        </w:tc>
      </w:tr>
      <w:tr w:rsidR="00ED7400" w:rsidRPr="001A59DD" w14:paraId="1D013DD2" w14:textId="77777777">
        <w:tblPrEx>
          <w:tblCellMar>
            <w:top w:w="0" w:type="dxa"/>
            <w:left w:w="0" w:type="dxa"/>
            <w:bottom w:w="0" w:type="dxa"/>
            <w:right w:w="0" w:type="dxa"/>
          </w:tblCellMar>
        </w:tblPrEx>
        <w:trPr>
          <w:trHeight w:val="183"/>
        </w:trPr>
        <w:tc>
          <w:tcPr>
            <w:tcW w:w="2160" w:type="dxa"/>
            <w:tcBorders>
              <w:top w:val="none" w:sz="6" w:space="0" w:color="auto"/>
              <w:left w:val="single" w:sz="6" w:space="0" w:color="000000"/>
              <w:bottom w:val="none" w:sz="6" w:space="0" w:color="auto"/>
              <w:right w:val="single" w:sz="6" w:space="0" w:color="000000"/>
            </w:tcBorders>
          </w:tcPr>
          <w:p w14:paraId="6B37C329" w14:textId="77777777" w:rsidR="00ED7400" w:rsidRPr="001A59DD" w:rsidRDefault="00ED7400">
            <w:pPr>
              <w:pStyle w:val="TableParagraph"/>
              <w:kinsoku w:val="0"/>
              <w:overflowPunct w:val="0"/>
              <w:spacing w:line="164" w:lineRule="exact"/>
              <w:ind w:left="150"/>
              <w:rPr>
                <w:rFonts w:ascii="Calibri" w:hAnsi="Calibri" w:cs="Calibri"/>
                <w:sz w:val="16"/>
                <w:szCs w:val="16"/>
              </w:rPr>
            </w:pPr>
            <w:r w:rsidRPr="001A59DD">
              <w:rPr>
                <w:rFonts w:ascii="Calibri" w:hAnsi="Calibri" w:cs="Calibri"/>
                <w:sz w:val="16"/>
                <w:szCs w:val="16"/>
              </w:rPr>
              <w:t>Assisting in the clinic and</w:t>
            </w:r>
          </w:p>
        </w:tc>
        <w:tc>
          <w:tcPr>
            <w:tcW w:w="1681" w:type="dxa"/>
            <w:tcBorders>
              <w:top w:val="none" w:sz="6" w:space="0" w:color="auto"/>
              <w:left w:val="single" w:sz="6" w:space="0" w:color="000000"/>
              <w:bottom w:val="none" w:sz="6" w:space="0" w:color="auto"/>
              <w:right w:val="single" w:sz="8" w:space="0" w:color="000000"/>
            </w:tcBorders>
          </w:tcPr>
          <w:p w14:paraId="5546F1AE" w14:textId="77777777" w:rsidR="00ED7400" w:rsidRPr="001A59DD" w:rsidRDefault="00ED7400">
            <w:pPr>
              <w:pStyle w:val="TableParagraph"/>
              <w:kinsoku w:val="0"/>
              <w:overflowPunct w:val="0"/>
              <w:rPr>
                <w:rFonts w:ascii="Calibri" w:hAnsi="Calibri" w:cs="Calibri"/>
                <w:sz w:val="12"/>
                <w:szCs w:val="12"/>
              </w:rPr>
            </w:pPr>
          </w:p>
        </w:tc>
        <w:tc>
          <w:tcPr>
            <w:tcW w:w="1438" w:type="dxa"/>
            <w:tcBorders>
              <w:top w:val="none" w:sz="6" w:space="0" w:color="auto"/>
              <w:left w:val="single" w:sz="8" w:space="0" w:color="000000"/>
              <w:bottom w:val="none" w:sz="6" w:space="0" w:color="auto"/>
              <w:right w:val="single" w:sz="6" w:space="0" w:color="000000"/>
            </w:tcBorders>
          </w:tcPr>
          <w:p w14:paraId="1DB28EBC" w14:textId="77777777" w:rsidR="00ED7400" w:rsidRPr="001A59DD" w:rsidRDefault="00ED7400">
            <w:pPr>
              <w:pStyle w:val="TableParagraph"/>
              <w:kinsoku w:val="0"/>
              <w:overflowPunct w:val="0"/>
              <w:rPr>
                <w:rFonts w:ascii="Calibri" w:hAnsi="Calibri" w:cs="Calibri"/>
                <w:sz w:val="12"/>
                <w:szCs w:val="12"/>
              </w:rPr>
            </w:pPr>
          </w:p>
        </w:tc>
        <w:tc>
          <w:tcPr>
            <w:tcW w:w="1440" w:type="dxa"/>
            <w:tcBorders>
              <w:top w:val="none" w:sz="6" w:space="0" w:color="auto"/>
              <w:left w:val="single" w:sz="6" w:space="0" w:color="000000"/>
              <w:bottom w:val="none" w:sz="6" w:space="0" w:color="auto"/>
              <w:right w:val="single" w:sz="6" w:space="0" w:color="000000"/>
            </w:tcBorders>
          </w:tcPr>
          <w:p w14:paraId="661A72B3" w14:textId="77777777" w:rsidR="00ED7400" w:rsidRPr="001A59DD" w:rsidRDefault="00ED7400">
            <w:pPr>
              <w:pStyle w:val="TableParagraph"/>
              <w:kinsoku w:val="0"/>
              <w:overflowPunct w:val="0"/>
              <w:rPr>
                <w:rFonts w:ascii="Calibri" w:hAnsi="Calibri" w:cs="Calibri"/>
                <w:sz w:val="12"/>
                <w:szCs w:val="12"/>
              </w:rPr>
            </w:pPr>
          </w:p>
        </w:tc>
        <w:tc>
          <w:tcPr>
            <w:tcW w:w="1683" w:type="dxa"/>
            <w:tcBorders>
              <w:top w:val="none" w:sz="6" w:space="0" w:color="auto"/>
              <w:left w:val="single" w:sz="6" w:space="0" w:color="000000"/>
              <w:bottom w:val="none" w:sz="6" w:space="0" w:color="auto"/>
              <w:right w:val="single" w:sz="6" w:space="0" w:color="000000"/>
            </w:tcBorders>
          </w:tcPr>
          <w:p w14:paraId="1FAF23E8" w14:textId="77777777" w:rsidR="00ED7400" w:rsidRPr="001A59DD" w:rsidRDefault="00ED7400">
            <w:pPr>
              <w:pStyle w:val="TableParagraph"/>
              <w:kinsoku w:val="0"/>
              <w:overflowPunct w:val="0"/>
              <w:rPr>
                <w:rFonts w:ascii="Calibri" w:hAnsi="Calibri" w:cs="Calibri"/>
                <w:sz w:val="12"/>
                <w:szCs w:val="12"/>
              </w:rPr>
            </w:pPr>
          </w:p>
        </w:tc>
      </w:tr>
      <w:tr w:rsidR="00ED7400" w:rsidRPr="001A59DD" w14:paraId="7D03183C" w14:textId="77777777">
        <w:tblPrEx>
          <w:tblCellMar>
            <w:top w:w="0" w:type="dxa"/>
            <w:left w:w="0" w:type="dxa"/>
            <w:bottom w:w="0" w:type="dxa"/>
            <w:right w:w="0" w:type="dxa"/>
          </w:tblCellMar>
        </w:tblPrEx>
        <w:trPr>
          <w:trHeight w:val="367"/>
        </w:trPr>
        <w:tc>
          <w:tcPr>
            <w:tcW w:w="2160" w:type="dxa"/>
            <w:tcBorders>
              <w:top w:val="none" w:sz="6" w:space="0" w:color="auto"/>
              <w:left w:val="single" w:sz="6" w:space="0" w:color="000000"/>
              <w:bottom w:val="none" w:sz="6" w:space="0" w:color="auto"/>
              <w:right w:val="single" w:sz="6" w:space="0" w:color="000000"/>
            </w:tcBorders>
          </w:tcPr>
          <w:p w14:paraId="53AD6027" w14:textId="77777777" w:rsidR="00ED7400" w:rsidRPr="001A59DD" w:rsidRDefault="00ED7400">
            <w:pPr>
              <w:pStyle w:val="TableParagraph"/>
              <w:kinsoku w:val="0"/>
              <w:overflowPunct w:val="0"/>
              <w:spacing w:line="181" w:lineRule="exact"/>
              <w:ind w:left="150"/>
              <w:rPr>
                <w:rFonts w:ascii="Calibri" w:hAnsi="Calibri" w:cs="Calibri"/>
                <w:sz w:val="16"/>
                <w:szCs w:val="16"/>
              </w:rPr>
            </w:pPr>
            <w:r w:rsidRPr="001A59DD">
              <w:rPr>
                <w:rFonts w:ascii="Calibri" w:hAnsi="Calibri" w:cs="Calibri"/>
                <w:sz w:val="16"/>
                <w:szCs w:val="16"/>
              </w:rPr>
              <w:t>theory classrooms</w:t>
            </w:r>
          </w:p>
        </w:tc>
        <w:tc>
          <w:tcPr>
            <w:tcW w:w="1681" w:type="dxa"/>
            <w:tcBorders>
              <w:top w:val="none" w:sz="6" w:space="0" w:color="auto"/>
              <w:left w:val="single" w:sz="6" w:space="0" w:color="000000"/>
              <w:bottom w:val="none" w:sz="6" w:space="0" w:color="auto"/>
              <w:right w:val="single" w:sz="8" w:space="0" w:color="000000"/>
            </w:tcBorders>
          </w:tcPr>
          <w:p w14:paraId="3D4EA138" w14:textId="77777777" w:rsidR="00ED7400" w:rsidRPr="001A59DD" w:rsidRDefault="00ED7400">
            <w:pPr>
              <w:pStyle w:val="TableParagraph"/>
              <w:kinsoku w:val="0"/>
              <w:overflowPunct w:val="0"/>
              <w:rPr>
                <w:rFonts w:ascii="Calibri" w:hAnsi="Calibri" w:cs="Calibri"/>
                <w:sz w:val="18"/>
                <w:szCs w:val="18"/>
              </w:rPr>
            </w:pPr>
          </w:p>
        </w:tc>
        <w:tc>
          <w:tcPr>
            <w:tcW w:w="1438" w:type="dxa"/>
            <w:tcBorders>
              <w:top w:val="none" w:sz="6" w:space="0" w:color="auto"/>
              <w:left w:val="single" w:sz="8" w:space="0" w:color="000000"/>
              <w:bottom w:val="none" w:sz="6" w:space="0" w:color="auto"/>
              <w:right w:val="single" w:sz="6" w:space="0" w:color="000000"/>
            </w:tcBorders>
          </w:tcPr>
          <w:p w14:paraId="0C8BAE26" w14:textId="77777777" w:rsidR="00ED7400" w:rsidRPr="001A59DD" w:rsidRDefault="00ED7400">
            <w:pPr>
              <w:pStyle w:val="TableParagraph"/>
              <w:kinsoku w:val="0"/>
              <w:overflowPunct w:val="0"/>
              <w:rPr>
                <w:rFonts w:ascii="Calibri" w:hAnsi="Calibri" w:cs="Calibri"/>
                <w:sz w:val="18"/>
                <w:szCs w:val="18"/>
              </w:rPr>
            </w:pPr>
          </w:p>
        </w:tc>
        <w:tc>
          <w:tcPr>
            <w:tcW w:w="1440" w:type="dxa"/>
            <w:tcBorders>
              <w:top w:val="none" w:sz="6" w:space="0" w:color="auto"/>
              <w:left w:val="single" w:sz="6" w:space="0" w:color="000000"/>
              <w:bottom w:val="none" w:sz="6" w:space="0" w:color="auto"/>
              <w:right w:val="single" w:sz="6" w:space="0" w:color="000000"/>
            </w:tcBorders>
          </w:tcPr>
          <w:p w14:paraId="65A4A23F" w14:textId="77777777" w:rsidR="00ED7400" w:rsidRPr="001A59DD" w:rsidRDefault="00ED7400">
            <w:pPr>
              <w:pStyle w:val="TableParagraph"/>
              <w:kinsoku w:val="0"/>
              <w:overflowPunct w:val="0"/>
              <w:rPr>
                <w:rFonts w:ascii="Calibri" w:hAnsi="Calibri" w:cs="Calibri"/>
                <w:sz w:val="18"/>
                <w:szCs w:val="18"/>
              </w:rPr>
            </w:pPr>
          </w:p>
        </w:tc>
        <w:tc>
          <w:tcPr>
            <w:tcW w:w="1683" w:type="dxa"/>
            <w:tcBorders>
              <w:top w:val="none" w:sz="6" w:space="0" w:color="auto"/>
              <w:left w:val="single" w:sz="6" w:space="0" w:color="000000"/>
              <w:bottom w:val="none" w:sz="6" w:space="0" w:color="auto"/>
              <w:right w:val="single" w:sz="6" w:space="0" w:color="000000"/>
            </w:tcBorders>
          </w:tcPr>
          <w:p w14:paraId="77F13ECC" w14:textId="77777777" w:rsidR="00ED7400" w:rsidRPr="001A59DD" w:rsidRDefault="00ED7400">
            <w:pPr>
              <w:pStyle w:val="TableParagraph"/>
              <w:kinsoku w:val="0"/>
              <w:overflowPunct w:val="0"/>
              <w:rPr>
                <w:rFonts w:ascii="Calibri" w:hAnsi="Calibri" w:cs="Calibri"/>
                <w:sz w:val="18"/>
                <w:szCs w:val="18"/>
              </w:rPr>
            </w:pPr>
          </w:p>
        </w:tc>
      </w:tr>
      <w:tr w:rsidR="00ED7400" w:rsidRPr="001A59DD" w14:paraId="413447BD" w14:textId="77777777">
        <w:tblPrEx>
          <w:tblCellMar>
            <w:top w:w="0" w:type="dxa"/>
            <w:left w:w="0" w:type="dxa"/>
            <w:bottom w:w="0" w:type="dxa"/>
            <w:right w:w="0" w:type="dxa"/>
          </w:tblCellMar>
        </w:tblPrEx>
        <w:trPr>
          <w:trHeight w:val="367"/>
        </w:trPr>
        <w:tc>
          <w:tcPr>
            <w:tcW w:w="2160" w:type="dxa"/>
            <w:tcBorders>
              <w:top w:val="none" w:sz="6" w:space="0" w:color="auto"/>
              <w:left w:val="single" w:sz="6" w:space="0" w:color="000000"/>
              <w:bottom w:val="none" w:sz="6" w:space="0" w:color="auto"/>
              <w:right w:val="single" w:sz="6" w:space="0" w:color="000000"/>
            </w:tcBorders>
          </w:tcPr>
          <w:p w14:paraId="7AC5A6DC" w14:textId="77777777" w:rsidR="00ED7400" w:rsidRPr="001A59DD" w:rsidRDefault="00ED7400">
            <w:pPr>
              <w:pStyle w:val="TableParagraph"/>
              <w:kinsoku w:val="0"/>
              <w:overflowPunct w:val="0"/>
              <w:spacing w:before="8"/>
              <w:rPr>
                <w:rFonts w:ascii="Calibri" w:hAnsi="Calibri" w:cs="Calibri"/>
                <w:b/>
                <w:bCs/>
                <w:sz w:val="15"/>
                <w:szCs w:val="15"/>
              </w:rPr>
            </w:pPr>
          </w:p>
          <w:p w14:paraId="0B9F49E0" w14:textId="77777777" w:rsidR="00ED7400" w:rsidRPr="001A59DD" w:rsidRDefault="00ED7400">
            <w:pPr>
              <w:pStyle w:val="TableParagraph"/>
              <w:kinsoku w:val="0"/>
              <w:overflowPunct w:val="0"/>
              <w:spacing w:line="167" w:lineRule="exact"/>
              <w:ind w:left="150"/>
              <w:rPr>
                <w:rFonts w:ascii="Calibri" w:hAnsi="Calibri" w:cs="Calibri"/>
                <w:sz w:val="16"/>
                <w:szCs w:val="16"/>
              </w:rPr>
            </w:pPr>
            <w:r w:rsidRPr="001A59DD">
              <w:rPr>
                <w:rFonts w:ascii="Calibri" w:hAnsi="Calibri" w:cs="Calibri"/>
                <w:sz w:val="16"/>
                <w:szCs w:val="16"/>
              </w:rPr>
              <w:t>Practical Teaching in the</w:t>
            </w:r>
          </w:p>
        </w:tc>
        <w:tc>
          <w:tcPr>
            <w:tcW w:w="1681" w:type="dxa"/>
            <w:tcBorders>
              <w:top w:val="none" w:sz="6" w:space="0" w:color="auto"/>
              <w:left w:val="single" w:sz="6" w:space="0" w:color="000000"/>
              <w:bottom w:val="none" w:sz="6" w:space="0" w:color="auto"/>
              <w:right w:val="single" w:sz="8" w:space="0" w:color="000000"/>
            </w:tcBorders>
          </w:tcPr>
          <w:p w14:paraId="78E1C4E7" w14:textId="77777777" w:rsidR="00ED7400" w:rsidRPr="001A59DD" w:rsidRDefault="00ED7400">
            <w:pPr>
              <w:pStyle w:val="TableParagraph"/>
              <w:kinsoku w:val="0"/>
              <w:overflowPunct w:val="0"/>
              <w:spacing w:before="8"/>
              <w:rPr>
                <w:rFonts w:ascii="Calibri" w:hAnsi="Calibri" w:cs="Calibri"/>
                <w:b/>
                <w:bCs/>
                <w:sz w:val="15"/>
                <w:szCs w:val="15"/>
              </w:rPr>
            </w:pPr>
          </w:p>
          <w:p w14:paraId="084BCA68" w14:textId="77777777" w:rsidR="00ED7400" w:rsidRPr="001A59DD" w:rsidRDefault="00ED7400">
            <w:pPr>
              <w:pStyle w:val="TableParagraph"/>
              <w:kinsoku w:val="0"/>
              <w:overflowPunct w:val="0"/>
              <w:spacing w:line="167" w:lineRule="exact"/>
              <w:ind w:left="14"/>
              <w:jc w:val="center"/>
              <w:rPr>
                <w:rFonts w:ascii="Calibri" w:hAnsi="Calibri" w:cs="Calibri"/>
                <w:sz w:val="16"/>
                <w:szCs w:val="16"/>
              </w:rPr>
            </w:pPr>
            <w:r w:rsidRPr="001A59DD">
              <w:rPr>
                <w:rFonts w:ascii="Calibri" w:hAnsi="Calibri" w:cs="Calibri"/>
                <w:sz w:val="16"/>
                <w:szCs w:val="16"/>
              </w:rPr>
              <w:t>0</w:t>
            </w:r>
          </w:p>
        </w:tc>
        <w:tc>
          <w:tcPr>
            <w:tcW w:w="1438" w:type="dxa"/>
            <w:tcBorders>
              <w:top w:val="none" w:sz="6" w:space="0" w:color="auto"/>
              <w:left w:val="single" w:sz="8" w:space="0" w:color="000000"/>
              <w:bottom w:val="none" w:sz="6" w:space="0" w:color="auto"/>
              <w:right w:val="single" w:sz="6" w:space="0" w:color="000000"/>
            </w:tcBorders>
          </w:tcPr>
          <w:p w14:paraId="5EA0AE41" w14:textId="77777777" w:rsidR="00ED7400" w:rsidRPr="001A59DD" w:rsidRDefault="00ED7400">
            <w:pPr>
              <w:pStyle w:val="TableParagraph"/>
              <w:kinsoku w:val="0"/>
              <w:overflowPunct w:val="0"/>
              <w:spacing w:before="8"/>
              <w:rPr>
                <w:rFonts w:ascii="Calibri" w:hAnsi="Calibri" w:cs="Calibri"/>
                <w:b/>
                <w:bCs/>
                <w:sz w:val="15"/>
                <w:szCs w:val="15"/>
              </w:rPr>
            </w:pPr>
          </w:p>
          <w:p w14:paraId="5549CF79" w14:textId="77777777" w:rsidR="00ED7400" w:rsidRPr="001A59DD" w:rsidRDefault="00ED7400">
            <w:pPr>
              <w:pStyle w:val="TableParagraph"/>
              <w:kinsoku w:val="0"/>
              <w:overflowPunct w:val="0"/>
              <w:spacing w:line="167" w:lineRule="exact"/>
              <w:ind w:left="245" w:right="179"/>
              <w:jc w:val="center"/>
              <w:rPr>
                <w:rFonts w:ascii="Calibri" w:hAnsi="Calibri" w:cs="Calibri"/>
                <w:sz w:val="16"/>
                <w:szCs w:val="16"/>
              </w:rPr>
            </w:pPr>
            <w:r w:rsidRPr="001A59DD">
              <w:rPr>
                <w:rFonts w:ascii="Calibri" w:hAnsi="Calibri" w:cs="Calibri"/>
                <w:sz w:val="16"/>
                <w:szCs w:val="16"/>
              </w:rPr>
              <w:t>130</w:t>
            </w:r>
          </w:p>
        </w:tc>
        <w:tc>
          <w:tcPr>
            <w:tcW w:w="1440" w:type="dxa"/>
            <w:tcBorders>
              <w:top w:val="none" w:sz="6" w:space="0" w:color="auto"/>
              <w:left w:val="single" w:sz="6" w:space="0" w:color="000000"/>
              <w:bottom w:val="none" w:sz="6" w:space="0" w:color="auto"/>
              <w:right w:val="single" w:sz="6" w:space="0" w:color="000000"/>
            </w:tcBorders>
          </w:tcPr>
          <w:p w14:paraId="0BA94953" w14:textId="77777777" w:rsidR="00ED7400" w:rsidRPr="001A59DD" w:rsidRDefault="00ED7400">
            <w:pPr>
              <w:pStyle w:val="TableParagraph"/>
              <w:kinsoku w:val="0"/>
              <w:overflowPunct w:val="0"/>
              <w:spacing w:before="8"/>
              <w:rPr>
                <w:rFonts w:ascii="Calibri" w:hAnsi="Calibri" w:cs="Calibri"/>
                <w:b/>
                <w:bCs/>
                <w:sz w:val="15"/>
                <w:szCs w:val="15"/>
              </w:rPr>
            </w:pPr>
          </w:p>
          <w:p w14:paraId="786EABFF" w14:textId="77777777" w:rsidR="00ED7400" w:rsidRPr="001A59DD" w:rsidRDefault="00ED7400">
            <w:pPr>
              <w:pStyle w:val="TableParagraph"/>
              <w:kinsoku w:val="0"/>
              <w:overflowPunct w:val="0"/>
              <w:spacing w:line="167" w:lineRule="exact"/>
              <w:ind w:left="133" w:right="62"/>
              <w:jc w:val="center"/>
              <w:rPr>
                <w:rFonts w:ascii="Calibri" w:hAnsi="Calibri" w:cs="Calibri"/>
                <w:sz w:val="16"/>
                <w:szCs w:val="16"/>
              </w:rPr>
            </w:pPr>
            <w:r w:rsidRPr="001A59DD">
              <w:rPr>
                <w:rFonts w:ascii="Calibri" w:hAnsi="Calibri" w:cs="Calibri"/>
                <w:sz w:val="16"/>
                <w:szCs w:val="16"/>
              </w:rPr>
              <w:t>130</w:t>
            </w:r>
          </w:p>
        </w:tc>
        <w:tc>
          <w:tcPr>
            <w:tcW w:w="1683" w:type="dxa"/>
            <w:tcBorders>
              <w:top w:val="none" w:sz="6" w:space="0" w:color="auto"/>
              <w:left w:val="single" w:sz="6" w:space="0" w:color="000000"/>
              <w:bottom w:val="none" w:sz="6" w:space="0" w:color="auto"/>
              <w:right w:val="single" w:sz="6" w:space="0" w:color="000000"/>
            </w:tcBorders>
          </w:tcPr>
          <w:p w14:paraId="48C95457" w14:textId="77777777" w:rsidR="00ED7400" w:rsidRPr="001A59DD" w:rsidRDefault="00ED7400">
            <w:pPr>
              <w:pStyle w:val="TableParagraph"/>
              <w:kinsoku w:val="0"/>
              <w:overflowPunct w:val="0"/>
              <w:spacing w:before="8"/>
              <w:rPr>
                <w:rFonts w:ascii="Calibri" w:hAnsi="Calibri" w:cs="Calibri"/>
                <w:b/>
                <w:bCs/>
                <w:sz w:val="15"/>
                <w:szCs w:val="15"/>
              </w:rPr>
            </w:pPr>
          </w:p>
          <w:p w14:paraId="6EB56D70" w14:textId="77777777" w:rsidR="00ED7400" w:rsidRPr="001A59DD" w:rsidRDefault="00ED7400">
            <w:pPr>
              <w:pStyle w:val="TableParagraph"/>
              <w:kinsoku w:val="0"/>
              <w:overflowPunct w:val="0"/>
              <w:spacing w:line="167" w:lineRule="exact"/>
              <w:ind w:left="337" w:right="325"/>
              <w:jc w:val="center"/>
              <w:rPr>
                <w:rFonts w:ascii="Calibri" w:hAnsi="Calibri" w:cs="Calibri"/>
                <w:sz w:val="16"/>
                <w:szCs w:val="16"/>
              </w:rPr>
            </w:pPr>
            <w:r w:rsidRPr="001A59DD">
              <w:rPr>
                <w:rFonts w:ascii="Calibri" w:hAnsi="Calibri" w:cs="Calibri"/>
                <w:sz w:val="16"/>
                <w:szCs w:val="16"/>
              </w:rPr>
              <w:t>35</w:t>
            </w:r>
          </w:p>
        </w:tc>
      </w:tr>
      <w:tr w:rsidR="00ED7400" w:rsidRPr="001A59DD" w14:paraId="59A3E1AE" w14:textId="77777777">
        <w:tblPrEx>
          <w:tblCellMar>
            <w:top w:w="0" w:type="dxa"/>
            <w:left w:w="0" w:type="dxa"/>
            <w:bottom w:w="0" w:type="dxa"/>
            <w:right w:w="0" w:type="dxa"/>
          </w:tblCellMar>
        </w:tblPrEx>
        <w:trPr>
          <w:trHeight w:val="276"/>
        </w:trPr>
        <w:tc>
          <w:tcPr>
            <w:tcW w:w="2160" w:type="dxa"/>
            <w:tcBorders>
              <w:top w:val="none" w:sz="6" w:space="0" w:color="auto"/>
              <w:left w:val="single" w:sz="6" w:space="0" w:color="000000"/>
              <w:bottom w:val="none" w:sz="6" w:space="0" w:color="auto"/>
              <w:right w:val="single" w:sz="6" w:space="0" w:color="000000"/>
            </w:tcBorders>
          </w:tcPr>
          <w:p w14:paraId="0DB106A3" w14:textId="77777777" w:rsidR="00ED7400" w:rsidRPr="001A59DD" w:rsidRDefault="00ED7400">
            <w:pPr>
              <w:pStyle w:val="TableParagraph"/>
              <w:kinsoku w:val="0"/>
              <w:overflowPunct w:val="0"/>
              <w:spacing w:line="181" w:lineRule="exact"/>
              <w:ind w:left="150"/>
              <w:rPr>
                <w:rFonts w:ascii="Calibri" w:hAnsi="Calibri" w:cs="Calibri"/>
                <w:sz w:val="16"/>
                <w:szCs w:val="16"/>
              </w:rPr>
            </w:pPr>
            <w:r w:rsidRPr="001A59DD">
              <w:rPr>
                <w:rFonts w:ascii="Calibri" w:hAnsi="Calibri" w:cs="Calibri"/>
                <w:sz w:val="16"/>
                <w:szCs w:val="16"/>
              </w:rPr>
              <w:t>clinic and theory classrooms</w:t>
            </w:r>
          </w:p>
        </w:tc>
        <w:tc>
          <w:tcPr>
            <w:tcW w:w="1681" w:type="dxa"/>
            <w:tcBorders>
              <w:top w:val="none" w:sz="6" w:space="0" w:color="auto"/>
              <w:left w:val="single" w:sz="6" w:space="0" w:color="000000"/>
              <w:bottom w:val="none" w:sz="6" w:space="0" w:color="auto"/>
              <w:right w:val="single" w:sz="8" w:space="0" w:color="000000"/>
            </w:tcBorders>
          </w:tcPr>
          <w:p w14:paraId="5B58610C" w14:textId="77777777" w:rsidR="00ED7400" w:rsidRPr="001A59DD" w:rsidRDefault="00ED7400">
            <w:pPr>
              <w:pStyle w:val="TableParagraph"/>
              <w:kinsoku w:val="0"/>
              <w:overflowPunct w:val="0"/>
              <w:rPr>
                <w:rFonts w:ascii="Calibri" w:hAnsi="Calibri" w:cs="Calibri"/>
                <w:sz w:val="18"/>
                <w:szCs w:val="18"/>
              </w:rPr>
            </w:pPr>
          </w:p>
        </w:tc>
        <w:tc>
          <w:tcPr>
            <w:tcW w:w="1438" w:type="dxa"/>
            <w:tcBorders>
              <w:top w:val="none" w:sz="6" w:space="0" w:color="auto"/>
              <w:left w:val="single" w:sz="8" w:space="0" w:color="000000"/>
              <w:bottom w:val="none" w:sz="6" w:space="0" w:color="auto"/>
              <w:right w:val="single" w:sz="6" w:space="0" w:color="000000"/>
            </w:tcBorders>
          </w:tcPr>
          <w:p w14:paraId="688FEE49" w14:textId="77777777" w:rsidR="00ED7400" w:rsidRPr="001A59DD" w:rsidRDefault="00ED7400">
            <w:pPr>
              <w:pStyle w:val="TableParagraph"/>
              <w:kinsoku w:val="0"/>
              <w:overflowPunct w:val="0"/>
              <w:rPr>
                <w:rFonts w:ascii="Calibri" w:hAnsi="Calibri" w:cs="Calibri"/>
                <w:sz w:val="18"/>
                <w:szCs w:val="18"/>
              </w:rPr>
            </w:pPr>
          </w:p>
        </w:tc>
        <w:tc>
          <w:tcPr>
            <w:tcW w:w="1440" w:type="dxa"/>
            <w:tcBorders>
              <w:top w:val="none" w:sz="6" w:space="0" w:color="auto"/>
              <w:left w:val="single" w:sz="6" w:space="0" w:color="000000"/>
              <w:bottom w:val="none" w:sz="6" w:space="0" w:color="auto"/>
              <w:right w:val="single" w:sz="6" w:space="0" w:color="000000"/>
            </w:tcBorders>
          </w:tcPr>
          <w:p w14:paraId="74B55A0E" w14:textId="77777777" w:rsidR="00ED7400" w:rsidRPr="001A59DD" w:rsidRDefault="00ED7400">
            <w:pPr>
              <w:pStyle w:val="TableParagraph"/>
              <w:kinsoku w:val="0"/>
              <w:overflowPunct w:val="0"/>
              <w:rPr>
                <w:rFonts w:ascii="Calibri" w:hAnsi="Calibri" w:cs="Calibri"/>
                <w:sz w:val="18"/>
                <w:szCs w:val="18"/>
              </w:rPr>
            </w:pPr>
          </w:p>
        </w:tc>
        <w:tc>
          <w:tcPr>
            <w:tcW w:w="1683" w:type="dxa"/>
            <w:tcBorders>
              <w:top w:val="none" w:sz="6" w:space="0" w:color="auto"/>
              <w:left w:val="single" w:sz="6" w:space="0" w:color="000000"/>
              <w:bottom w:val="none" w:sz="6" w:space="0" w:color="auto"/>
              <w:right w:val="single" w:sz="6" w:space="0" w:color="000000"/>
            </w:tcBorders>
          </w:tcPr>
          <w:p w14:paraId="6C4CCEBC" w14:textId="77777777" w:rsidR="00ED7400" w:rsidRPr="001A59DD" w:rsidRDefault="00ED7400">
            <w:pPr>
              <w:pStyle w:val="TableParagraph"/>
              <w:kinsoku w:val="0"/>
              <w:overflowPunct w:val="0"/>
              <w:rPr>
                <w:rFonts w:ascii="Calibri" w:hAnsi="Calibri" w:cs="Calibri"/>
                <w:sz w:val="18"/>
                <w:szCs w:val="18"/>
              </w:rPr>
            </w:pPr>
          </w:p>
        </w:tc>
      </w:tr>
      <w:tr w:rsidR="00ED7400" w:rsidRPr="001A59DD" w14:paraId="1C8B2FE5" w14:textId="77777777">
        <w:tblPrEx>
          <w:tblCellMar>
            <w:top w:w="0" w:type="dxa"/>
            <w:left w:w="0" w:type="dxa"/>
            <w:bottom w:w="0" w:type="dxa"/>
            <w:right w:w="0" w:type="dxa"/>
          </w:tblCellMar>
        </w:tblPrEx>
        <w:trPr>
          <w:trHeight w:val="275"/>
        </w:trPr>
        <w:tc>
          <w:tcPr>
            <w:tcW w:w="2160" w:type="dxa"/>
            <w:tcBorders>
              <w:top w:val="none" w:sz="6" w:space="0" w:color="auto"/>
              <w:left w:val="single" w:sz="6" w:space="0" w:color="000000"/>
              <w:bottom w:val="none" w:sz="6" w:space="0" w:color="auto"/>
              <w:right w:val="single" w:sz="6" w:space="0" w:color="000000"/>
            </w:tcBorders>
          </w:tcPr>
          <w:p w14:paraId="7F15B2E3" w14:textId="77777777" w:rsidR="00ED7400" w:rsidRPr="001A59DD" w:rsidRDefault="00ED7400">
            <w:pPr>
              <w:pStyle w:val="TableParagraph"/>
              <w:kinsoku w:val="0"/>
              <w:overflowPunct w:val="0"/>
              <w:rPr>
                <w:rFonts w:ascii="Calibri" w:hAnsi="Calibri" w:cs="Calibri"/>
                <w:sz w:val="18"/>
                <w:szCs w:val="18"/>
              </w:rPr>
            </w:pPr>
          </w:p>
        </w:tc>
        <w:tc>
          <w:tcPr>
            <w:tcW w:w="1681" w:type="dxa"/>
            <w:tcBorders>
              <w:top w:val="none" w:sz="6" w:space="0" w:color="auto"/>
              <w:left w:val="single" w:sz="6" w:space="0" w:color="000000"/>
              <w:bottom w:val="none" w:sz="6" w:space="0" w:color="auto"/>
              <w:right w:val="single" w:sz="8" w:space="0" w:color="000000"/>
            </w:tcBorders>
          </w:tcPr>
          <w:p w14:paraId="7E7CB721" w14:textId="77777777" w:rsidR="00ED7400" w:rsidRPr="001A59DD" w:rsidRDefault="00ED7400">
            <w:pPr>
              <w:pStyle w:val="TableParagraph"/>
              <w:kinsoku w:val="0"/>
              <w:overflowPunct w:val="0"/>
              <w:spacing w:before="88" w:line="167" w:lineRule="exact"/>
              <w:ind w:left="133" w:right="119"/>
              <w:jc w:val="center"/>
              <w:rPr>
                <w:rFonts w:ascii="Calibri" w:hAnsi="Calibri" w:cs="Calibri"/>
                <w:sz w:val="16"/>
                <w:szCs w:val="16"/>
              </w:rPr>
            </w:pPr>
            <w:r w:rsidRPr="001A59DD">
              <w:rPr>
                <w:rFonts w:ascii="Calibri" w:hAnsi="Calibri" w:cs="Calibri"/>
                <w:sz w:val="16"/>
                <w:szCs w:val="16"/>
              </w:rPr>
              <w:t>200</w:t>
            </w:r>
          </w:p>
        </w:tc>
        <w:tc>
          <w:tcPr>
            <w:tcW w:w="1438" w:type="dxa"/>
            <w:tcBorders>
              <w:top w:val="none" w:sz="6" w:space="0" w:color="auto"/>
              <w:left w:val="single" w:sz="8" w:space="0" w:color="000000"/>
              <w:bottom w:val="none" w:sz="6" w:space="0" w:color="auto"/>
              <w:right w:val="single" w:sz="6" w:space="0" w:color="000000"/>
            </w:tcBorders>
          </w:tcPr>
          <w:p w14:paraId="118A792F" w14:textId="77777777" w:rsidR="00ED7400" w:rsidRPr="001A59DD" w:rsidRDefault="00ED7400">
            <w:pPr>
              <w:pStyle w:val="TableParagraph"/>
              <w:kinsoku w:val="0"/>
              <w:overflowPunct w:val="0"/>
              <w:spacing w:before="88" w:line="167" w:lineRule="exact"/>
              <w:ind w:left="245" w:right="179"/>
              <w:jc w:val="center"/>
              <w:rPr>
                <w:rFonts w:ascii="Calibri" w:hAnsi="Calibri" w:cs="Calibri"/>
                <w:sz w:val="16"/>
                <w:szCs w:val="16"/>
              </w:rPr>
            </w:pPr>
            <w:r w:rsidRPr="001A59DD">
              <w:rPr>
                <w:rFonts w:ascii="Calibri" w:hAnsi="Calibri" w:cs="Calibri"/>
                <w:sz w:val="16"/>
                <w:szCs w:val="16"/>
              </w:rPr>
              <w:t>400</w:t>
            </w:r>
          </w:p>
        </w:tc>
        <w:tc>
          <w:tcPr>
            <w:tcW w:w="1440" w:type="dxa"/>
            <w:tcBorders>
              <w:top w:val="none" w:sz="6" w:space="0" w:color="auto"/>
              <w:left w:val="single" w:sz="6" w:space="0" w:color="000000"/>
              <w:bottom w:val="none" w:sz="6" w:space="0" w:color="auto"/>
              <w:right w:val="single" w:sz="6" w:space="0" w:color="000000"/>
            </w:tcBorders>
          </w:tcPr>
          <w:p w14:paraId="0857ADDC" w14:textId="77777777" w:rsidR="00ED7400" w:rsidRPr="001A59DD" w:rsidRDefault="00ED7400">
            <w:pPr>
              <w:pStyle w:val="TableParagraph"/>
              <w:kinsoku w:val="0"/>
              <w:overflowPunct w:val="0"/>
              <w:spacing w:before="88" w:line="167" w:lineRule="exact"/>
              <w:ind w:left="133" w:right="62"/>
              <w:jc w:val="center"/>
              <w:rPr>
                <w:rFonts w:ascii="Calibri" w:hAnsi="Calibri" w:cs="Calibri"/>
                <w:sz w:val="16"/>
                <w:szCs w:val="16"/>
              </w:rPr>
            </w:pPr>
            <w:r w:rsidRPr="001A59DD">
              <w:rPr>
                <w:rFonts w:ascii="Calibri" w:hAnsi="Calibri" w:cs="Calibri"/>
                <w:sz w:val="16"/>
                <w:szCs w:val="16"/>
              </w:rPr>
              <w:t>600</w:t>
            </w:r>
          </w:p>
        </w:tc>
        <w:tc>
          <w:tcPr>
            <w:tcW w:w="1683" w:type="dxa"/>
            <w:tcBorders>
              <w:top w:val="none" w:sz="6" w:space="0" w:color="auto"/>
              <w:left w:val="single" w:sz="6" w:space="0" w:color="000000"/>
              <w:bottom w:val="none" w:sz="6" w:space="0" w:color="auto"/>
              <w:right w:val="single" w:sz="6" w:space="0" w:color="000000"/>
            </w:tcBorders>
          </w:tcPr>
          <w:p w14:paraId="26B583BA" w14:textId="77777777" w:rsidR="00ED7400" w:rsidRPr="001A59DD" w:rsidRDefault="00ED7400">
            <w:pPr>
              <w:pStyle w:val="TableParagraph"/>
              <w:kinsoku w:val="0"/>
              <w:overflowPunct w:val="0"/>
              <w:spacing w:before="88" w:line="167" w:lineRule="exact"/>
              <w:ind w:left="337" w:right="325"/>
              <w:jc w:val="center"/>
              <w:rPr>
                <w:rFonts w:ascii="Calibri" w:hAnsi="Calibri" w:cs="Calibri"/>
                <w:sz w:val="16"/>
                <w:szCs w:val="16"/>
              </w:rPr>
            </w:pPr>
            <w:r w:rsidRPr="001A59DD">
              <w:rPr>
                <w:rFonts w:ascii="Calibri" w:hAnsi="Calibri" w:cs="Calibri"/>
                <w:sz w:val="16"/>
                <w:szCs w:val="16"/>
              </w:rPr>
              <w:t>170</w:t>
            </w:r>
          </w:p>
        </w:tc>
      </w:tr>
      <w:tr w:rsidR="00ED7400" w:rsidRPr="001A59DD" w14:paraId="70226F76" w14:textId="77777777">
        <w:tblPrEx>
          <w:tblCellMar>
            <w:top w:w="0" w:type="dxa"/>
            <w:left w:w="0" w:type="dxa"/>
            <w:bottom w:w="0" w:type="dxa"/>
            <w:right w:w="0" w:type="dxa"/>
          </w:tblCellMar>
        </w:tblPrEx>
        <w:trPr>
          <w:trHeight w:val="492"/>
        </w:trPr>
        <w:tc>
          <w:tcPr>
            <w:tcW w:w="2160" w:type="dxa"/>
            <w:tcBorders>
              <w:top w:val="none" w:sz="6" w:space="0" w:color="auto"/>
              <w:left w:val="single" w:sz="6" w:space="0" w:color="000000"/>
              <w:bottom w:val="single" w:sz="6" w:space="0" w:color="000000"/>
              <w:right w:val="single" w:sz="6" w:space="0" w:color="000000"/>
            </w:tcBorders>
          </w:tcPr>
          <w:p w14:paraId="22B915F2" w14:textId="77777777" w:rsidR="00ED7400" w:rsidRPr="001A59DD" w:rsidRDefault="00ED7400">
            <w:pPr>
              <w:pStyle w:val="TableParagraph"/>
              <w:kinsoku w:val="0"/>
              <w:overflowPunct w:val="0"/>
              <w:spacing w:line="181" w:lineRule="exact"/>
              <w:ind w:left="150"/>
              <w:rPr>
                <w:rFonts w:ascii="Calibri" w:hAnsi="Calibri" w:cs="Calibri"/>
                <w:sz w:val="16"/>
                <w:szCs w:val="16"/>
              </w:rPr>
            </w:pPr>
            <w:r w:rsidRPr="001A59DD">
              <w:rPr>
                <w:rFonts w:ascii="Calibri" w:hAnsi="Calibri" w:cs="Calibri"/>
                <w:sz w:val="16"/>
                <w:szCs w:val="16"/>
              </w:rPr>
              <w:t>TOTAL</w:t>
            </w:r>
          </w:p>
        </w:tc>
        <w:tc>
          <w:tcPr>
            <w:tcW w:w="1681" w:type="dxa"/>
            <w:tcBorders>
              <w:top w:val="none" w:sz="6" w:space="0" w:color="auto"/>
              <w:left w:val="single" w:sz="6" w:space="0" w:color="000000"/>
              <w:bottom w:val="single" w:sz="6" w:space="0" w:color="000000"/>
              <w:right w:val="single" w:sz="8" w:space="0" w:color="000000"/>
            </w:tcBorders>
          </w:tcPr>
          <w:p w14:paraId="318BAFC5" w14:textId="77777777" w:rsidR="00ED7400" w:rsidRPr="001A59DD" w:rsidRDefault="00ED7400">
            <w:pPr>
              <w:pStyle w:val="TableParagraph"/>
              <w:kinsoku w:val="0"/>
              <w:overflowPunct w:val="0"/>
              <w:rPr>
                <w:rFonts w:ascii="Calibri" w:hAnsi="Calibri" w:cs="Calibri"/>
                <w:sz w:val="18"/>
                <w:szCs w:val="18"/>
              </w:rPr>
            </w:pPr>
          </w:p>
        </w:tc>
        <w:tc>
          <w:tcPr>
            <w:tcW w:w="1438" w:type="dxa"/>
            <w:tcBorders>
              <w:top w:val="none" w:sz="6" w:space="0" w:color="auto"/>
              <w:left w:val="single" w:sz="8" w:space="0" w:color="000000"/>
              <w:bottom w:val="single" w:sz="6" w:space="0" w:color="000000"/>
              <w:right w:val="single" w:sz="6" w:space="0" w:color="000000"/>
            </w:tcBorders>
          </w:tcPr>
          <w:p w14:paraId="56E2DDA6" w14:textId="77777777" w:rsidR="00ED7400" w:rsidRPr="001A59DD" w:rsidRDefault="00ED7400">
            <w:pPr>
              <w:pStyle w:val="TableParagraph"/>
              <w:kinsoku w:val="0"/>
              <w:overflowPunct w:val="0"/>
              <w:rPr>
                <w:rFonts w:ascii="Calibri" w:hAnsi="Calibri" w:cs="Calibri"/>
                <w:sz w:val="18"/>
                <w:szCs w:val="18"/>
              </w:rPr>
            </w:pPr>
          </w:p>
        </w:tc>
        <w:tc>
          <w:tcPr>
            <w:tcW w:w="1440" w:type="dxa"/>
            <w:tcBorders>
              <w:top w:val="none" w:sz="6" w:space="0" w:color="auto"/>
              <w:left w:val="single" w:sz="6" w:space="0" w:color="000000"/>
              <w:bottom w:val="single" w:sz="6" w:space="0" w:color="000000"/>
              <w:right w:val="single" w:sz="6" w:space="0" w:color="000000"/>
            </w:tcBorders>
          </w:tcPr>
          <w:p w14:paraId="585E1546" w14:textId="77777777" w:rsidR="00ED7400" w:rsidRPr="001A59DD" w:rsidRDefault="00ED7400">
            <w:pPr>
              <w:pStyle w:val="TableParagraph"/>
              <w:kinsoku w:val="0"/>
              <w:overflowPunct w:val="0"/>
              <w:rPr>
                <w:rFonts w:ascii="Calibri" w:hAnsi="Calibri" w:cs="Calibri"/>
                <w:sz w:val="18"/>
                <w:szCs w:val="18"/>
              </w:rPr>
            </w:pPr>
          </w:p>
        </w:tc>
        <w:tc>
          <w:tcPr>
            <w:tcW w:w="1683" w:type="dxa"/>
            <w:tcBorders>
              <w:top w:val="none" w:sz="6" w:space="0" w:color="auto"/>
              <w:left w:val="single" w:sz="6" w:space="0" w:color="000000"/>
              <w:bottom w:val="single" w:sz="6" w:space="0" w:color="000000"/>
              <w:right w:val="single" w:sz="6" w:space="0" w:color="000000"/>
            </w:tcBorders>
          </w:tcPr>
          <w:p w14:paraId="2C6314D1" w14:textId="77777777" w:rsidR="00ED7400" w:rsidRPr="001A59DD" w:rsidRDefault="00ED7400">
            <w:pPr>
              <w:pStyle w:val="TableParagraph"/>
              <w:kinsoku w:val="0"/>
              <w:overflowPunct w:val="0"/>
              <w:rPr>
                <w:rFonts w:ascii="Calibri" w:hAnsi="Calibri" w:cs="Calibri"/>
                <w:sz w:val="18"/>
                <w:szCs w:val="18"/>
              </w:rPr>
            </w:pPr>
          </w:p>
        </w:tc>
      </w:tr>
    </w:tbl>
    <w:p w14:paraId="741B0464" w14:textId="77777777" w:rsidR="00ED7400" w:rsidRPr="001A59DD" w:rsidRDefault="00ED7400">
      <w:pPr>
        <w:pStyle w:val="BodyText"/>
        <w:kinsoku w:val="0"/>
        <w:overflowPunct w:val="0"/>
        <w:spacing w:before="8"/>
        <w:rPr>
          <w:rFonts w:ascii="Calibri" w:hAnsi="Calibri" w:cs="Calibri"/>
          <w:b/>
          <w:bCs/>
          <w:sz w:val="17"/>
          <w:szCs w:val="17"/>
        </w:rPr>
      </w:pPr>
    </w:p>
    <w:p w14:paraId="4B845A34" w14:textId="77777777" w:rsidR="00ED7400" w:rsidRPr="001A59DD" w:rsidRDefault="00ED7400">
      <w:pPr>
        <w:pStyle w:val="BodyText"/>
        <w:kinsoku w:val="0"/>
        <w:overflowPunct w:val="0"/>
        <w:ind w:left="239" w:right="499"/>
        <w:rPr>
          <w:rFonts w:ascii="Calibri" w:hAnsi="Calibri" w:cs="Calibri"/>
        </w:rPr>
      </w:pPr>
      <w:r w:rsidRPr="001A59DD">
        <w:rPr>
          <w:rFonts w:ascii="Calibri" w:hAnsi="Calibri" w:cs="Calibri"/>
        </w:rPr>
        <w:t>All areas integrate theory so that the student will receive practical experience concurrently with theoretical knowledge at all levels of training in order that the student meets the State requirements for examination and the school’s educational requirements prior to graduation.</w:t>
      </w:r>
    </w:p>
    <w:p w14:paraId="2F8549B2" w14:textId="77777777" w:rsidR="00ED7400" w:rsidRPr="001A59DD" w:rsidRDefault="00ED7400">
      <w:pPr>
        <w:pStyle w:val="BodyText"/>
        <w:kinsoku w:val="0"/>
        <w:overflowPunct w:val="0"/>
        <w:rPr>
          <w:rFonts w:ascii="Calibri" w:hAnsi="Calibri" w:cs="Calibri"/>
        </w:rPr>
      </w:pPr>
    </w:p>
    <w:p w14:paraId="2768EC1C" w14:textId="77777777" w:rsidR="00ED7400" w:rsidRPr="001A59DD" w:rsidRDefault="00ED7400">
      <w:pPr>
        <w:pStyle w:val="BodyText"/>
        <w:kinsoku w:val="0"/>
        <w:overflowPunct w:val="0"/>
        <w:spacing w:line="242" w:lineRule="auto"/>
        <w:ind w:left="240" w:right="264"/>
        <w:rPr>
          <w:rFonts w:ascii="Calibri" w:hAnsi="Calibri" w:cs="Calibri"/>
        </w:rPr>
      </w:pPr>
      <w:r w:rsidRPr="001A59DD">
        <w:rPr>
          <w:rFonts w:ascii="Calibri" w:hAnsi="Calibri" w:cs="Calibri"/>
        </w:rPr>
        <w:t>All areas include safety precautions and procedures pertaining to subject matter. Each week’s assignment is posted in classrooms so the Instructor Trainee can see all upcoming lessons/training plans.</w:t>
      </w:r>
    </w:p>
    <w:p w14:paraId="7F36BBB8" w14:textId="77777777" w:rsidR="00ED7400" w:rsidRPr="001A59DD" w:rsidRDefault="00ED7400">
      <w:pPr>
        <w:pStyle w:val="BodyText"/>
        <w:kinsoku w:val="0"/>
        <w:overflowPunct w:val="0"/>
        <w:spacing w:before="9"/>
        <w:rPr>
          <w:rFonts w:ascii="Calibri" w:hAnsi="Calibri" w:cs="Calibri"/>
          <w:sz w:val="19"/>
          <w:szCs w:val="19"/>
        </w:rPr>
      </w:pPr>
    </w:p>
    <w:p w14:paraId="71CC81F8" w14:textId="77777777" w:rsidR="00ED7400" w:rsidRPr="001A59DD" w:rsidRDefault="00ED7400">
      <w:pPr>
        <w:pStyle w:val="Heading5"/>
        <w:kinsoku w:val="0"/>
        <w:overflowPunct w:val="0"/>
        <w:rPr>
          <w:rFonts w:ascii="Calibri" w:hAnsi="Calibri" w:cs="Calibri"/>
        </w:rPr>
      </w:pPr>
      <w:r w:rsidRPr="001A59DD">
        <w:rPr>
          <w:rFonts w:ascii="Calibri" w:hAnsi="Calibri" w:cs="Calibri"/>
          <w:u w:val="single"/>
        </w:rPr>
        <w:t>GRADUATION REQUIREMENTS – See Page 9 of the Catalog</w:t>
      </w:r>
    </w:p>
    <w:p w14:paraId="4DA2F829" w14:textId="77777777" w:rsidR="00ED7400" w:rsidRPr="001A59DD" w:rsidRDefault="00ED7400">
      <w:pPr>
        <w:pStyle w:val="Heading5"/>
        <w:kinsoku w:val="0"/>
        <w:overflowPunct w:val="0"/>
        <w:rPr>
          <w:rFonts w:ascii="Calibri" w:hAnsi="Calibri" w:cs="Calibri"/>
        </w:rPr>
        <w:sectPr w:rsidR="00ED7400" w:rsidRPr="001A59DD" w:rsidSect="00680032">
          <w:pgSz w:w="12240" w:h="15840"/>
          <w:pgMar w:top="980" w:right="740" w:bottom="280" w:left="840" w:header="730" w:footer="0" w:gutter="0"/>
          <w:cols w:space="720"/>
          <w:noEndnote/>
        </w:sectPr>
      </w:pPr>
    </w:p>
    <w:p w14:paraId="00171A7C" w14:textId="77777777" w:rsidR="00ED7400" w:rsidRPr="001A59DD" w:rsidRDefault="00ED7400">
      <w:pPr>
        <w:pStyle w:val="BodyText"/>
        <w:kinsoku w:val="0"/>
        <w:overflowPunct w:val="0"/>
        <w:rPr>
          <w:rFonts w:ascii="Calibri" w:hAnsi="Calibri" w:cs="Calibri"/>
          <w:b/>
          <w:bCs/>
        </w:rPr>
      </w:pPr>
    </w:p>
    <w:p w14:paraId="115FB581" w14:textId="77777777" w:rsidR="00ED7400" w:rsidRPr="001A59DD" w:rsidRDefault="00ED7400">
      <w:pPr>
        <w:pStyle w:val="BodyText"/>
        <w:kinsoku w:val="0"/>
        <w:overflowPunct w:val="0"/>
        <w:rPr>
          <w:rFonts w:ascii="Calibri" w:hAnsi="Calibri" w:cs="Calibri"/>
          <w:b/>
          <w:bCs/>
        </w:rPr>
      </w:pPr>
    </w:p>
    <w:p w14:paraId="1FC2E105" w14:textId="77777777" w:rsidR="00ED7400" w:rsidRPr="001A59DD" w:rsidRDefault="00ED7400">
      <w:pPr>
        <w:pStyle w:val="BodyText"/>
        <w:kinsoku w:val="0"/>
        <w:overflowPunct w:val="0"/>
        <w:rPr>
          <w:rFonts w:ascii="Calibri" w:hAnsi="Calibri" w:cs="Calibri"/>
          <w:b/>
          <w:bCs/>
        </w:rPr>
      </w:pPr>
    </w:p>
    <w:p w14:paraId="123F4512" w14:textId="77777777" w:rsidR="00ED7400" w:rsidRPr="001A59DD" w:rsidRDefault="00ED7400">
      <w:pPr>
        <w:pStyle w:val="BodyText"/>
        <w:kinsoku w:val="0"/>
        <w:overflowPunct w:val="0"/>
        <w:rPr>
          <w:rFonts w:ascii="Calibri" w:hAnsi="Calibri" w:cs="Calibri"/>
          <w:b/>
          <w:bCs/>
          <w:sz w:val="18"/>
          <w:szCs w:val="18"/>
        </w:rPr>
      </w:pPr>
    </w:p>
    <w:p w14:paraId="20497315" w14:textId="77777777" w:rsidR="00ED7400" w:rsidRPr="001A59DD" w:rsidRDefault="000B244B">
      <w:pPr>
        <w:pStyle w:val="BodyText"/>
        <w:kinsoku w:val="0"/>
        <w:overflowPunct w:val="0"/>
        <w:ind w:left="240"/>
        <w:rPr>
          <w:rFonts w:ascii="Calibri" w:hAnsi="Calibri" w:cs="Calibri"/>
          <w:b/>
          <w:bCs/>
        </w:rPr>
      </w:pPr>
      <w:r w:rsidRPr="001A59DD">
        <w:rPr>
          <w:rFonts w:ascii="Calibri" w:hAnsi="Calibri" w:cs="Calibri"/>
          <w:noProof/>
        </w:rPr>
        <mc:AlternateContent>
          <mc:Choice Requires="wpg">
            <w:drawing>
              <wp:anchor distT="0" distB="0" distL="114300" distR="114300" simplePos="0" relativeHeight="251656704" behindDoc="0" locked="0" layoutInCell="0" allowOverlap="1" wp14:anchorId="32218C4A" wp14:editId="4C0FC4DB">
                <wp:simplePos x="0" y="0"/>
                <wp:positionH relativeFrom="page">
                  <wp:posOffset>533400</wp:posOffset>
                </wp:positionH>
                <wp:positionV relativeFrom="paragraph">
                  <wp:posOffset>-513715</wp:posOffset>
                </wp:positionV>
                <wp:extent cx="6764020" cy="368300"/>
                <wp:effectExtent l="0" t="0" r="0" b="0"/>
                <wp:wrapNone/>
                <wp:docPr id="155455435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368300"/>
                          <a:chOff x="840" y="-809"/>
                          <a:chExt cx="10652" cy="580"/>
                        </a:xfrm>
                      </wpg:grpSpPr>
                      <wpg:grpSp>
                        <wpg:cNvPr id="1250027492" name="Group 34"/>
                        <wpg:cNvGrpSpPr>
                          <a:grpSpLocks/>
                        </wpg:cNvGrpSpPr>
                        <wpg:grpSpPr bwMode="auto">
                          <a:xfrm>
                            <a:off x="840" y="-809"/>
                            <a:ext cx="10652" cy="580"/>
                            <a:chOff x="840" y="-809"/>
                            <a:chExt cx="10652" cy="580"/>
                          </a:xfrm>
                        </wpg:grpSpPr>
                        <wps:wsp>
                          <wps:cNvPr id="1866825593" name="Freeform 35"/>
                          <wps:cNvSpPr>
                            <a:spLocks/>
                          </wps:cNvSpPr>
                          <wps:spPr bwMode="auto">
                            <a:xfrm>
                              <a:off x="840" y="-809"/>
                              <a:ext cx="10652" cy="580"/>
                            </a:xfrm>
                            <a:custGeom>
                              <a:avLst/>
                              <a:gdLst>
                                <a:gd name="T0" fmla="*/ 10652 w 10652"/>
                                <a:gd name="T1" fmla="*/ 132 h 580"/>
                                <a:gd name="T2" fmla="*/ 10608 w 10652"/>
                                <a:gd name="T3" fmla="*/ 132 h 580"/>
                                <a:gd name="T4" fmla="*/ 10608 w 10652"/>
                                <a:gd name="T5" fmla="*/ 448 h 580"/>
                                <a:gd name="T6" fmla="*/ 10608 w 10652"/>
                                <a:gd name="T7" fmla="*/ 536 h 580"/>
                                <a:gd name="T8" fmla="*/ 10520 w 10652"/>
                                <a:gd name="T9" fmla="*/ 536 h 580"/>
                                <a:gd name="T10" fmla="*/ 132 w 10652"/>
                                <a:gd name="T11" fmla="*/ 536 h 580"/>
                                <a:gd name="T12" fmla="*/ 44 w 10652"/>
                                <a:gd name="T13" fmla="*/ 536 h 580"/>
                                <a:gd name="T14" fmla="*/ 44 w 10652"/>
                                <a:gd name="T15" fmla="*/ 448 h 580"/>
                                <a:gd name="T16" fmla="*/ 44 w 10652"/>
                                <a:gd name="T17" fmla="*/ 132 h 580"/>
                                <a:gd name="T18" fmla="*/ 0 w 10652"/>
                                <a:gd name="T19" fmla="*/ 132 h 580"/>
                                <a:gd name="T20" fmla="*/ 0 w 10652"/>
                                <a:gd name="T21" fmla="*/ 448 h 580"/>
                                <a:gd name="T22" fmla="*/ 0 w 10652"/>
                                <a:gd name="T23" fmla="*/ 536 h 580"/>
                                <a:gd name="T24" fmla="*/ 0 w 10652"/>
                                <a:gd name="T25" fmla="*/ 580 h 580"/>
                                <a:gd name="T26" fmla="*/ 44 w 10652"/>
                                <a:gd name="T27" fmla="*/ 580 h 580"/>
                                <a:gd name="T28" fmla="*/ 132 w 10652"/>
                                <a:gd name="T29" fmla="*/ 580 h 580"/>
                                <a:gd name="T30" fmla="*/ 10520 w 10652"/>
                                <a:gd name="T31" fmla="*/ 580 h 580"/>
                                <a:gd name="T32" fmla="*/ 10608 w 10652"/>
                                <a:gd name="T33" fmla="*/ 580 h 580"/>
                                <a:gd name="T34" fmla="*/ 10652 w 10652"/>
                                <a:gd name="T35" fmla="*/ 580 h 580"/>
                                <a:gd name="T36" fmla="*/ 10652 w 10652"/>
                                <a:gd name="T37" fmla="*/ 536 h 580"/>
                                <a:gd name="T38" fmla="*/ 10652 w 10652"/>
                                <a:gd name="T39" fmla="*/ 448 h 580"/>
                                <a:gd name="T40" fmla="*/ 10652 w 10652"/>
                                <a:gd name="T41" fmla="*/ 132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652" h="580">
                                  <a:moveTo>
                                    <a:pt x="10652" y="132"/>
                                  </a:moveTo>
                                  <a:lnTo>
                                    <a:pt x="10608" y="132"/>
                                  </a:lnTo>
                                  <a:lnTo>
                                    <a:pt x="10608" y="448"/>
                                  </a:lnTo>
                                  <a:lnTo>
                                    <a:pt x="10608" y="536"/>
                                  </a:lnTo>
                                  <a:lnTo>
                                    <a:pt x="10520" y="536"/>
                                  </a:lnTo>
                                  <a:lnTo>
                                    <a:pt x="132" y="536"/>
                                  </a:lnTo>
                                  <a:lnTo>
                                    <a:pt x="44" y="536"/>
                                  </a:lnTo>
                                  <a:lnTo>
                                    <a:pt x="44" y="448"/>
                                  </a:lnTo>
                                  <a:lnTo>
                                    <a:pt x="44" y="132"/>
                                  </a:lnTo>
                                  <a:lnTo>
                                    <a:pt x="0" y="132"/>
                                  </a:lnTo>
                                  <a:lnTo>
                                    <a:pt x="0" y="448"/>
                                  </a:lnTo>
                                  <a:lnTo>
                                    <a:pt x="0" y="536"/>
                                  </a:lnTo>
                                  <a:lnTo>
                                    <a:pt x="0" y="580"/>
                                  </a:lnTo>
                                  <a:lnTo>
                                    <a:pt x="44" y="580"/>
                                  </a:lnTo>
                                  <a:lnTo>
                                    <a:pt x="132" y="580"/>
                                  </a:lnTo>
                                  <a:lnTo>
                                    <a:pt x="10520" y="580"/>
                                  </a:lnTo>
                                  <a:lnTo>
                                    <a:pt x="10608" y="580"/>
                                  </a:lnTo>
                                  <a:lnTo>
                                    <a:pt x="10652" y="580"/>
                                  </a:lnTo>
                                  <a:lnTo>
                                    <a:pt x="10652" y="536"/>
                                  </a:lnTo>
                                  <a:lnTo>
                                    <a:pt x="10652" y="448"/>
                                  </a:lnTo>
                                  <a:lnTo>
                                    <a:pt x="10652"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64136" name="Freeform 36"/>
                          <wps:cNvSpPr>
                            <a:spLocks/>
                          </wps:cNvSpPr>
                          <wps:spPr bwMode="auto">
                            <a:xfrm>
                              <a:off x="840" y="-809"/>
                              <a:ext cx="10652" cy="580"/>
                            </a:xfrm>
                            <a:custGeom>
                              <a:avLst/>
                              <a:gdLst>
                                <a:gd name="T0" fmla="*/ 10652 w 10652"/>
                                <a:gd name="T1" fmla="*/ 0 h 580"/>
                                <a:gd name="T2" fmla="*/ 10608 w 10652"/>
                                <a:gd name="T3" fmla="*/ 0 h 580"/>
                                <a:gd name="T4" fmla="*/ 10520 w 10652"/>
                                <a:gd name="T5" fmla="*/ 0 h 580"/>
                                <a:gd name="T6" fmla="*/ 132 w 10652"/>
                                <a:gd name="T7" fmla="*/ 0 h 580"/>
                                <a:gd name="T8" fmla="*/ 44 w 10652"/>
                                <a:gd name="T9" fmla="*/ 0 h 580"/>
                                <a:gd name="T10" fmla="*/ 0 w 10652"/>
                                <a:gd name="T11" fmla="*/ 0 h 580"/>
                                <a:gd name="T12" fmla="*/ 0 w 10652"/>
                                <a:gd name="T13" fmla="*/ 44 h 580"/>
                                <a:gd name="T14" fmla="*/ 0 w 10652"/>
                                <a:gd name="T15" fmla="*/ 132 h 580"/>
                                <a:gd name="T16" fmla="*/ 44 w 10652"/>
                                <a:gd name="T17" fmla="*/ 132 h 580"/>
                                <a:gd name="T18" fmla="*/ 44 w 10652"/>
                                <a:gd name="T19" fmla="*/ 44 h 580"/>
                                <a:gd name="T20" fmla="*/ 132 w 10652"/>
                                <a:gd name="T21" fmla="*/ 44 h 580"/>
                                <a:gd name="T22" fmla="*/ 10520 w 10652"/>
                                <a:gd name="T23" fmla="*/ 44 h 580"/>
                                <a:gd name="T24" fmla="*/ 10608 w 10652"/>
                                <a:gd name="T25" fmla="*/ 44 h 580"/>
                                <a:gd name="T26" fmla="*/ 10608 w 10652"/>
                                <a:gd name="T27" fmla="*/ 132 h 580"/>
                                <a:gd name="T28" fmla="*/ 10652 w 10652"/>
                                <a:gd name="T29" fmla="*/ 132 h 580"/>
                                <a:gd name="T30" fmla="*/ 10652 w 10652"/>
                                <a:gd name="T31" fmla="*/ 44 h 580"/>
                                <a:gd name="T32" fmla="*/ 10652 w 10652"/>
                                <a:gd name="T33" fmla="*/ 0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652" h="580">
                                  <a:moveTo>
                                    <a:pt x="10652" y="0"/>
                                  </a:moveTo>
                                  <a:lnTo>
                                    <a:pt x="10608" y="0"/>
                                  </a:lnTo>
                                  <a:lnTo>
                                    <a:pt x="10520" y="0"/>
                                  </a:lnTo>
                                  <a:lnTo>
                                    <a:pt x="132" y="0"/>
                                  </a:lnTo>
                                  <a:lnTo>
                                    <a:pt x="44" y="0"/>
                                  </a:lnTo>
                                  <a:lnTo>
                                    <a:pt x="0" y="0"/>
                                  </a:lnTo>
                                  <a:lnTo>
                                    <a:pt x="0" y="44"/>
                                  </a:lnTo>
                                  <a:lnTo>
                                    <a:pt x="0" y="132"/>
                                  </a:lnTo>
                                  <a:lnTo>
                                    <a:pt x="44" y="132"/>
                                  </a:lnTo>
                                  <a:lnTo>
                                    <a:pt x="44" y="44"/>
                                  </a:lnTo>
                                  <a:lnTo>
                                    <a:pt x="132" y="44"/>
                                  </a:lnTo>
                                  <a:lnTo>
                                    <a:pt x="10520" y="44"/>
                                  </a:lnTo>
                                  <a:lnTo>
                                    <a:pt x="10608" y="44"/>
                                  </a:lnTo>
                                  <a:lnTo>
                                    <a:pt x="10608" y="132"/>
                                  </a:lnTo>
                                  <a:lnTo>
                                    <a:pt x="10652" y="132"/>
                                  </a:lnTo>
                                  <a:lnTo>
                                    <a:pt x="10652" y="44"/>
                                  </a:lnTo>
                                  <a:lnTo>
                                    <a:pt x="10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60843711" name="Text Box 37"/>
                        <wps:cNvSpPr txBox="1">
                          <a:spLocks/>
                        </wps:cNvSpPr>
                        <wps:spPr bwMode="auto">
                          <a:xfrm>
                            <a:off x="950" y="-699"/>
                            <a:ext cx="10432" cy="360"/>
                          </a:xfrm>
                          <a:prstGeom prst="rect">
                            <a:avLst/>
                          </a:prstGeom>
                          <a:noFill/>
                          <a:ln w="279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0E3234" w14:textId="77777777" w:rsidR="00ED7400" w:rsidRDefault="00ED7400">
                              <w:pPr>
                                <w:pStyle w:val="BodyText"/>
                                <w:kinsoku w:val="0"/>
                                <w:overflowPunct w:val="0"/>
                                <w:spacing w:before="20"/>
                                <w:ind w:left="3092" w:right="3094"/>
                                <w:jc w:val="center"/>
                                <w:rPr>
                                  <w:b/>
                                  <w:bCs/>
                                  <w:sz w:val="24"/>
                                  <w:szCs w:val="24"/>
                                </w:rPr>
                              </w:pPr>
                              <w:r>
                                <w:rPr>
                                  <w:b/>
                                  <w:bCs/>
                                  <w:sz w:val="24"/>
                                  <w:szCs w:val="24"/>
                                </w:rPr>
                                <w:t>MANICURING COURSE OUTLINE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18C4A" id="Group 33" o:spid="_x0000_s1038" style="position:absolute;left:0;text-align:left;margin-left:42pt;margin-top:-40.45pt;width:532.6pt;height:29pt;z-index:251656704;mso-position-horizontal-relative:page;mso-position-vertical-relative:text" coordorigin="840,-809" coordsize="10652,5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" o:allowincell="f">
                <v:group id="Group 34" o:spid="_x0000_s1039" style="position:absolute;left:840;top:-809;width:10652;height:580" coordorigin="840,-809" coordsize="1065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">
                  <v:shape id="Freeform 35" o:spid="_x0000_s1040" style="position:absolute;left:840;top:-809;width:10652;height:580;visibility:visible;mso-wrap-style:square;v-text-anchor:top" coordsize="1065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" path="m10652,132r-44,l10608,448r,88l10520,536,132,536r-88,l44,448r,-316l,132,,448r,88l,580r44,l132,580r10388,l10608,580r44,l10652,536r,-88l10652,132xe" fillcolor="black" stroked="f">
                    <v:path arrowok="t" o:connecttype="custom" o:connectlocs="10652,132;10608,132;10608,448;10608,536;10520,536;132,536;44,536;44,448;44,132;0,132;0,448;0,536;0,580;44,580;132,580;10520,580;10608,580;10652,580;10652,536;10652,448;10652,132" o:connectangles="0,0,0,0,0,0,0,0,0,0,0,0,0,0,0,0,0,0,0,0,0"/>
                  </v:shape>
                  <v:shape id="Freeform 36" o:spid="_x0000_s1041" style="position:absolute;left:840;top:-809;width:10652;height:580;visibility:visible;mso-wrap-style:square;v-text-anchor:top" coordsize="1065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" path="m10652,r-44,l10520,,132,,44,,,,,44r,88l44,132r,-88l132,44r10388,l10608,44r,88l10652,132r,-88l10652,xe" fillcolor="black" stroked="f">
                    <v:path arrowok="t" o:connecttype="custom" o:connectlocs="10652,0;10608,0;10520,0;132,0;44,0;0,0;0,44;0,132;44,132;44,44;132,44;10520,44;10608,44;10608,132;10652,132;10652,44;10652,0" o:connectangles="0,0,0,0,0,0,0,0,0,0,0,0,0,0,0,0,0"/>
                  </v:shape>
                </v:group>
                <v:shape id="Text Box 37" o:spid="_x0000_s1042" type="#_x0000_t202" style="position:absolute;left:950;top:-699;width:10432;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" filled="f" strokeweight="2.2pt">
                  <v:path arrowok="t"/>
                  <v:textbox inset="0,0,0,0">
                    <w:txbxContent>
                      <w:p w14:paraId="4E0E3234" w14:textId="77777777" w:rsidR="00ED7400" w:rsidRDefault="00ED7400">
                        <w:pPr>
                          <w:pStyle w:val="BodyText"/>
                          <w:kinsoku w:val="0"/>
                          <w:overflowPunct w:val="0"/>
                          <w:spacing w:before="20"/>
                          <w:ind w:left="3092" w:right="3094"/>
                          <w:jc w:val="center"/>
                          <w:rPr>
                            <w:b/>
                            <w:bCs/>
                            <w:sz w:val="24"/>
                            <w:szCs w:val="24"/>
                          </w:rPr>
                        </w:pPr>
                        <w:r>
                          <w:rPr>
                            <w:b/>
                            <w:bCs/>
                            <w:sz w:val="24"/>
                            <w:szCs w:val="24"/>
                          </w:rPr>
                          <w:t>MANICURING COURSE OUTLINE</w:t>
                        </w:r>
                      </w:p>
                    </w:txbxContent>
                  </v:textbox>
                </v:shape>
                <w10:wrap anchorx="page"/>
              </v:group>
            </w:pict>
          </mc:Fallback>
        </mc:AlternateContent>
      </w:r>
      <w:bookmarkStart w:id="40" w:name="MANICURING COURSE OUTLINE"/>
      <w:bookmarkEnd w:id="40"/>
      <w:r w:rsidR="00ED7400" w:rsidRPr="001A59DD">
        <w:rPr>
          <w:rFonts w:ascii="Calibri" w:hAnsi="Calibri" w:cs="Calibri"/>
          <w:b/>
          <w:bCs/>
        </w:rPr>
        <w:t>Program Level – Undergraduate Certificate</w:t>
      </w:r>
    </w:p>
    <w:p w14:paraId="3CD0BCEA" w14:textId="77777777" w:rsidR="00ED7400" w:rsidRPr="001A59DD" w:rsidRDefault="00ED7400">
      <w:pPr>
        <w:pStyle w:val="BodyText"/>
        <w:kinsoku w:val="0"/>
        <w:overflowPunct w:val="0"/>
        <w:rPr>
          <w:rFonts w:ascii="Calibri" w:hAnsi="Calibri" w:cs="Calibri"/>
          <w:b/>
          <w:bCs/>
        </w:rPr>
      </w:pPr>
    </w:p>
    <w:p w14:paraId="2EEC3BC2" w14:textId="77777777" w:rsidR="00ED7400" w:rsidRPr="001A59DD" w:rsidRDefault="00ED7400">
      <w:pPr>
        <w:pStyle w:val="BodyText"/>
        <w:kinsoku w:val="0"/>
        <w:overflowPunct w:val="0"/>
        <w:ind w:left="240" w:right="464"/>
        <w:rPr>
          <w:rFonts w:ascii="Calibri" w:hAnsi="Calibri" w:cs="Calibri"/>
        </w:rPr>
      </w:pPr>
      <w:r w:rsidRPr="001A59DD">
        <w:rPr>
          <w:rFonts w:ascii="Calibri" w:hAnsi="Calibri" w:cs="Calibri"/>
          <w:b/>
          <w:bCs/>
        </w:rPr>
        <w:t>COURSE BEGINS AND ENDS</w:t>
      </w:r>
      <w:r w:rsidRPr="001A59DD">
        <w:rPr>
          <w:rFonts w:ascii="Calibri" w:hAnsi="Calibri" w:cs="Calibri"/>
        </w:rPr>
        <w:t>. The course operates continuously, beginning on Tuesday of each week of the school calendar year (unless otherwise scheduled) and continuing until curriculum requirements have been satisfactorily completed and 600 hours have been achieved.</w:t>
      </w:r>
    </w:p>
    <w:p w14:paraId="37BD3C12" w14:textId="77777777" w:rsidR="00ED7400" w:rsidRPr="001A59DD" w:rsidRDefault="00ED7400">
      <w:pPr>
        <w:pStyle w:val="BodyText"/>
        <w:kinsoku w:val="0"/>
        <w:overflowPunct w:val="0"/>
        <w:rPr>
          <w:rFonts w:ascii="Calibri" w:hAnsi="Calibri" w:cs="Calibri"/>
        </w:rPr>
      </w:pPr>
    </w:p>
    <w:p w14:paraId="71B65A06" w14:textId="77777777" w:rsidR="00ED7400" w:rsidRPr="001A59DD" w:rsidRDefault="00ED7400">
      <w:pPr>
        <w:pStyle w:val="BodyText"/>
        <w:kinsoku w:val="0"/>
        <w:overflowPunct w:val="0"/>
        <w:ind w:left="240" w:right="291"/>
        <w:rPr>
          <w:rFonts w:ascii="Calibri" w:hAnsi="Calibri" w:cs="Calibri"/>
        </w:rPr>
      </w:pPr>
      <w:r w:rsidRPr="001A59DD">
        <w:rPr>
          <w:rFonts w:ascii="Calibri" w:hAnsi="Calibri" w:cs="Calibri"/>
          <w:b/>
          <w:bCs/>
        </w:rPr>
        <w:t>COURSE PURPOSE</w:t>
      </w:r>
      <w:r w:rsidRPr="001A59DD">
        <w:rPr>
          <w:rFonts w:ascii="Calibri" w:hAnsi="Calibri" w:cs="Calibri"/>
        </w:rPr>
        <w:t>. For the student to acquire a broad knowledge of both the science and art of Manicuring, and be able to use the knowledge as a foundation to be successful in the profession of Manicuring. For the student to develop his/her physical dexterity and manipulative skills and develop loyalty and enthusiasm for the continuous study, hard work and perseverance, and to be able to use his or her initiative to produce professional results. To prepare students to take the Board of Cosmetology examination for Manicuring, and obtain entry-level</w:t>
      </w:r>
      <w:r w:rsidRPr="001A59DD">
        <w:rPr>
          <w:rFonts w:ascii="Calibri" w:hAnsi="Calibri" w:cs="Calibri"/>
          <w:spacing w:val="9"/>
        </w:rPr>
        <w:t xml:space="preserve"> </w:t>
      </w:r>
      <w:r w:rsidRPr="001A59DD">
        <w:rPr>
          <w:rFonts w:ascii="Calibri" w:hAnsi="Calibri" w:cs="Calibri"/>
        </w:rPr>
        <w:t>employment.</w:t>
      </w:r>
    </w:p>
    <w:p w14:paraId="7BA89010" w14:textId="77777777" w:rsidR="00ED7400" w:rsidRPr="001A59DD" w:rsidRDefault="00ED7400">
      <w:pPr>
        <w:pStyle w:val="BodyText"/>
        <w:kinsoku w:val="0"/>
        <w:overflowPunct w:val="0"/>
        <w:rPr>
          <w:rFonts w:ascii="Calibri" w:hAnsi="Calibri" w:cs="Calibri"/>
        </w:rPr>
      </w:pPr>
    </w:p>
    <w:p w14:paraId="0CABA7A2" w14:textId="77777777" w:rsidR="00ED7400" w:rsidRPr="001A59DD" w:rsidRDefault="00ED7400">
      <w:pPr>
        <w:pStyle w:val="BodyText"/>
        <w:kinsoku w:val="0"/>
        <w:overflowPunct w:val="0"/>
        <w:ind w:left="240" w:right="264"/>
        <w:rPr>
          <w:rFonts w:ascii="Calibri" w:hAnsi="Calibri" w:cs="Calibri"/>
        </w:rPr>
      </w:pPr>
      <w:r w:rsidRPr="001A59DD">
        <w:rPr>
          <w:rFonts w:ascii="Calibri" w:hAnsi="Calibri" w:cs="Calibri"/>
          <w:b/>
          <w:bCs/>
        </w:rPr>
        <w:t>COURSE DESCRIPTION</w:t>
      </w:r>
      <w:r w:rsidRPr="001A59DD">
        <w:rPr>
          <w:rFonts w:ascii="Calibri" w:hAnsi="Calibri" w:cs="Calibri"/>
        </w:rPr>
        <w:t>. Manicuring is the cosmetic treatment of the hands, feet, legs, arms and nails. The purpose of the cosmetic treatment is to improve the appearance of the hands, legs, arms, feet and nails. The actual performance of the many techniques employed by the Manicurist is referred to as the art of Manicuring. Practical performance demonstration and practice are employed in conjunction with the study of theory.</w:t>
      </w:r>
    </w:p>
    <w:p w14:paraId="304AA208" w14:textId="77777777" w:rsidR="00ED7400" w:rsidRPr="001A59DD" w:rsidRDefault="00ED7400">
      <w:pPr>
        <w:pStyle w:val="BodyText"/>
        <w:kinsoku w:val="0"/>
        <w:overflowPunct w:val="0"/>
        <w:spacing w:before="10"/>
        <w:rPr>
          <w:rFonts w:ascii="Calibri" w:hAnsi="Calibri" w:cs="Calibri"/>
          <w:sz w:val="19"/>
          <w:szCs w:val="19"/>
        </w:rPr>
      </w:pPr>
    </w:p>
    <w:p w14:paraId="3A36DEE1" w14:textId="77777777" w:rsidR="00ED7400" w:rsidRPr="001A59DD" w:rsidRDefault="00ED7400">
      <w:pPr>
        <w:pStyle w:val="BodyText"/>
        <w:kinsoku w:val="0"/>
        <w:overflowPunct w:val="0"/>
        <w:spacing w:line="242" w:lineRule="auto"/>
        <w:ind w:left="240" w:right="352"/>
        <w:rPr>
          <w:rFonts w:ascii="Calibri" w:hAnsi="Calibri" w:cs="Calibri"/>
        </w:rPr>
      </w:pPr>
      <w:r w:rsidRPr="001A59DD">
        <w:rPr>
          <w:rFonts w:ascii="Calibri" w:hAnsi="Calibri" w:cs="Calibri"/>
          <w:b/>
          <w:bCs/>
        </w:rPr>
        <w:t xml:space="preserve">INSTRUCTIONAL METHODS. </w:t>
      </w:r>
      <w:r w:rsidRPr="001A59DD">
        <w:rPr>
          <w:rFonts w:ascii="Calibri" w:hAnsi="Calibri" w:cs="Calibri"/>
        </w:rPr>
        <w:t>Methods of lecture, demonstration, drill, role-play, discussion, handouts, assignment sheets – job sheets, audio/visual aids, student participation, question and answer, and textbook/workbook will be used.</w:t>
      </w:r>
    </w:p>
    <w:p w14:paraId="66112CA3" w14:textId="77777777" w:rsidR="00ED7400" w:rsidRPr="001A59DD" w:rsidRDefault="00ED7400">
      <w:pPr>
        <w:pStyle w:val="BodyText"/>
        <w:kinsoku w:val="0"/>
        <w:overflowPunct w:val="0"/>
        <w:spacing w:before="9"/>
        <w:rPr>
          <w:rFonts w:ascii="Calibri" w:hAnsi="Calibri" w:cs="Calibri"/>
          <w:sz w:val="19"/>
          <w:szCs w:val="19"/>
        </w:rPr>
      </w:pPr>
    </w:p>
    <w:p w14:paraId="3BEA4D52" w14:textId="77777777" w:rsidR="00ED7400" w:rsidRPr="001A59DD" w:rsidRDefault="00ED7400">
      <w:pPr>
        <w:pStyle w:val="BodyText"/>
        <w:kinsoku w:val="0"/>
        <w:overflowPunct w:val="0"/>
        <w:ind w:left="239" w:right="352"/>
        <w:rPr>
          <w:rFonts w:ascii="Calibri" w:hAnsi="Calibri" w:cs="Calibri"/>
        </w:rPr>
      </w:pPr>
      <w:r w:rsidRPr="001A59DD">
        <w:rPr>
          <w:rFonts w:ascii="Calibri" w:hAnsi="Calibri" w:cs="Calibri"/>
          <w:b/>
          <w:bCs/>
        </w:rPr>
        <w:t xml:space="preserve">TEACHING STRATEGY. </w:t>
      </w:r>
      <w:r w:rsidRPr="001A59DD">
        <w:rPr>
          <w:rFonts w:ascii="Calibri" w:hAnsi="Calibri" w:cs="Calibri"/>
        </w:rPr>
        <w:t>Use of the chalkboard, audio visual aids, and live models whenever possible. Presenting new material in a manner to which the student may relate. Giving special attention to slow learners. Encouraging questions, explaining new words, terms, techniques, implements, and equipment. Requiring that students take notes. Using demonstration that includes student participation. Listing new words on the chalkboard.</w:t>
      </w:r>
    </w:p>
    <w:p w14:paraId="26A5100B" w14:textId="77777777" w:rsidR="00ED7400" w:rsidRPr="001A59DD" w:rsidRDefault="00ED7400">
      <w:pPr>
        <w:pStyle w:val="BodyText"/>
        <w:kinsoku w:val="0"/>
        <w:overflowPunct w:val="0"/>
        <w:spacing w:before="9"/>
        <w:rPr>
          <w:rFonts w:ascii="Calibri" w:hAnsi="Calibri" w:cs="Calibri"/>
          <w:sz w:val="19"/>
          <w:szCs w:val="19"/>
        </w:rPr>
      </w:pPr>
    </w:p>
    <w:p w14:paraId="256533E4" w14:textId="77777777" w:rsidR="00ED7400" w:rsidRPr="001A59DD" w:rsidRDefault="00ED7400">
      <w:pPr>
        <w:pStyle w:val="BodyText"/>
        <w:kinsoku w:val="0"/>
        <w:overflowPunct w:val="0"/>
        <w:spacing w:before="1" w:line="242" w:lineRule="auto"/>
        <w:ind w:left="239"/>
        <w:rPr>
          <w:rFonts w:ascii="Calibri" w:hAnsi="Calibri" w:cs="Calibri"/>
        </w:rPr>
      </w:pPr>
      <w:r w:rsidRPr="001A59DD">
        <w:rPr>
          <w:rFonts w:ascii="Calibri" w:hAnsi="Calibri" w:cs="Calibri"/>
          <w:b/>
          <w:bCs/>
        </w:rPr>
        <w:t xml:space="preserve">STUDENT ACTIVITY. </w:t>
      </w:r>
      <w:r w:rsidRPr="001A59DD">
        <w:rPr>
          <w:rFonts w:ascii="Calibri" w:hAnsi="Calibri" w:cs="Calibri"/>
        </w:rPr>
        <w:t>Requires note taking drills, role-play, discussion, homework, and reading assignments. Hands on practice sessions and performance of laboratory services. Examinations/Evaluations in practical and theory.</w:t>
      </w:r>
    </w:p>
    <w:p w14:paraId="368466A7" w14:textId="77777777" w:rsidR="00ED7400" w:rsidRPr="001A59DD" w:rsidRDefault="00ED7400">
      <w:pPr>
        <w:pStyle w:val="BodyText"/>
        <w:kinsoku w:val="0"/>
        <w:overflowPunct w:val="0"/>
        <w:spacing w:before="8"/>
        <w:rPr>
          <w:rFonts w:ascii="Calibri" w:hAnsi="Calibri" w:cs="Calibri"/>
          <w:sz w:val="19"/>
          <w:szCs w:val="19"/>
        </w:rPr>
      </w:pPr>
    </w:p>
    <w:p w14:paraId="1062F0AF" w14:textId="77777777" w:rsidR="00ED7400" w:rsidRPr="001A59DD" w:rsidRDefault="00ED7400">
      <w:pPr>
        <w:pStyle w:val="Heading5"/>
        <w:kinsoku w:val="0"/>
        <w:overflowPunct w:val="0"/>
        <w:rPr>
          <w:rFonts w:ascii="Calibri" w:hAnsi="Calibri" w:cs="Calibri"/>
          <w:b w:val="0"/>
          <w:bCs w:val="0"/>
        </w:rPr>
      </w:pPr>
      <w:r w:rsidRPr="001A59DD">
        <w:rPr>
          <w:rFonts w:ascii="Calibri" w:hAnsi="Calibri" w:cs="Calibri"/>
          <w:u w:val="thick"/>
        </w:rPr>
        <w:t>COURSE OBJECTIVES</w:t>
      </w:r>
      <w:r w:rsidRPr="001A59DD">
        <w:rPr>
          <w:rFonts w:ascii="Calibri" w:hAnsi="Calibri" w:cs="Calibri"/>
          <w:b w:val="0"/>
          <w:bCs w:val="0"/>
        </w:rPr>
        <w:t>.</w:t>
      </w:r>
    </w:p>
    <w:p w14:paraId="3EB81F26" w14:textId="77777777" w:rsidR="00ED7400" w:rsidRPr="001A59DD" w:rsidRDefault="00ED7400">
      <w:pPr>
        <w:pStyle w:val="BodyText"/>
        <w:kinsoku w:val="0"/>
        <w:overflowPunct w:val="0"/>
        <w:spacing w:before="1"/>
        <w:rPr>
          <w:rFonts w:ascii="Calibri" w:hAnsi="Calibri" w:cs="Calibri"/>
          <w:sz w:val="12"/>
          <w:szCs w:val="12"/>
        </w:rPr>
      </w:pPr>
    </w:p>
    <w:p w14:paraId="388FC9C6" w14:textId="77777777" w:rsidR="00ED7400" w:rsidRPr="001A59DD" w:rsidRDefault="00ED7400">
      <w:pPr>
        <w:pStyle w:val="BodyText"/>
        <w:kinsoku w:val="0"/>
        <w:overflowPunct w:val="0"/>
        <w:spacing w:before="92"/>
        <w:ind w:left="240"/>
        <w:rPr>
          <w:rFonts w:ascii="Calibri" w:hAnsi="Calibri" w:cs="Calibri"/>
        </w:rPr>
      </w:pPr>
      <w:r w:rsidRPr="001A59DD">
        <w:rPr>
          <w:rFonts w:ascii="Calibri" w:hAnsi="Calibri" w:cs="Calibri"/>
        </w:rPr>
        <w:t>Upon completion of the Manicuring course the student will be able to:</w:t>
      </w:r>
    </w:p>
    <w:p w14:paraId="7F3C8A04" w14:textId="77777777" w:rsidR="00ED7400" w:rsidRPr="001A59DD" w:rsidRDefault="00ED7400">
      <w:pPr>
        <w:pStyle w:val="BodyText"/>
        <w:kinsoku w:val="0"/>
        <w:overflowPunct w:val="0"/>
        <w:rPr>
          <w:rFonts w:ascii="Calibri" w:hAnsi="Calibri" w:cs="Calibri"/>
          <w:sz w:val="24"/>
          <w:szCs w:val="24"/>
        </w:rPr>
      </w:pPr>
    </w:p>
    <w:p w14:paraId="5087BA88"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Analyze nail and foot problems and administer corrective</w:t>
      </w:r>
      <w:r w:rsidRPr="001A59DD">
        <w:rPr>
          <w:rFonts w:ascii="Calibri" w:hAnsi="Calibri" w:cs="Calibri"/>
          <w:spacing w:val="-4"/>
        </w:rPr>
        <w:t xml:space="preserve"> </w:t>
      </w:r>
      <w:r w:rsidRPr="001A59DD">
        <w:rPr>
          <w:rFonts w:ascii="Calibri" w:hAnsi="Calibri" w:cs="Calibri"/>
        </w:rPr>
        <w:t>treatments.</w:t>
      </w:r>
    </w:p>
    <w:p w14:paraId="020BCFA6"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Recognize nail and skin disorders, irregularities and diseases of the foot and</w:t>
      </w:r>
      <w:r w:rsidRPr="001A59DD">
        <w:rPr>
          <w:rFonts w:ascii="Calibri" w:hAnsi="Calibri" w:cs="Calibri"/>
          <w:spacing w:val="-7"/>
        </w:rPr>
        <w:t xml:space="preserve"> </w:t>
      </w:r>
      <w:r w:rsidRPr="001A59DD">
        <w:rPr>
          <w:rFonts w:ascii="Calibri" w:hAnsi="Calibri" w:cs="Calibri"/>
        </w:rPr>
        <w:t>hand.</w:t>
      </w:r>
    </w:p>
    <w:p w14:paraId="1A29B76C"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Identify the anatomy and physiology of the arm, hand, foot, leg, and nail</w:t>
      </w:r>
      <w:r w:rsidRPr="001A59DD">
        <w:rPr>
          <w:rFonts w:ascii="Calibri" w:hAnsi="Calibri" w:cs="Calibri"/>
          <w:spacing w:val="-4"/>
        </w:rPr>
        <w:t xml:space="preserve"> </w:t>
      </w:r>
      <w:r w:rsidRPr="001A59DD">
        <w:rPr>
          <w:rFonts w:ascii="Calibri" w:hAnsi="Calibri" w:cs="Calibri"/>
        </w:rPr>
        <w:t>structure.</w:t>
      </w:r>
    </w:p>
    <w:p w14:paraId="4D6E72D7" w14:textId="77777777" w:rsidR="00ED7400" w:rsidRPr="001A59DD" w:rsidRDefault="00ED7400">
      <w:pPr>
        <w:pStyle w:val="ListParagraph"/>
        <w:numPr>
          <w:ilvl w:val="0"/>
          <w:numId w:val="16"/>
        </w:numPr>
        <w:tabs>
          <w:tab w:val="left" w:pos="1320"/>
        </w:tabs>
        <w:kinsoku w:val="0"/>
        <w:overflowPunct w:val="0"/>
        <w:ind w:right="2007"/>
        <w:rPr>
          <w:rFonts w:ascii="Calibri" w:hAnsi="Calibri" w:cs="Calibri"/>
        </w:rPr>
      </w:pPr>
      <w:r w:rsidRPr="001A59DD">
        <w:rPr>
          <w:rFonts w:ascii="Calibri" w:hAnsi="Calibri" w:cs="Calibri"/>
        </w:rPr>
        <w:t>Select and use correct equipment, implements, materials and cosmetics for a manicure/pedicure.</w:t>
      </w:r>
    </w:p>
    <w:p w14:paraId="21389353"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Prepare a manicure/pedicure table for the service.</w:t>
      </w:r>
    </w:p>
    <w:p w14:paraId="12789C3D"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Administer the physical techniques of the</w:t>
      </w:r>
      <w:r w:rsidRPr="001A59DD">
        <w:rPr>
          <w:rFonts w:ascii="Calibri" w:hAnsi="Calibri" w:cs="Calibri"/>
          <w:spacing w:val="-4"/>
        </w:rPr>
        <w:t xml:space="preserve"> </w:t>
      </w:r>
      <w:r w:rsidRPr="001A59DD">
        <w:rPr>
          <w:rFonts w:ascii="Calibri" w:hAnsi="Calibri" w:cs="Calibri"/>
        </w:rPr>
        <w:t>massage.</w:t>
      </w:r>
    </w:p>
    <w:p w14:paraId="380E95C5"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Perform a plain and oil</w:t>
      </w:r>
      <w:r w:rsidRPr="001A59DD">
        <w:rPr>
          <w:rFonts w:ascii="Calibri" w:hAnsi="Calibri" w:cs="Calibri"/>
          <w:spacing w:val="2"/>
        </w:rPr>
        <w:t xml:space="preserve"> </w:t>
      </w:r>
      <w:r w:rsidRPr="001A59DD">
        <w:rPr>
          <w:rFonts w:ascii="Calibri" w:hAnsi="Calibri" w:cs="Calibri"/>
        </w:rPr>
        <w:t>manicure/pedicure.</w:t>
      </w:r>
    </w:p>
    <w:p w14:paraId="22947698"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Perform men’s</w:t>
      </w:r>
      <w:r w:rsidRPr="001A59DD">
        <w:rPr>
          <w:rFonts w:ascii="Calibri" w:hAnsi="Calibri" w:cs="Calibri"/>
          <w:spacing w:val="-2"/>
        </w:rPr>
        <w:t xml:space="preserve"> </w:t>
      </w:r>
      <w:r w:rsidRPr="001A59DD">
        <w:rPr>
          <w:rFonts w:ascii="Calibri" w:hAnsi="Calibri" w:cs="Calibri"/>
        </w:rPr>
        <w:t>manicures.</w:t>
      </w:r>
    </w:p>
    <w:p w14:paraId="34965865"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Perform nail polish</w:t>
      </w:r>
      <w:r w:rsidRPr="001A59DD">
        <w:rPr>
          <w:rFonts w:ascii="Calibri" w:hAnsi="Calibri" w:cs="Calibri"/>
          <w:spacing w:val="1"/>
        </w:rPr>
        <w:t xml:space="preserve"> </w:t>
      </w:r>
      <w:r w:rsidRPr="001A59DD">
        <w:rPr>
          <w:rFonts w:ascii="Calibri" w:hAnsi="Calibri" w:cs="Calibri"/>
        </w:rPr>
        <w:t>applications.</w:t>
      </w:r>
    </w:p>
    <w:p w14:paraId="06C9F6DB"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Perform nail wraps, nail repairs, and nail extensions (tips, caps, press-on artificial</w:t>
      </w:r>
      <w:r w:rsidRPr="001A59DD">
        <w:rPr>
          <w:rFonts w:ascii="Calibri" w:hAnsi="Calibri" w:cs="Calibri"/>
          <w:spacing w:val="-11"/>
        </w:rPr>
        <w:t xml:space="preserve"> </w:t>
      </w:r>
      <w:r w:rsidRPr="001A59DD">
        <w:rPr>
          <w:rFonts w:ascii="Calibri" w:hAnsi="Calibri" w:cs="Calibri"/>
        </w:rPr>
        <w:t>nails).</w:t>
      </w:r>
    </w:p>
    <w:p w14:paraId="0D0FF313"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Perform nail sculpturing and</w:t>
      </w:r>
      <w:r w:rsidRPr="001A59DD">
        <w:rPr>
          <w:rFonts w:ascii="Calibri" w:hAnsi="Calibri" w:cs="Calibri"/>
          <w:spacing w:val="-3"/>
        </w:rPr>
        <w:t xml:space="preserve"> </w:t>
      </w:r>
      <w:r w:rsidRPr="001A59DD">
        <w:rPr>
          <w:rFonts w:ascii="Calibri" w:hAnsi="Calibri" w:cs="Calibri"/>
        </w:rPr>
        <w:t>fill-ins.</w:t>
      </w:r>
    </w:p>
    <w:p w14:paraId="37ECC644"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Employ basic first aid</w:t>
      </w:r>
      <w:r w:rsidRPr="001A59DD">
        <w:rPr>
          <w:rFonts w:ascii="Calibri" w:hAnsi="Calibri" w:cs="Calibri"/>
          <w:spacing w:val="1"/>
        </w:rPr>
        <w:t xml:space="preserve"> </w:t>
      </w:r>
      <w:r w:rsidRPr="001A59DD">
        <w:rPr>
          <w:rFonts w:ascii="Calibri" w:hAnsi="Calibri" w:cs="Calibri"/>
        </w:rPr>
        <w:t>measures.</w:t>
      </w:r>
    </w:p>
    <w:p w14:paraId="117EF88C" w14:textId="77777777" w:rsidR="00ED7400" w:rsidRPr="001A59DD" w:rsidRDefault="00ED7400">
      <w:pPr>
        <w:pStyle w:val="ListParagraph"/>
        <w:numPr>
          <w:ilvl w:val="0"/>
          <w:numId w:val="16"/>
        </w:numPr>
        <w:tabs>
          <w:tab w:val="left" w:pos="1320"/>
        </w:tabs>
        <w:kinsoku w:val="0"/>
        <w:overflowPunct w:val="0"/>
        <w:spacing w:before="1"/>
        <w:rPr>
          <w:rFonts w:ascii="Calibri" w:hAnsi="Calibri" w:cs="Calibri"/>
        </w:rPr>
      </w:pPr>
      <w:r w:rsidRPr="001A59DD">
        <w:rPr>
          <w:rFonts w:ascii="Calibri" w:hAnsi="Calibri" w:cs="Calibri"/>
        </w:rPr>
        <w:t>Practice hygiene and good</w:t>
      </w:r>
      <w:r w:rsidRPr="001A59DD">
        <w:rPr>
          <w:rFonts w:ascii="Calibri" w:hAnsi="Calibri" w:cs="Calibri"/>
          <w:spacing w:val="1"/>
        </w:rPr>
        <w:t xml:space="preserve"> </w:t>
      </w:r>
      <w:r w:rsidRPr="001A59DD">
        <w:rPr>
          <w:rFonts w:ascii="Calibri" w:hAnsi="Calibri" w:cs="Calibri"/>
        </w:rPr>
        <w:t>grooming.</w:t>
      </w:r>
    </w:p>
    <w:p w14:paraId="4F11BE2B"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Practice professional ethics and personality</w:t>
      </w:r>
      <w:r w:rsidRPr="001A59DD">
        <w:rPr>
          <w:rFonts w:ascii="Calibri" w:hAnsi="Calibri" w:cs="Calibri"/>
          <w:spacing w:val="-1"/>
        </w:rPr>
        <w:t xml:space="preserve"> </w:t>
      </w:r>
      <w:r w:rsidRPr="001A59DD">
        <w:rPr>
          <w:rFonts w:ascii="Calibri" w:hAnsi="Calibri" w:cs="Calibri"/>
        </w:rPr>
        <w:t>development.</w:t>
      </w:r>
    </w:p>
    <w:p w14:paraId="76B95102"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Employ rules of sanitation and</w:t>
      </w:r>
      <w:r w:rsidRPr="001A59DD">
        <w:rPr>
          <w:rFonts w:ascii="Calibri" w:hAnsi="Calibri" w:cs="Calibri"/>
          <w:spacing w:val="-3"/>
        </w:rPr>
        <w:t xml:space="preserve"> </w:t>
      </w:r>
      <w:r w:rsidRPr="001A59DD">
        <w:rPr>
          <w:rFonts w:ascii="Calibri" w:hAnsi="Calibri" w:cs="Calibri"/>
        </w:rPr>
        <w:t>sterilization.</w:t>
      </w:r>
    </w:p>
    <w:p w14:paraId="3E65AE51"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Employ safety</w:t>
      </w:r>
      <w:r w:rsidRPr="001A59DD">
        <w:rPr>
          <w:rFonts w:ascii="Calibri" w:hAnsi="Calibri" w:cs="Calibri"/>
          <w:spacing w:val="-1"/>
        </w:rPr>
        <w:t xml:space="preserve"> </w:t>
      </w:r>
      <w:r w:rsidRPr="001A59DD">
        <w:rPr>
          <w:rFonts w:ascii="Calibri" w:hAnsi="Calibri" w:cs="Calibri"/>
        </w:rPr>
        <w:t>precautions.</w:t>
      </w:r>
    </w:p>
    <w:p w14:paraId="5DDD252D"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Practice and employ the Board of Cosmetology, rules, regulations, and</w:t>
      </w:r>
      <w:r w:rsidRPr="001A59DD">
        <w:rPr>
          <w:rFonts w:ascii="Calibri" w:hAnsi="Calibri" w:cs="Calibri"/>
          <w:spacing w:val="-12"/>
        </w:rPr>
        <w:t xml:space="preserve"> </w:t>
      </w:r>
      <w:r w:rsidRPr="001A59DD">
        <w:rPr>
          <w:rFonts w:ascii="Calibri" w:hAnsi="Calibri" w:cs="Calibri"/>
        </w:rPr>
        <w:t>laws.</w:t>
      </w:r>
    </w:p>
    <w:p w14:paraId="07E821B1" w14:textId="77777777" w:rsidR="00ED7400" w:rsidRPr="001A59DD" w:rsidRDefault="00ED7400">
      <w:pPr>
        <w:pStyle w:val="ListParagraph"/>
        <w:numPr>
          <w:ilvl w:val="0"/>
          <w:numId w:val="16"/>
        </w:numPr>
        <w:tabs>
          <w:tab w:val="left" w:pos="1320"/>
        </w:tabs>
        <w:kinsoku w:val="0"/>
        <w:overflowPunct w:val="0"/>
        <w:rPr>
          <w:rFonts w:ascii="Calibri" w:hAnsi="Calibri" w:cs="Calibri"/>
        </w:rPr>
      </w:pPr>
      <w:r w:rsidRPr="001A59DD">
        <w:rPr>
          <w:rFonts w:ascii="Calibri" w:hAnsi="Calibri" w:cs="Calibri"/>
        </w:rPr>
        <w:t>Practice good salesmanship.</w:t>
      </w:r>
    </w:p>
    <w:p w14:paraId="6F613DD1" w14:textId="77777777" w:rsidR="00ED7400" w:rsidRPr="001A59DD" w:rsidRDefault="00ED7400">
      <w:pPr>
        <w:pStyle w:val="ListParagraph"/>
        <w:numPr>
          <w:ilvl w:val="0"/>
          <w:numId w:val="16"/>
        </w:numPr>
        <w:tabs>
          <w:tab w:val="left" w:pos="1320"/>
        </w:tabs>
        <w:kinsoku w:val="0"/>
        <w:overflowPunct w:val="0"/>
        <w:rPr>
          <w:rFonts w:ascii="Calibri" w:hAnsi="Calibri" w:cs="Calibri"/>
        </w:rPr>
        <w:sectPr w:rsidR="00ED7400" w:rsidRPr="001A59DD" w:rsidSect="00680032">
          <w:pgSz w:w="12240" w:h="15840"/>
          <w:pgMar w:top="980" w:right="740" w:bottom="280" w:left="840" w:header="730" w:footer="0" w:gutter="0"/>
          <w:cols w:space="720"/>
          <w:noEndnote/>
        </w:sectPr>
      </w:pPr>
    </w:p>
    <w:p w14:paraId="008D75D0" w14:textId="77777777" w:rsidR="00ED7400" w:rsidRPr="001A59DD" w:rsidRDefault="00ED7400">
      <w:pPr>
        <w:pStyle w:val="ListParagraph"/>
        <w:numPr>
          <w:ilvl w:val="0"/>
          <w:numId w:val="16"/>
        </w:numPr>
        <w:tabs>
          <w:tab w:val="left" w:pos="1320"/>
        </w:tabs>
        <w:kinsoku w:val="0"/>
        <w:overflowPunct w:val="0"/>
        <w:spacing w:before="84"/>
        <w:rPr>
          <w:rFonts w:ascii="Calibri" w:hAnsi="Calibri" w:cs="Calibri"/>
        </w:rPr>
      </w:pPr>
      <w:r w:rsidRPr="001A59DD">
        <w:rPr>
          <w:rFonts w:ascii="Calibri" w:hAnsi="Calibri" w:cs="Calibri"/>
        </w:rPr>
        <w:lastRenderedPageBreak/>
        <w:t>Seek and obtain</w:t>
      </w:r>
      <w:r w:rsidRPr="001A59DD">
        <w:rPr>
          <w:rFonts w:ascii="Calibri" w:hAnsi="Calibri" w:cs="Calibri"/>
          <w:spacing w:val="-1"/>
        </w:rPr>
        <w:t xml:space="preserve"> </w:t>
      </w:r>
      <w:r w:rsidRPr="001A59DD">
        <w:rPr>
          <w:rFonts w:ascii="Calibri" w:hAnsi="Calibri" w:cs="Calibri"/>
        </w:rPr>
        <w:t>employment.</w:t>
      </w:r>
    </w:p>
    <w:p w14:paraId="4DED5BD7" w14:textId="77777777" w:rsidR="00ED7400" w:rsidRPr="001A59DD" w:rsidRDefault="00ED7400">
      <w:pPr>
        <w:pStyle w:val="BodyText"/>
        <w:kinsoku w:val="0"/>
        <w:overflowPunct w:val="0"/>
        <w:rPr>
          <w:rFonts w:ascii="Calibri" w:hAnsi="Calibri" w:cs="Calibri"/>
          <w:sz w:val="26"/>
          <w:szCs w:val="26"/>
        </w:rPr>
      </w:pPr>
    </w:p>
    <w:p w14:paraId="25E9388D" w14:textId="77777777" w:rsidR="00ED7400" w:rsidRPr="001A59DD" w:rsidRDefault="00ED7400">
      <w:pPr>
        <w:pStyle w:val="BodyText"/>
        <w:kinsoku w:val="0"/>
        <w:overflowPunct w:val="0"/>
        <w:rPr>
          <w:rFonts w:ascii="Calibri" w:hAnsi="Calibri" w:cs="Calibri"/>
          <w:sz w:val="26"/>
          <w:szCs w:val="26"/>
        </w:rPr>
      </w:pPr>
    </w:p>
    <w:p w14:paraId="7F2B384F" w14:textId="77777777" w:rsidR="00ED7400" w:rsidRPr="001A59DD" w:rsidRDefault="00ED7400">
      <w:pPr>
        <w:pStyle w:val="Heading5"/>
        <w:kinsoku w:val="0"/>
        <w:overflowPunct w:val="0"/>
        <w:spacing w:before="179"/>
        <w:rPr>
          <w:rFonts w:ascii="Calibri" w:hAnsi="Calibri" w:cs="Calibri"/>
          <w:b w:val="0"/>
          <w:bCs w:val="0"/>
        </w:rPr>
      </w:pPr>
      <w:r w:rsidRPr="001A59DD">
        <w:rPr>
          <w:rFonts w:ascii="Calibri" w:hAnsi="Calibri" w:cs="Calibri"/>
        </w:rPr>
        <w:t>OCCUPATIONAL OBJECTIVES</w:t>
      </w:r>
      <w:r w:rsidRPr="001A59DD">
        <w:rPr>
          <w:rFonts w:ascii="Calibri" w:hAnsi="Calibri" w:cs="Calibri"/>
          <w:b w:val="0"/>
          <w:bCs w:val="0"/>
        </w:rPr>
        <w:t>.</w:t>
      </w:r>
    </w:p>
    <w:p w14:paraId="381C2CA8" w14:textId="77777777" w:rsidR="00ED7400" w:rsidRPr="001A59DD" w:rsidRDefault="00ED7400">
      <w:pPr>
        <w:pStyle w:val="BodyText"/>
        <w:kinsoku w:val="0"/>
        <w:overflowPunct w:val="0"/>
        <w:spacing w:before="2"/>
        <w:ind w:left="240" w:right="541" w:firstLine="52"/>
        <w:rPr>
          <w:rFonts w:ascii="Calibri" w:hAnsi="Calibri" w:cs="Calibri"/>
        </w:rPr>
      </w:pPr>
      <w:r w:rsidRPr="001A59DD">
        <w:rPr>
          <w:rFonts w:ascii="Calibri" w:hAnsi="Calibri" w:cs="Calibri"/>
        </w:rPr>
        <w:t>Once the student has completed the course and received his/her Manicuring License, he/she will be qualified to obtain employment as a Manicurist in a salon, as a demonstrator for a cosmetic firm or a Manicurist in a department store salon to name a few occupational titles.</w:t>
      </w:r>
    </w:p>
    <w:p w14:paraId="2BE9E98C" w14:textId="77777777" w:rsidR="00ED7400" w:rsidRPr="001A59DD" w:rsidRDefault="00ED7400">
      <w:pPr>
        <w:pStyle w:val="BodyText"/>
        <w:kinsoku w:val="0"/>
        <w:overflowPunct w:val="0"/>
        <w:rPr>
          <w:rFonts w:ascii="Calibri" w:hAnsi="Calibri" w:cs="Calibri"/>
        </w:rPr>
      </w:pPr>
    </w:p>
    <w:p w14:paraId="47B16265" w14:textId="77777777" w:rsidR="00ED7400" w:rsidRPr="001A59DD" w:rsidRDefault="00ED7400">
      <w:pPr>
        <w:pStyle w:val="BodyText"/>
        <w:tabs>
          <w:tab w:val="left" w:pos="7439"/>
        </w:tabs>
        <w:kinsoku w:val="0"/>
        <w:overflowPunct w:val="0"/>
        <w:ind w:left="240" w:right="1443"/>
        <w:rPr>
          <w:rFonts w:ascii="Calibri" w:hAnsi="Calibri" w:cs="Calibri"/>
        </w:rPr>
      </w:pPr>
      <w:r w:rsidRPr="001A59DD">
        <w:rPr>
          <w:rFonts w:ascii="Calibri" w:hAnsi="Calibri" w:cs="Calibri"/>
        </w:rPr>
        <w:t>SOC CODE: 39-5092.00 - Manicurists</w:t>
      </w:r>
      <w:r w:rsidRPr="001A59DD">
        <w:rPr>
          <w:rFonts w:ascii="Calibri" w:hAnsi="Calibri" w:cs="Calibri"/>
          <w:spacing w:val="-8"/>
        </w:rPr>
        <w:t xml:space="preserve"> </w:t>
      </w:r>
      <w:r w:rsidRPr="001A59DD">
        <w:rPr>
          <w:rFonts w:ascii="Calibri" w:hAnsi="Calibri" w:cs="Calibri"/>
        </w:rPr>
        <w:t>and</w:t>
      </w:r>
      <w:r w:rsidRPr="001A59DD">
        <w:rPr>
          <w:rFonts w:ascii="Calibri" w:hAnsi="Calibri" w:cs="Calibri"/>
          <w:spacing w:val="-1"/>
        </w:rPr>
        <w:t xml:space="preserve"> </w:t>
      </w:r>
      <w:r w:rsidRPr="001A59DD">
        <w:rPr>
          <w:rFonts w:ascii="Calibri" w:hAnsi="Calibri" w:cs="Calibri"/>
        </w:rPr>
        <w:t>Pedicurists</w:t>
      </w:r>
      <w:r w:rsidRPr="001A59DD">
        <w:rPr>
          <w:rFonts w:ascii="Calibri" w:hAnsi="Calibri" w:cs="Calibri"/>
        </w:rPr>
        <w:tab/>
        <w:t xml:space="preserve">CIP CODES: </w:t>
      </w:r>
      <w:r w:rsidRPr="001A59DD">
        <w:rPr>
          <w:rFonts w:ascii="Calibri" w:hAnsi="Calibri" w:cs="Calibri"/>
          <w:spacing w:val="-3"/>
        </w:rPr>
        <w:t>12.0410</w:t>
      </w:r>
      <w:hyperlink r:id="rId20" w:history="1">
        <w:r w:rsidRPr="001A59DD">
          <w:rPr>
            <w:rFonts w:ascii="Calibri" w:hAnsi="Calibri" w:cs="Calibri"/>
            <w:spacing w:val="-3"/>
          </w:rPr>
          <w:t xml:space="preserve"> </w:t>
        </w:r>
        <w:r w:rsidRPr="001A59DD">
          <w:rPr>
            <w:rFonts w:ascii="Calibri" w:hAnsi="Calibri" w:cs="Calibri"/>
          </w:rPr>
          <w:t>http://www.onetonline.org/link/summary/39-5092.00</w:t>
        </w:r>
      </w:hyperlink>
    </w:p>
    <w:p w14:paraId="7B18A1EB" w14:textId="77777777" w:rsidR="00ED7400" w:rsidRPr="001A59DD" w:rsidRDefault="00ED7400">
      <w:pPr>
        <w:pStyle w:val="BodyText"/>
        <w:kinsoku w:val="0"/>
        <w:overflowPunct w:val="0"/>
        <w:spacing w:before="10"/>
        <w:rPr>
          <w:rFonts w:ascii="Calibri" w:hAnsi="Calibri" w:cs="Calibri"/>
          <w:sz w:val="19"/>
          <w:szCs w:val="19"/>
        </w:rPr>
      </w:pPr>
    </w:p>
    <w:p w14:paraId="7B089D6B" w14:textId="77777777" w:rsidR="00ED7400" w:rsidRPr="001A59DD" w:rsidRDefault="00ED7400">
      <w:pPr>
        <w:pStyle w:val="Heading5"/>
        <w:kinsoku w:val="0"/>
        <w:overflowPunct w:val="0"/>
        <w:rPr>
          <w:rFonts w:ascii="Calibri" w:hAnsi="Calibri" w:cs="Calibri"/>
        </w:rPr>
      </w:pPr>
      <w:r w:rsidRPr="001A59DD">
        <w:rPr>
          <w:rFonts w:ascii="Calibri" w:hAnsi="Calibri" w:cs="Calibri"/>
          <w:u w:val="single"/>
        </w:rPr>
        <w:t>REQUIREMENTS:</w:t>
      </w:r>
    </w:p>
    <w:p w14:paraId="148C050A" w14:textId="77777777" w:rsidR="00ED7400" w:rsidRPr="001A59DD" w:rsidRDefault="00ED7400">
      <w:pPr>
        <w:pStyle w:val="BodyText"/>
        <w:kinsoku w:val="0"/>
        <w:overflowPunct w:val="0"/>
        <w:rPr>
          <w:rFonts w:ascii="Calibri" w:hAnsi="Calibri" w:cs="Calibri"/>
          <w:b/>
          <w:bCs/>
          <w:sz w:val="12"/>
          <w:szCs w:val="12"/>
        </w:rPr>
      </w:pPr>
    </w:p>
    <w:p w14:paraId="5AAA0B27" w14:textId="77777777" w:rsidR="00ED7400" w:rsidRPr="001A59DD" w:rsidRDefault="00ED7400">
      <w:pPr>
        <w:pStyle w:val="BodyText"/>
        <w:kinsoku w:val="0"/>
        <w:overflowPunct w:val="0"/>
        <w:spacing w:before="92"/>
        <w:ind w:left="240" w:right="826"/>
        <w:jc w:val="both"/>
        <w:rPr>
          <w:rFonts w:ascii="Calibri" w:hAnsi="Calibri" w:cs="Calibri"/>
        </w:rPr>
      </w:pPr>
      <w:r w:rsidRPr="001A59DD">
        <w:rPr>
          <w:rFonts w:ascii="Calibri" w:hAnsi="Calibri" w:cs="Calibri"/>
          <w:b/>
          <w:bCs/>
        </w:rPr>
        <w:t xml:space="preserve">ATTENDANCE: </w:t>
      </w:r>
      <w:r w:rsidRPr="001A59DD">
        <w:rPr>
          <w:rFonts w:ascii="Calibri" w:hAnsi="Calibri" w:cs="Calibri"/>
        </w:rPr>
        <w:t>600 hours to include theory, practical, and laboratory. After successful completion of basic training program, to include theory and practical the student will be evaluated to determine their level of competency to perform laboratory/clinic services in the advanced level.</w:t>
      </w:r>
    </w:p>
    <w:p w14:paraId="487AABB0" w14:textId="77777777" w:rsidR="00ED7400" w:rsidRPr="001A59DD" w:rsidRDefault="00ED7400">
      <w:pPr>
        <w:pStyle w:val="BodyText"/>
        <w:kinsoku w:val="0"/>
        <w:overflowPunct w:val="0"/>
        <w:rPr>
          <w:rFonts w:ascii="Calibri" w:hAnsi="Calibri" w:cs="Calibri"/>
        </w:rPr>
      </w:pPr>
    </w:p>
    <w:p w14:paraId="25195495" w14:textId="77777777" w:rsidR="00ED7400" w:rsidRPr="001A59DD" w:rsidRDefault="00ED7400">
      <w:pPr>
        <w:pStyle w:val="Heading5"/>
        <w:kinsoku w:val="0"/>
        <w:overflowPunct w:val="0"/>
        <w:rPr>
          <w:rFonts w:ascii="Calibri" w:hAnsi="Calibri" w:cs="Calibri"/>
        </w:rPr>
      </w:pPr>
      <w:r w:rsidRPr="001A59DD">
        <w:rPr>
          <w:rFonts w:ascii="Calibri" w:hAnsi="Calibri" w:cs="Calibri"/>
        </w:rPr>
        <w:t>BOOKS/ READING:</w:t>
      </w:r>
    </w:p>
    <w:p w14:paraId="57CEA335" w14:textId="77777777" w:rsidR="00ED7400" w:rsidRPr="001A59DD" w:rsidRDefault="00ED7400">
      <w:pPr>
        <w:pStyle w:val="ListParagraph"/>
        <w:numPr>
          <w:ilvl w:val="0"/>
          <w:numId w:val="23"/>
        </w:numPr>
        <w:tabs>
          <w:tab w:val="left" w:pos="960"/>
        </w:tabs>
        <w:kinsoku w:val="0"/>
        <w:overflowPunct w:val="0"/>
        <w:spacing w:before="4" w:line="245" w:lineRule="exact"/>
        <w:rPr>
          <w:rFonts w:ascii="Calibri" w:hAnsi="Calibri" w:cs="Calibri"/>
          <w:sz w:val="20"/>
          <w:szCs w:val="20"/>
        </w:rPr>
      </w:pPr>
      <w:r w:rsidRPr="001A59DD">
        <w:rPr>
          <w:rFonts w:ascii="Calibri" w:hAnsi="Calibri" w:cs="Calibri"/>
          <w:sz w:val="20"/>
          <w:szCs w:val="20"/>
        </w:rPr>
        <w:t>Milady Standard Nail Technology ISBN-13:</w:t>
      </w:r>
      <w:r w:rsidRPr="001A59DD">
        <w:rPr>
          <w:rFonts w:ascii="Calibri" w:hAnsi="Calibri" w:cs="Calibri"/>
          <w:spacing w:val="4"/>
          <w:sz w:val="20"/>
          <w:szCs w:val="20"/>
        </w:rPr>
        <w:t xml:space="preserve"> </w:t>
      </w:r>
      <w:r w:rsidR="00A208CB" w:rsidRPr="001A59DD">
        <w:rPr>
          <w:rFonts w:ascii="Calibri" w:hAnsi="Calibri" w:cs="Calibri"/>
          <w:color w:val="0F1111"/>
          <w:sz w:val="20"/>
          <w:szCs w:val="20"/>
          <w:shd w:val="clear" w:color="auto" w:fill="FFFFFF"/>
        </w:rPr>
        <w:t>978-1285080475</w:t>
      </w:r>
    </w:p>
    <w:p w14:paraId="2D58023F" w14:textId="77777777" w:rsidR="00ED7400" w:rsidRPr="001A59DD" w:rsidRDefault="00ED7400">
      <w:pPr>
        <w:pStyle w:val="ListParagraph"/>
        <w:numPr>
          <w:ilvl w:val="0"/>
          <w:numId w:val="23"/>
        </w:numPr>
        <w:tabs>
          <w:tab w:val="left" w:pos="960"/>
        </w:tabs>
        <w:kinsoku w:val="0"/>
        <w:overflowPunct w:val="0"/>
        <w:spacing w:line="244" w:lineRule="exact"/>
        <w:ind w:hanging="361"/>
        <w:rPr>
          <w:rFonts w:ascii="Calibri" w:hAnsi="Calibri" w:cs="Calibri"/>
          <w:sz w:val="20"/>
          <w:szCs w:val="20"/>
        </w:rPr>
      </w:pPr>
      <w:r w:rsidRPr="001A59DD">
        <w:rPr>
          <w:rFonts w:ascii="Calibri" w:hAnsi="Calibri" w:cs="Calibri"/>
          <w:sz w:val="20"/>
          <w:szCs w:val="20"/>
        </w:rPr>
        <w:t xml:space="preserve">Milady </w:t>
      </w:r>
      <w:r w:rsidR="00A208CB" w:rsidRPr="001A59DD">
        <w:rPr>
          <w:rFonts w:ascii="Calibri" w:hAnsi="Calibri" w:cs="Calibri"/>
          <w:sz w:val="20"/>
          <w:szCs w:val="20"/>
        </w:rPr>
        <w:t xml:space="preserve">Standard </w:t>
      </w:r>
      <w:r w:rsidRPr="001A59DD">
        <w:rPr>
          <w:rFonts w:ascii="Calibri" w:hAnsi="Calibri" w:cs="Calibri"/>
          <w:sz w:val="20"/>
          <w:szCs w:val="20"/>
        </w:rPr>
        <w:t xml:space="preserve">Nail Technology </w:t>
      </w:r>
      <w:r w:rsidR="00A208CB" w:rsidRPr="001A59DD">
        <w:rPr>
          <w:rFonts w:ascii="Calibri" w:hAnsi="Calibri" w:cs="Calibri"/>
          <w:sz w:val="20"/>
          <w:szCs w:val="20"/>
        </w:rPr>
        <w:t xml:space="preserve">Student </w:t>
      </w:r>
      <w:r w:rsidRPr="001A59DD">
        <w:rPr>
          <w:rFonts w:ascii="Calibri" w:hAnsi="Calibri" w:cs="Calibri"/>
          <w:sz w:val="20"/>
          <w:szCs w:val="20"/>
        </w:rPr>
        <w:t>Workbook</w:t>
      </w:r>
      <w:r w:rsidRPr="001A59DD">
        <w:rPr>
          <w:rFonts w:ascii="Calibri" w:hAnsi="Calibri" w:cs="Calibri"/>
          <w:spacing w:val="2"/>
          <w:sz w:val="20"/>
          <w:szCs w:val="20"/>
        </w:rPr>
        <w:t xml:space="preserve"> </w:t>
      </w:r>
      <w:r w:rsidRPr="001A59DD">
        <w:rPr>
          <w:rFonts w:ascii="Calibri" w:hAnsi="Calibri" w:cs="Calibri"/>
          <w:sz w:val="20"/>
          <w:szCs w:val="20"/>
        </w:rPr>
        <w:t>ISBN-1</w:t>
      </w:r>
      <w:r w:rsidR="00A208CB" w:rsidRPr="001A59DD">
        <w:rPr>
          <w:rFonts w:ascii="Calibri" w:hAnsi="Calibri" w:cs="Calibri"/>
          <w:sz w:val="20"/>
          <w:szCs w:val="20"/>
        </w:rPr>
        <w:t>3</w:t>
      </w:r>
      <w:r w:rsidRPr="001A59DD">
        <w:rPr>
          <w:rFonts w:ascii="Calibri" w:hAnsi="Calibri" w:cs="Calibri"/>
          <w:sz w:val="20"/>
          <w:szCs w:val="20"/>
        </w:rPr>
        <w:t>:</w:t>
      </w:r>
      <w:r w:rsidR="00A208CB" w:rsidRPr="001A59DD">
        <w:rPr>
          <w:rFonts w:ascii="Calibri" w:hAnsi="Calibri" w:cs="Calibri"/>
          <w:sz w:val="20"/>
          <w:szCs w:val="20"/>
        </w:rPr>
        <w:t xml:space="preserve"> 978-1285080512</w:t>
      </w:r>
    </w:p>
    <w:p w14:paraId="245AE422" w14:textId="77777777" w:rsidR="00ED7400" w:rsidRPr="001A59DD" w:rsidRDefault="00ED7400">
      <w:pPr>
        <w:pStyle w:val="ListParagraph"/>
        <w:numPr>
          <w:ilvl w:val="0"/>
          <w:numId w:val="23"/>
        </w:numPr>
        <w:tabs>
          <w:tab w:val="left" w:pos="960"/>
        </w:tabs>
        <w:kinsoku w:val="0"/>
        <w:overflowPunct w:val="0"/>
        <w:ind w:left="959" w:right="1678"/>
        <w:rPr>
          <w:rFonts w:ascii="Calibri" w:hAnsi="Calibri" w:cs="Calibri"/>
          <w:sz w:val="20"/>
          <w:szCs w:val="20"/>
        </w:rPr>
      </w:pPr>
      <w:r w:rsidRPr="001A59DD">
        <w:rPr>
          <w:rFonts w:ascii="Calibri" w:hAnsi="Calibri" w:cs="Calibri"/>
          <w:sz w:val="20"/>
          <w:szCs w:val="20"/>
        </w:rPr>
        <w:t>State of Michigan Cosmetology Laws and Rules Book – Available to view download and print at</w:t>
      </w:r>
      <w:hyperlink r:id="rId21" w:history="1">
        <w:r w:rsidRPr="001A59DD">
          <w:rPr>
            <w:rFonts w:ascii="Calibri" w:hAnsi="Calibri" w:cs="Calibri"/>
            <w:sz w:val="20"/>
            <w:szCs w:val="20"/>
          </w:rPr>
          <w:t xml:space="preserve"> www.michigan.gov/cosmetology</w:t>
        </w:r>
      </w:hyperlink>
    </w:p>
    <w:p w14:paraId="4DEEBD80" w14:textId="77777777" w:rsidR="00ED7400" w:rsidRPr="001A59DD" w:rsidRDefault="00ED7400">
      <w:pPr>
        <w:pStyle w:val="BodyText"/>
        <w:kinsoku w:val="0"/>
        <w:overflowPunct w:val="0"/>
        <w:spacing w:before="2"/>
        <w:rPr>
          <w:rFonts w:ascii="Calibri" w:hAnsi="Calibri" w:cs="Calibri"/>
          <w:sz w:val="24"/>
          <w:szCs w:val="24"/>
        </w:rPr>
      </w:pPr>
    </w:p>
    <w:p w14:paraId="5AE8A679" w14:textId="77777777" w:rsidR="00ED7400" w:rsidRPr="001A59DD" w:rsidRDefault="00ED7400">
      <w:pPr>
        <w:pStyle w:val="BodyText"/>
        <w:tabs>
          <w:tab w:val="left" w:pos="9179"/>
        </w:tabs>
        <w:kinsoku w:val="0"/>
        <w:overflowPunct w:val="0"/>
        <w:spacing w:line="242" w:lineRule="auto"/>
        <w:ind w:left="239" w:right="264"/>
        <w:rPr>
          <w:rFonts w:ascii="Calibri" w:hAnsi="Calibri" w:cs="Calibri"/>
        </w:rPr>
      </w:pPr>
      <w:r w:rsidRPr="001A59DD">
        <w:rPr>
          <w:rFonts w:ascii="Calibri" w:hAnsi="Calibri" w:cs="Calibri"/>
          <w:b/>
          <w:bCs/>
        </w:rPr>
        <w:t xml:space="preserve">STUDENT MATERIALS:  </w:t>
      </w:r>
      <w:r w:rsidRPr="001A59DD">
        <w:rPr>
          <w:rFonts w:ascii="Calibri" w:hAnsi="Calibri" w:cs="Calibri"/>
        </w:rPr>
        <w:t>Manicuring/Pedicuring tools, supplies, implements, etc, (student</w:t>
      </w:r>
      <w:r w:rsidRPr="001A59DD">
        <w:rPr>
          <w:rFonts w:ascii="Calibri" w:hAnsi="Calibri" w:cs="Calibri"/>
          <w:spacing w:val="-14"/>
        </w:rPr>
        <w:t xml:space="preserve"> </w:t>
      </w:r>
      <w:r w:rsidRPr="001A59DD">
        <w:rPr>
          <w:rFonts w:ascii="Calibri" w:hAnsi="Calibri" w:cs="Calibri"/>
        </w:rPr>
        <w:t>purchases</w:t>
      </w:r>
      <w:r w:rsidRPr="001A59DD">
        <w:rPr>
          <w:rFonts w:ascii="Calibri" w:hAnsi="Calibri" w:cs="Calibri"/>
          <w:spacing w:val="-3"/>
        </w:rPr>
        <w:t xml:space="preserve"> </w:t>
      </w:r>
      <w:r w:rsidRPr="001A59DD">
        <w:rPr>
          <w:rFonts w:ascii="Calibri" w:hAnsi="Calibri" w:cs="Calibri"/>
        </w:rPr>
        <w:t>kit</w:t>
      </w:r>
      <w:r w:rsidR="00A208CB" w:rsidRPr="001A59DD">
        <w:rPr>
          <w:rFonts w:ascii="Calibri" w:hAnsi="Calibri" w:cs="Calibri"/>
        </w:rPr>
        <w:t xml:space="preserve"> </w:t>
      </w:r>
      <w:r w:rsidRPr="001A59DD">
        <w:rPr>
          <w:rFonts w:ascii="Calibri" w:hAnsi="Calibri" w:cs="Calibri"/>
        </w:rPr>
        <w:t xml:space="preserve">supplies). </w:t>
      </w:r>
      <w:r w:rsidRPr="001A59DD">
        <w:rPr>
          <w:rFonts w:ascii="Calibri" w:hAnsi="Calibri" w:cs="Calibri"/>
          <w:spacing w:val="-5"/>
        </w:rPr>
        <w:t xml:space="preserve">Pen, </w:t>
      </w:r>
      <w:r w:rsidRPr="001A59DD">
        <w:rPr>
          <w:rFonts w:ascii="Calibri" w:hAnsi="Calibri" w:cs="Calibri"/>
        </w:rPr>
        <w:t>pencil, notebook and small lock for</w:t>
      </w:r>
      <w:r w:rsidRPr="001A59DD">
        <w:rPr>
          <w:rFonts w:ascii="Calibri" w:hAnsi="Calibri" w:cs="Calibri"/>
          <w:spacing w:val="10"/>
        </w:rPr>
        <w:t xml:space="preserve"> </w:t>
      </w:r>
      <w:r w:rsidRPr="001A59DD">
        <w:rPr>
          <w:rFonts w:ascii="Calibri" w:hAnsi="Calibri" w:cs="Calibri"/>
        </w:rPr>
        <w:t>locker.</w:t>
      </w:r>
    </w:p>
    <w:p w14:paraId="2A475B08" w14:textId="77777777" w:rsidR="00ED7400" w:rsidRPr="001A59DD" w:rsidRDefault="00ED7400">
      <w:pPr>
        <w:pStyle w:val="BodyText"/>
        <w:kinsoku w:val="0"/>
        <w:overflowPunct w:val="0"/>
        <w:rPr>
          <w:rFonts w:ascii="Calibri" w:hAnsi="Calibri" w:cs="Calibri"/>
          <w:sz w:val="22"/>
          <w:szCs w:val="22"/>
        </w:rPr>
      </w:pPr>
    </w:p>
    <w:p w14:paraId="0E7C0B0A" w14:textId="77777777" w:rsidR="00ED7400" w:rsidRPr="001A59DD" w:rsidRDefault="00ED7400">
      <w:pPr>
        <w:pStyle w:val="BodyText"/>
        <w:kinsoku w:val="0"/>
        <w:overflowPunct w:val="0"/>
        <w:spacing w:before="9"/>
        <w:rPr>
          <w:rFonts w:ascii="Calibri" w:hAnsi="Calibri" w:cs="Calibri"/>
          <w:sz w:val="21"/>
          <w:szCs w:val="21"/>
        </w:rPr>
      </w:pPr>
    </w:p>
    <w:p w14:paraId="47C03CE6" w14:textId="77777777" w:rsidR="00ED7400" w:rsidRPr="001A59DD" w:rsidRDefault="00ED7400">
      <w:pPr>
        <w:pStyle w:val="Heading5"/>
        <w:kinsoku w:val="0"/>
        <w:overflowPunct w:val="0"/>
        <w:ind w:left="239"/>
        <w:rPr>
          <w:rFonts w:ascii="Calibri" w:hAnsi="Calibri" w:cs="Calibri"/>
        </w:rPr>
      </w:pPr>
      <w:r w:rsidRPr="001A59DD">
        <w:rPr>
          <w:rFonts w:ascii="Calibri" w:hAnsi="Calibri" w:cs="Calibri"/>
        </w:rPr>
        <w:t>EXAMINATIONS:</w:t>
      </w:r>
    </w:p>
    <w:p w14:paraId="34ED1B39" w14:textId="77777777" w:rsidR="00ED7400" w:rsidRPr="001A59DD" w:rsidRDefault="00ED7400">
      <w:pPr>
        <w:pStyle w:val="BodyText"/>
        <w:kinsoku w:val="0"/>
        <w:overflowPunct w:val="0"/>
        <w:rPr>
          <w:rFonts w:ascii="Calibri" w:hAnsi="Calibri" w:cs="Calibri"/>
          <w:b/>
          <w:bCs/>
        </w:rPr>
      </w:pPr>
    </w:p>
    <w:p w14:paraId="073A211E" w14:textId="77777777" w:rsidR="00ED7400" w:rsidRPr="001A59DD" w:rsidRDefault="00ED7400">
      <w:pPr>
        <w:pStyle w:val="ListParagraph"/>
        <w:numPr>
          <w:ilvl w:val="0"/>
          <w:numId w:val="15"/>
        </w:numPr>
        <w:tabs>
          <w:tab w:val="left" w:pos="2040"/>
        </w:tabs>
        <w:kinsoku w:val="0"/>
        <w:overflowPunct w:val="0"/>
        <w:spacing w:line="242" w:lineRule="auto"/>
        <w:ind w:left="2039" w:right="774"/>
        <w:rPr>
          <w:rFonts w:ascii="Calibri" w:hAnsi="Calibri" w:cs="Calibri"/>
          <w:sz w:val="20"/>
          <w:szCs w:val="20"/>
        </w:rPr>
      </w:pPr>
      <w:r w:rsidRPr="001A59DD">
        <w:rPr>
          <w:rFonts w:ascii="Calibri" w:hAnsi="Calibri" w:cs="Calibri"/>
          <w:sz w:val="20"/>
          <w:szCs w:val="20"/>
        </w:rPr>
        <w:t>Examinations are given at the completion of each lecture and/or chapter. All subjects have theory written examinations. All subjects that emphasize practical skills have a practical</w:t>
      </w:r>
      <w:r w:rsidRPr="001A59DD">
        <w:rPr>
          <w:rFonts w:ascii="Calibri" w:hAnsi="Calibri" w:cs="Calibri"/>
          <w:spacing w:val="-10"/>
          <w:sz w:val="20"/>
          <w:szCs w:val="20"/>
        </w:rPr>
        <w:t xml:space="preserve"> </w:t>
      </w:r>
      <w:r w:rsidRPr="001A59DD">
        <w:rPr>
          <w:rFonts w:ascii="Calibri" w:hAnsi="Calibri" w:cs="Calibri"/>
          <w:sz w:val="20"/>
          <w:szCs w:val="20"/>
        </w:rPr>
        <w:t>examination.</w:t>
      </w:r>
    </w:p>
    <w:p w14:paraId="5C153358" w14:textId="77777777" w:rsidR="00ED7400" w:rsidRPr="001A59DD" w:rsidRDefault="00ED7400">
      <w:pPr>
        <w:pStyle w:val="ListParagraph"/>
        <w:numPr>
          <w:ilvl w:val="0"/>
          <w:numId w:val="15"/>
        </w:numPr>
        <w:tabs>
          <w:tab w:val="left" w:pos="2040"/>
        </w:tabs>
        <w:kinsoku w:val="0"/>
        <w:overflowPunct w:val="0"/>
        <w:spacing w:line="242" w:lineRule="auto"/>
        <w:ind w:left="2039" w:right="842"/>
        <w:rPr>
          <w:rFonts w:ascii="Calibri" w:hAnsi="Calibri" w:cs="Calibri"/>
          <w:sz w:val="20"/>
          <w:szCs w:val="20"/>
        </w:rPr>
      </w:pPr>
      <w:r w:rsidRPr="001A59DD">
        <w:rPr>
          <w:rFonts w:ascii="Calibri" w:hAnsi="Calibri" w:cs="Calibri"/>
          <w:sz w:val="20"/>
          <w:szCs w:val="20"/>
        </w:rPr>
        <w:t>A final examination is given the week of completion of the course to include theory and practical written and practical performance and also State of Michigan Cosmetology Laws and</w:t>
      </w:r>
      <w:r w:rsidRPr="001A59DD">
        <w:rPr>
          <w:rFonts w:ascii="Calibri" w:hAnsi="Calibri" w:cs="Calibri"/>
          <w:spacing w:val="-9"/>
          <w:sz w:val="20"/>
          <w:szCs w:val="20"/>
        </w:rPr>
        <w:t xml:space="preserve"> </w:t>
      </w:r>
      <w:r w:rsidRPr="001A59DD">
        <w:rPr>
          <w:rFonts w:ascii="Calibri" w:hAnsi="Calibri" w:cs="Calibri"/>
          <w:sz w:val="20"/>
          <w:szCs w:val="20"/>
        </w:rPr>
        <w:t>Rules.</w:t>
      </w:r>
    </w:p>
    <w:p w14:paraId="345FA0B2" w14:textId="77777777" w:rsidR="00ED7400" w:rsidRPr="001A59DD" w:rsidRDefault="00ED7400">
      <w:pPr>
        <w:pStyle w:val="ListParagraph"/>
        <w:numPr>
          <w:ilvl w:val="0"/>
          <w:numId w:val="15"/>
        </w:numPr>
        <w:tabs>
          <w:tab w:val="left" w:pos="2040"/>
        </w:tabs>
        <w:kinsoku w:val="0"/>
        <w:overflowPunct w:val="0"/>
        <w:spacing w:line="242" w:lineRule="auto"/>
        <w:ind w:left="2039" w:right="1157"/>
        <w:rPr>
          <w:rFonts w:ascii="Calibri" w:hAnsi="Calibri" w:cs="Calibri"/>
          <w:sz w:val="20"/>
          <w:szCs w:val="20"/>
        </w:rPr>
      </w:pPr>
      <w:r w:rsidRPr="001A59DD">
        <w:rPr>
          <w:rFonts w:ascii="Calibri" w:hAnsi="Calibri" w:cs="Calibri"/>
          <w:sz w:val="20"/>
          <w:szCs w:val="20"/>
        </w:rPr>
        <w:t>Students are counseled and advised of their progress at the scheduled evaluation periods.(See Satisfactory Progress Policy for evaluation</w:t>
      </w:r>
      <w:r w:rsidRPr="001A59DD">
        <w:rPr>
          <w:rFonts w:ascii="Calibri" w:hAnsi="Calibri" w:cs="Calibri"/>
          <w:spacing w:val="3"/>
          <w:sz w:val="20"/>
          <w:szCs w:val="20"/>
        </w:rPr>
        <w:t xml:space="preserve"> </w:t>
      </w:r>
      <w:r w:rsidRPr="001A59DD">
        <w:rPr>
          <w:rFonts w:ascii="Calibri" w:hAnsi="Calibri" w:cs="Calibri"/>
          <w:sz w:val="20"/>
          <w:szCs w:val="20"/>
        </w:rPr>
        <w:t>periods.)</w:t>
      </w:r>
    </w:p>
    <w:p w14:paraId="53A48B74" w14:textId="77777777" w:rsidR="00ED7400" w:rsidRPr="001A59DD" w:rsidRDefault="00ED7400">
      <w:pPr>
        <w:pStyle w:val="BodyText"/>
        <w:kinsoku w:val="0"/>
        <w:overflowPunct w:val="0"/>
        <w:rPr>
          <w:rFonts w:ascii="Calibri" w:hAnsi="Calibri" w:cs="Calibri"/>
          <w:sz w:val="19"/>
          <w:szCs w:val="19"/>
        </w:rPr>
      </w:pPr>
    </w:p>
    <w:p w14:paraId="6A86C338" w14:textId="77777777" w:rsidR="00ED7400" w:rsidRPr="001A59DD" w:rsidRDefault="00ED7400">
      <w:pPr>
        <w:pStyle w:val="BodyText"/>
        <w:kinsoku w:val="0"/>
        <w:overflowPunct w:val="0"/>
        <w:ind w:left="239"/>
        <w:rPr>
          <w:rFonts w:ascii="Calibri" w:hAnsi="Calibri" w:cs="Calibri"/>
        </w:rPr>
      </w:pPr>
      <w:r w:rsidRPr="001A59DD">
        <w:rPr>
          <w:rFonts w:ascii="Calibri" w:hAnsi="Calibri" w:cs="Calibri"/>
        </w:rPr>
        <w:t>Training schedules for theory, practical, and examinations are posted in each class.</w:t>
      </w:r>
    </w:p>
    <w:p w14:paraId="4EFC32A1" w14:textId="77777777" w:rsidR="00ED7400" w:rsidRPr="001A59DD" w:rsidRDefault="00ED7400">
      <w:pPr>
        <w:pStyle w:val="BodyText"/>
        <w:kinsoku w:val="0"/>
        <w:overflowPunct w:val="0"/>
        <w:rPr>
          <w:rFonts w:ascii="Calibri" w:hAnsi="Calibri" w:cs="Calibri"/>
        </w:rPr>
      </w:pPr>
    </w:p>
    <w:p w14:paraId="3C2F2AEC" w14:textId="77777777" w:rsidR="00ED7400" w:rsidRPr="001A59DD" w:rsidRDefault="00ED7400">
      <w:pPr>
        <w:pStyle w:val="Heading5"/>
        <w:kinsoku w:val="0"/>
        <w:overflowPunct w:val="0"/>
        <w:ind w:left="239"/>
        <w:rPr>
          <w:rFonts w:ascii="Calibri" w:hAnsi="Calibri" w:cs="Calibri"/>
        </w:rPr>
      </w:pPr>
      <w:r w:rsidRPr="001A59DD">
        <w:rPr>
          <w:rFonts w:ascii="Calibri" w:hAnsi="Calibri" w:cs="Calibri"/>
        </w:rPr>
        <w:t>EVALUATION STANDARDS</w:t>
      </w:r>
    </w:p>
    <w:p w14:paraId="788E70CE" w14:textId="77777777" w:rsidR="00ED7400" w:rsidRPr="001A59DD" w:rsidRDefault="00ED7400">
      <w:pPr>
        <w:pStyle w:val="BodyText"/>
        <w:kinsoku w:val="0"/>
        <w:overflowPunct w:val="0"/>
        <w:rPr>
          <w:rFonts w:ascii="Calibri" w:hAnsi="Calibri" w:cs="Calibri"/>
          <w:b/>
          <w:bCs/>
        </w:rPr>
      </w:pPr>
    </w:p>
    <w:p w14:paraId="0B8A7D35" w14:textId="77777777" w:rsidR="00ED7400" w:rsidRPr="001A59DD" w:rsidRDefault="00ED7400">
      <w:pPr>
        <w:pStyle w:val="ListParagraph"/>
        <w:numPr>
          <w:ilvl w:val="0"/>
          <w:numId w:val="14"/>
        </w:numPr>
        <w:tabs>
          <w:tab w:val="left" w:pos="2040"/>
        </w:tabs>
        <w:kinsoku w:val="0"/>
        <w:overflowPunct w:val="0"/>
        <w:ind w:hanging="721"/>
        <w:rPr>
          <w:rFonts w:ascii="Calibri" w:hAnsi="Calibri" w:cs="Calibri"/>
          <w:sz w:val="20"/>
          <w:szCs w:val="20"/>
        </w:rPr>
      </w:pPr>
      <w:r w:rsidRPr="001A59DD">
        <w:rPr>
          <w:rFonts w:ascii="Calibri" w:hAnsi="Calibri" w:cs="Calibri"/>
          <w:sz w:val="20"/>
          <w:szCs w:val="20"/>
        </w:rPr>
        <w:t>Written examinations are based on material taught in the</w:t>
      </w:r>
      <w:r w:rsidRPr="001A59DD">
        <w:rPr>
          <w:rFonts w:ascii="Calibri" w:hAnsi="Calibri" w:cs="Calibri"/>
          <w:spacing w:val="3"/>
          <w:sz w:val="20"/>
          <w:szCs w:val="20"/>
        </w:rPr>
        <w:t xml:space="preserve"> </w:t>
      </w:r>
      <w:r w:rsidRPr="001A59DD">
        <w:rPr>
          <w:rFonts w:ascii="Calibri" w:hAnsi="Calibri" w:cs="Calibri"/>
          <w:sz w:val="20"/>
          <w:szCs w:val="20"/>
        </w:rPr>
        <w:t>classroom</w:t>
      </w:r>
    </w:p>
    <w:p w14:paraId="5AF22328" w14:textId="77777777" w:rsidR="00ED7400" w:rsidRPr="001A59DD" w:rsidRDefault="00ED7400">
      <w:pPr>
        <w:pStyle w:val="BodyText"/>
        <w:kinsoku w:val="0"/>
        <w:overflowPunct w:val="0"/>
        <w:rPr>
          <w:rFonts w:ascii="Calibri" w:hAnsi="Calibri" w:cs="Calibri"/>
        </w:rPr>
      </w:pPr>
    </w:p>
    <w:p w14:paraId="163BAB9F" w14:textId="77777777" w:rsidR="00ED7400" w:rsidRPr="001A59DD" w:rsidRDefault="00ED7400">
      <w:pPr>
        <w:pStyle w:val="ListParagraph"/>
        <w:numPr>
          <w:ilvl w:val="0"/>
          <w:numId w:val="14"/>
        </w:numPr>
        <w:tabs>
          <w:tab w:val="left" w:pos="2040"/>
        </w:tabs>
        <w:kinsoku w:val="0"/>
        <w:overflowPunct w:val="0"/>
        <w:ind w:left="2039" w:right="637"/>
        <w:rPr>
          <w:rFonts w:ascii="Calibri" w:hAnsi="Calibri" w:cs="Calibri"/>
          <w:sz w:val="20"/>
          <w:szCs w:val="20"/>
        </w:rPr>
      </w:pPr>
      <w:r w:rsidRPr="001A59DD">
        <w:rPr>
          <w:rFonts w:ascii="Calibri" w:hAnsi="Calibri" w:cs="Calibri"/>
          <w:sz w:val="20"/>
          <w:szCs w:val="20"/>
        </w:rPr>
        <w:t>Practical/Performance are based on procedure and material taught in classroom. The instructor will observe each phase of the procedure while the student is performing the</w:t>
      </w:r>
      <w:r w:rsidRPr="001A59DD">
        <w:rPr>
          <w:rFonts w:ascii="Calibri" w:hAnsi="Calibri" w:cs="Calibri"/>
          <w:spacing w:val="5"/>
          <w:sz w:val="20"/>
          <w:szCs w:val="20"/>
        </w:rPr>
        <w:t xml:space="preserve"> </w:t>
      </w:r>
      <w:r w:rsidRPr="001A59DD">
        <w:rPr>
          <w:rFonts w:ascii="Calibri" w:hAnsi="Calibri" w:cs="Calibri"/>
          <w:sz w:val="20"/>
          <w:szCs w:val="20"/>
        </w:rPr>
        <w:t>skill.</w:t>
      </w:r>
    </w:p>
    <w:p w14:paraId="0A33B06E" w14:textId="77777777" w:rsidR="00ED7400" w:rsidRPr="001A59DD" w:rsidRDefault="00ED7400">
      <w:pPr>
        <w:pStyle w:val="BodyText"/>
        <w:kinsoku w:val="0"/>
        <w:overflowPunct w:val="0"/>
        <w:spacing w:before="10"/>
        <w:rPr>
          <w:rFonts w:ascii="Calibri" w:hAnsi="Calibri" w:cs="Calibri"/>
          <w:sz w:val="19"/>
          <w:szCs w:val="19"/>
        </w:rPr>
      </w:pPr>
    </w:p>
    <w:p w14:paraId="7C04323E" w14:textId="77777777" w:rsidR="00ED7400" w:rsidRPr="001A59DD" w:rsidRDefault="00ED7400">
      <w:pPr>
        <w:pStyle w:val="ListParagraph"/>
        <w:numPr>
          <w:ilvl w:val="0"/>
          <w:numId w:val="14"/>
        </w:numPr>
        <w:tabs>
          <w:tab w:val="left" w:pos="2040"/>
        </w:tabs>
        <w:kinsoku w:val="0"/>
        <w:overflowPunct w:val="0"/>
        <w:ind w:hanging="721"/>
        <w:rPr>
          <w:rFonts w:ascii="Calibri" w:hAnsi="Calibri" w:cs="Calibri"/>
          <w:sz w:val="20"/>
          <w:szCs w:val="20"/>
        </w:rPr>
      </w:pPr>
      <w:r w:rsidRPr="001A59DD">
        <w:rPr>
          <w:rFonts w:ascii="Calibri" w:hAnsi="Calibri" w:cs="Calibri"/>
          <w:sz w:val="20"/>
          <w:szCs w:val="20"/>
        </w:rPr>
        <w:t>The student’s progress will be observed and evaluated during each class</w:t>
      </w:r>
      <w:r w:rsidRPr="001A59DD">
        <w:rPr>
          <w:rFonts w:ascii="Calibri" w:hAnsi="Calibri" w:cs="Calibri"/>
          <w:spacing w:val="4"/>
          <w:sz w:val="20"/>
          <w:szCs w:val="20"/>
        </w:rPr>
        <w:t xml:space="preserve"> </w:t>
      </w:r>
      <w:r w:rsidRPr="001A59DD">
        <w:rPr>
          <w:rFonts w:ascii="Calibri" w:hAnsi="Calibri" w:cs="Calibri"/>
          <w:sz w:val="20"/>
          <w:szCs w:val="20"/>
        </w:rPr>
        <w:t>session.</w:t>
      </w:r>
    </w:p>
    <w:p w14:paraId="48085CE6" w14:textId="77777777" w:rsidR="00ED7400" w:rsidRPr="001A59DD" w:rsidRDefault="00ED7400">
      <w:pPr>
        <w:pStyle w:val="BodyText"/>
        <w:kinsoku w:val="0"/>
        <w:overflowPunct w:val="0"/>
        <w:rPr>
          <w:rFonts w:ascii="Calibri" w:hAnsi="Calibri" w:cs="Calibri"/>
        </w:rPr>
      </w:pPr>
    </w:p>
    <w:p w14:paraId="03E0BE72" w14:textId="77777777" w:rsidR="00ED7400" w:rsidRPr="001A59DD" w:rsidRDefault="00ED7400">
      <w:pPr>
        <w:pStyle w:val="ListParagraph"/>
        <w:numPr>
          <w:ilvl w:val="0"/>
          <w:numId w:val="14"/>
        </w:numPr>
        <w:tabs>
          <w:tab w:val="left" w:pos="2040"/>
        </w:tabs>
        <w:kinsoku w:val="0"/>
        <w:overflowPunct w:val="0"/>
        <w:spacing w:line="242" w:lineRule="auto"/>
        <w:ind w:left="2039" w:right="501"/>
        <w:rPr>
          <w:rFonts w:ascii="Calibri" w:hAnsi="Calibri" w:cs="Calibri"/>
          <w:sz w:val="20"/>
          <w:szCs w:val="20"/>
        </w:rPr>
      </w:pPr>
      <w:r w:rsidRPr="001A59DD">
        <w:rPr>
          <w:rFonts w:ascii="Calibri" w:hAnsi="Calibri" w:cs="Calibri"/>
          <w:sz w:val="20"/>
          <w:szCs w:val="20"/>
        </w:rPr>
        <w:t>The student will be counseled and advised of their progress at the scheduled evaluation periods. (See Satisfactory Progress Policy for further</w:t>
      </w:r>
      <w:r w:rsidRPr="001A59DD">
        <w:rPr>
          <w:rFonts w:ascii="Calibri" w:hAnsi="Calibri" w:cs="Calibri"/>
          <w:spacing w:val="5"/>
          <w:sz w:val="20"/>
          <w:szCs w:val="20"/>
        </w:rPr>
        <w:t xml:space="preserve"> </w:t>
      </w:r>
      <w:r w:rsidRPr="001A59DD">
        <w:rPr>
          <w:rFonts w:ascii="Calibri" w:hAnsi="Calibri" w:cs="Calibri"/>
          <w:sz w:val="20"/>
          <w:szCs w:val="20"/>
        </w:rPr>
        <w:t>details).</w:t>
      </w:r>
    </w:p>
    <w:p w14:paraId="5FF6DB8D" w14:textId="77777777" w:rsidR="00ED7400" w:rsidRPr="001A59DD" w:rsidRDefault="00ED7400">
      <w:pPr>
        <w:pStyle w:val="ListParagraph"/>
        <w:numPr>
          <w:ilvl w:val="0"/>
          <w:numId w:val="14"/>
        </w:numPr>
        <w:tabs>
          <w:tab w:val="left" w:pos="2040"/>
        </w:tabs>
        <w:kinsoku w:val="0"/>
        <w:overflowPunct w:val="0"/>
        <w:spacing w:line="242" w:lineRule="auto"/>
        <w:ind w:left="2039" w:right="501"/>
        <w:rPr>
          <w:rFonts w:ascii="Calibri" w:hAnsi="Calibri" w:cs="Calibri"/>
          <w:sz w:val="20"/>
          <w:szCs w:val="20"/>
        </w:rPr>
        <w:sectPr w:rsidR="00ED7400" w:rsidRPr="001A59DD" w:rsidSect="00680032">
          <w:pgSz w:w="12240" w:h="15840"/>
          <w:pgMar w:top="980" w:right="740" w:bottom="280" w:left="840" w:header="730" w:footer="0" w:gutter="0"/>
          <w:cols w:space="720"/>
          <w:noEndnote/>
        </w:sectPr>
      </w:pPr>
    </w:p>
    <w:p w14:paraId="1C519CA5" w14:textId="77777777" w:rsidR="00ED7400" w:rsidRPr="001A59DD" w:rsidRDefault="00ED7400">
      <w:pPr>
        <w:pStyle w:val="BodyText"/>
        <w:kinsoku w:val="0"/>
        <w:overflowPunct w:val="0"/>
        <w:spacing w:before="10"/>
        <w:rPr>
          <w:rFonts w:ascii="Calibri" w:hAnsi="Calibri" w:cs="Calibri"/>
          <w:sz w:val="18"/>
          <w:szCs w:val="18"/>
        </w:rPr>
      </w:pPr>
    </w:p>
    <w:p w14:paraId="01F3396A" w14:textId="77777777" w:rsidR="00ED7400" w:rsidRPr="001A59DD" w:rsidRDefault="00ED7400">
      <w:pPr>
        <w:pStyle w:val="Heading5"/>
        <w:kinsoku w:val="0"/>
        <w:overflowPunct w:val="0"/>
        <w:spacing w:before="92" w:line="242" w:lineRule="auto"/>
        <w:ind w:left="4083" w:right="4085"/>
        <w:jc w:val="center"/>
        <w:rPr>
          <w:rFonts w:ascii="Calibri" w:hAnsi="Calibri" w:cs="Calibri"/>
        </w:rPr>
      </w:pPr>
      <w:r w:rsidRPr="001A59DD">
        <w:rPr>
          <w:rFonts w:ascii="Calibri" w:hAnsi="Calibri" w:cs="Calibri"/>
        </w:rPr>
        <w:t>P&amp;A Scholars Beauty School Manicuring Curriculum</w:t>
      </w:r>
    </w:p>
    <w:p w14:paraId="6AEE5852" w14:textId="77777777" w:rsidR="00ED7400" w:rsidRPr="001A59DD" w:rsidRDefault="00ED7400">
      <w:pPr>
        <w:pStyle w:val="BodyText"/>
        <w:kinsoku w:val="0"/>
        <w:overflowPunct w:val="0"/>
        <w:spacing w:line="225" w:lineRule="exact"/>
        <w:ind w:left="930" w:right="935"/>
        <w:jc w:val="center"/>
        <w:rPr>
          <w:rFonts w:ascii="Calibri" w:hAnsi="Calibri" w:cs="Calibri"/>
          <w:b/>
          <w:bCs/>
        </w:rPr>
      </w:pPr>
      <w:r w:rsidRPr="001A59DD">
        <w:rPr>
          <w:rFonts w:ascii="Calibri" w:hAnsi="Calibri" w:cs="Calibri"/>
          <w:b/>
          <w:bCs/>
        </w:rPr>
        <w:t>600-Hour Course</w:t>
      </w:r>
    </w:p>
    <w:p w14:paraId="54BF2033" w14:textId="77777777" w:rsidR="00ED7400" w:rsidRPr="001A59DD" w:rsidRDefault="00ED7400">
      <w:pPr>
        <w:pStyle w:val="BodyText"/>
        <w:kinsoku w:val="0"/>
        <w:overflowPunct w:val="0"/>
        <w:rPr>
          <w:rFonts w:ascii="Calibri" w:hAnsi="Calibri" w:cs="Calibri"/>
          <w:b/>
          <w:bCs/>
        </w:rPr>
      </w:pPr>
    </w:p>
    <w:p w14:paraId="43433033" w14:textId="77777777" w:rsidR="00ED7400" w:rsidRPr="001A59DD" w:rsidRDefault="00ED7400">
      <w:pPr>
        <w:pStyle w:val="Heading5"/>
        <w:tabs>
          <w:tab w:val="left" w:pos="959"/>
          <w:tab w:val="left" w:pos="1975"/>
          <w:tab w:val="left" w:pos="4455"/>
        </w:tabs>
        <w:kinsoku w:val="0"/>
        <w:overflowPunct w:val="0"/>
        <w:ind w:left="135"/>
        <w:jc w:val="center"/>
        <w:rPr>
          <w:rFonts w:ascii="Calibri" w:hAnsi="Calibri" w:cs="Calibri"/>
        </w:rPr>
      </w:pPr>
      <w:r w:rsidRPr="001A59DD">
        <w:rPr>
          <w:rFonts w:ascii="Calibri" w:hAnsi="Calibri" w:cs="Calibri"/>
        </w:rPr>
        <w:t>Theory</w:t>
      </w:r>
      <w:r w:rsidRPr="001A59DD">
        <w:rPr>
          <w:rFonts w:ascii="Calibri" w:hAnsi="Calibri" w:cs="Calibri"/>
        </w:rPr>
        <w:tab/>
        <w:t>Practical</w:t>
      </w:r>
      <w:r w:rsidRPr="001A59DD">
        <w:rPr>
          <w:rFonts w:ascii="Calibri" w:hAnsi="Calibri" w:cs="Calibri"/>
        </w:rPr>
        <w:tab/>
        <w:t>Unassigned</w:t>
      </w:r>
      <w:r w:rsidRPr="001A59DD">
        <w:rPr>
          <w:rFonts w:ascii="Calibri" w:hAnsi="Calibri" w:cs="Calibri"/>
          <w:spacing w:val="11"/>
        </w:rPr>
        <w:t xml:space="preserve"> </w:t>
      </w:r>
      <w:r w:rsidRPr="001A59DD">
        <w:rPr>
          <w:rFonts w:ascii="Calibri" w:hAnsi="Calibri" w:cs="Calibri"/>
        </w:rPr>
        <w:t>Total Hours</w:t>
      </w:r>
      <w:r w:rsidRPr="001A59DD">
        <w:rPr>
          <w:rFonts w:ascii="Calibri" w:hAnsi="Calibri" w:cs="Calibri"/>
        </w:rPr>
        <w:tab/>
        <w:t>Minimum</w:t>
      </w:r>
      <w:r w:rsidRPr="001A59DD">
        <w:rPr>
          <w:rFonts w:ascii="Calibri" w:hAnsi="Calibri" w:cs="Calibri"/>
          <w:spacing w:val="-1"/>
        </w:rPr>
        <w:t xml:space="preserve"> </w:t>
      </w:r>
      <w:r w:rsidRPr="001A59DD">
        <w:rPr>
          <w:rFonts w:ascii="Calibri" w:hAnsi="Calibri" w:cs="Calibri"/>
        </w:rPr>
        <w:t>Practical</w:t>
      </w:r>
    </w:p>
    <w:p w14:paraId="039CEF0B" w14:textId="77777777" w:rsidR="00ED7400" w:rsidRPr="001A59DD" w:rsidRDefault="00ED7400">
      <w:pPr>
        <w:pStyle w:val="BodyText"/>
        <w:tabs>
          <w:tab w:val="left" w:pos="2159"/>
          <w:tab w:val="left" w:pos="2983"/>
          <w:tab w:val="left" w:pos="4167"/>
          <w:tab w:val="left" w:pos="6479"/>
        </w:tabs>
        <w:kinsoku w:val="0"/>
        <w:overflowPunct w:val="0"/>
        <w:spacing w:before="2"/>
        <w:ind w:right="2616"/>
        <w:jc w:val="center"/>
        <w:rPr>
          <w:rFonts w:ascii="Calibri" w:hAnsi="Calibri" w:cs="Calibri"/>
          <w:b/>
          <w:bCs/>
        </w:rPr>
      </w:pPr>
      <w:r w:rsidRPr="001A59DD">
        <w:rPr>
          <w:rFonts w:ascii="Calibri" w:hAnsi="Calibri" w:cs="Calibri"/>
          <w:b/>
          <w:bCs/>
        </w:rPr>
        <w:t>Subject</w:t>
      </w:r>
      <w:r w:rsidRPr="001A59DD">
        <w:rPr>
          <w:rFonts w:ascii="Calibri" w:hAnsi="Calibri" w:cs="Calibri"/>
          <w:b/>
          <w:bCs/>
        </w:rPr>
        <w:tab/>
        <w:t>Hours</w:t>
      </w:r>
      <w:r w:rsidRPr="001A59DD">
        <w:rPr>
          <w:rFonts w:ascii="Calibri" w:hAnsi="Calibri" w:cs="Calibri"/>
          <w:b/>
          <w:bCs/>
        </w:rPr>
        <w:tab/>
        <w:t>Hours</w:t>
      </w:r>
      <w:r w:rsidRPr="001A59DD">
        <w:rPr>
          <w:rFonts w:ascii="Calibri" w:hAnsi="Calibri" w:cs="Calibri"/>
          <w:b/>
          <w:bCs/>
        </w:rPr>
        <w:tab/>
        <w:t>Hours</w:t>
      </w:r>
      <w:r w:rsidRPr="001A59DD">
        <w:rPr>
          <w:rFonts w:ascii="Calibri" w:hAnsi="Calibri" w:cs="Calibri"/>
          <w:b/>
          <w:bCs/>
        </w:rPr>
        <w:tab/>
        <w:t>Applications</w:t>
      </w:r>
    </w:p>
    <w:p w14:paraId="368B3CA8" w14:textId="77777777" w:rsidR="00ED7400" w:rsidRPr="001A59DD" w:rsidRDefault="000B244B">
      <w:pPr>
        <w:pStyle w:val="BodyText"/>
        <w:kinsoku w:val="0"/>
        <w:overflowPunct w:val="0"/>
        <w:spacing w:before="3"/>
        <w:rPr>
          <w:rFonts w:ascii="Calibri" w:hAnsi="Calibri" w:cs="Calibri"/>
          <w:b/>
          <w:bCs/>
          <w:sz w:val="15"/>
          <w:szCs w:val="15"/>
        </w:rPr>
      </w:pPr>
      <w:r w:rsidRPr="001A59DD">
        <w:rPr>
          <w:rFonts w:ascii="Calibri" w:hAnsi="Calibri" w:cs="Calibri"/>
          <w:noProof/>
        </w:rPr>
        <mc:AlternateContent>
          <mc:Choice Requires="wps">
            <w:drawing>
              <wp:anchor distT="0" distB="0" distL="0" distR="0" simplePos="0" relativeHeight="251657728" behindDoc="0" locked="0" layoutInCell="0" allowOverlap="1" wp14:anchorId="13FFD476" wp14:editId="5886709B">
                <wp:simplePos x="0" y="0"/>
                <wp:positionH relativeFrom="page">
                  <wp:posOffset>685800</wp:posOffset>
                </wp:positionH>
                <wp:positionV relativeFrom="paragraph">
                  <wp:posOffset>140970</wp:posOffset>
                </wp:positionV>
                <wp:extent cx="4572000" cy="12700"/>
                <wp:effectExtent l="0" t="0" r="0" b="0"/>
                <wp:wrapTopAndBottom/>
                <wp:docPr id="6143824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EC2B30" id="Freeform 38"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4pt,11.1pt,414pt,11.1pt" coordsize="720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" o:allowincell="f" filled="f" strokeweight=".63pt">
                <v:path arrowok="t" o:connecttype="custom" o:connectlocs="0,0;4572000,0" o:connectangles="0,0"/>
                <w10:wrap type="topAndBottom" anchorx="page"/>
              </v:polyline>
            </w:pict>
          </mc:Fallback>
        </mc:AlternateContent>
      </w:r>
    </w:p>
    <w:p w14:paraId="16A2D3B3" w14:textId="77777777" w:rsidR="00ED7400" w:rsidRPr="001A59DD" w:rsidRDefault="00ED7400">
      <w:pPr>
        <w:pStyle w:val="BodyText"/>
        <w:kinsoku w:val="0"/>
        <w:overflowPunct w:val="0"/>
        <w:spacing w:before="1" w:after="1"/>
        <w:rPr>
          <w:rFonts w:ascii="Calibri" w:hAnsi="Calibri" w:cs="Calibri"/>
          <w:b/>
          <w:bCs/>
          <w:sz w:val="18"/>
          <w:szCs w:val="18"/>
        </w:rPr>
      </w:pPr>
    </w:p>
    <w:tbl>
      <w:tblPr>
        <w:tblW w:w="0" w:type="auto"/>
        <w:tblInd w:w="190" w:type="dxa"/>
        <w:tblLayout w:type="fixed"/>
        <w:tblCellMar>
          <w:left w:w="0" w:type="dxa"/>
          <w:right w:w="0" w:type="dxa"/>
        </w:tblCellMar>
        <w:tblLook w:val="0000" w:firstRow="0" w:lastRow="0" w:firstColumn="0" w:lastColumn="0" w:noHBand="0" w:noVBand="0"/>
      </w:tblPr>
      <w:tblGrid>
        <w:gridCol w:w="2155"/>
        <w:gridCol w:w="564"/>
        <w:gridCol w:w="1079"/>
        <w:gridCol w:w="1029"/>
        <w:gridCol w:w="1129"/>
        <w:gridCol w:w="2660"/>
      </w:tblGrid>
      <w:tr w:rsidR="00ED7400" w:rsidRPr="001A59DD" w14:paraId="240F2913" w14:textId="77777777">
        <w:tblPrEx>
          <w:tblCellMar>
            <w:top w:w="0" w:type="dxa"/>
            <w:left w:w="0" w:type="dxa"/>
            <w:bottom w:w="0" w:type="dxa"/>
            <w:right w:w="0" w:type="dxa"/>
          </w:tblCellMar>
        </w:tblPrEx>
        <w:trPr>
          <w:trHeight w:val="1664"/>
        </w:trPr>
        <w:tc>
          <w:tcPr>
            <w:tcW w:w="2155" w:type="dxa"/>
            <w:tcBorders>
              <w:top w:val="none" w:sz="6" w:space="0" w:color="auto"/>
              <w:left w:val="none" w:sz="6" w:space="0" w:color="auto"/>
              <w:bottom w:val="none" w:sz="6" w:space="0" w:color="auto"/>
              <w:right w:val="none" w:sz="6" w:space="0" w:color="auto"/>
            </w:tcBorders>
          </w:tcPr>
          <w:p w14:paraId="7FA02542" w14:textId="77777777" w:rsidR="00ED7400" w:rsidRPr="001A59DD" w:rsidRDefault="00ED7400">
            <w:pPr>
              <w:pStyle w:val="TableParagraph"/>
              <w:kinsoku w:val="0"/>
              <w:overflowPunct w:val="0"/>
              <w:spacing w:line="242" w:lineRule="auto"/>
              <w:ind w:left="50" w:right="707"/>
              <w:rPr>
                <w:rFonts w:ascii="Calibri" w:hAnsi="Calibri" w:cs="Calibri"/>
                <w:sz w:val="20"/>
                <w:szCs w:val="20"/>
              </w:rPr>
            </w:pPr>
            <w:r w:rsidRPr="001A59DD">
              <w:rPr>
                <w:rFonts w:ascii="Calibri" w:hAnsi="Calibri" w:cs="Calibri"/>
                <w:sz w:val="20"/>
                <w:szCs w:val="20"/>
              </w:rPr>
              <w:t>Sanitation/patron Protection</w:t>
            </w:r>
          </w:p>
          <w:p w14:paraId="3DC24DC3" w14:textId="77777777" w:rsidR="00ED7400" w:rsidRPr="001A59DD" w:rsidRDefault="00ED7400">
            <w:pPr>
              <w:pStyle w:val="TableParagraph"/>
              <w:kinsoku w:val="0"/>
              <w:overflowPunct w:val="0"/>
              <w:ind w:left="50" w:right="535"/>
              <w:rPr>
                <w:rFonts w:ascii="Calibri" w:hAnsi="Calibri" w:cs="Calibri"/>
                <w:sz w:val="20"/>
                <w:szCs w:val="20"/>
              </w:rPr>
            </w:pPr>
            <w:r w:rsidRPr="001A59DD">
              <w:rPr>
                <w:rFonts w:ascii="Calibri" w:hAnsi="Calibri" w:cs="Calibri"/>
                <w:sz w:val="20"/>
                <w:szCs w:val="20"/>
              </w:rPr>
              <w:t>Laws and rules Personal Hygiene Salon Management</w:t>
            </w:r>
          </w:p>
          <w:p w14:paraId="622E042F" w14:textId="77777777" w:rsidR="00ED7400" w:rsidRPr="001A59DD" w:rsidRDefault="00ED7400">
            <w:pPr>
              <w:pStyle w:val="TableParagraph"/>
              <w:kinsoku w:val="0"/>
              <w:overflowPunct w:val="0"/>
              <w:ind w:left="50"/>
              <w:rPr>
                <w:rFonts w:ascii="Calibri" w:hAnsi="Calibri" w:cs="Calibri"/>
                <w:sz w:val="20"/>
                <w:szCs w:val="20"/>
              </w:rPr>
            </w:pPr>
            <w:r w:rsidRPr="001A59DD">
              <w:rPr>
                <w:rFonts w:ascii="Calibri" w:hAnsi="Calibri" w:cs="Calibri"/>
                <w:sz w:val="20"/>
                <w:szCs w:val="20"/>
              </w:rPr>
              <w:t>Mechanical and electrical Equipment safety</w:t>
            </w:r>
          </w:p>
        </w:tc>
        <w:tc>
          <w:tcPr>
            <w:tcW w:w="564" w:type="dxa"/>
            <w:tcBorders>
              <w:top w:val="none" w:sz="6" w:space="0" w:color="auto"/>
              <w:left w:val="none" w:sz="6" w:space="0" w:color="auto"/>
              <w:bottom w:val="none" w:sz="6" w:space="0" w:color="auto"/>
              <w:right w:val="none" w:sz="6" w:space="0" w:color="auto"/>
            </w:tcBorders>
          </w:tcPr>
          <w:p w14:paraId="1A6370D1" w14:textId="77777777" w:rsidR="00ED7400" w:rsidRPr="001A59DD" w:rsidRDefault="00ED7400">
            <w:pPr>
              <w:pStyle w:val="TableParagraph"/>
              <w:kinsoku w:val="0"/>
              <w:overflowPunct w:val="0"/>
              <w:spacing w:line="221" w:lineRule="exact"/>
              <w:ind w:left="55"/>
              <w:rPr>
                <w:rFonts w:ascii="Calibri" w:hAnsi="Calibri" w:cs="Calibri"/>
                <w:sz w:val="20"/>
                <w:szCs w:val="20"/>
              </w:rPr>
            </w:pPr>
            <w:r w:rsidRPr="001A59DD">
              <w:rPr>
                <w:rFonts w:ascii="Calibri" w:hAnsi="Calibri" w:cs="Calibri"/>
                <w:sz w:val="20"/>
                <w:szCs w:val="20"/>
              </w:rPr>
              <w:t>50</w:t>
            </w:r>
          </w:p>
        </w:tc>
        <w:tc>
          <w:tcPr>
            <w:tcW w:w="1079" w:type="dxa"/>
            <w:tcBorders>
              <w:top w:val="none" w:sz="6" w:space="0" w:color="auto"/>
              <w:left w:val="none" w:sz="6" w:space="0" w:color="auto"/>
              <w:bottom w:val="none" w:sz="6" w:space="0" w:color="auto"/>
              <w:right w:val="none" w:sz="6" w:space="0" w:color="auto"/>
            </w:tcBorders>
          </w:tcPr>
          <w:p w14:paraId="73EBD16C" w14:textId="77777777" w:rsidR="00ED7400" w:rsidRPr="001A59DD" w:rsidRDefault="00ED7400">
            <w:pPr>
              <w:pStyle w:val="TableParagraph"/>
              <w:kinsoku w:val="0"/>
              <w:overflowPunct w:val="0"/>
              <w:spacing w:line="221" w:lineRule="exact"/>
              <w:ind w:left="211"/>
              <w:rPr>
                <w:rFonts w:ascii="Calibri" w:hAnsi="Calibri" w:cs="Calibri"/>
                <w:sz w:val="20"/>
                <w:szCs w:val="20"/>
              </w:rPr>
            </w:pPr>
            <w:r w:rsidRPr="001A59DD">
              <w:rPr>
                <w:rFonts w:ascii="Calibri" w:hAnsi="Calibri" w:cs="Calibri"/>
                <w:sz w:val="20"/>
                <w:szCs w:val="20"/>
              </w:rPr>
              <w:t>50</w:t>
            </w:r>
          </w:p>
        </w:tc>
        <w:tc>
          <w:tcPr>
            <w:tcW w:w="1029" w:type="dxa"/>
            <w:tcBorders>
              <w:top w:val="none" w:sz="6" w:space="0" w:color="auto"/>
              <w:left w:val="none" w:sz="6" w:space="0" w:color="auto"/>
              <w:bottom w:val="none" w:sz="6" w:space="0" w:color="auto"/>
              <w:right w:val="none" w:sz="6" w:space="0" w:color="auto"/>
            </w:tcBorders>
          </w:tcPr>
          <w:p w14:paraId="38CE11B9" w14:textId="77777777" w:rsidR="00ED7400" w:rsidRPr="001A59DD" w:rsidRDefault="00ED7400">
            <w:pPr>
              <w:pStyle w:val="TableParagraph"/>
              <w:kinsoku w:val="0"/>
              <w:overflowPunct w:val="0"/>
              <w:spacing w:line="221" w:lineRule="exact"/>
              <w:ind w:right="356"/>
              <w:jc w:val="right"/>
              <w:rPr>
                <w:rFonts w:ascii="Calibri" w:hAnsi="Calibri" w:cs="Calibri"/>
                <w:sz w:val="20"/>
                <w:szCs w:val="20"/>
              </w:rPr>
            </w:pPr>
            <w:r w:rsidRPr="001A59DD">
              <w:rPr>
                <w:rFonts w:ascii="Calibri" w:hAnsi="Calibri" w:cs="Calibri"/>
                <w:sz w:val="20"/>
                <w:szCs w:val="20"/>
              </w:rPr>
              <w:t>0</w:t>
            </w:r>
          </w:p>
        </w:tc>
        <w:tc>
          <w:tcPr>
            <w:tcW w:w="1129" w:type="dxa"/>
            <w:tcBorders>
              <w:top w:val="none" w:sz="6" w:space="0" w:color="auto"/>
              <w:left w:val="none" w:sz="6" w:space="0" w:color="auto"/>
              <w:bottom w:val="none" w:sz="6" w:space="0" w:color="auto"/>
              <w:right w:val="none" w:sz="6" w:space="0" w:color="auto"/>
            </w:tcBorders>
          </w:tcPr>
          <w:p w14:paraId="548AB8DA" w14:textId="77777777" w:rsidR="00ED7400" w:rsidRPr="001A59DD" w:rsidRDefault="00ED7400">
            <w:pPr>
              <w:pStyle w:val="TableParagraph"/>
              <w:kinsoku w:val="0"/>
              <w:overflowPunct w:val="0"/>
              <w:spacing w:line="221" w:lineRule="exact"/>
              <w:ind w:left="263"/>
              <w:rPr>
                <w:rFonts w:ascii="Calibri" w:hAnsi="Calibri" w:cs="Calibri"/>
                <w:sz w:val="20"/>
                <w:szCs w:val="20"/>
              </w:rPr>
            </w:pPr>
            <w:r w:rsidRPr="001A59DD">
              <w:rPr>
                <w:rFonts w:ascii="Calibri" w:hAnsi="Calibri" w:cs="Calibri"/>
                <w:sz w:val="20"/>
                <w:szCs w:val="20"/>
              </w:rPr>
              <w:t>100</w:t>
            </w:r>
          </w:p>
        </w:tc>
        <w:tc>
          <w:tcPr>
            <w:tcW w:w="2660" w:type="dxa"/>
            <w:tcBorders>
              <w:top w:val="none" w:sz="6" w:space="0" w:color="auto"/>
              <w:left w:val="none" w:sz="6" w:space="0" w:color="auto"/>
              <w:bottom w:val="none" w:sz="6" w:space="0" w:color="auto"/>
              <w:right w:val="none" w:sz="6" w:space="0" w:color="auto"/>
            </w:tcBorders>
          </w:tcPr>
          <w:p w14:paraId="68E26A72" w14:textId="77777777" w:rsidR="00ED7400" w:rsidRPr="001A59DD" w:rsidRDefault="00ED7400">
            <w:pPr>
              <w:pStyle w:val="TableParagraph"/>
              <w:kinsoku w:val="0"/>
              <w:overflowPunct w:val="0"/>
              <w:spacing w:line="221" w:lineRule="exact"/>
              <w:ind w:left="574"/>
              <w:rPr>
                <w:rFonts w:ascii="Calibri" w:hAnsi="Calibri" w:cs="Calibri"/>
                <w:sz w:val="20"/>
                <w:szCs w:val="20"/>
              </w:rPr>
            </w:pPr>
            <w:r w:rsidRPr="001A59DD">
              <w:rPr>
                <w:rFonts w:ascii="Calibri" w:hAnsi="Calibri" w:cs="Calibri"/>
                <w:sz w:val="20"/>
                <w:szCs w:val="20"/>
              </w:rPr>
              <w:t>100</w:t>
            </w:r>
          </w:p>
          <w:p w14:paraId="511A7CCB" w14:textId="77777777" w:rsidR="00ED7400" w:rsidRPr="001A59DD" w:rsidRDefault="00ED7400">
            <w:pPr>
              <w:pStyle w:val="TableParagraph"/>
              <w:kinsoku w:val="0"/>
              <w:overflowPunct w:val="0"/>
              <w:spacing w:before="2" w:line="229" w:lineRule="exact"/>
              <w:ind w:left="574"/>
              <w:rPr>
                <w:rFonts w:ascii="Calibri" w:hAnsi="Calibri" w:cs="Calibri"/>
                <w:sz w:val="20"/>
                <w:szCs w:val="20"/>
              </w:rPr>
            </w:pPr>
            <w:r w:rsidRPr="001A59DD">
              <w:rPr>
                <w:rFonts w:ascii="Calibri" w:hAnsi="Calibri" w:cs="Calibri"/>
                <w:sz w:val="20"/>
                <w:szCs w:val="20"/>
              </w:rPr>
              <w:t>(Sanitation and</w:t>
            </w:r>
          </w:p>
          <w:p w14:paraId="00324860" w14:textId="77777777" w:rsidR="00ED7400" w:rsidRPr="001A59DD" w:rsidRDefault="00ED7400">
            <w:pPr>
              <w:pStyle w:val="TableParagraph"/>
              <w:kinsoku w:val="0"/>
              <w:overflowPunct w:val="0"/>
              <w:spacing w:line="242" w:lineRule="auto"/>
              <w:ind w:left="574" w:right="27"/>
              <w:rPr>
                <w:rFonts w:ascii="Calibri" w:hAnsi="Calibri" w:cs="Calibri"/>
                <w:sz w:val="20"/>
                <w:szCs w:val="20"/>
              </w:rPr>
            </w:pPr>
            <w:r w:rsidRPr="001A59DD">
              <w:rPr>
                <w:rFonts w:ascii="Calibri" w:hAnsi="Calibri" w:cs="Calibri"/>
                <w:sz w:val="20"/>
                <w:szCs w:val="20"/>
              </w:rPr>
              <w:t>patron protection shall be included in all services)</w:t>
            </w:r>
          </w:p>
        </w:tc>
      </w:tr>
      <w:tr w:rsidR="00ED7400" w:rsidRPr="001A59DD" w14:paraId="28601FE8" w14:textId="77777777">
        <w:tblPrEx>
          <w:tblCellMar>
            <w:top w:w="0" w:type="dxa"/>
            <w:left w:w="0" w:type="dxa"/>
            <w:bottom w:w="0" w:type="dxa"/>
            <w:right w:w="0" w:type="dxa"/>
          </w:tblCellMar>
        </w:tblPrEx>
        <w:trPr>
          <w:trHeight w:val="346"/>
        </w:trPr>
        <w:tc>
          <w:tcPr>
            <w:tcW w:w="2155" w:type="dxa"/>
            <w:tcBorders>
              <w:top w:val="none" w:sz="6" w:space="0" w:color="auto"/>
              <w:left w:val="none" w:sz="6" w:space="0" w:color="auto"/>
              <w:bottom w:val="none" w:sz="6" w:space="0" w:color="auto"/>
              <w:right w:val="none" w:sz="6" w:space="0" w:color="auto"/>
            </w:tcBorders>
          </w:tcPr>
          <w:p w14:paraId="74A77918" w14:textId="77777777" w:rsidR="00ED7400" w:rsidRPr="001A59DD" w:rsidRDefault="00ED7400">
            <w:pPr>
              <w:pStyle w:val="TableParagraph"/>
              <w:kinsoku w:val="0"/>
              <w:overflowPunct w:val="0"/>
              <w:spacing w:before="54"/>
              <w:ind w:left="50"/>
              <w:rPr>
                <w:rFonts w:ascii="Calibri" w:hAnsi="Calibri" w:cs="Calibri"/>
                <w:sz w:val="20"/>
                <w:szCs w:val="20"/>
              </w:rPr>
            </w:pPr>
            <w:r w:rsidRPr="001A59DD">
              <w:rPr>
                <w:rFonts w:ascii="Calibri" w:hAnsi="Calibri" w:cs="Calibri"/>
                <w:sz w:val="20"/>
                <w:szCs w:val="20"/>
              </w:rPr>
              <w:t>Anatomy and disorders</w:t>
            </w:r>
          </w:p>
        </w:tc>
        <w:tc>
          <w:tcPr>
            <w:tcW w:w="564" w:type="dxa"/>
            <w:tcBorders>
              <w:top w:val="none" w:sz="6" w:space="0" w:color="auto"/>
              <w:left w:val="none" w:sz="6" w:space="0" w:color="auto"/>
              <w:bottom w:val="none" w:sz="6" w:space="0" w:color="auto"/>
              <w:right w:val="none" w:sz="6" w:space="0" w:color="auto"/>
            </w:tcBorders>
          </w:tcPr>
          <w:p w14:paraId="57DD88FA" w14:textId="77777777" w:rsidR="00ED7400" w:rsidRPr="001A59DD" w:rsidRDefault="00ED7400">
            <w:pPr>
              <w:pStyle w:val="TableParagraph"/>
              <w:kinsoku w:val="0"/>
              <w:overflowPunct w:val="0"/>
              <w:spacing w:before="54"/>
              <w:ind w:left="55"/>
              <w:rPr>
                <w:rFonts w:ascii="Calibri" w:hAnsi="Calibri" w:cs="Calibri"/>
                <w:sz w:val="20"/>
                <w:szCs w:val="20"/>
              </w:rPr>
            </w:pPr>
            <w:r w:rsidRPr="001A59DD">
              <w:rPr>
                <w:rFonts w:ascii="Calibri" w:hAnsi="Calibri" w:cs="Calibri"/>
                <w:sz w:val="20"/>
                <w:szCs w:val="20"/>
              </w:rPr>
              <w:t>25</w:t>
            </w:r>
          </w:p>
        </w:tc>
        <w:tc>
          <w:tcPr>
            <w:tcW w:w="1079" w:type="dxa"/>
            <w:tcBorders>
              <w:top w:val="none" w:sz="6" w:space="0" w:color="auto"/>
              <w:left w:val="none" w:sz="6" w:space="0" w:color="auto"/>
              <w:bottom w:val="none" w:sz="6" w:space="0" w:color="auto"/>
              <w:right w:val="none" w:sz="6" w:space="0" w:color="auto"/>
            </w:tcBorders>
          </w:tcPr>
          <w:p w14:paraId="68DCB104" w14:textId="77777777" w:rsidR="00ED7400" w:rsidRPr="001A59DD" w:rsidRDefault="00ED7400">
            <w:pPr>
              <w:pStyle w:val="TableParagraph"/>
              <w:kinsoku w:val="0"/>
              <w:overflowPunct w:val="0"/>
              <w:spacing w:before="54"/>
              <w:ind w:left="211"/>
              <w:rPr>
                <w:rFonts w:ascii="Calibri" w:hAnsi="Calibri" w:cs="Calibri"/>
                <w:sz w:val="20"/>
                <w:szCs w:val="20"/>
              </w:rPr>
            </w:pPr>
            <w:r w:rsidRPr="001A59DD">
              <w:rPr>
                <w:rFonts w:ascii="Calibri" w:hAnsi="Calibri" w:cs="Calibri"/>
                <w:sz w:val="20"/>
                <w:szCs w:val="20"/>
              </w:rPr>
              <w:t>0</w:t>
            </w:r>
          </w:p>
        </w:tc>
        <w:tc>
          <w:tcPr>
            <w:tcW w:w="1029" w:type="dxa"/>
            <w:tcBorders>
              <w:top w:val="none" w:sz="6" w:space="0" w:color="auto"/>
              <w:left w:val="none" w:sz="6" w:space="0" w:color="auto"/>
              <w:bottom w:val="none" w:sz="6" w:space="0" w:color="auto"/>
              <w:right w:val="none" w:sz="6" w:space="0" w:color="auto"/>
            </w:tcBorders>
          </w:tcPr>
          <w:p w14:paraId="757FCA41" w14:textId="77777777" w:rsidR="00ED7400" w:rsidRPr="001A59DD" w:rsidRDefault="00ED7400">
            <w:pPr>
              <w:pStyle w:val="TableParagraph"/>
              <w:kinsoku w:val="0"/>
              <w:overflowPunct w:val="0"/>
              <w:spacing w:before="54"/>
              <w:ind w:right="356"/>
              <w:jc w:val="right"/>
              <w:rPr>
                <w:rFonts w:ascii="Calibri" w:hAnsi="Calibri" w:cs="Calibri"/>
                <w:sz w:val="20"/>
                <w:szCs w:val="20"/>
              </w:rPr>
            </w:pPr>
            <w:r w:rsidRPr="001A59DD">
              <w:rPr>
                <w:rFonts w:ascii="Calibri" w:hAnsi="Calibri" w:cs="Calibri"/>
                <w:sz w:val="20"/>
                <w:szCs w:val="20"/>
              </w:rPr>
              <w:t>0</w:t>
            </w:r>
          </w:p>
        </w:tc>
        <w:tc>
          <w:tcPr>
            <w:tcW w:w="1129" w:type="dxa"/>
            <w:tcBorders>
              <w:top w:val="none" w:sz="6" w:space="0" w:color="auto"/>
              <w:left w:val="none" w:sz="6" w:space="0" w:color="auto"/>
              <w:bottom w:val="none" w:sz="6" w:space="0" w:color="auto"/>
              <w:right w:val="none" w:sz="6" w:space="0" w:color="auto"/>
            </w:tcBorders>
          </w:tcPr>
          <w:p w14:paraId="427F1DB8" w14:textId="77777777" w:rsidR="00ED7400" w:rsidRPr="001A59DD" w:rsidRDefault="00ED7400">
            <w:pPr>
              <w:pStyle w:val="TableParagraph"/>
              <w:kinsoku w:val="0"/>
              <w:overflowPunct w:val="0"/>
              <w:spacing w:before="54"/>
              <w:ind w:left="263"/>
              <w:rPr>
                <w:rFonts w:ascii="Calibri" w:hAnsi="Calibri" w:cs="Calibri"/>
                <w:sz w:val="20"/>
                <w:szCs w:val="20"/>
              </w:rPr>
            </w:pPr>
            <w:r w:rsidRPr="001A59DD">
              <w:rPr>
                <w:rFonts w:ascii="Calibri" w:hAnsi="Calibri" w:cs="Calibri"/>
                <w:sz w:val="20"/>
                <w:szCs w:val="20"/>
              </w:rPr>
              <w:t>25</w:t>
            </w:r>
          </w:p>
        </w:tc>
        <w:tc>
          <w:tcPr>
            <w:tcW w:w="2660" w:type="dxa"/>
            <w:tcBorders>
              <w:top w:val="none" w:sz="6" w:space="0" w:color="auto"/>
              <w:left w:val="none" w:sz="6" w:space="0" w:color="auto"/>
              <w:bottom w:val="none" w:sz="6" w:space="0" w:color="auto"/>
              <w:right w:val="none" w:sz="6" w:space="0" w:color="auto"/>
            </w:tcBorders>
          </w:tcPr>
          <w:p w14:paraId="21A3EA4C" w14:textId="77777777" w:rsidR="00ED7400" w:rsidRPr="001A59DD" w:rsidRDefault="00ED7400">
            <w:pPr>
              <w:pStyle w:val="TableParagraph"/>
              <w:kinsoku w:val="0"/>
              <w:overflowPunct w:val="0"/>
              <w:spacing w:before="54"/>
              <w:ind w:left="574"/>
              <w:rPr>
                <w:rFonts w:ascii="Calibri" w:hAnsi="Calibri" w:cs="Calibri"/>
                <w:sz w:val="20"/>
                <w:szCs w:val="20"/>
              </w:rPr>
            </w:pPr>
            <w:r w:rsidRPr="001A59DD">
              <w:rPr>
                <w:rFonts w:ascii="Calibri" w:hAnsi="Calibri" w:cs="Calibri"/>
                <w:sz w:val="20"/>
                <w:szCs w:val="20"/>
              </w:rPr>
              <w:t>0</w:t>
            </w:r>
          </w:p>
        </w:tc>
      </w:tr>
      <w:tr w:rsidR="00ED7400" w:rsidRPr="001A59DD" w14:paraId="11227E37" w14:textId="77777777">
        <w:tblPrEx>
          <w:tblCellMar>
            <w:top w:w="0" w:type="dxa"/>
            <w:left w:w="0" w:type="dxa"/>
            <w:bottom w:w="0" w:type="dxa"/>
            <w:right w:w="0" w:type="dxa"/>
          </w:tblCellMar>
        </w:tblPrEx>
        <w:trPr>
          <w:trHeight w:val="286"/>
        </w:trPr>
        <w:tc>
          <w:tcPr>
            <w:tcW w:w="2155" w:type="dxa"/>
            <w:tcBorders>
              <w:top w:val="none" w:sz="6" w:space="0" w:color="auto"/>
              <w:left w:val="none" w:sz="6" w:space="0" w:color="auto"/>
              <w:bottom w:val="none" w:sz="6" w:space="0" w:color="auto"/>
              <w:right w:val="none" w:sz="6" w:space="0" w:color="auto"/>
            </w:tcBorders>
          </w:tcPr>
          <w:p w14:paraId="0AB4C6E6" w14:textId="77777777" w:rsidR="00ED7400" w:rsidRPr="001A59DD" w:rsidRDefault="00ED7400">
            <w:pPr>
              <w:pStyle w:val="TableParagraph"/>
              <w:kinsoku w:val="0"/>
              <w:overflowPunct w:val="0"/>
              <w:spacing w:before="52" w:line="213" w:lineRule="exact"/>
              <w:ind w:left="50"/>
              <w:rPr>
                <w:rFonts w:ascii="Calibri" w:hAnsi="Calibri" w:cs="Calibri"/>
                <w:sz w:val="20"/>
                <w:szCs w:val="20"/>
              </w:rPr>
            </w:pPr>
            <w:r w:rsidRPr="001A59DD">
              <w:rPr>
                <w:rFonts w:ascii="Calibri" w:hAnsi="Calibri" w:cs="Calibri"/>
                <w:sz w:val="20"/>
                <w:szCs w:val="20"/>
              </w:rPr>
              <w:t>Artistic Principles</w:t>
            </w:r>
          </w:p>
        </w:tc>
        <w:tc>
          <w:tcPr>
            <w:tcW w:w="564" w:type="dxa"/>
            <w:tcBorders>
              <w:top w:val="none" w:sz="6" w:space="0" w:color="auto"/>
              <w:left w:val="none" w:sz="6" w:space="0" w:color="auto"/>
              <w:bottom w:val="none" w:sz="6" w:space="0" w:color="auto"/>
              <w:right w:val="none" w:sz="6" w:space="0" w:color="auto"/>
            </w:tcBorders>
          </w:tcPr>
          <w:p w14:paraId="543F2132" w14:textId="77777777" w:rsidR="00ED7400" w:rsidRPr="001A59DD" w:rsidRDefault="00ED7400">
            <w:pPr>
              <w:pStyle w:val="TableParagraph"/>
              <w:kinsoku w:val="0"/>
              <w:overflowPunct w:val="0"/>
              <w:spacing w:before="52" w:line="213" w:lineRule="exact"/>
              <w:ind w:left="55"/>
              <w:rPr>
                <w:rFonts w:ascii="Calibri" w:hAnsi="Calibri" w:cs="Calibri"/>
                <w:sz w:val="20"/>
                <w:szCs w:val="20"/>
              </w:rPr>
            </w:pPr>
            <w:r w:rsidRPr="001A59DD">
              <w:rPr>
                <w:rFonts w:ascii="Calibri" w:hAnsi="Calibri" w:cs="Calibri"/>
                <w:sz w:val="20"/>
                <w:szCs w:val="20"/>
              </w:rPr>
              <w:t>30</w:t>
            </w:r>
          </w:p>
        </w:tc>
        <w:tc>
          <w:tcPr>
            <w:tcW w:w="1079" w:type="dxa"/>
            <w:tcBorders>
              <w:top w:val="none" w:sz="6" w:space="0" w:color="auto"/>
              <w:left w:val="none" w:sz="6" w:space="0" w:color="auto"/>
              <w:bottom w:val="none" w:sz="6" w:space="0" w:color="auto"/>
              <w:right w:val="none" w:sz="6" w:space="0" w:color="auto"/>
            </w:tcBorders>
          </w:tcPr>
          <w:p w14:paraId="14E96B7C" w14:textId="77777777" w:rsidR="00ED7400" w:rsidRPr="001A59DD" w:rsidRDefault="00ED7400">
            <w:pPr>
              <w:pStyle w:val="TableParagraph"/>
              <w:kinsoku w:val="0"/>
              <w:overflowPunct w:val="0"/>
              <w:spacing w:before="52" w:line="213" w:lineRule="exact"/>
              <w:ind w:left="211"/>
              <w:rPr>
                <w:rFonts w:ascii="Calibri" w:hAnsi="Calibri" w:cs="Calibri"/>
                <w:sz w:val="20"/>
                <w:szCs w:val="20"/>
              </w:rPr>
            </w:pPr>
            <w:r w:rsidRPr="001A59DD">
              <w:rPr>
                <w:rFonts w:ascii="Calibri" w:hAnsi="Calibri" w:cs="Calibri"/>
                <w:sz w:val="20"/>
                <w:szCs w:val="20"/>
              </w:rPr>
              <w:t>0</w:t>
            </w:r>
          </w:p>
        </w:tc>
        <w:tc>
          <w:tcPr>
            <w:tcW w:w="1029" w:type="dxa"/>
            <w:tcBorders>
              <w:top w:val="none" w:sz="6" w:space="0" w:color="auto"/>
              <w:left w:val="none" w:sz="6" w:space="0" w:color="auto"/>
              <w:bottom w:val="none" w:sz="6" w:space="0" w:color="auto"/>
              <w:right w:val="none" w:sz="6" w:space="0" w:color="auto"/>
            </w:tcBorders>
          </w:tcPr>
          <w:p w14:paraId="59CD323C" w14:textId="77777777" w:rsidR="00ED7400" w:rsidRPr="001A59DD" w:rsidRDefault="00ED7400">
            <w:pPr>
              <w:pStyle w:val="TableParagraph"/>
              <w:kinsoku w:val="0"/>
              <w:overflowPunct w:val="0"/>
              <w:spacing w:before="52" w:line="213" w:lineRule="exact"/>
              <w:ind w:right="356"/>
              <w:jc w:val="right"/>
              <w:rPr>
                <w:rFonts w:ascii="Calibri" w:hAnsi="Calibri" w:cs="Calibri"/>
                <w:sz w:val="20"/>
                <w:szCs w:val="20"/>
              </w:rPr>
            </w:pPr>
            <w:r w:rsidRPr="001A59DD">
              <w:rPr>
                <w:rFonts w:ascii="Calibri" w:hAnsi="Calibri" w:cs="Calibri"/>
                <w:sz w:val="20"/>
                <w:szCs w:val="20"/>
              </w:rPr>
              <w:t>0</w:t>
            </w:r>
          </w:p>
        </w:tc>
        <w:tc>
          <w:tcPr>
            <w:tcW w:w="1129" w:type="dxa"/>
            <w:tcBorders>
              <w:top w:val="none" w:sz="6" w:space="0" w:color="auto"/>
              <w:left w:val="none" w:sz="6" w:space="0" w:color="auto"/>
              <w:bottom w:val="none" w:sz="6" w:space="0" w:color="auto"/>
              <w:right w:val="none" w:sz="6" w:space="0" w:color="auto"/>
            </w:tcBorders>
          </w:tcPr>
          <w:p w14:paraId="300D1EDC" w14:textId="77777777" w:rsidR="00ED7400" w:rsidRPr="001A59DD" w:rsidRDefault="00ED7400">
            <w:pPr>
              <w:pStyle w:val="TableParagraph"/>
              <w:kinsoku w:val="0"/>
              <w:overflowPunct w:val="0"/>
              <w:spacing w:before="52" w:line="213" w:lineRule="exact"/>
              <w:ind w:left="263"/>
              <w:rPr>
                <w:rFonts w:ascii="Calibri" w:hAnsi="Calibri" w:cs="Calibri"/>
                <w:sz w:val="20"/>
                <w:szCs w:val="20"/>
              </w:rPr>
            </w:pPr>
            <w:r w:rsidRPr="001A59DD">
              <w:rPr>
                <w:rFonts w:ascii="Calibri" w:hAnsi="Calibri" w:cs="Calibri"/>
                <w:sz w:val="20"/>
                <w:szCs w:val="20"/>
              </w:rPr>
              <w:t>30</w:t>
            </w:r>
          </w:p>
        </w:tc>
        <w:tc>
          <w:tcPr>
            <w:tcW w:w="2660" w:type="dxa"/>
            <w:tcBorders>
              <w:top w:val="none" w:sz="6" w:space="0" w:color="auto"/>
              <w:left w:val="none" w:sz="6" w:space="0" w:color="auto"/>
              <w:bottom w:val="none" w:sz="6" w:space="0" w:color="auto"/>
              <w:right w:val="none" w:sz="6" w:space="0" w:color="auto"/>
            </w:tcBorders>
          </w:tcPr>
          <w:p w14:paraId="0265A974" w14:textId="77777777" w:rsidR="00ED7400" w:rsidRPr="001A59DD" w:rsidRDefault="00ED7400">
            <w:pPr>
              <w:pStyle w:val="TableParagraph"/>
              <w:kinsoku w:val="0"/>
              <w:overflowPunct w:val="0"/>
              <w:spacing w:before="52" w:line="213" w:lineRule="exact"/>
              <w:ind w:left="574"/>
              <w:rPr>
                <w:rFonts w:ascii="Calibri" w:hAnsi="Calibri" w:cs="Calibri"/>
                <w:sz w:val="20"/>
                <w:szCs w:val="20"/>
              </w:rPr>
            </w:pPr>
            <w:r w:rsidRPr="001A59DD">
              <w:rPr>
                <w:rFonts w:ascii="Calibri" w:hAnsi="Calibri" w:cs="Calibri"/>
                <w:sz w:val="20"/>
                <w:szCs w:val="20"/>
              </w:rPr>
              <w:t>0</w:t>
            </w:r>
          </w:p>
        </w:tc>
      </w:tr>
      <w:tr w:rsidR="00ED7400" w:rsidRPr="001A59DD" w14:paraId="6B79F727" w14:textId="77777777">
        <w:tblPrEx>
          <w:tblCellMar>
            <w:top w:w="0" w:type="dxa"/>
            <w:left w:w="0" w:type="dxa"/>
            <w:bottom w:w="0" w:type="dxa"/>
            <w:right w:w="0" w:type="dxa"/>
          </w:tblCellMar>
        </w:tblPrEx>
        <w:trPr>
          <w:trHeight w:val="229"/>
        </w:trPr>
        <w:tc>
          <w:tcPr>
            <w:tcW w:w="2155" w:type="dxa"/>
            <w:tcBorders>
              <w:top w:val="none" w:sz="6" w:space="0" w:color="auto"/>
              <w:left w:val="none" w:sz="6" w:space="0" w:color="auto"/>
              <w:bottom w:val="none" w:sz="6" w:space="0" w:color="auto"/>
              <w:right w:val="none" w:sz="6" w:space="0" w:color="auto"/>
            </w:tcBorders>
          </w:tcPr>
          <w:p w14:paraId="7350CADD"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Brush Art</w:t>
            </w:r>
          </w:p>
        </w:tc>
        <w:tc>
          <w:tcPr>
            <w:tcW w:w="564" w:type="dxa"/>
            <w:tcBorders>
              <w:top w:val="none" w:sz="6" w:space="0" w:color="auto"/>
              <w:left w:val="none" w:sz="6" w:space="0" w:color="auto"/>
              <w:bottom w:val="none" w:sz="6" w:space="0" w:color="auto"/>
              <w:right w:val="none" w:sz="6" w:space="0" w:color="auto"/>
            </w:tcBorders>
          </w:tcPr>
          <w:p w14:paraId="7D836AAE" w14:textId="77777777" w:rsidR="00ED7400" w:rsidRPr="001A59DD" w:rsidRDefault="00ED7400">
            <w:pPr>
              <w:pStyle w:val="TableParagraph"/>
              <w:kinsoku w:val="0"/>
              <w:overflowPunct w:val="0"/>
              <w:spacing w:line="210" w:lineRule="exact"/>
              <w:ind w:left="55"/>
              <w:rPr>
                <w:rFonts w:ascii="Calibri" w:hAnsi="Calibri" w:cs="Calibri"/>
                <w:sz w:val="20"/>
                <w:szCs w:val="20"/>
              </w:rPr>
            </w:pPr>
            <w:r w:rsidRPr="001A59DD">
              <w:rPr>
                <w:rFonts w:ascii="Calibri" w:hAnsi="Calibri" w:cs="Calibri"/>
                <w:sz w:val="20"/>
                <w:szCs w:val="20"/>
              </w:rPr>
              <w:t>5</w:t>
            </w:r>
          </w:p>
        </w:tc>
        <w:tc>
          <w:tcPr>
            <w:tcW w:w="1079" w:type="dxa"/>
            <w:tcBorders>
              <w:top w:val="none" w:sz="6" w:space="0" w:color="auto"/>
              <w:left w:val="none" w:sz="6" w:space="0" w:color="auto"/>
              <w:bottom w:val="none" w:sz="6" w:space="0" w:color="auto"/>
              <w:right w:val="none" w:sz="6" w:space="0" w:color="auto"/>
            </w:tcBorders>
          </w:tcPr>
          <w:p w14:paraId="35A092B7" w14:textId="77777777" w:rsidR="00ED7400" w:rsidRPr="001A59DD" w:rsidRDefault="00ED7400">
            <w:pPr>
              <w:pStyle w:val="TableParagraph"/>
              <w:kinsoku w:val="0"/>
              <w:overflowPunct w:val="0"/>
              <w:spacing w:line="210" w:lineRule="exact"/>
              <w:ind w:left="211"/>
              <w:rPr>
                <w:rFonts w:ascii="Calibri" w:hAnsi="Calibri" w:cs="Calibri"/>
                <w:sz w:val="20"/>
                <w:szCs w:val="20"/>
              </w:rPr>
            </w:pPr>
            <w:r w:rsidRPr="001A59DD">
              <w:rPr>
                <w:rFonts w:ascii="Calibri" w:hAnsi="Calibri" w:cs="Calibri"/>
                <w:sz w:val="20"/>
                <w:szCs w:val="20"/>
              </w:rPr>
              <w:t>5</w:t>
            </w:r>
          </w:p>
        </w:tc>
        <w:tc>
          <w:tcPr>
            <w:tcW w:w="1029" w:type="dxa"/>
            <w:tcBorders>
              <w:top w:val="none" w:sz="6" w:space="0" w:color="auto"/>
              <w:left w:val="none" w:sz="6" w:space="0" w:color="auto"/>
              <w:bottom w:val="none" w:sz="6" w:space="0" w:color="auto"/>
              <w:right w:val="none" w:sz="6" w:space="0" w:color="auto"/>
            </w:tcBorders>
          </w:tcPr>
          <w:p w14:paraId="6C2959E8" w14:textId="77777777" w:rsidR="00ED7400" w:rsidRPr="001A59DD" w:rsidRDefault="00ED7400">
            <w:pPr>
              <w:pStyle w:val="TableParagraph"/>
              <w:kinsoku w:val="0"/>
              <w:overflowPunct w:val="0"/>
              <w:rPr>
                <w:rFonts w:ascii="Calibri" w:hAnsi="Calibri" w:cs="Calibri"/>
                <w:sz w:val="16"/>
                <w:szCs w:val="16"/>
              </w:rPr>
            </w:pPr>
          </w:p>
        </w:tc>
        <w:tc>
          <w:tcPr>
            <w:tcW w:w="1129" w:type="dxa"/>
            <w:tcBorders>
              <w:top w:val="none" w:sz="6" w:space="0" w:color="auto"/>
              <w:left w:val="none" w:sz="6" w:space="0" w:color="auto"/>
              <w:bottom w:val="none" w:sz="6" w:space="0" w:color="auto"/>
              <w:right w:val="none" w:sz="6" w:space="0" w:color="auto"/>
            </w:tcBorders>
          </w:tcPr>
          <w:p w14:paraId="096B1AE9" w14:textId="77777777" w:rsidR="00ED7400" w:rsidRPr="001A59DD" w:rsidRDefault="00ED7400">
            <w:pPr>
              <w:pStyle w:val="TableParagraph"/>
              <w:kinsoku w:val="0"/>
              <w:overflowPunct w:val="0"/>
              <w:spacing w:line="210" w:lineRule="exact"/>
              <w:ind w:left="263"/>
              <w:rPr>
                <w:rFonts w:ascii="Calibri" w:hAnsi="Calibri" w:cs="Calibri"/>
                <w:sz w:val="20"/>
                <w:szCs w:val="20"/>
              </w:rPr>
            </w:pPr>
            <w:r w:rsidRPr="001A59DD">
              <w:rPr>
                <w:rFonts w:ascii="Calibri" w:hAnsi="Calibri" w:cs="Calibri"/>
                <w:sz w:val="20"/>
                <w:szCs w:val="20"/>
              </w:rPr>
              <w:t>10</w:t>
            </w:r>
          </w:p>
        </w:tc>
        <w:tc>
          <w:tcPr>
            <w:tcW w:w="2660" w:type="dxa"/>
            <w:tcBorders>
              <w:top w:val="none" w:sz="6" w:space="0" w:color="auto"/>
              <w:left w:val="none" w:sz="6" w:space="0" w:color="auto"/>
              <w:bottom w:val="none" w:sz="6" w:space="0" w:color="auto"/>
              <w:right w:val="none" w:sz="6" w:space="0" w:color="auto"/>
            </w:tcBorders>
          </w:tcPr>
          <w:p w14:paraId="6CF41942" w14:textId="77777777" w:rsidR="00ED7400" w:rsidRPr="001A59DD" w:rsidRDefault="00ED7400">
            <w:pPr>
              <w:pStyle w:val="TableParagraph"/>
              <w:kinsoku w:val="0"/>
              <w:overflowPunct w:val="0"/>
              <w:rPr>
                <w:rFonts w:ascii="Calibri" w:hAnsi="Calibri" w:cs="Calibri"/>
                <w:sz w:val="16"/>
                <w:szCs w:val="16"/>
              </w:rPr>
            </w:pPr>
          </w:p>
        </w:tc>
      </w:tr>
      <w:tr w:rsidR="00ED7400" w:rsidRPr="001A59DD" w14:paraId="2195D62A" w14:textId="77777777">
        <w:tblPrEx>
          <w:tblCellMar>
            <w:top w:w="0" w:type="dxa"/>
            <w:left w:w="0" w:type="dxa"/>
            <w:bottom w:w="0" w:type="dxa"/>
            <w:right w:w="0" w:type="dxa"/>
          </w:tblCellMar>
        </w:tblPrEx>
        <w:trPr>
          <w:trHeight w:val="287"/>
        </w:trPr>
        <w:tc>
          <w:tcPr>
            <w:tcW w:w="2155" w:type="dxa"/>
            <w:tcBorders>
              <w:top w:val="none" w:sz="6" w:space="0" w:color="auto"/>
              <w:left w:val="none" w:sz="6" w:space="0" w:color="auto"/>
              <w:bottom w:val="none" w:sz="6" w:space="0" w:color="auto"/>
              <w:right w:val="none" w:sz="6" w:space="0" w:color="auto"/>
            </w:tcBorders>
          </w:tcPr>
          <w:p w14:paraId="410B8EE0" w14:textId="77777777" w:rsidR="00ED7400" w:rsidRPr="001A59DD" w:rsidRDefault="00ED7400">
            <w:pPr>
              <w:pStyle w:val="TableParagraph"/>
              <w:kinsoku w:val="0"/>
              <w:overflowPunct w:val="0"/>
              <w:spacing w:line="227" w:lineRule="exact"/>
              <w:ind w:left="50"/>
              <w:rPr>
                <w:rFonts w:ascii="Calibri" w:hAnsi="Calibri" w:cs="Calibri"/>
                <w:sz w:val="20"/>
                <w:szCs w:val="20"/>
              </w:rPr>
            </w:pPr>
            <w:r w:rsidRPr="001A59DD">
              <w:rPr>
                <w:rFonts w:ascii="Calibri" w:hAnsi="Calibri" w:cs="Calibri"/>
                <w:sz w:val="20"/>
                <w:szCs w:val="20"/>
              </w:rPr>
              <w:t>Paraffin Treatments</w:t>
            </w:r>
          </w:p>
        </w:tc>
        <w:tc>
          <w:tcPr>
            <w:tcW w:w="564" w:type="dxa"/>
            <w:tcBorders>
              <w:top w:val="none" w:sz="6" w:space="0" w:color="auto"/>
              <w:left w:val="none" w:sz="6" w:space="0" w:color="auto"/>
              <w:bottom w:val="none" w:sz="6" w:space="0" w:color="auto"/>
              <w:right w:val="none" w:sz="6" w:space="0" w:color="auto"/>
            </w:tcBorders>
          </w:tcPr>
          <w:p w14:paraId="7374FD04" w14:textId="77777777" w:rsidR="00ED7400" w:rsidRPr="001A59DD" w:rsidRDefault="00ED7400">
            <w:pPr>
              <w:pStyle w:val="TableParagraph"/>
              <w:kinsoku w:val="0"/>
              <w:overflowPunct w:val="0"/>
              <w:spacing w:line="227" w:lineRule="exact"/>
              <w:ind w:left="55"/>
              <w:rPr>
                <w:rFonts w:ascii="Calibri" w:hAnsi="Calibri" w:cs="Calibri"/>
                <w:sz w:val="20"/>
                <w:szCs w:val="20"/>
              </w:rPr>
            </w:pPr>
            <w:r w:rsidRPr="001A59DD">
              <w:rPr>
                <w:rFonts w:ascii="Calibri" w:hAnsi="Calibri" w:cs="Calibri"/>
                <w:sz w:val="20"/>
                <w:szCs w:val="20"/>
              </w:rPr>
              <w:t>5</w:t>
            </w:r>
          </w:p>
        </w:tc>
        <w:tc>
          <w:tcPr>
            <w:tcW w:w="1079" w:type="dxa"/>
            <w:tcBorders>
              <w:top w:val="none" w:sz="6" w:space="0" w:color="auto"/>
              <w:left w:val="none" w:sz="6" w:space="0" w:color="auto"/>
              <w:bottom w:val="none" w:sz="6" w:space="0" w:color="auto"/>
              <w:right w:val="none" w:sz="6" w:space="0" w:color="auto"/>
            </w:tcBorders>
          </w:tcPr>
          <w:p w14:paraId="6A1B73E4" w14:textId="77777777" w:rsidR="00ED7400" w:rsidRPr="001A59DD" w:rsidRDefault="00ED7400">
            <w:pPr>
              <w:pStyle w:val="TableParagraph"/>
              <w:kinsoku w:val="0"/>
              <w:overflowPunct w:val="0"/>
              <w:spacing w:line="227" w:lineRule="exact"/>
              <w:ind w:left="211"/>
              <w:rPr>
                <w:rFonts w:ascii="Calibri" w:hAnsi="Calibri" w:cs="Calibri"/>
                <w:sz w:val="20"/>
                <w:szCs w:val="20"/>
              </w:rPr>
            </w:pPr>
            <w:r w:rsidRPr="001A59DD">
              <w:rPr>
                <w:rFonts w:ascii="Calibri" w:hAnsi="Calibri" w:cs="Calibri"/>
                <w:sz w:val="20"/>
                <w:szCs w:val="20"/>
              </w:rPr>
              <w:t>5</w:t>
            </w:r>
          </w:p>
        </w:tc>
        <w:tc>
          <w:tcPr>
            <w:tcW w:w="1029" w:type="dxa"/>
            <w:tcBorders>
              <w:top w:val="none" w:sz="6" w:space="0" w:color="auto"/>
              <w:left w:val="none" w:sz="6" w:space="0" w:color="auto"/>
              <w:bottom w:val="none" w:sz="6" w:space="0" w:color="auto"/>
              <w:right w:val="none" w:sz="6" w:space="0" w:color="auto"/>
            </w:tcBorders>
          </w:tcPr>
          <w:p w14:paraId="3A39F22E" w14:textId="77777777" w:rsidR="00ED7400" w:rsidRPr="001A59DD" w:rsidRDefault="00ED7400">
            <w:pPr>
              <w:pStyle w:val="TableParagraph"/>
              <w:kinsoku w:val="0"/>
              <w:overflowPunct w:val="0"/>
              <w:rPr>
                <w:rFonts w:ascii="Calibri" w:hAnsi="Calibri" w:cs="Calibri"/>
                <w:sz w:val="18"/>
                <w:szCs w:val="18"/>
              </w:rPr>
            </w:pPr>
          </w:p>
        </w:tc>
        <w:tc>
          <w:tcPr>
            <w:tcW w:w="1129" w:type="dxa"/>
            <w:tcBorders>
              <w:top w:val="none" w:sz="6" w:space="0" w:color="auto"/>
              <w:left w:val="none" w:sz="6" w:space="0" w:color="auto"/>
              <w:bottom w:val="none" w:sz="6" w:space="0" w:color="auto"/>
              <w:right w:val="none" w:sz="6" w:space="0" w:color="auto"/>
            </w:tcBorders>
          </w:tcPr>
          <w:p w14:paraId="5C0CAE51" w14:textId="77777777" w:rsidR="00ED7400" w:rsidRPr="001A59DD" w:rsidRDefault="00ED7400">
            <w:pPr>
              <w:pStyle w:val="TableParagraph"/>
              <w:kinsoku w:val="0"/>
              <w:overflowPunct w:val="0"/>
              <w:spacing w:line="227" w:lineRule="exact"/>
              <w:ind w:left="263"/>
              <w:rPr>
                <w:rFonts w:ascii="Calibri" w:hAnsi="Calibri" w:cs="Calibri"/>
                <w:sz w:val="20"/>
                <w:szCs w:val="20"/>
              </w:rPr>
            </w:pPr>
            <w:r w:rsidRPr="001A59DD">
              <w:rPr>
                <w:rFonts w:ascii="Calibri" w:hAnsi="Calibri" w:cs="Calibri"/>
                <w:sz w:val="20"/>
                <w:szCs w:val="20"/>
              </w:rPr>
              <w:t>10</w:t>
            </w:r>
          </w:p>
        </w:tc>
        <w:tc>
          <w:tcPr>
            <w:tcW w:w="2660" w:type="dxa"/>
            <w:tcBorders>
              <w:top w:val="none" w:sz="6" w:space="0" w:color="auto"/>
              <w:left w:val="none" w:sz="6" w:space="0" w:color="auto"/>
              <w:bottom w:val="none" w:sz="6" w:space="0" w:color="auto"/>
              <w:right w:val="none" w:sz="6" w:space="0" w:color="auto"/>
            </w:tcBorders>
          </w:tcPr>
          <w:p w14:paraId="6D8850EF" w14:textId="77777777" w:rsidR="00ED7400" w:rsidRPr="001A59DD" w:rsidRDefault="00ED7400">
            <w:pPr>
              <w:pStyle w:val="TableParagraph"/>
              <w:kinsoku w:val="0"/>
              <w:overflowPunct w:val="0"/>
              <w:rPr>
                <w:rFonts w:ascii="Calibri" w:hAnsi="Calibri" w:cs="Calibri"/>
                <w:sz w:val="18"/>
                <w:szCs w:val="18"/>
              </w:rPr>
            </w:pPr>
          </w:p>
        </w:tc>
      </w:tr>
      <w:tr w:rsidR="00ED7400" w:rsidRPr="001A59DD" w14:paraId="519CE082" w14:textId="77777777">
        <w:tblPrEx>
          <w:tblCellMar>
            <w:top w:w="0" w:type="dxa"/>
            <w:left w:w="0" w:type="dxa"/>
            <w:bottom w:w="0" w:type="dxa"/>
            <w:right w:w="0" w:type="dxa"/>
          </w:tblCellMar>
        </w:tblPrEx>
        <w:trPr>
          <w:trHeight w:val="1036"/>
        </w:trPr>
        <w:tc>
          <w:tcPr>
            <w:tcW w:w="2155" w:type="dxa"/>
            <w:tcBorders>
              <w:top w:val="none" w:sz="6" w:space="0" w:color="auto"/>
              <w:left w:val="none" w:sz="6" w:space="0" w:color="auto"/>
              <w:bottom w:val="none" w:sz="6" w:space="0" w:color="auto"/>
              <w:right w:val="none" w:sz="6" w:space="0" w:color="auto"/>
            </w:tcBorders>
          </w:tcPr>
          <w:p w14:paraId="0C45CDF8" w14:textId="77777777" w:rsidR="00ED7400" w:rsidRPr="001A59DD" w:rsidRDefault="00ED7400">
            <w:pPr>
              <w:pStyle w:val="TableParagraph"/>
              <w:kinsoku w:val="0"/>
              <w:overflowPunct w:val="0"/>
              <w:spacing w:before="52" w:line="242" w:lineRule="auto"/>
              <w:ind w:left="50" w:right="229"/>
              <w:rPr>
                <w:rFonts w:ascii="Calibri" w:hAnsi="Calibri" w:cs="Calibri"/>
                <w:sz w:val="20"/>
                <w:szCs w:val="20"/>
              </w:rPr>
            </w:pPr>
            <w:r w:rsidRPr="001A59DD">
              <w:rPr>
                <w:rFonts w:ascii="Calibri" w:hAnsi="Calibri" w:cs="Calibri"/>
                <w:sz w:val="20"/>
                <w:szCs w:val="20"/>
              </w:rPr>
              <w:t>Manicuring/Pedicuring Techniques</w:t>
            </w:r>
          </w:p>
          <w:p w14:paraId="6CFB6C39" w14:textId="77777777" w:rsidR="00ED7400" w:rsidRPr="001A59DD" w:rsidRDefault="00ED7400">
            <w:pPr>
              <w:pStyle w:val="TableParagraph"/>
              <w:kinsoku w:val="0"/>
              <w:overflowPunct w:val="0"/>
              <w:spacing w:line="242" w:lineRule="auto"/>
              <w:ind w:left="50" w:right="707"/>
              <w:rPr>
                <w:rFonts w:ascii="Calibri" w:hAnsi="Calibri" w:cs="Calibri"/>
                <w:sz w:val="20"/>
                <w:szCs w:val="20"/>
              </w:rPr>
            </w:pPr>
            <w:r w:rsidRPr="001A59DD">
              <w:rPr>
                <w:rFonts w:ascii="Calibri" w:hAnsi="Calibri" w:cs="Calibri"/>
                <w:sz w:val="20"/>
                <w:szCs w:val="20"/>
              </w:rPr>
              <w:t xml:space="preserve">Art of </w:t>
            </w:r>
            <w:r w:rsidRPr="001A59DD">
              <w:rPr>
                <w:rFonts w:ascii="Calibri" w:hAnsi="Calibri" w:cs="Calibri"/>
                <w:spacing w:val="-5"/>
                <w:sz w:val="20"/>
                <w:szCs w:val="20"/>
              </w:rPr>
              <w:t xml:space="preserve">Massage </w:t>
            </w:r>
            <w:r w:rsidRPr="001A59DD">
              <w:rPr>
                <w:rFonts w:ascii="Calibri" w:hAnsi="Calibri" w:cs="Calibri"/>
                <w:sz w:val="20"/>
                <w:szCs w:val="20"/>
              </w:rPr>
              <w:t>Techniques</w:t>
            </w:r>
          </w:p>
        </w:tc>
        <w:tc>
          <w:tcPr>
            <w:tcW w:w="564" w:type="dxa"/>
            <w:tcBorders>
              <w:top w:val="none" w:sz="6" w:space="0" w:color="auto"/>
              <w:left w:val="none" w:sz="6" w:space="0" w:color="auto"/>
              <w:bottom w:val="none" w:sz="6" w:space="0" w:color="auto"/>
              <w:right w:val="none" w:sz="6" w:space="0" w:color="auto"/>
            </w:tcBorders>
          </w:tcPr>
          <w:p w14:paraId="0473AB57" w14:textId="77777777" w:rsidR="00ED7400" w:rsidRPr="001A59DD" w:rsidRDefault="00ED7400">
            <w:pPr>
              <w:pStyle w:val="TableParagraph"/>
              <w:kinsoku w:val="0"/>
              <w:overflowPunct w:val="0"/>
              <w:spacing w:before="52"/>
              <w:ind w:left="55"/>
              <w:rPr>
                <w:rFonts w:ascii="Calibri" w:hAnsi="Calibri" w:cs="Calibri"/>
                <w:sz w:val="20"/>
                <w:szCs w:val="20"/>
              </w:rPr>
            </w:pPr>
            <w:r w:rsidRPr="001A59DD">
              <w:rPr>
                <w:rFonts w:ascii="Calibri" w:hAnsi="Calibri" w:cs="Calibri"/>
                <w:sz w:val="20"/>
                <w:szCs w:val="20"/>
              </w:rPr>
              <w:t>70</w:t>
            </w:r>
          </w:p>
        </w:tc>
        <w:tc>
          <w:tcPr>
            <w:tcW w:w="1079" w:type="dxa"/>
            <w:tcBorders>
              <w:top w:val="none" w:sz="6" w:space="0" w:color="auto"/>
              <w:left w:val="none" w:sz="6" w:space="0" w:color="auto"/>
              <w:bottom w:val="none" w:sz="6" w:space="0" w:color="auto"/>
              <w:right w:val="none" w:sz="6" w:space="0" w:color="auto"/>
            </w:tcBorders>
          </w:tcPr>
          <w:p w14:paraId="6480D9FB" w14:textId="77777777" w:rsidR="00ED7400" w:rsidRPr="001A59DD" w:rsidRDefault="00ED7400">
            <w:pPr>
              <w:pStyle w:val="TableParagraph"/>
              <w:kinsoku w:val="0"/>
              <w:overflowPunct w:val="0"/>
              <w:spacing w:before="52"/>
              <w:ind w:left="211"/>
              <w:rPr>
                <w:rFonts w:ascii="Calibri" w:hAnsi="Calibri" w:cs="Calibri"/>
                <w:sz w:val="20"/>
                <w:szCs w:val="20"/>
              </w:rPr>
            </w:pPr>
            <w:r w:rsidRPr="001A59DD">
              <w:rPr>
                <w:rFonts w:ascii="Calibri" w:hAnsi="Calibri" w:cs="Calibri"/>
                <w:sz w:val="20"/>
                <w:szCs w:val="20"/>
              </w:rPr>
              <w:t>50</w:t>
            </w:r>
          </w:p>
        </w:tc>
        <w:tc>
          <w:tcPr>
            <w:tcW w:w="1029" w:type="dxa"/>
            <w:tcBorders>
              <w:top w:val="none" w:sz="6" w:space="0" w:color="auto"/>
              <w:left w:val="none" w:sz="6" w:space="0" w:color="auto"/>
              <w:bottom w:val="none" w:sz="6" w:space="0" w:color="auto"/>
              <w:right w:val="none" w:sz="6" w:space="0" w:color="auto"/>
            </w:tcBorders>
          </w:tcPr>
          <w:p w14:paraId="3E3766EC" w14:textId="77777777" w:rsidR="00ED7400" w:rsidRPr="001A59DD" w:rsidRDefault="00ED7400">
            <w:pPr>
              <w:pStyle w:val="TableParagraph"/>
              <w:kinsoku w:val="0"/>
              <w:overflowPunct w:val="0"/>
              <w:spacing w:before="52"/>
              <w:ind w:right="356"/>
              <w:jc w:val="right"/>
              <w:rPr>
                <w:rFonts w:ascii="Calibri" w:hAnsi="Calibri" w:cs="Calibri"/>
                <w:sz w:val="20"/>
                <w:szCs w:val="20"/>
              </w:rPr>
            </w:pPr>
            <w:r w:rsidRPr="001A59DD">
              <w:rPr>
                <w:rFonts w:ascii="Calibri" w:hAnsi="Calibri" w:cs="Calibri"/>
                <w:sz w:val="20"/>
                <w:szCs w:val="20"/>
              </w:rPr>
              <w:t>0</w:t>
            </w:r>
          </w:p>
        </w:tc>
        <w:tc>
          <w:tcPr>
            <w:tcW w:w="1129" w:type="dxa"/>
            <w:tcBorders>
              <w:top w:val="none" w:sz="6" w:space="0" w:color="auto"/>
              <w:left w:val="none" w:sz="6" w:space="0" w:color="auto"/>
              <w:bottom w:val="none" w:sz="6" w:space="0" w:color="auto"/>
              <w:right w:val="none" w:sz="6" w:space="0" w:color="auto"/>
            </w:tcBorders>
          </w:tcPr>
          <w:p w14:paraId="6E74456C" w14:textId="77777777" w:rsidR="00ED7400" w:rsidRPr="001A59DD" w:rsidRDefault="00ED7400">
            <w:pPr>
              <w:pStyle w:val="TableParagraph"/>
              <w:kinsoku w:val="0"/>
              <w:overflowPunct w:val="0"/>
              <w:spacing w:before="52"/>
              <w:ind w:left="263"/>
              <w:rPr>
                <w:rFonts w:ascii="Calibri" w:hAnsi="Calibri" w:cs="Calibri"/>
                <w:sz w:val="20"/>
                <w:szCs w:val="20"/>
              </w:rPr>
            </w:pPr>
            <w:r w:rsidRPr="001A59DD">
              <w:rPr>
                <w:rFonts w:ascii="Calibri" w:hAnsi="Calibri" w:cs="Calibri"/>
                <w:sz w:val="20"/>
                <w:szCs w:val="20"/>
              </w:rPr>
              <w:t>120</w:t>
            </w:r>
          </w:p>
        </w:tc>
        <w:tc>
          <w:tcPr>
            <w:tcW w:w="2660" w:type="dxa"/>
            <w:tcBorders>
              <w:top w:val="none" w:sz="6" w:space="0" w:color="auto"/>
              <w:left w:val="none" w:sz="6" w:space="0" w:color="auto"/>
              <w:bottom w:val="none" w:sz="6" w:space="0" w:color="auto"/>
              <w:right w:val="none" w:sz="6" w:space="0" w:color="auto"/>
            </w:tcBorders>
          </w:tcPr>
          <w:p w14:paraId="7D982A54" w14:textId="77777777" w:rsidR="00ED7400" w:rsidRPr="001A59DD" w:rsidRDefault="00ED7400">
            <w:pPr>
              <w:pStyle w:val="TableParagraph"/>
              <w:kinsoku w:val="0"/>
              <w:overflowPunct w:val="0"/>
              <w:spacing w:before="52"/>
              <w:ind w:left="574"/>
              <w:rPr>
                <w:rFonts w:ascii="Calibri" w:hAnsi="Calibri" w:cs="Calibri"/>
                <w:sz w:val="20"/>
                <w:szCs w:val="20"/>
              </w:rPr>
            </w:pPr>
            <w:r w:rsidRPr="001A59DD">
              <w:rPr>
                <w:rFonts w:ascii="Calibri" w:hAnsi="Calibri" w:cs="Calibri"/>
                <w:sz w:val="20"/>
                <w:szCs w:val="20"/>
              </w:rPr>
              <w:t>50</w:t>
            </w:r>
          </w:p>
        </w:tc>
      </w:tr>
      <w:tr w:rsidR="00ED7400" w:rsidRPr="001A59DD" w14:paraId="4021BCA8" w14:textId="77777777">
        <w:tblPrEx>
          <w:tblCellMar>
            <w:top w:w="0" w:type="dxa"/>
            <w:left w:w="0" w:type="dxa"/>
            <w:bottom w:w="0" w:type="dxa"/>
            <w:right w:w="0" w:type="dxa"/>
          </w:tblCellMar>
        </w:tblPrEx>
        <w:trPr>
          <w:trHeight w:val="803"/>
        </w:trPr>
        <w:tc>
          <w:tcPr>
            <w:tcW w:w="2155" w:type="dxa"/>
            <w:tcBorders>
              <w:top w:val="none" w:sz="6" w:space="0" w:color="auto"/>
              <w:left w:val="none" w:sz="6" w:space="0" w:color="auto"/>
              <w:bottom w:val="none" w:sz="6" w:space="0" w:color="auto"/>
              <w:right w:val="none" w:sz="6" w:space="0" w:color="auto"/>
            </w:tcBorders>
          </w:tcPr>
          <w:p w14:paraId="0A5DCF25" w14:textId="77777777" w:rsidR="00ED7400" w:rsidRPr="001A59DD" w:rsidRDefault="00ED7400">
            <w:pPr>
              <w:pStyle w:val="TableParagraph"/>
              <w:kinsoku w:val="0"/>
              <w:overflowPunct w:val="0"/>
              <w:spacing w:before="52"/>
              <w:ind w:left="50"/>
              <w:rPr>
                <w:rFonts w:ascii="Calibri" w:hAnsi="Calibri" w:cs="Calibri"/>
                <w:sz w:val="20"/>
                <w:szCs w:val="20"/>
              </w:rPr>
            </w:pPr>
            <w:r w:rsidRPr="001A59DD">
              <w:rPr>
                <w:rFonts w:ascii="Calibri" w:hAnsi="Calibri" w:cs="Calibri"/>
                <w:sz w:val="20"/>
                <w:szCs w:val="20"/>
              </w:rPr>
              <w:t>Chemistry/occupational Safety and health Administration</w:t>
            </w:r>
          </w:p>
        </w:tc>
        <w:tc>
          <w:tcPr>
            <w:tcW w:w="564" w:type="dxa"/>
            <w:tcBorders>
              <w:top w:val="none" w:sz="6" w:space="0" w:color="auto"/>
              <w:left w:val="none" w:sz="6" w:space="0" w:color="auto"/>
              <w:bottom w:val="none" w:sz="6" w:space="0" w:color="auto"/>
              <w:right w:val="none" w:sz="6" w:space="0" w:color="auto"/>
            </w:tcBorders>
          </w:tcPr>
          <w:p w14:paraId="4BE071D8" w14:textId="77777777" w:rsidR="00ED7400" w:rsidRPr="001A59DD" w:rsidRDefault="00ED7400">
            <w:pPr>
              <w:pStyle w:val="TableParagraph"/>
              <w:kinsoku w:val="0"/>
              <w:overflowPunct w:val="0"/>
              <w:spacing w:before="52"/>
              <w:ind w:left="55"/>
              <w:rPr>
                <w:rFonts w:ascii="Calibri" w:hAnsi="Calibri" w:cs="Calibri"/>
                <w:sz w:val="20"/>
                <w:szCs w:val="20"/>
              </w:rPr>
            </w:pPr>
            <w:r w:rsidRPr="001A59DD">
              <w:rPr>
                <w:rFonts w:ascii="Calibri" w:hAnsi="Calibri" w:cs="Calibri"/>
                <w:sz w:val="20"/>
                <w:szCs w:val="20"/>
              </w:rPr>
              <w:t>15</w:t>
            </w:r>
          </w:p>
        </w:tc>
        <w:tc>
          <w:tcPr>
            <w:tcW w:w="1079" w:type="dxa"/>
            <w:tcBorders>
              <w:top w:val="none" w:sz="6" w:space="0" w:color="auto"/>
              <w:left w:val="none" w:sz="6" w:space="0" w:color="auto"/>
              <w:bottom w:val="none" w:sz="6" w:space="0" w:color="auto"/>
              <w:right w:val="none" w:sz="6" w:space="0" w:color="auto"/>
            </w:tcBorders>
          </w:tcPr>
          <w:p w14:paraId="7C7C362B" w14:textId="77777777" w:rsidR="00ED7400" w:rsidRPr="001A59DD" w:rsidRDefault="00ED7400">
            <w:pPr>
              <w:pStyle w:val="TableParagraph"/>
              <w:kinsoku w:val="0"/>
              <w:overflowPunct w:val="0"/>
              <w:spacing w:before="52"/>
              <w:ind w:left="211"/>
              <w:rPr>
                <w:rFonts w:ascii="Calibri" w:hAnsi="Calibri" w:cs="Calibri"/>
                <w:sz w:val="20"/>
                <w:szCs w:val="20"/>
              </w:rPr>
            </w:pPr>
            <w:r w:rsidRPr="001A59DD">
              <w:rPr>
                <w:rFonts w:ascii="Calibri" w:hAnsi="Calibri" w:cs="Calibri"/>
                <w:sz w:val="20"/>
                <w:szCs w:val="20"/>
              </w:rPr>
              <w:t>0</w:t>
            </w:r>
          </w:p>
        </w:tc>
        <w:tc>
          <w:tcPr>
            <w:tcW w:w="1029" w:type="dxa"/>
            <w:tcBorders>
              <w:top w:val="none" w:sz="6" w:space="0" w:color="auto"/>
              <w:left w:val="none" w:sz="6" w:space="0" w:color="auto"/>
              <w:bottom w:val="none" w:sz="6" w:space="0" w:color="auto"/>
              <w:right w:val="none" w:sz="6" w:space="0" w:color="auto"/>
            </w:tcBorders>
          </w:tcPr>
          <w:p w14:paraId="4437137F" w14:textId="77777777" w:rsidR="00ED7400" w:rsidRPr="001A59DD" w:rsidRDefault="00ED7400">
            <w:pPr>
              <w:pStyle w:val="TableParagraph"/>
              <w:kinsoku w:val="0"/>
              <w:overflowPunct w:val="0"/>
              <w:spacing w:before="52"/>
              <w:ind w:right="356"/>
              <w:jc w:val="right"/>
              <w:rPr>
                <w:rFonts w:ascii="Calibri" w:hAnsi="Calibri" w:cs="Calibri"/>
                <w:sz w:val="20"/>
                <w:szCs w:val="20"/>
              </w:rPr>
            </w:pPr>
            <w:r w:rsidRPr="001A59DD">
              <w:rPr>
                <w:rFonts w:ascii="Calibri" w:hAnsi="Calibri" w:cs="Calibri"/>
                <w:sz w:val="20"/>
                <w:szCs w:val="20"/>
              </w:rPr>
              <w:t>0</w:t>
            </w:r>
          </w:p>
        </w:tc>
        <w:tc>
          <w:tcPr>
            <w:tcW w:w="1129" w:type="dxa"/>
            <w:tcBorders>
              <w:top w:val="none" w:sz="6" w:space="0" w:color="auto"/>
              <w:left w:val="none" w:sz="6" w:space="0" w:color="auto"/>
              <w:bottom w:val="none" w:sz="6" w:space="0" w:color="auto"/>
              <w:right w:val="none" w:sz="6" w:space="0" w:color="auto"/>
            </w:tcBorders>
          </w:tcPr>
          <w:p w14:paraId="0FF3BCFE" w14:textId="77777777" w:rsidR="00ED7400" w:rsidRPr="001A59DD" w:rsidRDefault="00ED7400">
            <w:pPr>
              <w:pStyle w:val="TableParagraph"/>
              <w:kinsoku w:val="0"/>
              <w:overflowPunct w:val="0"/>
              <w:spacing w:before="52"/>
              <w:ind w:left="263"/>
              <w:rPr>
                <w:rFonts w:ascii="Calibri" w:hAnsi="Calibri" w:cs="Calibri"/>
                <w:sz w:val="20"/>
                <w:szCs w:val="20"/>
              </w:rPr>
            </w:pPr>
            <w:r w:rsidRPr="001A59DD">
              <w:rPr>
                <w:rFonts w:ascii="Calibri" w:hAnsi="Calibri" w:cs="Calibri"/>
                <w:sz w:val="20"/>
                <w:szCs w:val="20"/>
              </w:rPr>
              <w:t>15</w:t>
            </w:r>
          </w:p>
        </w:tc>
        <w:tc>
          <w:tcPr>
            <w:tcW w:w="2660" w:type="dxa"/>
            <w:tcBorders>
              <w:top w:val="none" w:sz="6" w:space="0" w:color="auto"/>
              <w:left w:val="none" w:sz="6" w:space="0" w:color="auto"/>
              <w:bottom w:val="none" w:sz="6" w:space="0" w:color="auto"/>
              <w:right w:val="none" w:sz="6" w:space="0" w:color="auto"/>
            </w:tcBorders>
          </w:tcPr>
          <w:p w14:paraId="14A60530" w14:textId="77777777" w:rsidR="00ED7400" w:rsidRPr="001A59DD" w:rsidRDefault="00ED7400">
            <w:pPr>
              <w:pStyle w:val="TableParagraph"/>
              <w:kinsoku w:val="0"/>
              <w:overflowPunct w:val="0"/>
              <w:spacing w:before="52"/>
              <w:ind w:left="574"/>
              <w:rPr>
                <w:rFonts w:ascii="Calibri" w:hAnsi="Calibri" w:cs="Calibri"/>
                <w:sz w:val="20"/>
                <w:szCs w:val="20"/>
              </w:rPr>
            </w:pPr>
            <w:r w:rsidRPr="001A59DD">
              <w:rPr>
                <w:rFonts w:ascii="Calibri" w:hAnsi="Calibri" w:cs="Calibri"/>
                <w:sz w:val="20"/>
                <w:szCs w:val="20"/>
              </w:rPr>
              <w:t>0</w:t>
            </w:r>
          </w:p>
        </w:tc>
      </w:tr>
      <w:tr w:rsidR="00ED7400" w:rsidRPr="001A59DD" w14:paraId="607CF567" w14:textId="77777777">
        <w:tblPrEx>
          <w:tblCellMar>
            <w:top w:w="0" w:type="dxa"/>
            <w:left w:w="0" w:type="dxa"/>
            <w:bottom w:w="0" w:type="dxa"/>
            <w:right w:w="0" w:type="dxa"/>
          </w:tblCellMar>
        </w:tblPrEx>
        <w:trPr>
          <w:trHeight w:val="1956"/>
        </w:trPr>
        <w:tc>
          <w:tcPr>
            <w:tcW w:w="2155" w:type="dxa"/>
            <w:tcBorders>
              <w:top w:val="none" w:sz="6" w:space="0" w:color="auto"/>
              <w:left w:val="none" w:sz="6" w:space="0" w:color="auto"/>
              <w:bottom w:val="none" w:sz="6" w:space="0" w:color="auto"/>
              <w:right w:val="none" w:sz="6" w:space="0" w:color="auto"/>
            </w:tcBorders>
          </w:tcPr>
          <w:p w14:paraId="694F580A" w14:textId="77777777" w:rsidR="00ED7400" w:rsidRPr="001A59DD" w:rsidRDefault="00ED7400">
            <w:pPr>
              <w:pStyle w:val="TableParagraph"/>
              <w:kinsoku w:val="0"/>
              <w:overflowPunct w:val="0"/>
              <w:spacing w:before="52"/>
              <w:ind w:left="50" w:right="841"/>
              <w:rPr>
                <w:rFonts w:ascii="Calibri" w:hAnsi="Calibri" w:cs="Calibri"/>
                <w:sz w:val="20"/>
                <w:szCs w:val="20"/>
              </w:rPr>
            </w:pPr>
            <w:r w:rsidRPr="001A59DD">
              <w:rPr>
                <w:rFonts w:ascii="Calibri" w:hAnsi="Calibri" w:cs="Calibri"/>
                <w:sz w:val="20"/>
                <w:szCs w:val="20"/>
              </w:rPr>
              <w:t xml:space="preserve">Artificial </w:t>
            </w:r>
            <w:r w:rsidRPr="001A59DD">
              <w:rPr>
                <w:rFonts w:ascii="Calibri" w:hAnsi="Calibri" w:cs="Calibri"/>
                <w:spacing w:val="-3"/>
                <w:sz w:val="20"/>
                <w:szCs w:val="20"/>
              </w:rPr>
              <w:t xml:space="preserve">Nails/ </w:t>
            </w:r>
            <w:r w:rsidRPr="001A59DD">
              <w:rPr>
                <w:rFonts w:ascii="Calibri" w:hAnsi="Calibri" w:cs="Calibri"/>
                <w:sz w:val="20"/>
                <w:szCs w:val="20"/>
              </w:rPr>
              <w:t>Extensions/ Repairs Sculpting Overlays Wraps</w:t>
            </w:r>
          </w:p>
          <w:p w14:paraId="23F15DC3" w14:textId="77777777" w:rsidR="00ED7400" w:rsidRPr="001A59DD" w:rsidRDefault="00ED7400">
            <w:pPr>
              <w:pStyle w:val="TableParagraph"/>
              <w:kinsoku w:val="0"/>
              <w:overflowPunct w:val="0"/>
              <w:spacing w:before="1" w:line="242" w:lineRule="auto"/>
              <w:ind w:left="50" w:right="1513"/>
              <w:rPr>
                <w:rFonts w:ascii="Calibri" w:hAnsi="Calibri" w:cs="Calibri"/>
                <w:sz w:val="20"/>
                <w:szCs w:val="20"/>
              </w:rPr>
            </w:pPr>
            <w:r w:rsidRPr="001A59DD">
              <w:rPr>
                <w:rFonts w:ascii="Calibri" w:hAnsi="Calibri" w:cs="Calibri"/>
                <w:sz w:val="20"/>
                <w:szCs w:val="20"/>
              </w:rPr>
              <w:t>Gels Fill-Ins</w:t>
            </w:r>
          </w:p>
        </w:tc>
        <w:tc>
          <w:tcPr>
            <w:tcW w:w="564" w:type="dxa"/>
            <w:tcBorders>
              <w:top w:val="none" w:sz="6" w:space="0" w:color="auto"/>
              <w:left w:val="none" w:sz="6" w:space="0" w:color="auto"/>
              <w:bottom w:val="none" w:sz="6" w:space="0" w:color="auto"/>
              <w:right w:val="none" w:sz="6" w:space="0" w:color="auto"/>
            </w:tcBorders>
          </w:tcPr>
          <w:p w14:paraId="7DA6CB6A" w14:textId="77777777" w:rsidR="00ED7400" w:rsidRPr="001A59DD" w:rsidRDefault="00ED7400">
            <w:pPr>
              <w:pStyle w:val="TableParagraph"/>
              <w:kinsoku w:val="0"/>
              <w:overflowPunct w:val="0"/>
              <w:spacing w:before="52"/>
              <w:ind w:left="55"/>
              <w:rPr>
                <w:rFonts w:ascii="Calibri" w:hAnsi="Calibri" w:cs="Calibri"/>
                <w:sz w:val="20"/>
                <w:szCs w:val="20"/>
              </w:rPr>
            </w:pPr>
            <w:r w:rsidRPr="001A59DD">
              <w:rPr>
                <w:rFonts w:ascii="Calibri" w:hAnsi="Calibri" w:cs="Calibri"/>
                <w:sz w:val="20"/>
                <w:szCs w:val="20"/>
              </w:rPr>
              <w:t>90</w:t>
            </w:r>
          </w:p>
        </w:tc>
        <w:tc>
          <w:tcPr>
            <w:tcW w:w="1079" w:type="dxa"/>
            <w:tcBorders>
              <w:top w:val="none" w:sz="6" w:space="0" w:color="auto"/>
              <w:left w:val="none" w:sz="6" w:space="0" w:color="auto"/>
              <w:bottom w:val="none" w:sz="6" w:space="0" w:color="auto"/>
              <w:right w:val="none" w:sz="6" w:space="0" w:color="auto"/>
            </w:tcBorders>
          </w:tcPr>
          <w:p w14:paraId="02D6AFF3" w14:textId="77777777" w:rsidR="00ED7400" w:rsidRPr="001A59DD" w:rsidRDefault="00ED7400">
            <w:pPr>
              <w:pStyle w:val="TableParagraph"/>
              <w:kinsoku w:val="0"/>
              <w:overflowPunct w:val="0"/>
              <w:spacing w:before="52"/>
              <w:ind w:left="211"/>
              <w:rPr>
                <w:rFonts w:ascii="Calibri" w:hAnsi="Calibri" w:cs="Calibri"/>
                <w:sz w:val="20"/>
                <w:szCs w:val="20"/>
              </w:rPr>
            </w:pPr>
            <w:r w:rsidRPr="001A59DD">
              <w:rPr>
                <w:rFonts w:ascii="Calibri" w:hAnsi="Calibri" w:cs="Calibri"/>
                <w:sz w:val="20"/>
                <w:szCs w:val="20"/>
              </w:rPr>
              <w:t>150</w:t>
            </w:r>
          </w:p>
        </w:tc>
        <w:tc>
          <w:tcPr>
            <w:tcW w:w="1029" w:type="dxa"/>
            <w:tcBorders>
              <w:top w:val="none" w:sz="6" w:space="0" w:color="auto"/>
              <w:left w:val="none" w:sz="6" w:space="0" w:color="auto"/>
              <w:bottom w:val="none" w:sz="6" w:space="0" w:color="auto"/>
              <w:right w:val="none" w:sz="6" w:space="0" w:color="auto"/>
            </w:tcBorders>
          </w:tcPr>
          <w:p w14:paraId="0128BC4C" w14:textId="77777777" w:rsidR="00ED7400" w:rsidRPr="001A59DD" w:rsidRDefault="00ED7400">
            <w:pPr>
              <w:pStyle w:val="TableParagraph"/>
              <w:kinsoku w:val="0"/>
              <w:overflowPunct w:val="0"/>
              <w:spacing w:before="52"/>
              <w:ind w:right="356"/>
              <w:jc w:val="right"/>
              <w:rPr>
                <w:rFonts w:ascii="Calibri" w:hAnsi="Calibri" w:cs="Calibri"/>
                <w:sz w:val="20"/>
                <w:szCs w:val="20"/>
              </w:rPr>
            </w:pPr>
            <w:r w:rsidRPr="001A59DD">
              <w:rPr>
                <w:rFonts w:ascii="Calibri" w:hAnsi="Calibri" w:cs="Calibri"/>
                <w:sz w:val="20"/>
                <w:szCs w:val="20"/>
              </w:rPr>
              <w:t>0</w:t>
            </w:r>
          </w:p>
        </w:tc>
        <w:tc>
          <w:tcPr>
            <w:tcW w:w="1129" w:type="dxa"/>
            <w:tcBorders>
              <w:top w:val="none" w:sz="6" w:space="0" w:color="auto"/>
              <w:left w:val="none" w:sz="6" w:space="0" w:color="auto"/>
              <w:bottom w:val="none" w:sz="6" w:space="0" w:color="auto"/>
              <w:right w:val="none" w:sz="6" w:space="0" w:color="auto"/>
            </w:tcBorders>
          </w:tcPr>
          <w:p w14:paraId="12CC59E0" w14:textId="77777777" w:rsidR="00ED7400" w:rsidRPr="001A59DD" w:rsidRDefault="00ED7400">
            <w:pPr>
              <w:pStyle w:val="TableParagraph"/>
              <w:kinsoku w:val="0"/>
              <w:overflowPunct w:val="0"/>
              <w:spacing w:before="52"/>
              <w:ind w:left="263"/>
              <w:rPr>
                <w:rFonts w:ascii="Calibri" w:hAnsi="Calibri" w:cs="Calibri"/>
                <w:sz w:val="20"/>
                <w:szCs w:val="20"/>
              </w:rPr>
            </w:pPr>
            <w:r w:rsidRPr="001A59DD">
              <w:rPr>
                <w:rFonts w:ascii="Calibri" w:hAnsi="Calibri" w:cs="Calibri"/>
                <w:sz w:val="20"/>
                <w:szCs w:val="20"/>
              </w:rPr>
              <w:t>240</w:t>
            </w:r>
          </w:p>
        </w:tc>
        <w:tc>
          <w:tcPr>
            <w:tcW w:w="2660" w:type="dxa"/>
            <w:tcBorders>
              <w:top w:val="none" w:sz="6" w:space="0" w:color="auto"/>
              <w:left w:val="none" w:sz="6" w:space="0" w:color="auto"/>
              <w:bottom w:val="none" w:sz="6" w:space="0" w:color="auto"/>
              <w:right w:val="none" w:sz="6" w:space="0" w:color="auto"/>
            </w:tcBorders>
          </w:tcPr>
          <w:p w14:paraId="44A09B91" w14:textId="77777777" w:rsidR="00ED7400" w:rsidRPr="001A59DD" w:rsidRDefault="00ED7400">
            <w:pPr>
              <w:pStyle w:val="TableParagraph"/>
              <w:kinsoku w:val="0"/>
              <w:overflowPunct w:val="0"/>
              <w:spacing w:before="52"/>
              <w:ind w:left="574"/>
              <w:rPr>
                <w:rFonts w:ascii="Calibri" w:hAnsi="Calibri" w:cs="Calibri"/>
                <w:sz w:val="20"/>
                <w:szCs w:val="20"/>
              </w:rPr>
            </w:pPr>
            <w:r w:rsidRPr="001A59DD">
              <w:rPr>
                <w:rFonts w:ascii="Calibri" w:hAnsi="Calibri" w:cs="Calibri"/>
                <w:sz w:val="20"/>
                <w:szCs w:val="20"/>
              </w:rPr>
              <w:t>70</w:t>
            </w:r>
          </w:p>
        </w:tc>
      </w:tr>
      <w:tr w:rsidR="00ED7400" w:rsidRPr="001A59DD" w14:paraId="740848A9" w14:textId="77777777">
        <w:tblPrEx>
          <w:tblCellMar>
            <w:top w:w="0" w:type="dxa"/>
            <w:left w:w="0" w:type="dxa"/>
            <w:bottom w:w="0" w:type="dxa"/>
            <w:right w:w="0" w:type="dxa"/>
          </w:tblCellMar>
        </w:tblPrEx>
        <w:trPr>
          <w:trHeight w:val="501"/>
        </w:trPr>
        <w:tc>
          <w:tcPr>
            <w:tcW w:w="2155" w:type="dxa"/>
            <w:tcBorders>
              <w:top w:val="none" w:sz="6" w:space="0" w:color="auto"/>
              <w:left w:val="none" w:sz="6" w:space="0" w:color="auto"/>
              <w:bottom w:val="none" w:sz="6" w:space="0" w:color="auto"/>
              <w:right w:val="none" w:sz="6" w:space="0" w:color="auto"/>
            </w:tcBorders>
          </w:tcPr>
          <w:p w14:paraId="34DF59C5" w14:textId="77777777" w:rsidR="00ED7400" w:rsidRPr="001A59DD" w:rsidRDefault="00ED7400">
            <w:pPr>
              <w:pStyle w:val="TableParagraph"/>
              <w:kinsoku w:val="0"/>
              <w:overflowPunct w:val="0"/>
              <w:spacing w:before="52"/>
              <w:ind w:left="50"/>
              <w:rPr>
                <w:rFonts w:ascii="Calibri" w:hAnsi="Calibri" w:cs="Calibri"/>
                <w:sz w:val="20"/>
                <w:szCs w:val="20"/>
              </w:rPr>
            </w:pPr>
            <w:r w:rsidRPr="001A59DD">
              <w:rPr>
                <w:rFonts w:ascii="Calibri" w:hAnsi="Calibri" w:cs="Calibri"/>
                <w:sz w:val="20"/>
                <w:szCs w:val="20"/>
              </w:rPr>
              <w:t>Unassigned Hours</w:t>
            </w:r>
          </w:p>
        </w:tc>
        <w:tc>
          <w:tcPr>
            <w:tcW w:w="564" w:type="dxa"/>
            <w:tcBorders>
              <w:top w:val="none" w:sz="6" w:space="0" w:color="auto"/>
              <w:left w:val="none" w:sz="6" w:space="0" w:color="auto"/>
              <w:bottom w:val="single" w:sz="4" w:space="0" w:color="000000"/>
              <w:right w:val="none" w:sz="6" w:space="0" w:color="auto"/>
            </w:tcBorders>
          </w:tcPr>
          <w:p w14:paraId="77839CE0" w14:textId="77777777" w:rsidR="00ED7400" w:rsidRPr="001A59DD" w:rsidRDefault="00ED7400">
            <w:pPr>
              <w:pStyle w:val="TableParagraph"/>
              <w:kinsoku w:val="0"/>
              <w:overflowPunct w:val="0"/>
              <w:spacing w:before="52"/>
              <w:ind w:left="55"/>
              <w:rPr>
                <w:rFonts w:ascii="Calibri" w:hAnsi="Calibri" w:cs="Calibri"/>
                <w:sz w:val="20"/>
                <w:szCs w:val="20"/>
              </w:rPr>
            </w:pPr>
            <w:r w:rsidRPr="001A59DD">
              <w:rPr>
                <w:rFonts w:ascii="Calibri" w:hAnsi="Calibri" w:cs="Calibri"/>
                <w:sz w:val="20"/>
                <w:szCs w:val="20"/>
              </w:rPr>
              <w:t>0</w:t>
            </w:r>
          </w:p>
        </w:tc>
        <w:tc>
          <w:tcPr>
            <w:tcW w:w="1079" w:type="dxa"/>
            <w:tcBorders>
              <w:top w:val="none" w:sz="6" w:space="0" w:color="auto"/>
              <w:left w:val="none" w:sz="6" w:space="0" w:color="auto"/>
              <w:bottom w:val="single" w:sz="4" w:space="0" w:color="000000"/>
              <w:right w:val="none" w:sz="6" w:space="0" w:color="auto"/>
            </w:tcBorders>
          </w:tcPr>
          <w:p w14:paraId="0F263411" w14:textId="77777777" w:rsidR="00ED7400" w:rsidRPr="001A59DD" w:rsidRDefault="00ED7400">
            <w:pPr>
              <w:pStyle w:val="TableParagraph"/>
              <w:kinsoku w:val="0"/>
              <w:overflowPunct w:val="0"/>
              <w:spacing w:before="52"/>
              <w:ind w:left="211"/>
              <w:rPr>
                <w:rFonts w:ascii="Calibri" w:hAnsi="Calibri" w:cs="Calibri"/>
                <w:sz w:val="20"/>
                <w:szCs w:val="20"/>
              </w:rPr>
            </w:pPr>
            <w:r w:rsidRPr="001A59DD">
              <w:rPr>
                <w:rFonts w:ascii="Calibri" w:hAnsi="Calibri" w:cs="Calibri"/>
                <w:sz w:val="20"/>
                <w:szCs w:val="20"/>
              </w:rPr>
              <w:t>0</w:t>
            </w:r>
          </w:p>
        </w:tc>
        <w:tc>
          <w:tcPr>
            <w:tcW w:w="1029" w:type="dxa"/>
            <w:tcBorders>
              <w:top w:val="none" w:sz="6" w:space="0" w:color="auto"/>
              <w:left w:val="none" w:sz="6" w:space="0" w:color="auto"/>
              <w:bottom w:val="single" w:sz="4" w:space="0" w:color="000000"/>
              <w:right w:val="none" w:sz="6" w:space="0" w:color="auto"/>
            </w:tcBorders>
          </w:tcPr>
          <w:p w14:paraId="47A818DD" w14:textId="77777777" w:rsidR="00ED7400" w:rsidRPr="001A59DD" w:rsidRDefault="00ED7400">
            <w:pPr>
              <w:pStyle w:val="TableParagraph"/>
              <w:kinsoku w:val="0"/>
              <w:overflowPunct w:val="0"/>
              <w:spacing w:before="52"/>
              <w:ind w:right="256"/>
              <w:jc w:val="right"/>
              <w:rPr>
                <w:rFonts w:ascii="Calibri" w:hAnsi="Calibri" w:cs="Calibri"/>
                <w:sz w:val="20"/>
                <w:szCs w:val="20"/>
              </w:rPr>
            </w:pPr>
            <w:r w:rsidRPr="001A59DD">
              <w:rPr>
                <w:rFonts w:ascii="Calibri" w:hAnsi="Calibri" w:cs="Calibri"/>
                <w:sz w:val="20"/>
                <w:szCs w:val="20"/>
              </w:rPr>
              <w:t>50</w:t>
            </w:r>
          </w:p>
        </w:tc>
        <w:tc>
          <w:tcPr>
            <w:tcW w:w="1129" w:type="dxa"/>
            <w:tcBorders>
              <w:top w:val="none" w:sz="6" w:space="0" w:color="auto"/>
              <w:left w:val="none" w:sz="6" w:space="0" w:color="auto"/>
              <w:bottom w:val="single" w:sz="4" w:space="0" w:color="000000"/>
              <w:right w:val="none" w:sz="6" w:space="0" w:color="auto"/>
            </w:tcBorders>
          </w:tcPr>
          <w:p w14:paraId="16CEA1F7" w14:textId="77777777" w:rsidR="00ED7400" w:rsidRPr="001A59DD" w:rsidRDefault="00ED7400">
            <w:pPr>
              <w:pStyle w:val="TableParagraph"/>
              <w:kinsoku w:val="0"/>
              <w:overflowPunct w:val="0"/>
              <w:spacing w:before="52"/>
              <w:ind w:left="263"/>
              <w:rPr>
                <w:rFonts w:ascii="Calibri" w:hAnsi="Calibri" w:cs="Calibri"/>
                <w:sz w:val="20"/>
                <w:szCs w:val="20"/>
              </w:rPr>
            </w:pPr>
            <w:r w:rsidRPr="001A59DD">
              <w:rPr>
                <w:rFonts w:ascii="Calibri" w:hAnsi="Calibri" w:cs="Calibri"/>
                <w:sz w:val="20"/>
                <w:szCs w:val="20"/>
              </w:rPr>
              <w:t>50</w:t>
            </w:r>
          </w:p>
        </w:tc>
        <w:tc>
          <w:tcPr>
            <w:tcW w:w="2660" w:type="dxa"/>
            <w:tcBorders>
              <w:top w:val="none" w:sz="6" w:space="0" w:color="auto"/>
              <w:left w:val="none" w:sz="6" w:space="0" w:color="auto"/>
              <w:bottom w:val="single" w:sz="4" w:space="0" w:color="000000"/>
              <w:right w:val="none" w:sz="6" w:space="0" w:color="auto"/>
            </w:tcBorders>
          </w:tcPr>
          <w:p w14:paraId="102845BE" w14:textId="77777777" w:rsidR="00ED7400" w:rsidRPr="001A59DD" w:rsidRDefault="00ED7400">
            <w:pPr>
              <w:pStyle w:val="TableParagraph"/>
              <w:kinsoku w:val="0"/>
              <w:overflowPunct w:val="0"/>
              <w:spacing w:before="52"/>
              <w:ind w:left="574"/>
              <w:rPr>
                <w:rFonts w:ascii="Calibri" w:hAnsi="Calibri" w:cs="Calibri"/>
                <w:sz w:val="20"/>
                <w:szCs w:val="20"/>
              </w:rPr>
            </w:pPr>
            <w:r w:rsidRPr="001A59DD">
              <w:rPr>
                <w:rFonts w:ascii="Calibri" w:hAnsi="Calibri" w:cs="Calibri"/>
                <w:sz w:val="20"/>
                <w:szCs w:val="20"/>
              </w:rPr>
              <w:t>0</w:t>
            </w:r>
          </w:p>
        </w:tc>
      </w:tr>
      <w:tr w:rsidR="00ED7400" w:rsidRPr="001A59DD" w14:paraId="28BE78BA" w14:textId="77777777">
        <w:tblPrEx>
          <w:tblCellMar>
            <w:top w:w="0" w:type="dxa"/>
            <w:left w:w="0" w:type="dxa"/>
            <w:bottom w:w="0" w:type="dxa"/>
            <w:right w:w="0" w:type="dxa"/>
          </w:tblCellMar>
        </w:tblPrEx>
        <w:trPr>
          <w:trHeight w:val="231"/>
        </w:trPr>
        <w:tc>
          <w:tcPr>
            <w:tcW w:w="2155" w:type="dxa"/>
            <w:tcBorders>
              <w:top w:val="none" w:sz="6" w:space="0" w:color="auto"/>
              <w:left w:val="none" w:sz="6" w:space="0" w:color="auto"/>
              <w:bottom w:val="none" w:sz="6" w:space="0" w:color="auto"/>
              <w:right w:val="none" w:sz="6" w:space="0" w:color="auto"/>
            </w:tcBorders>
          </w:tcPr>
          <w:p w14:paraId="7CD875E6" w14:textId="77777777" w:rsidR="00ED7400" w:rsidRPr="001A59DD" w:rsidRDefault="00ED7400">
            <w:pPr>
              <w:pStyle w:val="TableParagraph"/>
              <w:kinsoku w:val="0"/>
              <w:overflowPunct w:val="0"/>
              <w:spacing w:before="1" w:line="210" w:lineRule="exact"/>
              <w:ind w:left="50"/>
              <w:rPr>
                <w:rFonts w:ascii="Calibri" w:hAnsi="Calibri" w:cs="Calibri"/>
                <w:b/>
                <w:bCs/>
                <w:sz w:val="20"/>
                <w:szCs w:val="20"/>
              </w:rPr>
            </w:pPr>
            <w:bookmarkStart w:id="41" w:name="Totals   290 260  50 600  220"/>
            <w:bookmarkEnd w:id="41"/>
            <w:r w:rsidRPr="001A59DD">
              <w:rPr>
                <w:rFonts w:ascii="Calibri" w:hAnsi="Calibri" w:cs="Calibri"/>
                <w:b/>
                <w:bCs/>
                <w:sz w:val="20"/>
                <w:szCs w:val="20"/>
              </w:rPr>
              <w:t>Totals</w:t>
            </w:r>
          </w:p>
        </w:tc>
        <w:tc>
          <w:tcPr>
            <w:tcW w:w="564" w:type="dxa"/>
            <w:tcBorders>
              <w:top w:val="single" w:sz="4" w:space="0" w:color="000000"/>
              <w:left w:val="none" w:sz="6" w:space="0" w:color="auto"/>
              <w:bottom w:val="none" w:sz="6" w:space="0" w:color="auto"/>
              <w:right w:val="none" w:sz="6" w:space="0" w:color="auto"/>
            </w:tcBorders>
          </w:tcPr>
          <w:p w14:paraId="172FF829" w14:textId="77777777" w:rsidR="00ED7400" w:rsidRPr="001A59DD" w:rsidRDefault="00ED7400">
            <w:pPr>
              <w:pStyle w:val="TableParagraph"/>
              <w:kinsoku w:val="0"/>
              <w:overflowPunct w:val="0"/>
              <w:spacing w:before="1" w:line="210" w:lineRule="exact"/>
              <w:ind w:left="55"/>
              <w:rPr>
                <w:rFonts w:ascii="Calibri" w:hAnsi="Calibri" w:cs="Calibri"/>
                <w:b/>
                <w:bCs/>
                <w:sz w:val="20"/>
                <w:szCs w:val="20"/>
              </w:rPr>
            </w:pPr>
            <w:r w:rsidRPr="001A59DD">
              <w:rPr>
                <w:rFonts w:ascii="Calibri" w:hAnsi="Calibri" w:cs="Calibri"/>
                <w:b/>
                <w:bCs/>
                <w:sz w:val="20"/>
                <w:szCs w:val="20"/>
              </w:rPr>
              <w:t>290</w:t>
            </w:r>
          </w:p>
        </w:tc>
        <w:tc>
          <w:tcPr>
            <w:tcW w:w="1079" w:type="dxa"/>
            <w:tcBorders>
              <w:top w:val="single" w:sz="4" w:space="0" w:color="000000"/>
              <w:left w:val="none" w:sz="6" w:space="0" w:color="auto"/>
              <w:bottom w:val="none" w:sz="6" w:space="0" w:color="auto"/>
              <w:right w:val="none" w:sz="6" w:space="0" w:color="auto"/>
            </w:tcBorders>
          </w:tcPr>
          <w:p w14:paraId="264FFD43" w14:textId="77777777" w:rsidR="00ED7400" w:rsidRPr="001A59DD" w:rsidRDefault="00ED7400">
            <w:pPr>
              <w:pStyle w:val="TableParagraph"/>
              <w:kinsoku w:val="0"/>
              <w:overflowPunct w:val="0"/>
              <w:spacing w:before="1" w:line="210" w:lineRule="exact"/>
              <w:ind w:left="211"/>
              <w:rPr>
                <w:rFonts w:ascii="Calibri" w:hAnsi="Calibri" w:cs="Calibri"/>
                <w:b/>
                <w:bCs/>
                <w:sz w:val="20"/>
                <w:szCs w:val="20"/>
              </w:rPr>
            </w:pPr>
            <w:r w:rsidRPr="001A59DD">
              <w:rPr>
                <w:rFonts w:ascii="Calibri" w:hAnsi="Calibri" w:cs="Calibri"/>
                <w:b/>
                <w:bCs/>
                <w:sz w:val="20"/>
                <w:szCs w:val="20"/>
              </w:rPr>
              <w:t>260</w:t>
            </w:r>
          </w:p>
        </w:tc>
        <w:tc>
          <w:tcPr>
            <w:tcW w:w="1029" w:type="dxa"/>
            <w:tcBorders>
              <w:top w:val="single" w:sz="4" w:space="0" w:color="000000"/>
              <w:left w:val="none" w:sz="6" w:space="0" w:color="auto"/>
              <w:bottom w:val="none" w:sz="6" w:space="0" w:color="auto"/>
              <w:right w:val="none" w:sz="6" w:space="0" w:color="auto"/>
            </w:tcBorders>
          </w:tcPr>
          <w:p w14:paraId="65B3A7F0" w14:textId="77777777" w:rsidR="00ED7400" w:rsidRPr="001A59DD" w:rsidRDefault="00ED7400">
            <w:pPr>
              <w:pStyle w:val="TableParagraph"/>
              <w:kinsoku w:val="0"/>
              <w:overflowPunct w:val="0"/>
              <w:spacing w:before="1" w:line="210" w:lineRule="exact"/>
              <w:ind w:right="256"/>
              <w:jc w:val="right"/>
              <w:rPr>
                <w:rFonts w:ascii="Calibri" w:hAnsi="Calibri" w:cs="Calibri"/>
                <w:b/>
                <w:bCs/>
                <w:sz w:val="20"/>
                <w:szCs w:val="20"/>
              </w:rPr>
            </w:pPr>
            <w:r w:rsidRPr="001A59DD">
              <w:rPr>
                <w:rFonts w:ascii="Calibri" w:hAnsi="Calibri" w:cs="Calibri"/>
                <w:b/>
                <w:bCs/>
                <w:sz w:val="20"/>
                <w:szCs w:val="20"/>
              </w:rPr>
              <w:t>50</w:t>
            </w:r>
          </w:p>
        </w:tc>
        <w:tc>
          <w:tcPr>
            <w:tcW w:w="1129" w:type="dxa"/>
            <w:tcBorders>
              <w:top w:val="single" w:sz="4" w:space="0" w:color="000000"/>
              <w:left w:val="none" w:sz="6" w:space="0" w:color="auto"/>
              <w:bottom w:val="none" w:sz="6" w:space="0" w:color="auto"/>
              <w:right w:val="none" w:sz="6" w:space="0" w:color="auto"/>
            </w:tcBorders>
          </w:tcPr>
          <w:p w14:paraId="383E8FA9" w14:textId="77777777" w:rsidR="00ED7400" w:rsidRPr="001A59DD" w:rsidRDefault="00ED7400">
            <w:pPr>
              <w:pStyle w:val="TableParagraph"/>
              <w:kinsoku w:val="0"/>
              <w:overflowPunct w:val="0"/>
              <w:spacing w:before="1" w:line="210" w:lineRule="exact"/>
              <w:ind w:left="263"/>
              <w:rPr>
                <w:rFonts w:ascii="Calibri" w:hAnsi="Calibri" w:cs="Calibri"/>
                <w:b/>
                <w:bCs/>
                <w:sz w:val="20"/>
                <w:szCs w:val="20"/>
              </w:rPr>
            </w:pPr>
            <w:r w:rsidRPr="001A59DD">
              <w:rPr>
                <w:rFonts w:ascii="Calibri" w:hAnsi="Calibri" w:cs="Calibri"/>
                <w:b/>
                <w:bCs/>
                <w:sz w:val="20"/>
                <w:szCs w:val="20"/>
              </w:rPr>
              <w:t>600</w:t>
            </w:r>
          </w:p>
        </w:tc>
        <w:tc>
          <w:tcPr>
            <w:tcW w:w="2660" w:type="dxa"/>
            <w:tcBorders>
              <w:top w:val="single" w:sz="4" w:space="0" w:color="000000"/>
              <w:left w:val="none" w:sz="6" w:space="0" w:color="auto"/>
              <w:bottom w:val="none" w:sz="6" w:space="0" w:color="auto"/>
              <w:right w:val="none" w:sz="6" w:space="0" w:color="auto"/>
            </w:tcBorders>
          </w:tcPr>
          <w:p w14:paraId="531A0855" w14:textId="77777777" w:rsidR="00ED7400" w:rsidRPr="001A59DD" w:rsidRDefault="00ED7400">
            <w:pPr>
              <w:pStyle w:val="TableParagraph"/>
              <w:kinsoku w:val="0"/>
              <w:overflowPunct w:val="0"/>
              <w:spacing w:before="1" w:line="210" w:lineRule="exact"/>
              <w:ind w:left="574"/>
              <w:rPr>
                <w:rFonts w:ascii="Calibri" w:hAnsi="Calibri" w:cs="Calibri"/>
                <w:b/>
                <w:bCs/>
                <w:sz w:val="20"/>
                <w:szCs w:val="20"/>
              </w:rPr>
            </w:pPr>
            <w:r w:rsidRPr="001A59DD">
              <w:rPr>
                <w:rFonts w:ascii="Calibri" w:hAnsi="Calibri" w:cs="Calibri"/>
                <w:b/>
                <w:bCs/>
                <w:sz w:val="20"/>
                <w:szCs w:val="20"/>
              </w:rPr>
              <w:t>220</w:t>
            </w:r>
          </w:p>
        </w:tc>
      </w:tr>
    </w:tbl>
    <w:p w14:paraId="2E2A34DD" w14:textId="77777777" w:rsidR="00ED7400" w:rsidRPr="001A59DD" w:rsidRDefault="00ED7400">
      <w:pPr>
        <w:pStyle w:val="BodyText"/>
        <w:kinsoku w:val="0"/>
        <w:overflowPunct w:val="0"/>
        <w:spacing w:before="1"/>
        <w:rPr>
          <w:rFonts w:ascii="Calibri" w:hAnsi="Calibri" w:cs="Calibri"/>
          <w:b/>
          <w:bCs/>
          <w:sz w:val="10"/>
          <w:szCs w:val="10"/>
        </w:rPr>
      </w:pPr>
    </w:p>
    <w:p w14:paraId="243ACC17" w14:textId="77777777" w:rsidR="00ED7400" w:rsidRPr="001A59DD" w:rsidRDefault="00ED7400">
      <w:pPr>
        <w:pStyle w:val="BodyText"/>
        <w:kinsoku w:val="0"/>
        <w:overflowPunct w:val="0"/>
        <w:spacing w:before="92"/>
        <w:ind w:left="240" w:right="828"/>
        <w:rPr>
          <w:rFonts w:ascii="Calibri" w:hAnsi="Calibri" w:cs="Calibri"/>
          <w:sz w:val="18"/>
          <w:szCs w:val="18"/>
        </w:rPr>
      </w:pPr>
      <w:r w:rsidRPr="001A59DD">
        <w:rPr>
          <w:rFonts w:ascii="Calibri" w:hAnsi="Calibri" w:cs="Calibri"/>
          <w:sz w:val="18"/>
          <w:szCs w:val="18"/>
        </w:rPr>
        <w:t>All areas integrate theory so that the student will receive practical experience concurrently with theoretical knowledge at all levels of training in order that the students meets the State requirements for examination and the school’s educational requirements prior to graduation.</w:t>
      </w:r>
    </w:p>
    <w:p w14:paraId="7EB464F8" w14:textId="77777777" w:rsidR="00ED7400" w:rsidRPr="001A59DD" w:rsidRDefault="00ED7400">
      <w:pPr>
        <w:pStyle w:val="BodyText"/>
        <w:kinsoku w:val="0"/>
        <w:overflowPunct w:val="0"/>
        <w:ind w:left="239" w:right="264"/>
        <w:rPr>
          <w:rFonts w:ascii="Calibri" w:hAnsi="Calibri" w:cs="Calibri"/>
          <w:sz w:val="18"/>
          <w:szCs w:val="18"/>
        </w:rPr>
      </w:pPr>
      <w:r w:rsidRPr="001A59DD">
        <w:rPr>
          <w:rFonts w:ascii="Calibri" w:hAnsi="Calibri" w:cs="Calibri"/>
          <w:sz w:val="18"/>
          <w:szCs w:val="18"/>
        </w:rPr>
        <w:t>All areas include safety precautions and procedures pertaining to subject matter. Each week’s assignment is posted in classrooms so the Student can see all upcoming lessons/training plans.</w:t>
      </w:r>
    </w:p>
    <w:p w14:paraId="69927D65" w14:textId="77777777" w:rsidR="00ED7400" w:rsidRPr="001A59DD" w:rsidRDefault="00ED7400">
      <w:pPr>
        <w:pStyle w:val="Heading5"/>
        <w:kinsoku w:val="0"/>
        <w:overflowPunct w:val="0"/>
        <w:spacing w:before="115"/>
        <w:rPr>
          <w:rFonts w:ascii="Calibri" w:hAnsi="Calibri" w:cs="Calibri"/>
        </w:rPr>
      </w:pPr>
      <w:r w:rsidRPr="001A59DD">
        <w:rPr>
          <w:rFonts w:ascii="Calibri" w:hAnsi="Calibri" w:cs="Calibri"/>
          <w:u w:val="single"/>
        </w:rPr>
        <w:t>GRADUATION REQUIREMENTS – See Page 9 of the Catalog</w:t>
      </w:r>
    </w:p>
    <w:p w14:paraId="33E17CE9" w14:textId="77777777" w:rsidR="00ED7400" w:rsidRPr="001A59DD" w:rsidRDefault="00ED7400">
      <w:pPr>
        <w:pStyle w:val="Heading5"/>
        <w:kinsoku w:val="0"/>
        <w:overflowPunct w:val="0"/>
        <w:spacing w:before="115"/>
        <w:rPr>
          <w:rFonts w:ascii="Calibri" w:hAnsi="Calibri" w:cs="Calibri"/>
        </w:rPr>
        <w:sectPr w:rsidR="00ED7400" w:rsidRPr="001A59DD" w:rsidSect="00680032">
          <w:pgSz w:w="12240" w:h="15840"/>
          <w:pgMar w:top="980" w:right="740" w:bottom="280" w:left="840" w:header="730" w:footer="0" w:gutter="0"/>
          <w:cols w:space="720"/>
          <w:noEndnote/>
        </w:sectPr>
      </w:pPr>
    </w:p>
    <w:p w14:paraId="6C81BBBA" w14:textId="77777777" w:rsidR="00ED7400" w:rsidRPr="001A59DD" w:rsidRDefault="00ED7400">
      <w:pPr>
        <w:pStyle w:val="BodyText"/>
        <w:kinsoku w:val="0"/>
        <w:overflowPunct w:val="0"/>
        <w:rPr>
          <w:rFonts w:ascii="Calibri" w:hAnsi="Calibri" w:cs="Calibri"/>
          <w:b/>
          <w:bCs/>
        </w:rPr>
      </w:pPr>
    </w:p>
    <w:p w14:paraId="480BBA8B" w14:textId="77777777" w:rsidR="00ED7400" w:rsidRPr="001A59DD" w:rsidRDefault="00ED7400">
      <w:pPr>
        <w:pStyle w:val="BodyText"/>
        <w:kinsoku w:val="0"/>
        <w:overflowPunct w:val="0"/>
        <w:rPr>
          <w:rFonts w:ascii="Calibri" w:hAnsi="Calibri" w:cs="Calibri"/>
          <w:b/>
          <w:bCs/>
        </w:rPr>
      </w:pPr>
    </w:p>
    <w:p w14:paraId="05003699" w14:textId="77777777" w:rsidR="00ED7400" w:rsidRPr="001A59DD" w:rsidRDefault="00ED7400">
      <w:pPr>
        <w:pStyle w:val="BodyText"/>
        <w:kinsoku w:val="0"/>
        <w:overflowPunct w:val="0"/>
        <w:rPr>
          <w:rFonts w:ascii="Calibri" w:hAnsi="Calibri" w:cs="Calibri"/>
          <w:b/>
          <w:bCs/>
        </w:rPr>
      </w:pPr>
    </w:p>
    <w:p w14:paraId="743B45B9" w14:textId="77777777" w:rsidR="00ED7400" w:rsidRPr="001A59DD" w:rsidRDefault="00ED7400">
      <w:pPr>
        <w:pStyle w:val="BodyText"/>
        <w:kinsoku w:val="0"/>
        <w:overflowPunct w:val="0"/>
        <w:rPr>
          <w:rFonts w:ascii="Calibri" w:hAnsi="Calibri" w:cs="Calibri"/>
          <w:b/>
          <w:bCs/>
          <w:sz w:val="18"/>
          <w:szCs w:val="18"/>
        </w:rPr>
      </w:pPr>
    </w:p>
    <w:p w14:paraId="20EEC89D" w14:textId="77777777" w:rsidR="00ED7400" w:rsidRPr="001A59DD" w:rsidRDefault="000B244B">
      <w:pPr>
        <w:pStyle w:val="BodyText"/>
        <w:kinsoku w:val="0"/>
        <w:overflowPunct w:val="0"/>
        <w:ind w:left="240"/>
        <w:rPr>
          <w:rFonts w:ascii="Calibri" w:hAnsi="Calibri" w:cs="Calibri"/>
          <w:b/>
          <w:bCs/>
        </w:rPr>
      </w:pPr>
      <w:r w:rsidRPr="001A59DD">
        <w:rPr>
          <w:rFonts w:ascii="Calibri" w:hAnsi="Calibri" w:cs="Calibri"/>
          <w:noProof/>
        </w:rPr>
        <mc:AlternateContent>
          <mc:Choice Requires="wpg">
            <w:drawing>
              <wp:anchor distT="0" distB="0" distL="114300" distR="114300" simplePos="0" relativeHeight="251658752" behindDoc="0" locked="0" layoutInCell="0" allowOverlap="1" wp14:anchorId="389ADDEC" wp14:editId="28408AFD">
                <wp:simplePos x="0" y="0"/>
                <wp:positionH relativeFrom="page">
                  <wp:posOffset>533400</wp:posOffset>
                </wp:positionH>
                <wp:positionV relativeFrom="paragraph">
                  <wp:posOffset>-513715</wp:posOffset>
                </wp:positionV>
                <wp:extent cx="6764020" cy="368300"/>
                <wp:effectExtent l="0" t="0" r="0" b="0"/>
                <wp:wrapNone/>
                <wp:docPr id="212865072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368300"/>
                          <a:chOff x="840" y="-809"/>
                          <a:chExt cx="10652" cy="580"/>
                        </a:xfrm>
                      </wpg:grpSpPr>
                      <wpg:grpSp>
                        <wpg:cNvPr id="664329055" name="Group 40"/>
                        <wpg:cNvGrpSpPr>
                          <a:grpSpLocks/>
                        </wpg:cNvGrpSpPr>
                        <wpg:grpSpPr bwMode="auto">
                          <a:xfrm>
                            <a:off x="840" y="-809"/>
                            <a:ext cx="10652" cy="580"/>
                            <a:chOff x="840" y="-809"/>
                            <a:chExt cx="10652" cy="580"/>
                          </a:xfrm>
                        </wpg:grpSpPr>
                        <wps:wsp>
                          <wps:cNvPr id="1186077876" name="Freeform 41"/>
                          <wps:cNvSpPr>
                            <a:spLocks/>
                          </wps:cNvSpPr>
                          <wps:spPr bwMode="auto">
                            <a:xfrm>
                              <a:off x="840" y="-809"/>
                              <a:ext cx="10652" cy="580"/>
                            </a:xfrm>
                            <a:custGeom>
                              <a:avLst/>
                              <a:gdLst>
                                <a:gd name="T0" fmla="*/ 10652 w 10652"/>
                                <a:gd name="T1" fmla="*/ 132 h 580"/>
                                <a:gd name="T2" fmla="*/ 10608 w 10652"/>
                                <a:gd name="T3" fmla="*/ 132 h 580"/>
                                <a:gd name="T4" fmla="*/ 10608 w 10652"/>
                                <a:gd name="T5" fmla="*/ 448 h 580"/>
                                <a:gd name="T6" fmla="*/ 10608 w 10652"/>
                                <a:gd name="T7" fmla="*/ 536 h 580"/>
                                <a:gd name="T8" fmla="*/ 10520 w 10652"/>
                                <a:gd name="T9" fmla="*/ 536 h 580"/>
                                <a:gd name="T10" fmla="*/ 132 w 10652"/>
                                <a:gd name="T11" fmla="*/ 536 h 580"/>
                                <a:gd name="T12" fmla="*/ 44 w 10652"/>
                                <a:gd name="T13" fmla="*/ 536 h 580"/>
                                <a:gd name="T14" fmla="*/ 44 w 10652"/>
                                <a:gd name="T15" fmla="*/ 448 h 580"/>
                                <a:gd name="T16" fmla="*/ 44 w 10652"/>
                                <a:gd name="T17" fmla="*/ 132 h 580"/>
                                <a:gd name="T18" fmla="*/ 0 w 10652"/>
                                <a:gd name="T19" fmla="*/ 132 h 580"/>
                                <a:gd name="T20" fmla="*/ 0 w 10652"/>
                                <a:gd name="T21" fmla="*/ 448 h 580"/>
                                <a:gd name="T22" fmla="*/ 0 w 10652"/>
                                <a:gd name="T23" fmla="*/ 536 h 580"/>
                                <a:gd name="T24" fmla="*/ 0 w 10652"/>
                                <a:gd name="T25" fmla="*/ 580 h 580"/>
                                <a:gd name="T26" fmla="*/ 44 w 10652"/>
                                <a:gd name="T27" fmla="*/ 580 h 580"/>
                                <a:gd name="T28" fmla="*/ 132 w 10652"/>
                                <a:gd name="T29" fmla="*/ 580 h 580"/>
                                <a:gd name="T30" fmla="*/ 10520 w 10652"/>
                                <a:gd name="T31" fmla="*/ 580 h 580"/>
                                <a:gd name="T32" fmla="*/ 10608 w 10652"/>
                                <a:gd name="T33" fmla="*/ 580 h 580"/>
                                <a:gd name="T34" fmla="*/ 10652 w 10652"/>
                                <a:gd name="T35" fmla="*/ 580 h 580"/>
                                <a:gd name="T36" fmla="*/ 10652 w 10652"/>
                                <a:gd name="T37" fmla="*/ 536 h 580"/>
                                <a:gd name="T38" fmla="*/ 10652 w 10652"/>
                                <a:gd name="T39" fmla="*/ 448 h 580"/>
                                <a:gd name="T40" fmla="*/ 10652 w 10652"/>
                                <a:gd name="T41" fmla="*/ 132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652" h="580">
                                  <a:moveTo>
                                    <a:pt x="10652" y="132"/>
                                  </a:moveTo>
                                  <a:lnTo>
                                    <a:pt x="10608" y="132"/>
                                  </a:lnTo>
                                  <a:lnTo>
                                    <a:pt x="10608" y="448"/>
                                  </a:lnTo>
                                  <a:lnTo>
                                    <a:pt x="10608" y="536"/>
                                  </a:lnTo>
                                  <a:lnTo>
                                    <a:pt x="10520" y="536"/>
                                  </a:lnTo>
                                  <a:lnTo>
                                    <a:pt x="132" y="536"/>
                                  </a:lnTo>
                                  <a:lnTo>
                                    <a:pt x="44" y="536"/>
                                  </a:lnTo>
                                  <a:lnTo>
                                    <a:pt x="44" y="448"/>
                                  </a:lnTo>
                                  <a:lnTo>
                                    <a:pt x="44" y="132"/>
                                  </a:lnTo>
                                  <a:lnTo>
                                    <a:pt x="0" y="132"/>
                                  </a:lnTo>
                                  <a:lnTo>
                                    <a:pt x="0" y="448"/>
                                  </a:lnTo>
                                  <a:lnTo>
                                    <a:pt x="0" y="536"/>
                                  </a:lnTo>
                                  <a:lnTo>
                                    <a:pt x="0" y="580"/>
                                  </a:lnTo>
                                  <a:lnTo>
                                    <a:pt x="44" y="580"/>
                                  </a:lnTo>
                                  <a:lnTo>
                                    <a:pt x="132" y="580"/>
                                  </a:lnTo>
                                  <a:lnTo>
                                    <a:pt x="10520" y="580"/>
                                  </a:lnTo>
                                  <a:lnTo>
                                    <a:pt x="10608" y="580"/>
                                  </a:lnTo>
                                  <a:lnTo>
                                    <a:pt x="10652" y="580"/>
                                  </a:lnTo>
                                  <a:lnTo>
                                    <a:pt x="10652" y="536"/>
                                  </a:lnTo>
                                  <a:lnTo>
                                    <a:pt x="10652" y="448"/>
                                  </a:lnTo>
                                  <a:lnTo>
                                    <a:pt x="10652"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88335" name="Freeform 42"/>
                          <wps:cNvSpPr>
                            <a:spLocks/>
                          </wps:cNvSpPr>
                          <wps:spPr bwMode="auto">
                            <a:xfrm>
                              <a:off x="840" y="-809"/>
                              <a:ext cx="10652" cy="580"/>
                            </a:xfrm>
                            <a:custGeom>
                              <a:avLst/>
                              <a:gdLst>
                                <a:gd name="T0" fmla="*/ 10652 w 10652"/>
                                <a:gd name="T1" fmla="*/ 0 h 580"/>
                                <a:gd name="T2" fmla="*/ 10608 w 10652"/>
                                <a:gd name="T3" fmla="*/ 0 h 580"/>
                                <a:gd name="T4" fmla="*/ 10520 w 10652"/>
                                <a:gd name="T5" fmla="*/ 0 h 580"/>
                                <a:gd name="T6" fmla="*/ 132 w 10652"/>
                                <a:gd name="T7" fmla="*/ 0 h 580"/>
                                <a:gd name="T8" fmla="*/ 44 w 10652"/>
                                <a:gd name="T9" fmla="*/ 0 h 580"/>
                                <a:gd name="T10" fmla="*/ 0 w 10652"/>
                                <a:gd name="T11" fmla="*/ 0 h 580"/>
                                <a:gd name="T12" fmla="*/ 0 w 10652"/>
                                <a:gd name="T13" fmla="*/ 44 h 580"/>
                                <a:gd name="T14" fmla="*/ 0 w 10652"/>
                                <a:gd name="T15" fmla="*/ 132 h 580"/>
                                <a:gd name="T16" fmla="*/ 44 w 10652"/>
                                <a:gd name="T17" fmla="*/ 132 h 580"/>
                                <a:gd name="T18" fmla="*/ 44 w 10652"/>
                                <a:gd name="T19" fmla="*/ 44 h 580"/>
                                <a:gd name="T20" fmla="*/ 132 w 10652"/>
                                <a:gd name="T21" fmla="*/ 44 h 580"/>
                                <a:gd name="T22" fmla="*/ 10520 w 10652"/>
                                <a:gd name="T23" fmla="*/ 44 h 580"/>
                                <a:gd name="T24" fmla="*/ 10608 w 10652"/>
                                <a:gd name="T25" fmla="*/ 44 h 580"/>
                                <a:gd name="T26" fmla="*/ 10608 w 10652"/>
                                <a:gd name="T27" fmla="*/ 132 h 580"/>
                                <a:gd name="T28" fmla="*/ 10652 w 10652"/>
                                <a:gd name="T29" fmla="*/ 132 h 580"/>
                                <a:gd name="T30" fmla="*/ 10652 w 10652"/>
                                <a:gd name="T31" fmla="*/ 44 h 580"/>
                                <a:gd name="T32" fmla="*/ 10652 w 10652"/>
                                <a:gd name="T33" fmla="*/ 0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652" h="580">
                                  <a:moveTo>
                                    <a:pt x="10652" y="0"/>
                                  </a:moveTo>
                                  <a:lnTo>
                                    <a:pt x="10608" y="0"/>
                                  </a:lnTo>
                                  <a:lnTo>
                                    <a:pt x="10520" y="0"/>
                                  </a:lnTo>
                                  <a:lnTo>
                                    <a:pt x="132" y="0"/>
                                  </a:lnTo>
                                  <a:lnTo>
                                    <a:pt x="44" y="0"/>
                                  </a:lnTo>
                                  <a:lnTo>
                                    <a:pt x="0" y="0"/>
                                  </a:lnTo>
                                  <a:lnTo>
                                    <a:pt x="0" y="44"/>
                                  </a:lnTo>
                                  <a:lnTo>
                                    <a:pt x="0" y="132"/>
                                  </a:lnTo>
                                  <a:lnTo>
                                    <a:pt x="44" y="132"/>
                                  </a:lnTo>
                                  <a:lnTo>
                                    <a:pt x="44" y="44"/>
                                  </a:lnTo>
                                  <a:lnTo>
                                    <a:pt x="132" y="44"/>
                                  </a:lnTo>
                                  <a:lnTo>
                                    <a:pt x="10520" y="44"/>
                                  </a:lnTo>
                                  <a:lnTo>
                                    <a:pt x="10608" y="44"/>
                                  </a:lnTo>
                                  <a:lnTo>
                                    <a:pt x="10608" y="132"/>
                                  </a:lnTo>
                                  <a:lnTo>
                                    <a:pt x="10652" y="132"/>
                                  </a:lnTo>
                                  <a:lnTo>
                                    <a:pt x="10652" y="44"/>
                                  </a:lnTo>
                                  <a:lnTo>
                                    <a:pt x="10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00264582" name="Text Box 43"/>
                        <wps:cNvSpPr txBox="1">
                          <a:spLocks/>
                        </wps:cNvSpPr>
                        <wps:spPr bwMode="auto">
                          <a:xfrm>
                            <a:off x="950" y="-699"/>
                            <a:ext cx="10432" cy="360"/>
                          </a:xfrm>
                          <a:prstGeom prst="rect">
                            <a:avLst/>
                          </a:prstGeom>
                          <a:noFill/>
                          <a:ln w="279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93BC26" w14:textId="77777777" w:rsidR="00ED7400" w:rsidRDefault="00ED7400">
                              <w:pPr>
                                <w:pStyle w:val="BodyText"/>
                                <w:kinsoku w:val="0"/>
                                <w:overflowPunct w:val="0"/>
                                <w:spacing w:before="20"/>
                                <w:ind w:left="3092" w:right="3094"/>
                                <w:jc w:val="center"/>
                                <w:rPr>
                                  <w:b/>
                                  <w:bCs/>
                                  <w:sz w:val="24"/>
                                  <w:szCs w:val="24"/>
                                </w:rPr>
                              </w:pPr>
                              <w:r>
                                <w:rPr>
                                  <w:b/>
                                  <w:bCs/>
                                  <w:sz w:val="24"/>
                                  <w:szCs w:val="24"/>
                                </w:rPr>
                                <w:t>ESTHETICS COURSE OUTLINE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ADDEC" id="Group 39" o:spid="_x0000_s1043" style="position:absolute;left:0;text-align:left;margin-left:42pt;margin-top:-40.45pt;width:532.6pt;height:29pt;z-index:251658752;mso-position-horizontal-relative:page;mso-position-vertical-relative:text" coordorigin="840,-809" coordsize="10652,5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" o:allowincell="f">
                <v:group id="Group 40" o:spid="_x0000_s1044" style="position:absolute;left:840;top:-809;width:10652;height:580" coordorigin="840,-809" coordsize="1065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">
                  <v:shape id="Freeform 41" o:spid="_x0000_s1045" style="position:absolute;left:840;top:-809;width:10652;height:580;visibility:visible;mso-wrap-style:square;v-text-anchor:top" coordsize="1065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" path="m10652,132r-44,l10608,448r,88l10520,536,132,536r-88,l44,448r,-316l,132,,448r,88l,580r44,l132,580r10388,l10608,580r44,l10652,536r,-88l10652,132xe" fillcolor="black" stroked="f">
                    <v:path arrowok="t" o:connecttype="custom" o:connectlocs="10652,132;10608,132;10608,448;10608,536;10520,536;132,536;44,536;44,448;44,132;0,132;0,448;0,536;0,580;44,580;132,580;10520,580;10608,580;10652,580;10652,536;10652,448;10652,132" o:connectangles="0,0,0,0,0,0,0,0,0,0,0,0,0,0,0,0,0,0,0,0,0"/>
                  </v:shape>
                  <v:shape id="Freeform 42" o:spid="_x0000_s1046" style="position:absolute;left:840;top:-809;width:10652;height:580;visibility:visible;mso-wrap-style:square;v-text-anchor:top" coordsize="10652,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" path="m10652,r-44,l10520,,132,,44,,,,,44r,88l44,132r,-88l132,44r10388,l10608,44r,88l10652,132r,-88l10652,xe" fillcolor="black" stroked="f">
                    <v:path arrowok="t" o:connecttype="custom" o:connectlocs="10652,0;10608,0;10520,0;132,0;44,0;0,0;0,44;0,132;44,132;44,44;132,44;10520,44;10608,44;10608,132;10652,132;10652,44;10652,0" o:connectangles="0,0,0,0,0,0,0,0,0,0,0,0,0,0,0,0,0"/>
                  </v:shape>
                </v:group>
                <v:shape id="Text Box 43" o:spid="_x0000_s1047" type="#_x0000_t202" style="position:absolute;left:950;top:-699;width:10432;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" filled="f" strokeweight="2.2pt">
                  <v:path arrowok="t"/>
                  <v:textbox inset="0,0,0,0">
                    <w:txbxContent>
                      <w:p w14:paraId="1593BC26" w14:textId="77777777" w:rsidR="00ED7400" w:rsidRDefault="00ED7400">
                        <w:pPr>
                          <w:pStyle w:val="BodyText"/>
                          <w:kinsoku w:val="0"/>
                          <w:overflowPunct w:val="0"/>
                          <w:spacing w:before="20"/>
                          <w:ind w:left="3092" w:right="3094"/>
                          <w:jc w:val="center"/>
                          <w:rPr>
                            <w:b/>
                            <w:bCs/>
                            <w:sz w:val="24"/>
                            <w:szCs w:val="24"/>
                          </w:rPr>
                        </w:pPr>
                        <w:r>
                          <w:rPr>
                            <w:b/>
                            <w:bCs/>
                            <w:sz w:val="24"/>
                            <w:szCs w:val="24"/>
                          </w:rPr>
                          <w:t>ESTHETICS COURSE OUTLINE</w:t>
                        </w:r>
                      </w:p>
                    </w:txbxContent>
                  </v:textbox>
                </v:shape>
                <w10:wrap anchorx="page"/>
              </v:group>
            </w:pict>
          </mc:Fallback>
        </mc:AlternateContent>
      </w:r>
      <w:bookmarkStart w:id="42" w:name="ESTHETICS COURSE OUTLINE"/>
      <w:bookmarkEnd w:id="42"/>
      <w:r w:rsidR="00ED7400" w:rsidRPr="001A59DD">
        <w:rPr>
          <w:rFonts w:ascii="Calibri" w:hAnsi="Calibri" w:cs="Calibri"/>
          <w:b/>
          <w:bCs/>
        </w:rPr>
        <w:t>Program Level – Undergraduate Certificate</w:t>
      </w:r>
    </w:p>
    <w:p w14:paraId="0392F300" w14:textId="1706AE22" w:rsidR="00ED7400" w:rsidRPr="001A59DD" w:rsidRDefault="00ED7400">
      <w:pPr>
        <w:pStyle w:val="BodyText"/>
        <w:kinsoku w:val="0"/>
        <w:overflowPunct w:val="0"/>
        <w:spacing w:before="182"/>
        <w:ind w:left="240" w:right="408"/>
        <w:rPr>
          <w:rFonts w:ascii="Calibri" w:hAnsi="Calibri" w:cs="Calibri"/>
        </w:rPr>
      </w:pPr>
      <w:r w:rsidRPr="001A59DD">
        <w:rPr>
          <w:rFonts w:ascii="Calibri" w:hAnsi="Calibri" w:cs="Calibri"/>
          <w:b/>
          <w:bCs/>
        </w:rPr>
        <w:t>COURSE BEGINS AND ENDS</w:t>
      </w:r>
      <w:r w:rsidRPr="001A59DD">
        <w:rPr>
          <w:rFonts w:ascii="Calibri" w:hAnsi="Calibri" w:cs="Calibri"/>
        </w:rPr>
        <w:t xml:space="preserve">. The course operates continuously, beginning on Tuesday of each week unless otherwise scheduled and continuing until curriculum requirements have been reached and </w:t>
      </w:r>
      <w:r w:rsidR="002776D0">
        <w:rPr>
          <w:rFonts w:ascii="Calibri" w:hAnsi="Calibri" w:cs="Calibri"/>
        </w:rPr>
        <w:t>750</w:t>
      </w:r>
      <w:r w:rsidRPr="001A59DD">
        <w:rPr>
          <w:rFonts w:ascii="Calibri" w:hAnsi="Calibri" w:cs="Calibri"/>
        </w:rPr>
        <w:t xml:space="preserve"> hours have been completed. (See School Calendar for schedule of School Holidays)</w:t>
      </w:r>
    </w:p>
    <w:p w14:paraId="3780F0D0" w14:textId="77777777" w:rsidR="00ED7400" w:rsidRPr="001A59DD" w:rsidRDefault="00ED7400">
      <w:pPr>
        <w:pStyle w:val="BodyText"/>
        <w:kinsoku w:val="0"/>
        <w:overflowPunct w:val="0"/>
        <w:spacing w:before="186"/>
        <w:ind w:left="240" w:right="271"/>
        <w:rPr>
          <w:rFonts w:ascii="Calibri" w:hAnsi="Calibri" w:cs="Calibri"/>
        </w:rPr>
      </w:pPr>
      <w:r w:rsidRPr="001A59DD">
        <w:rPr>
          <w:rFonts w:ascii="Calibri" w:hAnsi="Calibri" w:cs="Calibri"/>
          <w:b/>
          <w:bCs/>
        </w:rPr>
        <w:t>COURSE PURPOSE</w:t>
      </w:r>
      <w:r w:rsidRPr="001A59DD">
        <w:rPr>
          <w:rFonts w:ascii="Calibri" w:hAnsi="Calibri" w:cs="Calibri"/>
        </w:rPr>
        <w:t>. For the student to acquire a broad knowledge Esthetics and be able to use the knowledge as a foundation to be successful in the profession of Esthetics. For the student to develop his/her physical dexterity and manipulative skills and develop loyalty and enthusiasm for the profession. For the student to acquire ethical standards and work to achieve ability through diligent practice, continuous study, hard work and perseverance, and to be able to use his or her initiative to produce professional results. To prepare the student for the State Esthetics examination given by the Michigan State Board of Cosmetology Department of Regulations and Licensing and to obtain entry level employment</w:t>
      </w:r>
    </w:p>
    <w:p w14:paraId="68A31CAC" w14:textId="77777777" w:rsidR="00ED7400" w:rsidRPr="001A59DD" w:rsidRDefault="00ED7400">
      <w:pPr>
        <w:pStyle w:val="BodyText"/>
        <w:kinsoku w:val="0"/>
        <w:overflowPunct w:val="0"/>
        <w:spacing w:before="10"/>
        <w:rPr>
          <w:rFonts w:ascii="Calibri" w:hAnsi="Calibri" w:cs="Calibri"/>
          <w:sz w:val="19"/>
          <w:szCs w:val="19"/>
        </w:rPr>
      </w:pPr>
    </w:p>
    <w:p w14:paraId="548FECC4" w14:textId="77777777" w:rsidR="00ED7400" w:rsidRPr="001A59DD" w:rsidRDefault="00ED7400">
      <w:pPr>
        <w:pStyle w:val="BodyText"/>
        <w:kinsoku w:val="0"/>
        <w:overflowPunct w:val="0"/>
        <w:ind w:left="240" w:right="296"/>
        <w:rPr>
          <w:rFonts w:ascii="Calibri" w:hAnsi="Calibri" w:cs="Calibri"/>
          <w:b/>
          <w:bCs/>
        </w:rPr>
      </w:pPr>
      <w:r w:rsidRPr="001A59DD">
        <w:rPr>
          <w:rFonts w:ascii="Calibri" w:hAnsi="Calibri" w:cs="Calibri"/>
          <w:b/>
          <w:bCs/>
        </w:rPr>
        <w:t xml:space="preserve">COURSE DESCRIPTION. </w:t>
      </w:r>
      <w:r w:rsidRPr="001A59DD">
        <w:rPr>
          <w:rFonts w:ascii="Calibri" w:hAnsi="Calibri" w:cs="Calibri"/>
        </w:rPr>
        <w:t xml:space="preserve">The student will acquire a broad knowledge of Esthetics, and be able to use the knowledge as a foundation to be successful. The student will learn Anatomy and Physiology of the face neck hands and arms, Identify and assess skin conditions and disorders, Perform facial treatments for all skin types, waxing services, spa treatments, and makeup applications and to obtain business management skills required to seek employment </w:t>
      </w:r>
      <w:r w:rsidRPr="001A59DD">
        <w:rPr>
          <w:rFonts w:ascii="Calibri" w:hAnsi="Calibri" w:cs="Calibri"/>
          <w:b/>
          <w:bCs/>
        </w:rPr>
        <w:t>.</w:t>
      </w:r>
    </w:p>
    <w:p w14:paraId="307B05D4" w14:textId="77777777" w:rsidR="00ED7400" w:rsidRPr="001A59DD" w:rsidRDefault="00ED7400">
      <w:pPr>
        <w:pStyle w:val="BodyText"/>
        <w:kinsoku w:val="0"/>
        <w:overflowPunct w:val="0"/>
        <w:spacing w:before="2"/>
        <w:rPr>
          <w:rFonts w:ascii="Calibri" w:hAnsi="Calibri" w:cs="Calibri"/>
          <w:b/>
          <w:bCs/>
        </w:rPr>
      </w:pPr>
    </w:p>
    <w:p w14:paraId="7A9B5BB2" w14:textId="77777777" w:rsidR="00ED7400" w:rsidRPr="001A59DD" w:rsidRDefault="00ED7400">
      <w:pPr>
        <w:pStyle w:val="BodyText"/>
        <w:kinsoku w:val="0"/>
        <w:overflowPunct w:val="0"/>
        <w:ind w:left="240" w:right="352" w:firstLine="52"/>
        <w:rPr>
          <w:rFonts w:ascii="Calibri" w:hAnsi="Calibri" w:cs="Calibri"/>
        </w:rPr>
      </w:pPr>
      <w:r w:rsidRPr="001A59DD">
        <w:rPr>
          <w:rFonts w:ascii="Calibri" w:hAnsi="Calibri" w:cs="Calibri"/>
          <w:b/>
          <w:bCs/>
        </w:rPr>
        <w:t xml:space="preserve">INSTRUCTIONAL METHODS. </w:t>
      </w:r>
      <w:r w:rsidRPr="001A59DD">
        <w:rPr>
          <w:rFonts w:ascii="Calibri" w:hAnsi="Calibri" w:cs="Calibri"/>
        </w:rPr>
        <w:t>Methods of lecture, demonstration, drill, role-play, discussion, handouts, assignment sheets – job sheets, audio//visual aids, student participation, question and answer, and textbook/workbook will be used.</w:t>
      </w:r>
    </w:p>
    <w:p w14:paraId="3519B905" w14:textId="77777777" w:rsidR="00ED7400" w:rsidRPr="001A59DD" w:rsidRDefault="00ED7400">
      <w:pPr>
        <w:pStyle w:val="BodyText"/>
        <w:kinsoku w:val="0"/>
        <w:overflowPunct w:val="0"/>
        <w:spacing w:before="9"/>
        <w:rPr>
          <w:rFonts w:ascii="Calibri" w:hAnsi="Calibri" w:cs="Calibri"/>
          <w:sz w:val="19"/>
          <w:szCs w:val="19"/>
        </w:rPr>
      </w:pPr>
    </w:p>
    <w:p w14:paraId="36DBCA4F" w14:textId="77777777" w:rsidR="00ED7400" w:rsidRPr="001A59DD" w:rsidRDefault="00ED7400">
      <w:pPr>
        <w:pStyle w:val="BodyText"/>
        <w:kinsoku w:val="0"/>
        <w:overflowPunct w:val="0"/>
        <w:spacing w:before="1"/>
        <w:ind w:left="240" w:right="352"/>
        <w:rPr>
          <w:rFonts w:ascii="Calibri" w:hAnsi="Calibri" w:cs="Calibri"/>
        </w:rPr>
      </w:pPr>
      <w:r w:rsidRPr="001A59DD">
        <w:rPr>
          <w:rFonts w:ascii="Calibri" w:hAnsi="Calibri" w:cs="Calibri"/>
          <w:b/>
          <w:bCs/>
        </w:rPr>
        <w:t xml:space="preserve">TEACHING STRATEGY. </w:t>
      </w:r>
      <w:r w:rsidRPr="001A59DD">
        <w:rPr>
          <w:rFonts w:ascii="Calibri" w:hAnsi="Calibri" w:cs="Calibri"/>
        </w:rPr>
        <w:t>Use of the chalkboard, audio visual aids, and live models whenever possible. Presenting new material in a manner to which the student may relate. Giving special attention to slow learners. Encouraging questions, explaining new words, terms, techniques, implements, and equipment. Requiring that students take notes. Using demonstration that includes student participation. Listing new words on the chalkboard.</w:t>
      </w:r>
    </w:p>
    <w:p w14:paraId="28ED1C35" w14:textId="77777777" w:rsidR="00ED7400" w:rsidRPr="001A59DD" w:rsidRDefault="00ED7400">
      <w:pPr>
        <w:pStyle w:val="BodyText"/>
        <w:kinsoku w:val="0"/>
        <w:overflowPunct w:val="0"/>
        <w:spacing w:before="1"/>
        <w:rPr>
          <w:rFonts w:ascii="Calibri" w:hAnsi="Calibri" w:cs="Calibri"/>
        </w:rPr>
      </w:pPr>
    </w:p>
    <w:p w14:paraId="2B5FD920" w14:textId="77777777" w:rsidR="00ED7400" w:rsidRPr="001A59DD" w:rsidRDefault="00ED7400">
      <w:pPr>
        <w:pStyle w:val="BodyText"/>
        <w:kinsoku w:val="0"/>
        <w:overflowPunct w:val="0"/>
        <w:spacing w:before="1"/>
        <w:ind w:left="240"/>
        <w:rPr>
          <w:rFonts w:ascii="Calibri" w:hAnsi="Calibri" w:cs="Calibri"/>
        </w:rPr>
      </w:pPr>
      <w:r w:rsidRPr="001A59DD">
        <w:rPr>
          <w:rFonts w:ascii="Calibri" w:hAnsi="Calibri" w:cs="Calibri"/>
          <w:b/>
          <w:bCs/>
        </w:rPr>
        <w:t xml:space="preserve">STUDENT ACTIVITY. </w:t>
      </w:r>
      <w:r w:rsidRPr="001A59DD">
        <w:rPr>
          <w:rFonts w:ascii="Calibri" w:hAnsi="Calibri" w:cs="Calibri"/>
        </w:rPr>
        <w:t>Requires note taking drills, role-play, discussion, homework, and reading assignments. Hands on practice sessions and performance of laboratory/clinical services. Examinations/Evaluations in practical and theory. Practical workbook assignments.</w:t>
      </w:r>
    </w:p>
    <w:p w14:paraId="17195920" w14:textId="77777777" w:rsidR="00ED7400" w:rsidRPr="001A59DD" w:rsidRDefault="00ED7400">
      <w:pPr>
        <w:pStyle w:val="BodyText"/>
        <w:kinsoku w:val="0"/>
        <w:overflowPunct w:val="0"/>
        <w:spacing w:before="182"/>
        <w:ind w:left="240" w:right="392"/>
        <w:rPr>
          <w:rFonts w:ascii="Calibri" w:hAnsi="Calibri" w:cs="Calibri"/>
        </w:rPr>
      </w:pPr>
      <w:bookmarkStart w:id="43" w:name="OCCUPATIONAL OBJECTIVES.  Once the stude"/>
      <w:bookmarkEnd w:id="43"/>
      <w:r w:rsidRPr="001A59DD">
        <w:rPr>
          <w:rFonts w:ascii="Calibri" w:hAnsi="Calibri" w:cs="Calibri"/>
          <w:b/>
          <w:bCs/>
        </w:rPr>
        <w:t xml:space="preserve">OCCUPATIONAL OBJECTIVES. </w:t>
      </w:r>
      <w:r w:rsidRPr="001A59DD">
        <w:rPr>
          <w:rFonts w:ascii="Calibri" w:hAnsi="Calibri" w:cs="Calibri"/>
        </w:rPr>
        <w:t>Once the student has completed the course and passes the State Board Esthetics Examination for License and has been licensed, he/she will be qualified to obtain employment as a licensed esthetician in the salon, medical, and retail Industries.</w:t>
      </w:r>
    </w:p>
    <w:p w14:paraId="427CD274" w14:textId="77777777" w:rsidR="00ED7400" w:rsidRPr="001A59DD" w:rsidRDefault="00ED7400">
      <w:pPr>
        <w:pStyle w:val="BodyText"/>
        <w:kinsoku w:val="0"/>
        <w:overflowPunct w:val="0"/>
        <w:spacing w:before="2"/>
        <w:rPr>
          <w:rFonts w:ascii="Calibri" w:hAnsi="Calibri" w:cs="Calibri"/>
          <w:sz w:val="24"/>
          <w:szCs w:val="24"/>
        </w:rPr>
      </w:pPr>
    </w:p>
    <w:p w14:paraId="49A27DF6" w14:textId="77777777" w:rsidR="00ED7400" w:rsidRPr="001A59DD" w:rsidRDefault="00ED7400">
      <w:pPr>
        <w:pStyle w:val="BodyText"/>
        <w:tabs>
          <w:tab w:val="left" w:pos="6719"/>
        </w:tabs>
        <w:kinsoku w:val="0"/>
        <w:overflowPunct w:val="0"/>
        <w:spacing w:line="229" w:lineRule="exact"/>
        <w:ind w:left="240"/>
        <w:rPr>
          <w:rFonts w:ascii="Calibri" w:hAnsi="Calibri" w:cs="Calibri"/>
        </w:rPr>
      </w:pPr>
      <w:r w:rsidRPr="001A59DD">
        <w:rPr>
          <w:rFonts w:ascii="Calibri" w:hAnsi="Calibri" w:cs="Calibri"/>
        </w:rPr>
        <w:t>SOC CODE: 39-5094.00 - Skin</w:t>
      </w:r>
      <w:r w:rsidRPr="001A59DD">
        <w:rPr>
          <w:rFonts w:ascii="Calibri" w:hAnsi="Calibri" w:cs="Calibri"/>
          <w:spacing w:val="-7"/>
        </w:rPr>
        <w:t xml:space="preserve"> </w:t>
      </w:r>
      <w:r w:rsidRPr="001A59DD">
        <w:rPr>
          <w:rFonts w:ascii="Calibri" w:hAnsi="Calibri" w:cs="Calibri"/>
        </w:rPr>
        <w:t>Care Specialists</w:t>
      </w:r>
      <w:r w:rsidRPr="001A59DD">
        <w:rPr>
          <w:rFonts w:ascii="Calibri" w:hAnsi="Calibri" w:cs="Calibri"/>
        </w:rPr>
        <w:tab/>
        <w:t>CIP CODES:</w:t>
      </w:r>
      <w:r w:rsidRPr="001A59DD">
        <w:rPr>
          <w:rFonts w:ascii="Calibri" w:hAnsi="Calibri" w:cs="Calibri"/>
          <w:spacing w:val="3"/>
        </w:rPr>
        <w:t xml:space="preserve"> </w:t>
      </w:r>
      <w:r w:rsidRPr="001A59DD">
        <w:rPr>
          <w:rFonts w:ascii="Calibri" w:hAnsi="Calibri" w:cs="Calibri"/>
        </w:rPr>
        <w:t>12.0406/12.0408/12.0409</w:t>
      </w:r>
    </w:p>
    <w:p w14:paraId="79C72DB1" w14:textId="77777777" w:rsidR="00ED7400" w:rsidRPr="001A59DD" w:rsidRDefault="00ED7400">
      <w:pPr>
        <w:pStyle w:val="BodyText"/>
        <w:kinsoku w:val="0"/>
        <w:overflowPunct w:val="0"/>
        <w:spacing w:line="229" w:lineRule="exact"/>
        <w:ind w:left="240"/>
        <w:rPr>
          <w:rFonts w:ascii="Calibri" w:hAnsi="Calibri" w:cs="Calibri"/>
        </w:rPr>
      </w:pPr>
      <w:hyperlink r:id="rId22" w:history="1">
        <w:r w:rsidRPr="001A59DD">
          <w:rPr>
            <w:rFonts w:ascii="Calibri" w:hAnsi="Calibri" w:cs="Calibri"/>
          </w:rPr>
          <w:t>http://www.onetonline.org/link/summary/39-5094.00</w:t>
        </w:r>
      </w:hyperlink>
    </w:p>
    <w:p w14:paraId="6930CBA5" w14:textId="77777777" w:rsidR="00ED7400" w:rsidRPr="001A59DD" w:rsidRDefault="00ED7400">
      <w:pPr>
        <w:pStyle w:val="Heading5"/>
        <w:kinsoku w:val="0"/>
        <w:overflowPunct w:val="0"/>
        <w:spacing w:before="186"/>
        <w:rPr>
          <w:rFonts w:ascii="Calibri" w:hAnsi="Calibri" w:cs="Calibri"/>
        </w:rPr>
      </w:pPr>
      <w:r w:rsidRPr="001A59DD">
        <w:rPr>
          <w:rFonts w:ascii="Calibri" w:hAnsi="Calibri" w:cs="Calibri"/>
        </w:rPr>
        <w:t>REQUIREMENTS.</w:t>
      </w:r>
    </w:p>
    <w:p w14:paraId="10016BCF" w14:textId="77777777" w:rsidR="00ED7400" w:rsidRPr="001A59DD" w:rsidRDefault="00ED7400">
      <w:pPr>
        <w:pStyle w:val="BodyText"/>
        <w:kinsoku w:val="0"/>
        <w:overflowPunct w:val="0"/>
        <w:rPr>
          <w:rFonts w:ascii="Calibri" w:hAnsi="Calibri" w:cs="Calibri"/>
          <w:b/>
          <w:bCs/>
        </w:rPr>
      </w:pPr>
    </w:p>
    <w:p w14:paraId="2191A923" w14:textId="6C0FE6FC" w:rsidR="00ED7400" w:rsidRPr="001A59DD" w:rsidRDefault="00ED7400">
      <w:pPr>
        <w:pStyle w:val="BodyText"/>
        <w:kinsoku w:val="0"/>
        <w:overflowPunct w:val="0"/>
        <w:ind w:left="240"/>
        <w:rPr>
          <w:rFonts w:ascii="Calibri" w:hAnsi="Calibri" w:cs="Calibri"/>
        </w:rPr>
      </w:pPr>
      <w:r w:rsidRPr="001A59DD">
        <w:rPr>
          <w:rFonts w:ascii="Calibri" w:hAnsi="Calibri" w:cs="Calibri"/>
          <w:b/>
          <w:bCs/>
        </w:rPr>
        <w:t xml:space="preserve">ATTENDANCE: </w:t>
      </w:r>
      <w:r w:rsidR="00395478">
        <w:rPr>
          <w:rFonts w:ascii="Calibri" w:hAnsi="Calibri" w:cs="Calibri"/>
        </w:rPr>
        <w:t xml:space="preserve">750 </w:t>
      </w:r>
      <w:r w:rsidRPr="001A59DD">
        <w:rPr>
          <w:rFonts w:ascii="Calibri" w:hAnsi="Calibri" w:cs="Calibri"/>
        </w:rPr>
        <w:t>hours (theory, practical, and laboratory/clinic services). After successful completion of basic training program (150 hours) to include theory and practical the student will be evaluated to determine their level of competency to perform the practical laboratory/clinic services in the advanced levels (Senior and Intermediate).</w:t>
      </w:r>
    </w:p>
    <w:p w14:paraId="6C125B62" w14:textId="77777777" w:rsidR="00ED7400" w:rsidRPr="001A59DD" w:rsidRDefault="00ED7400">
      <w:pPr>
        <w:pStyle w:val="BodyText"/>
        <w:kinsoku w:val="0"/>
        <w:overflowPunct w:val="0"/>
        <w:rPr>
          <w:rFonts w:ascii="Calibri" w:hAnsi="Calibri" w:cs="Calibri"/>
        </w:rPr>
      </w:pPr>
    </w:p>
    <w:p w14:paraId="1748BD3C" w14:textId="77777777" w:rsidR="00ED7400" w:rsidRPr="001A59DD" w:rsidRDefault="00ED7400">
      <w:pPr>
        <w:pStyle w:val="Heading5"/>
        <w:kinsoku w:val="0"/>
        <w:overflowPunct w:val="0"/>
        <w:spacing w:line="230" w:lineRule="exact"/>
        <w:rPr>
          <w:rFonts w:ascii="Calibri" w:hAnsi="Calibri" w:cs="Calibri"/>
        </w:rPr>
      </w:pPr>
      <w:r w:rsidRPr="001A59DD">
        <w:rPr>
          <w:rFonts w:ascii="Calibri" w:hAnsi="Calibri" w:cs="Calibri"/>
        </w:rPr>
        <w:t>BOOKS/READING:</w:t>
      </w:r>
    </w:p>
    <w:p w14:paraId="5C905939" w14:textId="77777777" w:rsidR="00ED7400" w:rsidRPr="00964C09" w:rsidRDefault="00964C09">
      <w:pPr>
        <w:pStyle w:val="ListParagraph"/>
        <w:numPr>
          <w:ilvl w:val="1"/>
          <w:numId w:val="23"/>
        </w:numPr>
        <w:tabs>
          <w:tab w:val="left" w:pos="1320"/>
        </w:tabs>
        <w:kinsoku w:val="0"/>
        <w:overflowPunct w:val="0"/>
        <w:spacing w:line="244" w:lineRule="exact"/>
        <w:rPr>
          <w:rFonts w:ascii="Calibri" w:hAnsi="Calibri" w:cs="Calibri"/>
          <w:b/>
          <w:bCs/>
          <w:sz w:val="20"/>
          <w:szCs w:val="20"/>
        </w:rPr>
      </w:pPr>
      <w:r>
        <w:rPr>
          <w:rFonts w:ascii="Calibri" w:hAnsi="Calibri" w:cs="Calibri"/>
          <w:sz w:val="20"/>
          <w:szCs w:val="20"/>
        </w:rPr>
        <w:t>Fundamentals:</w:t>
      </w:r>
      <w:r w:rsidR="00ED7400" w:rsidRPr="001A59DD">
        <w:rPr>
          <w:rFonts w:ascii="Calibri" w:hAnsi="Calibri" w:cs="Calibri"/>
          <w:sz w:val="20"/>
          <w:szCs w:val="20"/>
        </w:rPr>
        <w:t xml:space="preserve"> Esthetics </w:t>
      </w:r>
      <w:r>
        <w:rPr>
          <w:rFonts w:ascii="Calibri" w:hAnsi="Calibri" w:cs="Calibri"/>
          <w:sz w:val="20"/>
          <w:szCs w:val="20"/>
        </w:rPr>
        <w:t xml:space="preserve">Complete Book </w:t>
      </w:r>
      <w:r w:rsidRPr="00E70ED1">
        <w:rPr>
          <w:rFonts w:ascii="Calibri" w:hAnsi="Calibri" w:cs="Calibri"/>
          <w:sz w:val="20"/>
          <w:szCs w:val="20"/>
        </w:rPr>
        <w:t>Set</w:t>
      </w:r>
      <w:r w:rsidR="00ED7400" w:rsidRPr="00E70ED1">
        <w:rPr>
          <w:rFonts w:ascii="Calibri" w:hAnsi="Calibri" w:cs="Calibri"/>
          <w:sz w:val="20"/>
          <w:szCs w:val="20"/>
        </w:rPr>
        <w:t xml:space="preserve"> </w:t>
      </w:r>
      <w:r w:rsidRPr="00E70ED1">
        <w:rPr>
          <w:rStyle w:val="Strong"/>
          <w:rFonts w:ascii="Calibri" w:hAnsi="Calibri" w:cs="Calibri"/>
          <w:b w:val="0"/>
          <w:bCs w:val="0"/>
          <w:color w:val="000000"/>
          <w:sz w:val="20"/>
          <w:szCs w:val="20"/>
          <w:shd w:val="clear" w:color="auto" w:fill="FFFFFF"/>
        </w:rPr>
        <w:t>ISBN: 978-1-951862-30-5</w:t>
      </w:r>
    </w:p>
    <w:p w14:paraId="28BBC2EA" w14:textId="77777777" w:rsidR="00ED7400" w:rsidRPr="001A59DD" w:rsidRDefault="00ED7400">
      <w:pPr>
        <w:pStyle w:val="ListParagraph"/>
        <w:numPr>
          <w:ilvl w:val="1"/>
          <w:numId w:val="23"/>
        </w:numPr>
        <w:tabs>
          <w:tab w:val="left" w:pos="1320"/>
        </w:tabs>
        <w:kinsoku w:val="0"/>
        <w:overflowPunct w:val="0"/>
        <w:spacing w:before="1" w:line="237" w:lineRule="auto"/>
        <w:ind w:left="1319" w:right="2038"/>
        <w:rPr>
          <w:rFonts w:ascii="Calibri" w:hAnsi="Calibri" w:cs="Calibri"/>
          <w:sz w:val="20"/>
          <w:szCs w:val="20"/>
        </w:rPr>
      </w:pPr>
      <w:r w:rsidRPr="001A59DD">
        <w:rPr>
          <w:rFonts w:ascii="Calibri" w:hAnsi="Calibri" w:cs="Calibri"/>
          <w:sz w:val="20"/>
          <w:szCs w:val="20"/>
        </w:rPr>
        <w:t>State of Michigan Cosmetology Laws and Rules – Available to view download and print at</w:t>
      </w:r>
      <w:hyperlink r:id="rId23" w:history="1">
        <w:r w:rsidRPr="001A59DD">
          <w:rPr>
            <w:rFonts w:ascii="Calibri" w:hAnsi="Calibri" w:cs="Calibri"/>
            <w:sz w:val="20"/>
            <w:szCs w:val="20"/>
          </w:rPr>
          <w:t xml:space="preserve"> www.michigan.gov/cosmetology</w:t>
        </w:r>
      </w:hyperlink>
    </w:p>
    <w:p w14:paraId="4631515E" w14:textId="77777777" w:rsidR="00ED7400" w:rsidRPr="001A59DD" w:rsidRDefault="00ED7400">
      <w:pPr>
        <w:pStyle w:val="BodyText"/>
        <w:kinsoku w:val="0"/>
        <w:overflowPunct w:val="0"/>
        <w:rPr>
          <w:rFonts w:ascii="Calibri" w:hAnsi="Calibri" w:cs="Calibri"/>
          <w:sz w:val="22"/>
          <w:szCs w:val="22"/>
        </w:rPr>
      </w:pPr>
    </w:p>
    <w:p w14:paraId="6D0B4C20" w14:textId="77777777" w:rsidR="00ED7400" w:rsidRPr="001A59DD" w:rsidRDefault="00ED7400">
      <w:pPr>
        <w:pStyle w:val="BodyText"/>
        <w:kinsoku w:val="0"/>
        <w:overflowPunct w:val="0"/>
        <w:rPr>
          <w:rFonts w:ascii="Calibri" w:hAnsi="Calibri" w:cs="Calibri"/>
          <w:sz w:val="22"/>
          <w:szCs w:val="22"/>
        </w:rPr>
      </w:pPr>
    </w:p>
    <w:p w14:paraId="657464AE" w14:textId="77777777" w:rsidR="00ED7400" w:rsidRPr="001A59DD" w:rsidRDefault="00ED7400">
      <w:pPr>
        <w:pStyle w:val="BodyText"/>
        <w:kinsoku w:val="0"/>
        <w:overflowPunct w:val="0"/>
        <w:spacing w:before="1" w:line="242" w:lineRule="auto"/>
        <w:ind w:left="239" w:right="301"/>
        <w:rPr>
          <w:rFonts w:ascii="Calibri" w:hAnsi="Calibri" w:cs="Calibri"/>
        </w:rPr>
      </w:pPr>
      <w:r w:rsidRPr="001A59DD">
        <w:rPr>
          <w:rFonts w:ascii="Calibri" w:hAnsi="Calibri" w:cs="Calibri"/>
          <w:b/>
          <w:bCs/>
        </w:rPr>
        <w:t xml:space="preserve">STUDENT MATERIALS: </w:t>
      </w:r>
      <w:r w:rsidRPr="001A59DD">
        <w:rPr>
          <w:rFonts w:ascii="Calibri" w:hAnsi="Calibri" w:cs="Calibri"/>
        </w:rPr>
        <w:t>Cosmetology supplies, manikins, stand, pencil, pen and notebook. etc. (student must purchase kit material</w:t>
      </w:r>
      <w:r w:rsidRPr="001A59DD">
        <w:rPr>
          <w:rFonts w:ascii="Calibri" w:hAnsi="Calibri" w:cs="Calibri"/>
          <w:spacing w:val="1"/>
        </w:rPr>
        <w:t xml:space="preserve"> </w:t>
      </w:r>
      <w:r w:rsidRPr="001A59DD">
        <w:rPr>
          <w:rFonts w:ascii="Calibri" w:hAnsi="Calibri" w:cs="Calibri"/>
        </w:rPr>
        <w:t>separately).</w:t>
      </w:r>
    </w:p>
    <w:p w14:paraId="3D474732" w14:textId="77777777" w:rsidR="00ED7400" w:rsidRPr="001A59DD" w:rsidRDefault="00ED7400">
      <w:pPr>
        <w:pStyle w:val="BodyText"/>
        <w:kinsoku w:val="0"/>
        <w:overflowPunct w:val="0"/>
        <w:rPr>
          <w:rFonts w:ascii="Calibri" w:hAnsi="Calibri" w:cs="Calibri"/>
          <w:sz w:val="22"/>
          <w:szCs w:val="22"/>
        </w:rPr>
      </w:pPr>
    </w:p>
    <w:p w14:paraId="728316C9" w14:textId="77777777" w:rsidR="00ED7400" w:rsidRPr="001A59DD" w:rsidRDefault="00ED7400">
      <w:pPr>
        <w:pStyle w:val="BodyText"/>
        <w:kinsoku w:val="0"/>
        <w:overflowPunct w:val="0"/>
        <w:rPr>
          <w:rFonts w:ascii="Calibri" w:hAnsi="Calibri" w:cs="Calibri"/>
          <w:sz w:val="22"/>
          <w:szCs w:val="22"/>
        </w:rPr>
      </w:pPr>
    </w:p>
    <w:p w14:paraId="2A0E241E" w14:textId="77777777" w:rsidR="00ED7400" w:rsidRPr="001A59DD" w:rsidRDefault="00ED7400">
      <w:pPr>
        <w:pStyle w:val="Heading5"/>
        <w:kinsoku w:val="0"/>
        <w:overflowPunct w:val="0"/>
        <w:spacing w:before="181"/>
        <w:rPr>
          <w:rFonts w:ascii="Calibri" w:hAnsi="Calibri" w:cs="Calibri"/>
        </w:rPr>
      </w:pPr>
      <w:r w:rsidRPr="001A59DD">
        <w:rPr>
          <w:rFonts w:ascii="Calibri" w:hAnsi="Calibri" w:cs="Calibri"/>
        </w:rPr>
        <w:t>EXAMINATIONS:</w:t>
      </w:r>
    </w:p>
    <w:p w14:paraId="7B8C598D" w14:textId="77777777" w:rsidR="00ED7400" w:rsidRPr="001A59DD" w:rsidRDefault="00ED7400">
      <w:pPr>
        <w:pStyle w:val="Heading5"/>
        <w:kinsoku w:val="0"/>
        <w:overflowPunct w:val="0"/>
        <w:spacing w:before="181"/>
        <w:rPr>
          <w:rFonts w:ascii="Calibri" w:hAnsi="Calibri" w:cs="Calibri"/>
        </w:rPr>
        <w:sectPr w:rsidR="00ED7400" w:rsidRPr="001A59DD" w:rsidSect="00680032">
          <w:pgSz w:w="12240" w:h="15840"/>
          <w:pgMar w:top="980" w:right="740" w:bottom="280" w:left="840" w:header="730" w:footer="0" w:gutter="0"/>
          <w:cols w:space="720"/>
          <w:noEndnote/>
        </w:sectPr>
      </w:pPr>
    </w:p>
    <w:p w14:paraId="52548170" w14:textId="77777777" w:rsidR="00ED7400" w:rsidRPr="001A59DD" w:rsidRDefault="00ED7400">
      <w:pPr>
        <w:pStyle w:val="ListParagraph"/>
        <w:numPr>
          <w:ilvl w:val="0"/>
          <w:numId w:val="13"/>
        </w:numPr>
        <w:tabs>
          <w:tab w:val="left" w:pos="2040"/>
        </w:tabs>
        <w:kinsoku w:val="0"/>
        <w:overflowPunct w:val="0"/>
        <w:spacing w:before="81"/>
        <w:ind w:right="774"/>
        <w:rPr>
          <w:rFonts w:ascii="Calibri" w:hAnsi="Calibri" w:cs="Calibri"/>
          <w:sz w:val="20"/>
          <w:szCs w:val="20"/>
        </w:rPr>
      </w:pPr>
      <w:r w:rsidRPr="001A59DD">
        <w:rPr>
          <w:rFonts w:ascii="Calibri" w:hAnsi="Calibri" w:cs="Calibri"/>
          <w:sz w:val="20"/>
          <w:szCs w:val="20"/>
        </w:rPr>
        <w:lastRenderedPageBreak/>
        <w:t>Examinations are given at the completion of each lecture and/or chapter. All subjects have theory written examinations. All subjects that emphasize practical skills have a practical</w:t>
      </w:r>
      <w:r w:rsidRPr="001A59DD">
        <w:rPr>
          <w:rFonts w:ascii="Calibri" w:hAnsi="Calibri" w:cs="Calibri"/>
          <w:spacing w:val="-11"/>
          <w:sz w:val="20"/>
          <w:szCs w:val="20"/>
        </w:rPr>
        <w:t xml:space="preserve"> </w:t>
      </w:r>
      <w:r w:rsidRPr="001A59DD">
        <w:rPr>
          <w:rFonts w:ascii="Calibri" w:hAnsi="Calibri" w:cs="Calibri"/>
          <w:sz w:val="20"/>
          <w:szCs w:val="20"/>
        </w:rPr>
        <w:t>examination.</w:t>
      </w:r>
    </w:p>
    <w:p w14:paraId="0EF69243" w14:textId="77777777" w:rsidR="00ED7400" w:rsidRPr="001A59DD" w:rsidRDefault="00ED7400">
      <w:pPr>
        <w:pStyle w:val="ListParagraph"/>
        <w:numPr>
          <w:ilvl w:val="0"/>
          <w:numId w:val="13"/>
        </w:numPr>
        <w:tabs>
          <w:tab w:val="left" w:pos="2040"/>
        </w:tabs>
        <w:kinsoku w:val="0"/>
        <w:overflowPunct w:val="0"/>
        <w:ind w:right="842"/>
        <w:rPr>
          <w:rFonts w:ascii="Calibri" w:hAnsi="Calibri" w:cs="Calibri"/>
          <w:sz w:val="20"/>
          <w:szCs w:val="20"/>
        </w:rPr>
      </w:pPr>
      <w:r w:rsidRPr="001A59DD">
        <w:rPr>
          <w:rFonts w:ascii="Calibri" w:hAnsi="Calibri" w:cs="Calibri"/>
          <w:sz w:val="20"/>
          <w:szCs w:val="20"/>
        </w:rPr>
        <w:t>A final examination is given the week of completion of the course to include theory and practical written and practical performance and also State of Michigan Cosmetology Laws and</w:t>
      </w:r>
      <w:r w:rsidRPr="001A59DD">
        <w:rPr>
          <w:rFonts w:ascii="Calibri" w:hAnsi="Calibri" w:cs="Calibri"/>
          <w:spacing w:val="-9"/>
          <w:sz w:val="20"/>
          <w:szCs w:val="20"/>
        </w:rPr>
        <w:t xml:space="preserve"> </w:t>
      </w:r>
      <w:r w:rsidRPr="001A59DD">
        <w:rPr>
          <w:rFonts w:ascii="Calibri" w:hAnsi="Calibri" w:cs="Calibri"/>
          <w:sz w:val="20"/>
          <w:szCs w:val="20"/>
        </w:rPr>
        <w:t>Rules.</w:t>
      </w:r>
    </w:p>
    <w:p w14:paraId="2455CF63" w14:textId="77777777" w:rsidR="00ED7400" w:rsidRPr="001A59DD" w:rsidRDefault="00ED7400">
      <w:pPr>
        <w:pStyle w:val="ListParagraph"/>
        <w:numPr>
          <w:ilvl w:val="0"/>
          <w:numId w:val="13"/>
        </w:numPr>
        <w:tabs>
          <w:tab w:val="left" w:pos="2040"/>
        </w:tabs>
        <w:kinsoku w:val="0"/>
        <w:overflowPunct w:val="0"/>
        <w:ind w:right="1157"/>
        <w:rPr>
          <w:rFonts w:ascii="Calibri" w:hAnsi="Calibri" w:cs="Calibri"/>
          <w:sz w:val="20"/>
          <w:szCs w:val="20"/>
        </w:rPr>
      </w:pPr>
      <w:r w:rsidRPr="001A59DD">
        <w:rPr>
          <w:rFonts w:ascii="Calibri" w:hAnsi="Calibri" w:cs="Calibri"/>
          <w:sz w:val="20"/>
          <w:szCs w:val="20"/>
        </w:rPr>
        <w:t>Students are counseled and advised of their progress at the scheduled evaluation periods.(See Satisfactory Progress Policy for evaluation</w:t>
      </w:r>
      <w:r w:rsidRPr="001A59DD">
        <w:rPr>
          <w:rFonts w:ascii="Calibri" w:hAnsi="Calibri" w:cs="Calibri"/>
          <w:spacing w:val="3"/>
          <w:sz w:val="20"/>
          <w:szCs w:val="20"/>
        </w:rPr>
        <w:t xml:space="preserve"> </w:t>
      </w:r>
      <w:r w:rsidRPr="001A59DD">
        <w:rPr>
          <w:rFonts w:ascii="Calibri" w:hAnsi="Calibri" w:cs="Calibri"/>
          <w:sz w:val="20"/>
          <w:szCs w:val="20"/>
        </w:rPr>
        <w:t>periods.)</w:t>
      </w:r>
    </w:p>
    <w:p w14:paraId="0B01C18A" w14:textId="77777777" w:rsidR="00ED7400" w:rsidRPr="001A59DD" w:rsidRDefault="00ED7400">
      <w:pPr>
        <w:pStyle w:val="BodyText"/>
        <w:kinsoku w:val="0"/>
        <w:overflowPunct w:val="0"/>
        <w:spacing w:before="10"/>
        <w:rPr>
          <w:rFonts w:ascii="Calibri" w:hAnsi="Calibri" w:cs="Calibri"/>
          <w:sz w:val="19"/>
          <w:szCs w:val="19"/>
        </w:rPr>
      </w:pPr>
    </w:p>
    <w:p w14:paraId="5D6A83ED" w14:textId="77777777" w:rsidR="00ED7400" w:rsidRPr="001A59DD" w:rsidRDefault="00ED7400">
      <w:pPr>
        <w:pStyle w:val="BodyText"/>
        <w:kinsoku w:val="0"/>
        <w:overflowPunct w:val="0"/>
        <w:ind w:left="239"/>
        <w:rPr>
          <w:rFonts w:ascii="Calibri" w:hAnsi="Calibri" w:cs="Calibri"/>
        </w:rPr>
      </w:pPr>
      <w:r w:rsidRPr="001A59DD">
        <w:rPr>
          <w:rFonts w:ascii="Calibri" w:hAnsi="Calibri" w:cs="Calibri"/>
        </w:rPr>
        <w:t>Training schedules for theory, practical, and examinations are posted in each class.</w:t>
      </w:r>
    </w:p>
    <w:p w14:paraId="5A540F29" w14:textId="77777777" w:rsidR="00ED7400" w:rsidRPr="001A59DD" w:rsidRDefault="00ED7400">
      <w:pPr>
        <w:pStyle w:val="BodyText"/>
        <w:kinsoku w:val="0"/>
        <w:overflowPunct w:val="0"/>
        <w:rPr>
          <w:rFonts w:ascii="Calibri" w:hAnsi="Calibri" w:cs="Calibri"/>
        </w:rPr>
      </w:pPr>
    </w:p>
    <w:p w14:paraId="65D67F98" w14:textId="77777777" w:rsidR="00ED7400" w:rsidRPr="001A59DD" w:rsidRDefault="00ED7400">
      <w:pPr>
        <w:pStyle w:val="Heading5"/>
        <w:kinsoku w:val="0"/>
        <w:overflowPunct w:val="0"/>
        <w:ind w:left="239"/>
        <w:rPr>
          <w:rFonts w:ascii="Calibri" w:hAnsi="Calibri" w:cs="Calibri"/>
        </w:rPr>
      </w:pPr>
      <w:r w:rsidRPr="001A59DD">
        <w:rPr>
          <w:rFonts w:ascii="Calibri" w:hAnsi="Calibri" w:cs="Calibri"/>
        </w:rPr>
        <w:t>EVALUATION STANDARDS</w:t>
      </w:r>
    </w:p>
    <w:p w14:paraId="70E9D30A" w14:textId="77777777" w:rsidR="00ED7400" w:rsidRPr="001A59DD" w:rsidRDefault="00ED7400">
      <w:pPr>
        <w:pStyle w:val="BodyText"/>
        <w:kinsoku w:val="0"/>
        <w:overflowPunct w:val="0"/>
        <w:rPr>
          <w:rFonts w:ascii="Calibri" w:hAnsi="Calibri" w:cs="Calibri"/>
          <w:b/>
          <w:bCs/>
        </w:rPr>
      </w:pPr>
    </w:p>
    <w:p w14:paraId="55522B41" w14:textId="77777777" w:rsidR="00ED7400" w:rsidRPr="001A59DD" w:rsidRDefault="00ED7400">
      <w:pPr>
        <w:pStyle w:val="ListParagraph"/>
        <w:numPr>
          <w:ilvl w:val="0"/>
          <w:numId w:val="12"/>
        </w:numPr>
        <w:tabs>
          <w:tab w:val="left" w:pos="2040"/>
        </w:tabs>
        <w:kinsoku w:val="0"/>
        <w:overflowPunct w:val="0"/>
        <w:ind w:hanging="721"/>
        <w:rPr>
          <w:rFonts w:ascii="Calibri" w:hAnsi="Calibri" w:cs="Calibri"/>
          <w:sz w:val="20"/>
          <w:szCs w:val="20"/>
        </w:rPr>
      </w:pPr>
      <w:r w:rsidRPr="001A59DD">
        <w:rPr>
          <w:rFonts w:ascii="Calibri" w:hAnsi="Calibri" w:cs="Calibri"/>
          <w:sz w:val="20"/>
          <w:szCs w:val="20"/>
        </w:rPr>
        <w:t>Written examinations are based on material taught in the</w:t>
      </w:r>
      <w:r w:rsidRPr="001A59DD">
        <w:rPr>
          <w:rFonts w:ascii="Calibri" w:hAnsi="Calibri" w:cs="Calibri"/>
          <w:spacing w:val="3"/>
          <w:sz w:val="20"/>
          <w:szCs w:val="20"/>
        </w:rPr>
        <w:t xml:space="preserve"> </w:t>
      </w:r>
      <w:r w:rsidRPr="001A59DD">
        <w:rPr>
          <w:rFonts w:ascii="Calibri" w:hAnsi="Calibri" w:cs="Calibri"/>
          <w:sz w:val="20"/>
          <w:szCs w:val="20"/>
        </w:rPr>
        <w:t>classroom</w:t>
      </w:r>
    </w:p>
    <w:p w14:paraId="4C5249C9" w14:textId="77777777" w:rsidR="00ED7400" w:rsidRPr="001A59DD" w:rsidRDefault="00ED7400">
      <w:pPr>
        <w:pStyle w:val="BodyText"/>
        <w:kinsoku w:val="0"/>
        <w:overflowPunct w:val="0"/>
        <w:rPr>
          <w:rFonts w:ascii="Calibri" w:hAnsi="Calibri" w:cs="Calibri"/>
        </w:rPr>
      </w:pPr>
    </w:p>
    <w:p w14:paraId="0BE57073" w14:textId="77777777" w:rsidR="00ED7400" w:rsidRPr="001A59DD" w:rsidRDefault="00ED7400">
      <w:pPr>
        <w:pStyle w:val="ListParagraph"/>
        <w:numPr>
          <w:ilvl w:val="0"/>
          <w:numId w:val="12"/>
        </w:numPr>
        <w:tabs>
          <w:tab w:val="left" w:pos="2040"/>
        </w:tabs>
        <w:kinsoku w:val="0"/>
        <w:overflowPunct w:val="0"/>
        <w:spacing w:line="242" w:lineRule="auto"/>
        <w:ind w:right="638"/>
        <w:rPr>
          <w:rFonts w:ascii="Calibri" w:hAnsi="Calibri" w:cs="Calibri"/>
          <w:sz w:val="20"/>
          <w:szCs w:val="20"/>
        </w:rPr>
      </w:pPr>
      <w:r w:rsidRPr="001A59DD">
        <w:rPr>
          <w:rFonts w:ascii="Calibri" w:hAnsi="Calibri" w:cs="Calibri"/>
          <w:sz w:val="20"/>
          <w:szCs w:val="20"/>
        </w:rPr>
        <w:t>Practical/Performance are based on procedure and material taught in classroom. The instructor will observe each phase of the procedure while the student is performing the</w:t>
      </w:r>
      <w:r w:rsidRPr="001A59DD">
        <w:rPr>
          <w:rFonts w:ascii="Calibri" w:hAnsi="Calibri" w:cs="Calibri"/>
          <w:spacing w:val="5"/>
          <w:sz w:val="20"/>
          <w:szCs w:val="20"/>
        </w:rPr>
        <w:t xml:space="preserve"> </w:t>
      </w:r>
      <w:r w:rsidRPr="001A59DD">
        <w:rPr>
          <w:rFonts w:ascii="Calibri" w:hAnsi="Calibri" w:cs="Calibri"/>
          <w:sz w:val="20"/>
          <w:szCs w:val="20"/>
        </w:rPr>
        <w:t>skill.</w:t>
      </w:r>
    </w:p>
    <w:p w14:paraId="7C17A9BD" w14:textId="77777777" w:rsidR="00ED7400" w:rsidRPr="001A59DD" w:rsidRDefault="00ED7400">
      <w:pPr>
        <w:pStyle w:val="BodyText"/>
        <w:kinsoku w:val="0"/>
        <w:overflowPunct w:val="0"/>
        <w:spacing w:before="9"/>
        <w:rPr>
          <w:rFonts w:ascii="Calibri" w:hAnsi="Calibri" w:cs="Calibri"/>
          <w:sz w:val="19"/>
          <w:szCs w:val="19"/>
        </w:rPr>
      </w:pPr>
    </w:p>
    <w:p w14:paraId="32D7C02E" w14:textId="77777777" w:rsidR="00ED7400" w:rsidRPr="001A59DD" w:rsidRDefault="00ED7400">
      <w:pPr>
        <w:pStyle w:val="ListParagraph"/>
        <w:numPr>
          <w:ilvl w:val="0"/>
          <w:numId w:val="12"/>
        </w:numPr>
        <w:tabs>
          <w:tab w:val="left" w:pos="2040"/>
        </w:tabs>
        <w:kinsoku w:val="0"/>
        <w:overflowPunct w:val="0"/>
        <w:rPr>
          <w:rFonts w:ascii="Calibri" w:hAnsi="Calibri" w:cs="Calibri"/>
          <w:sz w:val="20"/>
          <w:szCs w:val="20"/>
        </w:rPr>
      </w:pPr>
      <w:r w:rsidRPr="001A59DD">
        <w:rPr>
          <w:rFonts w:ascii="Calibri" w:hAnsi="Calibri" w:cs="Calibri"/>
          <w:sz w:val="20"/>
          <w:szCs w:val="20"/>
        </w:rPr>
        <w:t>The student’s progress will be observed and evaluated during each class</w:t>
      </w:r>
      <w:r w:rsidRPr="001A59DD">
        <w:rPr>
          <w:rFonts w:ascii="Calibri" w:hAnsi="Calibri" w:cs="Calibri"/>
          <w:spacing w:val="4"/>
          <w:sz w:val="20"/>
          <w:szCs w:val="20"/>
        </w:rPr>
        <w:t xml:space="preserve"> </w:t>
      </w:r>
      <w:r w:rsidRPr="001A59DD">
        <w:rPr>
          <w:rFonts w:ascii="Calibri" w:hAnsi="Calibri" w:cs="Calibri"/>
          <w:sz w:val="20"/>
          <w:szCs w:val="20"/>
        </w:rPr>
        <w:t>session.</w:t>
      </w:r>
    </w:p>
    <w:p w14:paraId="19F47C9B" w14:textId="77777777" w:rsidR="00ED7400" w:rsidRPr="001A59DD" w:rsidRDefault="00ED7400">
      <w:pPr>
        <w:pStyle w:val="BodyText"/>
        <w:kinsoku w:val="0"/>
        <w:overflowPunct w:val="0"/>
        <w:rPr>
          <w:rFonts w:ascii="Calibri" w:hAnsi="Calibri" w:cs="Calibri"/>
        </w:rPr>
      </w:pPr>
    </w:p>
    <w:p w14:paraId="535CFC42" w14:textId="77777777" w:rsidR="00ED7400" w:rsidRPr="001A59DD" w:rsidRDefault="00ED7400">
      <w:pPr>
        <w:pStyle w:val="ListParagraph"/>
        <w:numPr>
          <w:ilvl w:val="0"/>
          <w:numId w:val="12"/>
        </w:numPr>
        <w:tabs>
          <w:tab w:val="left" w:pos="2040"/>
        </w:tabs>
        <w:kinsoku w:val="0"/>
        <w:overflowPunct w:val="0"/>
        <w:ind w:right="501"/>
        <w:rPr>
          <w:rFonts w:ascii="Calibri" w:hAnsi="Calibri" w:cs="Calibri"/>
          <w:sz w:val="20"/>
          <w:szCs w:val="20"/>
        </w:rPr>
      </w:pPr>
      <w:r w:rsidRPr="001A59DD">
        <w:rPr>
          <w:rFonts w:ascii="Calibri" w:hAnsi="Calibri" w:cs="Calibri"/>
          <w:sz w:val="20"/>
          <w:szCs w:val="20"/>
        </w:rPr>
        <w:t>The student will be counseled and advised of their progress at the scheduled evaluation periods. (See Satisfactory Progress Policy for further</w:t>
      </w:r>
      <w:r w:rsidRPr="001A59DD">
        <w:rPr>
          <w:rFonts w:ascii="Calibri" w:hAnsi="Calibri" w:cs="Calibri"/>
          <w:spacing w:val="5"/>
          <w:sz w:val="20"/>
          <w:szCs w:val="20"/>
        </w:rPr>
        <w:t xml:space="preserve"> </w:t>
      </w:r>
      <w:r w:rsidRPr="001A59DD">
        <w:rPr>
          <w:rFonts w:ascii="Calibri" w:hAnsi="Calibri" w:cs="Calibri"/>
          <w:sz w:val="20"/>
          <w:szCs w:val="20"/>
        </w:rPr>
        <w:t>details).</w:t>
      </w:r>
    </w:p>
    <w:p w14:paraId="3146416D" w14:textId="77777777" w:rsidR="00ED7400" w:rsidRPr="001A59DD" w:rsidRDefault="00ED7400">
      <w:pPr>
        <w:pStyle w:val="BodyText"/>
        <w:kinsoku w:val="0"/>
        <w:overflowPunct w:val="0"/>
        <w:spacing w:before="9"/>
        <w:rPr>
          <w:rFonts w:ascii="Calibri" w:hAnsi="Calibri" w:cs="Calibri"/>
          <w:sz w:val="19"/>
          <w:szCs w:val="19"/>
        </w:rPr>
      </w:pPr>
    </w:p>
    <w:p w14:paraId="6F48B714" w14:textId="26ABCC9D" w:rsidR="00ED7400" w:rsidRPr="001A59DD" w:rsidRDefault="00ED7400">
      <w:pPr>
        <w:pStyle w:val="Heading5"/>
        <w:kinsoku w:val="0"/>
        <w:overflowPunct w:val="0"/>
        <w:ind w:left="4083" w:right="4086"/>
        <w:jc w:val="center"/>
        <w:rPr>
          <w:rFonts w:ascii="Calibri" w:hAnsi="Calibri" w:cs="Calibri"/>
        </w:rPr>
      </w:pPr>
      <w:r w:rsidRPr="001A59DD">
        <w:rPr>
          <w:rFonts w:ascii="Calibri" w:hAnsi="Calibri" w:cs="Calibri"/>
        </w:rPr>
        <w:t xml:space="preserve">P&amp;A Scholars Beauty School </w:t>
      </w:r>
      <w:r w:rsidR="00395478">
        <w:rPr>
          <w:rFonts w:ascii="Calibri" w:hAnsi="Calibri" w:cs="Calibri"/>
        </w:rPr>
        <w:t xml:space="preserve">750 </w:t>
      </w:r>
      <w:r w:rsidRPr="001A59DD">
        <w:rPr>
          <w:rFonts w:ascii="Calibri" w:hAnsi="Calibri" w:cs="Calibri"/>
        </w:rPr>
        <w:t>Hour Esthetics Course Curriculum</w:t>
      </w:r>
    </w:p>
    <w:p w14:paraId="53A47B37" w14:textId="77777777" w:rsidR="00ED7400" w:rsidRPr="001A59DD" w:rsidRDefault="00ED7400">
      <w:pPr>
        <w:pStyle w:val="BodyText"/>
        <w:kinsoku w:val="0"/>
        <w:overflowPunct w:val="0"/>
        <w:spacing w:before="9"/>
        <w:rPr>
          <w:rFonts w:ascii="Calibri" w:hAnsi="Calibri" w:cs="Calibri"/>
          <w:b/>
          <w:bCs/>
        </w:rPr>
      </w:pPr>
    </w:p>
    <w:tbl>
      <w:tblPr>
        <w:tblW w:w="0" w:type="auto"/>
        <w:tblInd w:w="190" w:type="dxa"/>
        <w:tblLayout w:type="fixed"/>
        <w:tblCellMar>
          <w:left w:w="0" w:type="dxa"/>
          <w:right w:w="0" w:type="dxa"/>
        </w:tblCellMar>
        <w:tblLook w:val="0000" w:firstRow="0" w:lastRow="0" w:firstColumn="0" w:lastColumn="0" w:noHBand="0" w:noVBand="0"/>
      </w:tblPr>
      <w:tblGrid>
        <w:gridCol w:w="1789"/>
        <w:gridCol w:w="2150"/>
        <w:gridCol w:w="1499"/>
        <w:gridCol w:w="1554"/>
        <w:gridCol w:w="1825"/>
      </w:tblGrid>
      <w:tr w:rsidR="00ED7400" w:rsidRPr="001A59DD" w14:paraId="4038AC4E" w14:textId="77777777">
        <w:tblPrEx>
          <w:tblCellMar>
            <w:top w:w="0" w:type="dxa"/>
            <w:left w:w="0" w:type="dxa"/>
            <w:bottom w:w="0" w:type="dxa"/>
            <w:right w:w="0" w:type="dxa"/>
          </w:tblCellMar>
        </w:tblPrEx>
        <w:trPr>
          <w:trHeight w:val="226"/>
        </w:trPr>
        <w:tc>
          <w:tcPr>
            <w:tcW w:w="1789" w:type="dxa"/>
            <w:tcBorders>
              <w:top w:val="none" w:sz="6" w:space="0" w:color="auto"/>
              <w:left w:val="none" w:sz="6" w:space="0" w:color="auto"/>
              <w:bottom w:val="none" w:sz="6" w:space="0" w:color="auto"/>
              <w:right w:val="none" w:sz="6" w:space="0" w:color="auto"/>
            </w:tcBorders>
          </w:tcPr>
          <w:p w14:paraId="6817DE0C" w14:textId="77777777" w:rsidR="00ED7400" w:rsidRPr="001A59DD" w:rsidRDefault="00ED7400">
            <w:pPr>
              <w:pStyle w:val="TableParagraph"/>
              <w:kinsoku w:val="0"/>
              <w:overflowPunct w:val="0"/>
              <w:spacing w:line="207" w:lineRule="exact"/>
              <w:ind w:left="50"/>
              <w:rPr>
                <w:rFonts w:ascii="Calibri" w:hAnsi="Calibri" w:cs="Calibri"/>
                <w:sz w:val="20"/>
                <w:szCs w:val="20"/>
              </w:rPr>
            </w:pPr>
            <w:r w:rsidRPr="001A59DD">
              <w:rPr>
                <w:rFonts w:ascii="Calibri" w:hAnsi="Calibri" w:cs="Calibri"/>
                <w:sz w:val="20"/>
                <w:szCs w:val="20"/>
              </w:rPr>
              <w:t>Subject</w:t>
            </w:r>
          </w:p>
        </w:tc>
        <w:tc>
          <w:tcPr>
            <w:tcW w:w="2150" w:type="dxa"/>
            <w:tcBorders>
              <w:top w:val="none" w:sz="6" w:space="0" w:color="auto"/>
              <w:left w:val="none" w:sz="6" w:space="0" w:color="auto"/>
              <w:bottom w:val="none" w:sz="6" w:space="0" w:color="auto"/>
              <w:right w:val="none" w:sz="6" w:space="0" w:color="auto"/>
            </w:tcBorders>
          </w:tcPr>
          <w:p w14:paraId="76AE4FDE" w14:textId="77777777" w:rsidR="00ED7400" w:rsidRPr="001A59DD" w:rsidRDefault="00ED7400">
            <w:pPr>
              <w:pStyle w:val="TableParagraph"/>
              <w:kinsoku w:val="0"/>
              <w:overflowPunct w:val="0"/>
              <w:spacing w:line="207" w:lineRule="exact"/>
              <w:ind w:right="427"/>
              <w:jc w:val="right"/>
              <w:rPr>
                <w:rFonts w:ascii="Calibri" w:hAnsi="Calibri" w:cs="Calibri"/>
                <w:sz w:val="20"/>
                <w:szCs w:val="20"/>
              </w:rPr>
            </w:pPr>
            <w:r w:rsidRPr="001A59DD">
              <w:rPr>
                <w:rFonts w:ascii="Calibri" w:hAnsi="Calibri" w:cs="Calibri"/>
                <w:sz w:val="20"/>
                <w:szCs w:val="20"/>
              </w:rPr>
              <w:t>Theory</w:t>
            </w:r>
          </w:p>
        </w:tc>
        <w:tc>
          <w:tcPr>
            <w:tcW w:w="1499" w:type="dxa"/>
            <w:tcBorders>
              <w:top w:val="none" w:sz="6" w:space="0" w:color="auto"/>
              <w:left w:val="none" w:sz="6" w:space="0" w:color="auto"/>
              <w:bottom w:val="none" w:sz="6" w:space="0" w:color="auto"/>
              <w:right w:val="none" w:sz="6" w:space="0" w:color="auto"/>
            </w:tcBorders>
          </w:tcPr>
          <w:p w14:paraId="183AEBDD" w14:textId="77777777" w:rsidR="00ED7400" w:rsidRPr="001A59DD" w:rsidRDefault="00ED7400">
            <w:pPr>
              <w:pStyle w:val="TableParagraph"/>
              <w:kinsoku w:val="0"/>
              <w:overflowPunct w:val="0"/>
              <w:spacing w:line="207" w:lineRule="exact"/>
              <w:ind w:left="430"/>
              <w:rPr>
                <w:rFonts w:ascii="Calibri" w:hAnsi="Calibri" w:cs="Calibri"/>
                <w:sz w:val="20"/>
                <w:szCs w:val="20"/>
              </w:rPr>
            </w:pPr>
            <w:r w:rsidRPr="001A59DD">
              <w:rPr>
                <w:rFonts w:ascii="Calibri" w:hAnsi="Calibri" w:cs="Calibri"/>
                <w:sz w:val="20"/>
                <w:szCs w:val="20"/>
              </w:rPr>
              <w:t>Practical</w:t>
            </w:r>
          </w:p>
        </w:tc>
        <w:tc>
          <w:tcPr>
            <w:tcW w:w="1554" w:type="dxa"/>
            <w:tcBorders>
              <w:top w:val="none" w:sz="6" w:space="0" w:color="auto"/>
              <w:left w:val="none" w:sz="6" w:space="0" w:color="auto"/>
              <w:bottom w:val="none" w:sz="6" w:space="0" w:color="auto"/>
              <w:right w:val="none" w:sz="6" w:space="0" w:color="auto"/>
            </w:tcBorders>
          </w:tcPr>
          <w:p w14:paraId="27774CA3" w14:textId="77777777" w:rsidR="00ED7400" w:rsidRPr="001A59DD" w:rsidRDefault="00ED7400">
            <w:pPr>
              <w:pStyle w:val="TableParagraph"/>
              <w:kinsoku w:val="0"/>
              <w:overflowPunct w:val="0"/>
              <w:spacing w:line="207" w:lineRule="exact"/>
              <w:ind w:left="371"/>
              <w:rPr>
                <w:rFonts w:ascii="Calibri" w:hAnsi="Calibri" w:cs="Calibri"/>
                <w:sz w:val="20"/>
                <w:szCs w:val="20"/>
              </w:rPr>
            </w:pPr>
            <w:r w:rsidRPr="001A59DD">
              <w:rPr>
                <w:rFonts w:ascii="Calibri" w:hAnsi="Calibri" w:cs="Calibri"/>
                <w:sz w:val="20"/>
                <w:szCs w:val="20"/>
              </w:rPr>
              <w:t>Unassigned</w:t>
            </w:r>
          </w:p>
        </w:tc>
        <w:tc>
          <w:tcPr>
            <w:tcW w:w="1825" w:type="dxa"/>
            <w:tcBorders>
              <w:top w:val="none" w:sz="6" w:space="0" w:color="auto"/>
              <w:left w:val="none" w:sz="6" w:space="0" w:color="auto"/>
              <w:bottom w:val="none" w:sz="6" w:space="0" w:color="auto"/>
              <w:right w:val="none" w:sz="6" w:space="0" w:color="auto"/>
            </w:tcBorders>
          </w:tcPr>
          <w:p w14:paraId="26C3CA68" w14:textId="77777777" w:rsidR="00ED7400" w:rsidRPr="001A59DD" w:rsidRDefault="00ED7400">
            <w:pPr>
              <w:pStyle w:val="TableParagraph"/>
              <w:tabs>
                <w:tab w:val="left" w:pos="977"/>
              </w:tabs>
              <w:kinsoku w:val="0"/>
              <w:overflowPunct w:val="0"/>
              <w:spacing w:line="207" w:lineRule="exact"/>
              <w:ind w:left="257"/>
              <w:rPr>
                <w:rFonts w:ascii="Calibri" w:hAnsi="Calibri" w:cs="Calibri"/>
                <w:sz w:val="20"/>
                <w:szCs w:val="20"/>
              </w:rPr>
            </w:pPr>
            <w:r w:rsidRPr="001A59DD">
              <w:rPr>
                <w:rFonts w:ascii="Calibri" w:hAnsi="Calibri" w:cs="Calibri"/>
                <w:sz w:val="20"/>
                <w:szCs w:val="20"/>
              </w:rPr>
              <w:t>Total</w:t>
            </w:r>
            <w:r w:rsidRPr="001A59DD">
              <w:rPr>
                <w:rFonts w:ascii="Calibri" w:hAnsi="Calibri" w:cs="Calibri"/>
                <w:sz w:val="20"/>
                <w:szCs w:val="20"/>
              </w:rPr>
              <w:tab/>
              <w:t>Minimum</w:t>
            </w:r>
          </w:p>
        </w:tc>
      </w:tr>
      <w:tr w:rsidR="00ED7400" w:rsidRPr="001A59DD" w14:paraId="48EDE3DA" w14:textId="77777777">
        <w:tblPrEx>
          <w:tblCellMar>
            <w:top w:w="0" w:type="dxa"/>
            <w:left w:w="0" w:type="dxa"/>
            <w:bottom w:w="0" w:type="dxa"/>
            <w:right w:w="0" w:type="dxa"/>
          </w:tblCellMar>
        </w:tblPrEx>
        <w:trPr>
          <w:trHeight w:val="226"/>
        </w:trPr>
        <w:tc>
          <w:tcPr>
            <w:tcW w:w="1789" w:type="dxa"/>
            <w:tcBorders>
              <w:top w:val="none" w:sz="6" w:space="0" w:color="auto"/>
              <w:left w:val="none" w:sz="6" w:space="0" w:color="auto"/>
              <w:bottom w:val="none" w:sz="6" w:space="0" w:color="auto"/>
              <w:right w:val="none" w:sz="6" w:space="0" w:color="auto"/>
            </w:tcBorders>
          </w:tcPr>
          <w:p w14:paraId="593712D6" w14:textId="77777777" w:rsidR="00ED7400" w:rsidRPr="001A59DD" w:rsidRDefault="00ED7400">
            <w:pPr>
              <w:pStyle w:val="TableParagraph"/>
              <w:kinsoku w:val="0"/>
              <w:overflowPunct w:val="0"/>
              <w:rPr>
                <w:rFonts w:ascii="Calibri" w:hAnsi="Calibri" w:cs="Calibri"/>
                <w:sz w:val="16"/>
                <w:szCs w:val="16"/>
              </w:rPr>
            </w:pPr>
          </w:p>
        </w:tc>
        <w:tc>
          <w:tcPr>
            <w:tcW w:w="2150" w:type="dxa"/>
            <w:tcBorders>
              <w:top w:val="none" w:sz="6" w:space="0" w:color="auto"/>
              <w:left w:val="none" w:sz="6" w:space="0" w:color="auto"/>
              <w:bottom w:val="none" w:sz="6" w:space="0" w:color="auto"/>
              <w:right w:val="none" w:sz="6" w:space="0" w:color="auto"/>
            </w:tcBorders>
          </w:tcPr>
          <w:p w14:paraId="30DA882A" w14:textId="77777777" w:rsidR="00ED7400" w:rsidRPr="001A59DD" w:rsidRDefault="00ED7400">
            <w:pPr>
              <w:pStyle w:val="TableParagraph"/>
              <w:kinsoku w:val="0"/>
              <w:overflowPunct w:val="0"/>
              <w:spacing w:line="207" w:lineRule="exact"/>
              <w:ind w:right="517"/>
              <w:jc w:val="right"/>
              <w:rPr>
                <w:rFonts w:ascii="Calibri" w:hAnsi="Calibri" w:cs="Calibri"/>
                <w:sz w:val="20"/>
                <w:szCs w:val="20"/>
              </w:rPr>
            </w:pPr>
            <w:r w:rsidRPr="001A59DD">
              <w:rPr>
                <w:rFonts w:ascii="Calibri" w:hAnsi="Calibri" w:cs="Calibri"/>
                <w:sz w:val="20"/>
                <w:szCs w:val="20"/>
              </w:rPr>
              <w:t>Hours</w:t>
            </w:r>
          </w:p>
        </w:tc>
        <w:tc>
          <w:tcPr>
            <w:tcW w:w="1499" w:type="dxa"/>
            <w:tcBorders>
              <w:top w:val="none" w:sz="6" w:space="0" w:color="auto"/>
              <w:left w:val="none" w:sz="6" w:space="0" w:color="auto"/>
              <w:bottom w:val="none" w:sz="6" w:space="0" w:color="auto"/>
              <w:right w:val="none" w:sz="6" w:space="0" w:color="auto"/>
            </w:tcBorders>
          </w:tcPr>
          <w:p w14:paraId="4AA686BA" w14:textId="77777777" w:rsidR="00ED7400" w:rsidRPr="001A59DD" w:rsidRDefault="00ED7400">
            <w:pPr>
              <w:pStyle w:val="TableParagraph"/>
              <w:kinsoku w:val="0"/>
              <w:overflowPunct w:val="0"/>
              <w:spacing w:line="207" w:lineRule="exact"/>
              <w:ind w:left="430"/>
              <w:rPr>
                <w:rFonts w:ascii="Calibri" w:hAnsi="Calibri" w:cs="Calibri"/>
                <w:sz w:val="20"/>
                <w:szCs w:val="20"/>
              </w:rPr>
            </w:pPr>
            <w:r w:rsidRPr="001A59DD">
              <w:rPr>
                <w:rFonts w:ascii="Calibri" w:hAnsi="Calibri" w:cs="Calibri"/>
                <w:sz w:val="20"/>
                <w:szCs w:val="20"/>
              </w:rPr>
              <w:t>Hours</w:t>
            </w:r>
          </w:p>
        </w:tc>
        <w:tc>
          <w:tcPr>
            <w:tcW w:w="1554" w:type="dxa"/>
            <w:tcBorders>
              <w:top w:val="none" w:sz="6" w:space="0" w:color="auto"/>
              <w:left w:val="none" w:sz="6" w:space="0" w:color="auto"/>
              <w:bottom w:val="none" w:sz="6" w:space="0" w:color="auto"/>
              <w:right w:val="none" w:sz="6" w:space="0" w:color="auto"/>
            </w:tcBorders>
          </w:tcPr>
          <w:p w14:paraId="718B74BE" w14:textId="77777777" w:rsidR="00ED7400" w:rsidRPr="001A59DD" w:rsidRDefault="00ED7400">
            <w:pPr>
              <w:pStyle w:val="TableParagraph"/>
              <w:kinsoku w:val="0"/>
              <w:overflowPunct w:val="0"/>
              <w:spacing w:line="207" w:lineRule="exact"/>
              <w:ind w:left="371"/>
              <w:rPr>
                <w:rFonts w:ascii="Calibri" w:hAnsi="Calibri" w:cs="Calibri"/>
                <w:sz w:val="20"/>
                <w:szCs w:val="20"/>
              </w:rPr>
            </w:pPr>
            <w:r w:rsidRPr="001A59DD">
              <w:rPr>
                <w:rFonts w:ascii="Calibri" w:hAnsi="Calibri" w:cs="Calibri"/>
                <w:sz w:val="20"/>
                <w:szCs w:val="20"/>
              </w:rPr>
              <w:t>Hours</w:t>
            </w:r>
          </w:p>
        </w:tc>
        <w:tc>
          <w:tcPr>
            <w:tcW w:w="1825" w:type="dxa"/>
            <w:tcBorders>
              <w:top w:val="none" w:sz="6" w:space="0" w:color="auto"/>
              <w:left w:val="none" w:sz="6" w:space="0" w:color="auto"/>
              <w:bottom w:val="none" w:sz="6" w:space="0" w:color="auto"/>
              <w:right w:val="none" w:sz="6" w:space="0" w:color="auto"/>
            </w:tcBorders>
          </w:tcPr>
          <w:p w14:paraId="0E0AA1CD" w14:textId="77777777" w:rsidR="00ED7400" w:rsidRPr="001A59DD" w:rsidRDefault="00ED7400">
            <w:pPr>
              <w:pStyle w:val="TableParagraph"/>
              <w:tabs>
                <w:tab w:val="left" w:pos="977"/>
              </w:tabs>
              <w:kinsoku w:val="0"/>
              <w:overflowPunct w:val="0"/>
              <w:spacing w:line="207" w:lineRule="exact"/>
              <w:ind w:left="257"/>
              <w:rPr>
                <w:rFonts w:ascii="Calibri" w:hAnsi="Calibri" w:cs="Calibri"/>
                <w:sz w:val="20"/>
                <w:szCs w:val="20"/>
              </w:rPr>
            </w:pPr>
            <w:r w:rsidRPr="001A59DD">
              <w:rPr>
                <w:rFonts w:ascii="Calibri" w:hAnsi="Calibri" w:cs="Calibri"/>
                <w:sz w:val="20"/>
                <w:szCs w:val="20"/>
              </w:rPr>
              <w:t>Hours</w:t>
            </w:r>
            <w:r w:rsidRPr="001A59DD">
              <w:rPr>
                <w:rFonts w:ascii="Calibri" w:hAnsi="Calibri" w:cs="Calibri"/>
                <w:sz w:val="20"/>
                <w:szCs w:val="20"/>
              </w:rPr>
              <w:tab/>
              <w:t>Practical</w:t>
            </w:r>
          </w:p>
        </w:tc>
      </w:tr>
    </w:tbl>
    <w:p w14:paraId="694B0CBE" w14:textId="77777777" w:rsidR="00ED7400" w:rsidRPr="001A59DD" w:rsidRDefault="00ED7400">
      <w:pPr>
        <w:pStyle w:val="BodyText"/>
        <w:kinsoku w:val="0"/>
        <w:overflowPunct w:val="0"/>
        <w:ind w:right="1476"/>
        <w:jc w:val="right"/>
        <w:rPr>
          <w:rFonts w:ascii="Calibri" w:hAnsi="Calibri" w:cs="Calibri"/>
        </w:rPr>
      </w:pPr>
      <w:r w:rsidRPr="001A59DD">
        <w:rPr>
          <w:rFonts w:ascii="Calibri" w:hAnsi="Calibri" w:cs="Calibri"/>
        </w:rPr>
        <w:t>Applications</w:t>
      </w:r>
    </w:p>
    <w:p w14:paraId="7F34BA19" w14:textId="77777777" w:rsidR="00ED7400" w:rsidRPr="001A59DD" w:rsidRDefault="000B244B">
      <w:pPr>
        <w:pStyle w:val="BodyText"/>
        <w:kinsoku w:val="0"/>
        <w:overflowPunct w:val="0"/>
        <w:rPr>
          <w:rFonts w:ascii="Calibri" w:hAnsi="Calibri" w:cs="Calibri"/>
          <w:sz w:val="16"/>
          <w:szCs w:val="16"/>
        </w:rPr>
      </w:pPr>
      <w:r w:rsidRPr="001A59DD">
        <w:rPr>
          <w:rFonts w:ascii="Calibri" w:hAnsi="Calibri" w:cs="Calibri"/>
          <w:noProof/>
        </w:rPr>
        <mc:AlternateContent>
          <mc:Choice Requires="wps">
            <w:drawing>
              <wp:anchor distT="0" distB="0" distL="0" distR="0" simplePos="0" relativeHeight="251659776" behindDoc="0" locked="0" layoutInCell="0" allowOverlap="1" wp14:anchorId="4F20E719" wp14:editId="3C4E8618">
                <wp:simplePos x="0" y="0"/>
                <wp:positionH relativeFrom="page">
                  <wp:posOffset>685800</wp:posOffset>
                </wp:positionH>
                <wp:positionV relativeFrom="paragraph">
                  <wp:posOffset>144145</wp:posOffset>
                </wp:positionV>
                <wp:extent cx="5461000" cy="12700"/>
                <wp:effectExtent l="0" t="0" r="0" b="0"/>
                <wp:wrapTopAndBottom/>
                <wp:docPr id="67485824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0" cy="12700"/>
                        </a:xfrm>
                        <a:custGeom>
                          <a:avLst/>
                          <a:gdLst>
                            <a:gd name="T0" fmla="*/ 0 w 8600"/>
                            <a:gd name="T1" fmla="*/ 0 h 20"/>
                            <a:gd name="T2" fmla="*/ 8600 w 8600"/>
                            <a:gd name="T3" fmla="*/ 0 h 20"/>
                          </a:gdLst>
                          <a:ahLst/>
                          <a:cxnLst>
                            <a:cxn ang="0">
                              <a:pos x="T0" y="T1"/>
                            </a:cxn>
                            <a:cxn ang="0">
                              <a:pos x="T2" y="T3"/>
                            </a:cxn>
                          </a:cxnLst>
                          <a:rect l="0" t="0" r="r" b="b"/>
                          <a:pathLst>
                            <a:path w="8600" h="20">
                              <a:moveTo>
                                <a:pt x="0" y="0"/>
                              </a:moveTo>
                              <a:lnTo>
                                <a:pt x="86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05CCC7" id="Freeform 4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4pt,11.35pt,484pt,11.35pt" coordsize="860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" o:allowincell="f" filled="f" strokeweight=".4pt">
                <v:path arrowok="t" o:connecttype="custom" o:connectlocs="0,0;5461000,0" o:connectangles="0,0"/>
                <w10:wrap type="topAndBottom" anchorx="page"/>
              </v:polyline>
            </w:pict>
          </mc:Fallback>
        </mc:AlternateContent>
      </w:r>
    </w:p>
    <w:p w14:paraId="24D4528F" w14:textId="77777777" w:rsidR="00ED7400" w:rsidRPr="001A59DD" w:rsidRDefault="00ED7400">
      <w:pPr>
        <w:pStyle w:val="BodyText"/>
        <w:kinsoku w:val="0"/>
        <w:overflowPunct w:val="0"/>
        <w:spacing w:before="2"/>
        <w:rPr>
          <w:rFonts w:ascii="Calibri" w:hAnsi="Calibri" w:cs="Calibri"/>
          <w:sz w:val="18"/>
          <w:szCs w:val="18"/>
        </w:rPr>
      </w:pPr>
    </w:p>
    <w:tbl>
      <w:tblPr>
        <w:tblW w:w="0" w:type="auto"/>
        <w:tblInd w:w="190" w:type="dxa"/>
        <w:tblLayout w:type="fixed"/>
        <w:tblCellMar>
          <w:left w:w="0" w:type="dxa"/>
          <w:right w:w="0" w:type="dxa"/>
        </w:tblCellMar>
        <w:tblLook w:val="0000" w:firstRow="0" w:lastRow="0" w:firstColumn="0" w:lastColumn="0" w:noHBand="0" w:noVBand="0"/>
      </w:tblPr>
      <w:tblGrid>
        <w:gridCol w:w="2708"/>
        <w:gridCol w:w="1041"/>
        <w:gridCol w:w="1489"/>
        <w:gridCol w:w="979"/>
        <w:gridCol w:w="1715"/>
        <w:gridCol w:w="786"/>
      </w:tblGrid>
      <w:tr w:rsidR="00ED7400" w:rsidRPr="001A59DD" w14:paraId="779644E5" w14:textId="77777777">
        <w:tblPrEx>
          <w:tblCellMar>
            <w:top w:w="0" w:type="dxa"/>
            <w:left w:w="0" w:type="dxa"/>
            <w:bottom w:w="0" w:type="dxa"/>
            <w:right w:w="0" w:type="dxa"/>
          </w:tblCellMar>
        </w:tblPrEx>
        <w:trPr>
          <w:trHeight w:val="684"/>
        </w:trPr>
        <w:tc>
          <w:tcPr>
            <w:tcW w:w="2708" w:type="dxa"/>
            <w:tcBorders>
              <w:top w:val="none" w:sz="6" w:space="0" w:color="auto"/>
              <w:left w:val="none" w:sz="6" w:space="0" w:color="auto"/>
              <w:bottom w:val="none" w:sz="6" w:space="0" w:color="auto"/>
              <w:right w:val="none" w:sz="6" w:space="0" w:color="auto"/>
            </w:tcBorders>
          </w:tcPr>
          <w:p w14:paraId="00700CFF" w14:textId="77777777" w:rsidR="00ED7400" w:rsidRPr="001A59DD" w:rsidRDefault="00ED7400">
            <w:pPr>
              <w:pStyle w:val="TableParagraph"/>
              <w:kinsoku w:val="0"/>
              <w:overflowPunct w:val="0"/>
              <w:spacing w:line="237" w:lineRule="auto"/>
              <w:ind w:left="50" w:right="327"/>
              <w:rPr>
                <w:rFonts w:ascii="Calibri" w:hAnsi="Calibri" w:cs="Calibri"/>
                <w:sz w:val="20"/>
                <w:szCs w:val="20"/>
              </w:rPr>
            </w:pPr>
            <w:r w:rsidRPr="001A59DD">
              <w:rPr>
                <w:rFonts w:ascii="Calibri" w:hAnsi="Calibri" w:cs="Calibri"/>
                <w:sz w:val="20"/>
                <w:szCs w:val="20"/>
              </w:rPr>
              <w:t>Sanitation/ Patron Protection Laws and rules</w:t>
            </w:r>
          </w:p>
          <w:p w14:paraId="65AF4C54" w14:textId="77777777" w:rsidR="00ED7400" w:rsidRPr="001A59DD" w:rsidRDefault="00ED7400">
            <w:pPr>
              <w:pStyle w:val="TableParagraph"/>
              <w:kinsoku w:val="0"/>
              <w:overflowPunct w:val="0"/>
              <w:spacing w:line="213" w:lineRule="exact"/>
              <w:ind w:left="50"/>
              <w:rPr>
                <w:rFonts w:ascii="Calibri" w:hAnsi="Calibri" w:cs="Calibri"/>
                <w:sz w:val="20"/>
                <w:szCs w:val="20"/>
              </w:rPr>
            </w:pPr>
            <w:r w:rsidRPr="001A59DD">
              <w:rPr>
                <w:rFonts w:ascii="Calibri" w:hAnsi="Calibri" w:cs="Calibri"/>
                <w:sz w:val="20"/>
                <w:szCs w:val="20"/>
              </w:rPr>
              <w:t>Personal hygiene</w:t>
            </w:r>
          </w:p>
        </w:tc>
        <w:tc>
          <w:tcPr>
            <w:tcW w:w="1041" w:type="dxa"/>
            <w:tcBorders>
              <w:top w:val="none" w:sz="6" w:space="0" w:color="auto"/>
              <w:left w:val="none" w:sz="6" w:space="0" w:color="auto"/>
              <w:bottom w:val="none" w:sz="6" w:space="0" w:color="auto"/>
              <w:right w:val="none" w:sz="6" w:space="0" w:color="auto"/>
            </w:tcBorders>
          </w:tcPr>
          <w:p w14:paraId="11102D7A" w14:textId="77777777" w:rsidR="00ED7400" w:rsidRPr="001A59DD" w:rsidRDefault="00ED7400">
            <w:pPr>
              <w:pStyle w:val="TableParagraph"/>
              <w:kinsoku w:val="0"/>
              <w:overflowPunct w:val="0"/>
              <w:spacing w:line="221" w:lineRule="exact"/>
              <w:ind w:left="222"/>
              <w:rPr>
                <w:rFonts w:ascii="Calibri" w:hAnsi="Calibri" w:cs="Calibri"/>
                <w:sz w:val="20"/>
                <w:szCs w:val="20"/>
              </w:rPr>
            </w:pPr>
            <w:r w:rsidRPr="001A59DD">
              <w:rPr>
                <w:rFonts w:ascii="Calibri" w:hAnsi="Calibri" w:cs="Calibri"/>
                <w:sz w:val="20"/>
                <w:szCs w:val="20"/>
              </w:rPr>
              <w:t>50</w:t>
            </w:r>
          </w:p>
        </w:tc>
        <w:tc>
          <w:tcPr>
            <w:tcW w:w="1489" w:type="dxa"/>
            <w:tcBorders>
              <w:top w:val="none" w:sz="6" w:space="0" w:color="auto"/>
              <w:left w:val="none" w:sz="6" w:space="0" w:color="auto"/>
              <w:bottom w:val="none" w:sz="6" w:space="0" w:color="auto"/>
              <w:right w:val="none" w:sz="6" w:space="0" w:color="auto"/>
            </w:tcBorders>
          </w:tcPr>
          <w:p w14:paraId="34AD6309" w14:textId="77777777" w:rsidR="00ED7400" w:rsidRPr="001A59DD" w:rsidRDefault="00ED7400">
            <w:pPr>
              <w:pStyle w:val="TableParagraph"/>
              <w:kinsoku w:val="0"/>
              <w:overflowPunct w:val="0"/>
              <w:spacing w:line="221" w:lineRule="exact"/>
              <w:ind w:left="621"/>
              <w:rPr>
                <w:rFonts w:ascii="Calibri" w:hAnsi="Calibri" w:cs="Calibri"/>
                <w:sz w:val="20"/>
                <w:szCs w:val="20"/>
              </w:rPr>
            </w:pPr>
            <w:r w:rsidRPr="001A59DD">
              <w:rPr>
                <w:rFonts w:ascii="Calibri" w:hAnsi="Calibri" w:cs="Calibri"/>
                <w:sz w:val="20"/>
                <w:szCs w:val="20"/>
              </w:rPr>
              <w:t>25</w:t>
            </w:r>
          </w:p>
        </w:tc>
        <w:tc>
          <w:tcPr>
            <w:tcW w:w="979" w:type="dxa"/>
            <w:tcBorders>
              <w:top w:val="none" w:sz="6" w:space="0" w:color="auto"/>
              <w:left w:val="none" w:sz="6" w:space="0" w:color="auto"/>
              <w:bottom w:val="none" w:sz="6" w:space="0" w:color="auto"/>
              <w:right w:val="none" w:sz="6" w:space="0" w:color="auto"/>
            </w:tcBorders>
          </w:tcPr>
          <w:p w14:paraId="7ABD0F35" w14:textId="77777777" w:rsidR="00ED7400" w:rsidRPr="001A59DD" w:rsidRDefault="00ED7400">
            <w:pPr>
              <w:pStyle w:val="TableParagraph"/>
              <w:kinsoku w:val="0"/>
              <w:overflowPunct w:val="0"/>
              <w:spacing w:line="221" w:lineRule="exact"/>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41FD5446" w14:textId="77777777" w:rsidR="00ED7400" w:rsidRPr="001A59DD" w:rsidRDefault="00ED7400">
            <w:pPr>
              <w:pStyle w:val="TableParagraph"/>
              <w:kinsoku w:val="0"/>
              <w:overflowPunct w:val="0"/>
              <w:spacing w:line="220" w:lineRule="exact"/>
              <w:ind w:left="1033"/>
              <w:rPr>
                <w:rFonts w:ascii="Calibri" w:hAnsi="Calibri" w:cs="Calibri"/>
                <w:sz w:val="20"/>
                <w:szCs w:val="20"/>
              </w:rPr>
            </w:pPr>
            <w:r w:rsidRPr="001A59DD">
              <w:rPr>
                <w:rFonts w:ascii="Calibri" w:hAnsi="Calibri" w:cs="Calibri"/>
                <w:sz w:val="20"/>
                <w:szCs w:val="20"/>
              </w:rPr>
              <w:t>75</w:t>
            </w:r>
          </w:p>
          <w:p w14:paraId="2E96CA30" w14:textId="77777777" w:rsidR="00ED7400" w:rsidRPr="001A59DD" w:rsidRDefault="00ED7400">
            <w:pPr>
              <w:pStyle w:val="TableParagraph"/>
              <w:kinsoku w:val="0"/>
              <w:overflowPunct w:val="0"/>
              <w:spacing w:line="232" w:lineRule="exact"/>
              <w:ind w:left="313" w:right="10"/>
              <w:rPr>
                <w:rFonts w:ascii="Calibri" w:hAnsi="Calibri" w:cs="Calibri"/>
                <w:sz w:val="20"/>
                <w:szCs w:val="20"/>
              </w:rPr>
            </w:pPr>
            <w:r w:rsidRPr="001A59DD">
              <w:rPr>
                <w:rFonts w:ascii="Calibri" w:hAnsi="Calibri" w:cs="Calibri"/>
                <w:sz w:val="20"/>
                <w:szCs w:val="20"/>
              </w:rPr>
              <w:t>(sanitation and patron protection</w:t>
            </w:r>
          </w:p>
        </w:tc>
        <w:tc>
          <w:tcPr>
            <w:tcW w:w="786" w:type="dxa"/>
            <w:tcBorders>
              <w:top w:val="none" w:sz="6" w:space="0" w:color="auto"/>
              <w:left w:val="none" w:sz="6" w:space="0" w:color="auto"/>
              <w:bottom w:val="none" w:sz="6" w:space="0" w:color="auto"/>
              <w:right w:val="none" w:sz="6" w:space="0" w:color="auto"/>
            </w:tcBorders>
          </w:tcPr>
          <w:p w14:paraId="69D75539" w14:textId="77777777" w:rsidR="00ED7400" w:rsidRPr="001A59DD" w:rsidRDefault="00ED7400">
            <w:pPr>
              <w:pStyle w:val="TableParagraph"/>
              <w:kinsoku w:val="0"/>
              <w:overflowPunct w:val="0"/>
              <w:spacing w:line="221" w:lineRule="exact"/>
              <w:ind w:left="38"/>
              <w:rPr>
                <w:rFonts w:ascii="Calibri" w:hAnsi="Calibri" w:cs="Calibri"/>
                <w:sz w:val="20"/>
                <w:szCs w:val="20"/>
              </w:rPr>
            </w:pPr>
            <w:r w:rsidRPr="001A59DD">
              <w:rPr>
                <w:rFonts w:ascii="Calibri" w:hAnsi="Calibri" w:cs="Calibri"/>
                <w:sz w:val="20"/>
                <w:szCs w:val="20"/>
              </w:rPr>
              <w:t>90</w:t>
            </w:r>
          </w:p>
          <w:p w14:paraId="04ED57FB" w14:textId="77777777" w:rsidR="00ED7400" w:rsidRPr="001A59DD" w:rsidRDefault="00ED7400">
            <w:pPr>
              <w:pStyle w:val="TableParagraph"/>
              <w:kinsoku w:val="0"/>
              <w:overflowPunct w:val="0"/>
              <w:rPr>
                <w:rFonts w:ascii="Calibri" w:hAnsi="Calibri" w:cs="Calibri"/>
                <w:sz w:val="20"/>
                <w:szCs w:val="20"/>
              </w:rPr>
            </w:pPr>
          </w:p>
          <w:p w14:paraId="2054FDB8" w14:textId="77777777" w:rsidR="00ED7400" w:rsidRPr="001A59DD" w:rsidRDefault="00ED7400">
            <w:pPr>
              <w:pStyle w:val="TableParagraph"/>
              <w:kinsoku w:val="0"/>
              <w:overflowPunct w:val="0"/>
              <w:spacing w:line="213" w:lineRule="exact"/>
              <w:ind w:left="21"/>
              <w:rPr>
                <w:rFonts w:ascii="Calibri" w:hAnsi="Calibri" w:cs="Calibri"/>
                <w:sz w:val="20"/>
                <w:szCs w:val="20"/>
              </w:rPr>
            </w:pPr>
            <w:r w:rsidRPr="001A59DD">
              <w:rPr>
                <w:rFonts w:ascii="Calibri" w:hAnsi="Calibri" w:cs="Calibri"/>
                <w:sz w:val="20"/>
                <w:szCs w:val="20"/>
              </w:rPr>
              <w:t>shall</w:t>
            </w:r>
          </w:p>
        </w:tc>
      </w:tr>
      <w:tr w:rsidR="00ED7400" w:rsidRPr="001A59DD" w14:paraId="3E7EE6FD" w14:textId="77777777">
        <w:tblPrEx>
          <w:tblCellMar>
            <w:top w:w="0" w:type="dxa"/>
            <w:left w:w="0" w:type="dxa"/>
            <w:bottom w:w="0" w:type="dxa"/>
            <w:right w:w="0" w:type="dxa"/>
          </w:tblCellMar>
        </w:tblPrEx>
        <w:trPr>
          <w:trHeight w:val="517"/>
        </w:trPr>
        <w:tc>
          <w:tcPr>
            <w:tcW w:w="2708" w:type="dxa"/>
            <w:tcBorders>
              <w:top w:val="none" w:sz="6" w:space="0" w:color="auto"/>
              <w:left w:val="none" w:sz="6" w:space="0" w:color="auto"/>
              <w:bottom w:val="none" w:sz="6" w:space="0" w:color="auto"/>
              <w:right w:val="none" w:sz="6" w:space="0" w:color="auto"/>
            </w:tcBorders>
          </w:tcPr>
          <w:p w14:paraId="5ADE0937" w14:textId="77777777" w:rsidR="00ED7400" w:rsidRPr="001A59DD" w:rsidRDefault="00ED7400">
            <w:pPr>
              <w:pStyle w:val="TableParagraph"/>
              <w:kinsoku w:val="0"/>
              <w:overflowPunct w:val="0"/>
              <w:spacing w:line="242" w:lineRule="auto"/>
              <w:ind w:left="50" w:right="616"/>
              <w:rPr>
                <w:rFonts w:ascii="Calibri" w:hAnsi="Calibri" w:cs="Calibri"/>
                <w:sz w:val="20"/>
                <w:szCs w:val="20"/>
              </w:rPr>
            </w:pPr>
            <w:r w:rsidRPr="001A59DD">
              <w:rPr>
                <w:rFonts w:ascii="Calibri" w:hAnsi="Calibri" w:cs="Calibri"/>
                <w:sz w:val="20"/>
                <w:szCs w:val="20"/>
              </w:rPr>
              <w:t>Salon Management Merchandising &amp; Selling</w:t>
            </w:r>
          </w:p>
        </w:tc>
        <w:tc>
          <w:tcPr>
            <w:tcW w:w="1041" w:type="dxa"/>
            <w:tcBorders>
              <w:top w:val="none" w:sz="6" w:space="0" w:color="auto"/>
              <w:left w:val="none" w:sz="6" w:space="0" w:color="auto"/>
              <w:bottom w:val="none" w:sz="6" w:space="0" w:color="auto"/>
              <w:right w:val="none" w:sz="6" w:space="0" w:color="auto"/>
            </w:tcBorders>
          </w:tcPr>
          <w:p w14:paraId="13145EC5" w14:textId="77777777" w:rsidR="00ED7400" w:rsidRPr="001A59DD" w:rsidRDefault="00ED7400">
            <w:pPr>
              <w:pStyle w:val="TableParagraph"/>
              <w:kinsoku w:val="0"/>
              <w:overflowPunct w:val="0"/>
              <w:rPr>
                <w:rFonts w:ascii="Calibri" w:hAnsi="Calibri" w:cs="Calibri"/>
                <w:sz w:val="20"/>
                <w:szCs w:val="20"/>
              </w:rPr>
            </w:pPr>
          </w:p>
        </w:tc>
        <w:tc>
          <w:tcPr>
            <w:tcW w:w="1489" w:type="dxa"/>
            <w:tcBorders>
              <w:top w:val="none" w:sz="6" w:space="0" w:color="auto"/>
              <w:left w:val="none" w:sz="6" w:space="0" w:color="auto"/>
              <w:bottom w:val="none" w:sz="6" w:space="0" w:color="auto"/>
              <w:right w:val="none" w:sz="6" w:space="0" w:color="auto"/>
            </w:tcBorders>
          </w:tcPr>
          <w:p w14:paraId="0F84729A" w14:textId="77777777" w:rsidR="00ED7400" w:rsidRPr="001A59DD" w:rsidRDefault="00ED7400">
            <w:pPr>
              <w:pStyle w:val="TableParagraph"/>
              <w:kinsoku w:val="0"/>
              <w:overflowPunct w:val="0"/>
              <w:rPr>
                <w:rFonts w:ascii="Calibri" w:hAnsi="Calibri" w:cs="Calibri"/>
                <w:sz w:val="20"/>
                <w:szCs w:val="20"/>
              </w:rPr>
            </w:pPr>
          </w:p>
        </w:tc>
        <w:tc>
          <w:tcPr>
            <w:tcW w:w="979" w:type="dxa"/>
            <w:tcBorders>
              <w:top w:val="none" w:sz="6" w:space="0" w:color="auto"/>
              <w:left w:val="none" w:sz="6" w:space="0" w:color="auto"/>
              <w:bottom w:val="none" w:sz="6" w:space="0" w:color="auto"/>
              <w:right w:val="none" w:sz="6" w:space="0" w:color="auto"/>
            </w:tcBorders>
          </w:tcPr>
          <w:p w14:paraId="672D38E9" w14:textId="77777777" w:rsidR="00ED7400" w:rsidRPr="001A59DD" w:rsidRDefault="00ED7400">
            <w:pPr>
              <w:pStyle w:val="TableParagraph"/>
              <w:kinsoku w:val="0"/>
              <w:overflowPunct w:val="0"/>
              <w:rPr>
                <w:rFonts w:ascii="Calibri" w:hAnsi="Calibri" w:cs="Calibri"/>
                <w:sz w:val="20"/>
                <w:szCs w:val="20"/>
              </w:rPr>
            </w:pPr>
          </w:p>
        </w:tc>
        <w:tc>
          <w:tcPr>
            <w:tcW w:w="1715" w:type="dxa"/>
            <w:tcBorders>
              <w:top w:val="none" w:sz="6" w:space="0" w:color="auto"/>
              <w:left w:val="none" w:sz="6" w:space="0" w:color="auto"/>
              <w:bottom w:val="none" w:sz="6" w:space="0" w:color="auto"/>
              <w:right w:val="none" w:sz="6" w:space="0" w:color="auto"/>
            </w:tcBorders>
          </w:tcPr>
          <w:p w14:paraId="4CED40F9" w14:textId="77777777" w:rsidR="00ED7400" w:rsidRPr="001A59DD" w:rsidRDefault="00ED7400">
            <w:pPr>
              <w:pStyle w:val="TableParagraph"/>
              <w:kinsoku w:val="0"/>
              <w:overflowPunct w:val="0"/>
              <w:spacing w:line="225" w:lineRule="exact"/>
              <w:ind w:left="313"/>
              <w:rPr>
                <w:rFonts w:ascii="Calibri" w:hAnsi="Calibri" w:cs="Calibri"/>
                <w:sz w:val="20"/>
                <w:szCs w:val="20"/>
              </w:rPr>
            </w:pPr>
            <w:r w:rsidRPr="001A59DD">
              <w:rPr>
                <w:rFonts w:ascii="Calibri" w:hAnsi="Calibri" w:cs="Calibri"/>
                <w:sz w:val="20"/>
                <w:szCs w:val="20"/>
              </w:rPr>
              <w:t>be included in all</w:t>
            </w:r>
          </w:p>
        </w:tc>
        <w:tc>
          <w:tcPr>
            <w:tcW w:w="786" w:type="dxa"/>
            <w:tcBorders>
              <w:top w:val="none" w:sz="6" w:space="0" w:color="auto"/>
              <w:left w:val="none" w:sz="6" w:space="0" w:color="auto"/>
              <w:bottom w:val="none" w:sz="6" w:space="0" w:color="auto"/>
              <w:right w:val="none" w:sz="6" w:space="0" w:color="auto"/>
            </w:tcBorders>
          </w:tcPr>
          <w:p w14:paraId="44E273BD" w14:textId="77777777" w:rsidR="00ED7400" w:rsidRPr="001A59DD" w:rsidRDefault="00ED7400">
            <w:pPr>
              <w:pStyle w:val="TableParagraph"/>
              <w:kinsoku w:val="0"/>
              <w:overflowPunct w:val="0"/>
              <w:spacing w:line="225" w:lineRule="exact"/>
              <w:ind w:left="34"/>
              <w:rPr>
                <w:rFonts w:ascii="Calibri" w:hAnsi="Calibri" w:cs="Calibri"/>
                <w:sz w:val="20"/>
                <w:szCs w:val="20"/>
              </w:rPr>
            </w:pPr>
            <w:r w:rsidRPr="001A59DD">
              <w:rPr>
                <w:rFonts w:ascii="Calibri" w:hAnsi="Calibri" w:cs="Calibri"/>
                <w:sz w:val="20"/>
                <w:szCs w:val="20"/>
              </w:rPr>
              <w:t>services)</w:t>
            </w:r>
          </w:p>
        </w:tc>
      </w:tr>
      <w:tr w:rsidR="00ED7400" w:rsidRPr="001A59DD" w14:paraId="7044D8BF" w14:textId="77777777">
        <w:tblPrEx>
          <w:tblCellMar>
            <w:top w:w="0" w:type="dxa"/>
            <w:left w:w="0" w:type="dxa"/>
            <w:bottom w:w="0" w:type="dxa"/>
            <w:right w:w="0" w:type="dxa"/>
          </w:tblCellMar>
        </w:tblPrEx>
        <w:trPr>
          <w:trHeight w:val="576"/>
        </w:trPr>
        <w:tc>
          <w:tcPr>
            <w:tcW w:w="2708" w:type="dxa"/>
            <w:tcBorders>
              <w:top w:val="none" w:sz="6" w:space="0" w:color="auto"/>
              <w:left w:val="none" w:sz="6" w:space="0" w:color="auto"/>
              <w:bottom w:val="none" w:sz="6" w:space="0" w:color="auto"/>
              <w:right w:val="none" w:sz="6" w:space="0" w:color="auto"/>
            </w:tcBorders>
          </w:tcPr>
          <w:p w14:paraId="25703CC5" w14:textId="77777777" w:rsidR="00ED7400" w:rsidRPr="001A59DD" w:rsidRDefault="00ED7400">
            <w:pPr>
              <w:pStyle w:val="TableParagraph"/>
              <w:kinsoku w:val="0"/>
              <w:overflowPunct w:val="0"/>
              <w:spacing w:before="52" w:line="242" w:lineRule="auto"/>
              <w:ind w:left="50" w:right="327"/>
              <w:rPr>
                <w:rFonts w:ascii="Calibri" w:hAnsi="Calibri" w:cs="Calibri"/>
                <w:sz w:val="20"/>
                <w:szCs w:val="20"/>
              </w:rPr>
            </w:pPr>
            <w:r w:rsidRPr="001A59DD">
              <w:rPr>
                <w:rFonts w:ascii="Calibri" w:hAnsi="Calibri" w:cs="Calibri"/>
                <w:sz w:val="20"/>
                <w:szCs w:val="20"/>
              </w:rPr>
              <w:t>Communications/Career Development/ Desk</w:t>
            </w:r>
          </w:p>
        </w:tc>
        <w:tc>
          <w:tcPr>
            <w:tcW w:w="1041" w:type="dxa"/>
            <w:tcBorders>
              <w:top w:val="none" w:sz="6" w:space="0" w:color="auto"/>
              <w:left w:val="none" w:sz="6" w:space="0" w:color="auto"/>
              <w:bottom w:val="none" w:sz="6" w:space="0" w:color="auto"/>
              <w:right w:val="none" w:sz="6" w:space="0" w:color="auto"/>
            </w:tcBorders>
          </w:tcPr>
          <w:p w14:paraId="5DD828A2" w14:textId="77777777" w:rsidR="00ED7400" w:rsidRPr="001A59DD" w:rsidRDefault="00ED7400">
            <w:pPr>
              <w:pStyle w:val="TableParagraph"/>
              <w:kinsoku w:val="0"/>
              <w:overflowPunct w:val="0"/>
              <w:spacing w:before="52"/>
              <w:ind w:left="222"/>
              <w:rPr>
                <w:rFonts w:ascii="Calibri" w:hAnsi="Calibri" w:cs="Calibri"/>
                <w:sz w:val="20"/>
                <w:szCs w:val="20"/>
              </w:rPr>
            </w:pPr>
            <w:r w:rsidRPr="001A59DD">
              <w:rPr>
                <w:rFonts w:ascii="Calibri" w:hAnsi="Calibri" w:cs="Calibri"/>
                <w:sz w:val="20"/>
                <w:szCs w:val="20"/>
              </w:rPr>
              <w:t>10</w:t>
            </w:r>
          </w:p>
        </w:tc>
        <w:tc>
          <w:tcPr>
            <w:tcW w:w="1489" w:type="dxa"/>
            <w:tcBorders>
              <w:top w:val="none" w:sz="6" w:space="0" w:color="auto"/>
              <w:left w:val="none" w:sz="6" w:space="0" w:color="auto"/>
              <w:bottom w:val="none" w:sz="6" w:space="0" w:color="auto"/>
              <w:right w:val="none" w:sz="6" w:space="0" w:color="auto"/>
            </w:tcBorders>
          </w:tcPr>
          <w:p w14:paraId="489BAB3D" w14:textId="77777777" w:rsidR="00ED7400" w:rsidRPr="001A59DD" w:rsidRDefault="00ED7400">
            <w:pPr>
              <w:pStyle w:val="TableParagraph"/>
              <w:kinsoku w:val="0"/>
              <w:overflowPunct w:val="0"/>
              <w:spacing w:before="52"/>
              <w:ind w:left="621"/>
              <w:rPr>
                <w:rFonts w:ascii="Calibri" w:hAnsi="Calibri" w:cs="Calibri"/>
                <w:sz w:val="20"/>
                <w:szCs w:val="20"/>
              </w:rPr>
            </w:pPr>
            <w:r w:rsidRPr="001A59DD">
              <w:rPr>
                <w:rFonts w:ascii="Calibri" w:hAnsi="Calibri" w:cs="Calibri"/>
                <w:sz w:val="20"/>
                <w:szCs w:val="20"/>
              </w:rPr>
              <w:t>18</w:t>
            </w:r>
          </w:p>
        </w:tc>
        <w:tc>
          <w:tcPr>
            <w:tcW w:w="979" w:type="dxa"/>
            <w:tcBorders>
              <w:top w:val="none" w:sz="6" w:space="0" w:color="auto"/>
              <w:left w:val="none" w:sz="6" w:space="0" w:color="auto"/>
              <w:bottom w:val="none" w:sz="6" w:space="0" w:color="auto"/>
              <w:right w:val="none" w:sz="6" w:space="0" w:color="auto"/>
            </w:tcBorders>
          </w:tcPr>
          <w:p w14:paraId="17051B94" w14:textId="77777777" w:rsidR="00ED7400" w:rsidRPr="001A59DD" w:rsidRDefault="00ED7400">
            <w:pPr>
              <w:pStyle w:val="TableParagraph"/>
              <w:kinsoku w:val="0"/>
              <w:overflowPunct w:val="0"/>
              <w:spacing w:before="52"/>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39FFBD21" w14:textId="77777777" w:rsidR="00ED7400" w:rsidRPr="001A59DD" w:rsidRDefault="00ED7400">
            <w:pPr>
              <w:pStyle w:val="TableParagraph"/>
              <w:kinsoku w:val="0"/>
              <w:overflowPunct w:val="0"/>
              <w:spacing w:before="52"/>
              <w:ind w:left="1033"/>
              <w:rPr>
                <w:rFonts w:ascii="Calibri" w:hAnsi="Calibri" w:cs="Calibri"/>
                <w:sz w:val="20"/>
                <w:szCs w:val="20"/>
              </w:rPr>
            </w:pPr>
            <w:r w:rsidRPr="001A59DD">
              <w:rPr>
                <w:rFonts w:ascii="Calibri" w:hAnsi="Calibri" w:cs="Calibri"/>
                <w:sz w:val="20"/>
                <w:szCs w:val="20"/>
              </w:rPr>
              <w:t>28</w:t>
            </w:r>
          </w:p>
        </w:tc>
        <w:tc>
          <w:tcPr>
            <w:tcW w:w="786" w:type="dxa"/>
            <w:tcBorders>
              <w:top w:val="none" w:sz="6" w:space="0" w:color="auto"/>
              <w:left w:val="none" w:sz="6" w:space="0" w:color="auto"/>
              <w:bottom w:val="none" w:sz="6" w:space="0" w:color="auto"/>
              <w:right w:val="none" w:sz="6" w:space="0" w:color="auto"/>
            </w:tcBorders>
          </w:tcPr>
          <w:p w14:paraId="230775F4" w14:textId="77777777" w:rsidR="00ED7400" w:rsidRPr="001A59DD" w:rsidRDefault="00ED7400">
            <w:pPr>
              <w:pStyle w:val="TableParagraph"/>
              <w:kinsoku w:val="0"/>
              <w:overflowPunct w:val="0"/>
              <w:spacing w:before="52"/>
              <w:ind w:left="38"/>
              <w:rPr>
                <w:rFonts w:ascii="Calibri" w:hAnsi="Calibri" w:cs="Calibri"/>
                <w:sz w:val="20"/>
                <w:szCs w:val="20"/>
              </w:rPr>
            </w:pPr>
            <w:r w:rsidRPr="001A59DD">
              <w:rPr>
                <w:rFonts w:ascii="Calibri" w:hAnsi="Calibri" w:cs="Calibri"/>
                <w:sz w:val="20"/>
                <w:szCs w:val="20"/>
              </w:rPr>
              <w:t>0</w:t>
            </w:r>
          </w:p>
        </w:tc>
      </w:tr>
      <w:tr w:rsidR="00ED7400" w:rsidRPr="001A59DD" w14:paraId="792B60EE" w14:textId="77777777">
        <w:tblPrEx>
          <w:tblCellMar>
            <w:top w:w="0" w:type="dxa"/>
            <w:left w:w="0" w:type="dxa"/>
            <w:bottom w:w="0" w:type="dxa"/>
            <w:right w:w="0" w:type="dxa"/>
          </w:tblCellMar>
        </w:tblPrEx>
        <w:trPr>
          <w:trHeight w:val="573"/>
        </w:trPr>
        <w:tc>
          <w:tcPr>
            <w:tcW w:w="2708" w:type="dxa"/>
            <w:tcBorders>
              <w:top w:val="none" w:sz="6" w:space="0" w:color="auto"/>
              <w:left w:val="none" w:sz="6" w:space="0" w:color="auto"/>
              <w:bottom w:val="none" w:sz="6" w:space="0" w:color="auto"/>
              <w:right w:val="none" w:sz="6" w:space="0" w:color="auto"/>
            </w:tcBorders>
          </w:tcPr>
          <w:p w14:paraId="1C3BFFB0" w14:textId="77777777" w:rsidR="00ED7400" w:rsidRPr="001A59DD" w:rsidRDefault="00ED7400">
            <w:pPr>
              <w:pStyle w:val="TableParagraph"/>
              <w:kinsoku w:val="0"/>
              <w:overflowPunct w:val="0"/>
              <w:spacing w:before="52"/>
              <w:ind w:left="50" w:right="327"/>
              <w:rPr>
                <w:rFonts w:ascii="Calibri" w:hAnsi="Calibri" w:cs="Calibri"/>
                <w:sz w:val="20"/>
                <w:szCs w:val="20"/>
              </w:rPr>
            </w:pPr>
            <w:r w:rsidRPr="001A59DD">
              <w:rPr>
                <w:rFonts w:ascii="Calibri" w:hAnsi="Calibri" w:cs="Calibri"/>
                <w:sz w:val="20"/>
                <w:szCs w:val="20"/>
              </w:rPr>
              <w:t>Mechanical and electrical Equipment safety</w:t>
            </w:r>
          </w:p>
        </w:tc>
        <w:tc>
          <w:tcPr>
            <w:tcW w:w="1041" w:type="dxa"/>
            <w:tcBorders>
              <w:top w:val="none" w:sz="6" w:space="0" w:color="auto"/>
              <w:left w:val="none" w:sz="6" w:space="0" w:color="auto"/>
              <w:bottom w:val="none" w:sz="6" w:space="0" w:color="auto"/>
              <w:right w:val="none" w:sz="6" w:space="0" w:color="auto"/>
            </w:tcBorders>
          </w:tcPr>
          <w:p w14:paraId="44CCD6C8" w14:textId="77777777" w:rsidR="00ED7400" w:rsidRPr="001A59DD" w:rsidRDefault="00ED7400">
            <w:pPr>
              <w:pStyle w:val="TableParagraph"/>
              <w:kinsoku w:val="0"/>
              <w:overflowPunct w:val="0"/>
              <w:spacing w:before="52"/>
              <w:ind w:left="222"/>
              <w:rPr>
                <w:rFonts w:ascii="Calibri" w:hAnsi="Calibri" w:cs="Calibri"/>
                <w:sz w:val="20"/>
                <w:szCs w:val="20"/>
              </w:rPr>
            </w:pPr>
            <w:r w:rsidRPr="001A59DD">
              <w:rPr>
                <w:rFonts w:ascii="Calibri" w:hAnsi="Calibri" w:cs="Calibri"/>
                <w:sz w:val="20"/>
                <w:szCs w:val="20"/>
              </w:rPr>
              <w:t>25</w:t>
            </w:r>
          </w:p>
        </w:tc>
        <w:tc>
          <w:tcPr>
            <w:tcW w:w="1489" w:type="dxa"/>
            <w:tcBorders>
              <w:top w:val="none" w:sz="6" w:space="0" w:color="auto"/>
              <w:left w:val="none" w:sz="6" w:space="0" w:color="auto"/>
              <w:bottom w:val="none" w:sz="6" w:space="0" w:color="auto"/>
              <w:right w:val="none" w:sz="6" w:space="0" w:color="auto"/>
            </w:tcBorders>
          </w:tcPr>
          <w:p w14:paraId="01589A51" w14:textId="77777777" w:rsidR="00ED7400" w:rsidRPr="001A59DD" w:rsidRDefault="00ED7400">
            <w:pPr>
              <w:pStyle w:val="TableParagraph"/>
              <w:kinsoku w:val="0"/>
              <w:overflowPunct w:val="0"/>
              <w:spacing w:before="52"/>
              <w:ind w:left="621"/>
              <w:rPr>
                <w:rFonts w:ascii="Calibri" w:hAnsi="Calibri" w:cs="Calibri"/>
                <w:sz w:val="20"/>
                <w:szCs w:val="20"/>
              </w:rPr>
            </w:pPr>
            <w:r w:rsidRPr="001A59DD">
              <w:rPr>
                <w:rFonts w:ascii="Calibri" w:hAnsi="Calibri" w:cs="Calibri"/>
                <w:sz w:val="20"/>
                <w:szCs w:val="20"/>
              </w:rPr>
              <w:t>25</w:t>
            </w:r>
          </w:p>
        </w:tc>
        <w:tc>
          <w:tcPr>
            <w:tcW w:w="979" w:type="dxa"/>
            <w:tcBorders>
              <w:top w:val="none" w:sz="6" w:space="0" w:color="auto"/>
              <w:left w:val="none" w:sz="6" w:space="0" w:color="auto"/>
              <w:bottom w:val="none" w:sz="6" w:space="0" w:color="auto"/>
              <w:right w:val="none" w:sz="6" w:space="0" w:color="auto"/>
            </w:tcBorders>
          </w:tcPr>
          <w:p w14:paraId="3F24B8DE" w14:textId="77777777" w:rsidR="00ED7400" w:rsidRPr="001A59DD" w:rsidRDefault="00ED7400">
            <w:pPr>
              <w:pStyle w:val="TableParagraph"/>
              <w:kinsoku w:val="0"/>
              <w:overflowPunct w:val="0"/>
              <w:spacing w:before="52"/>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7ED4F343" w14:textId="77777777" w:rsidR="00ED7400" w:rsidRPr="001A59DD" w:rsidRDefault="00ED7400">
            <w:pPr>
              <w:pStyle w:val="TableParagraph"/>
              <w:kinsoku w:val="0"/>
              <w:overflowPunct w:val="0"/>
              <w:spacing w:before="52"/>
              <w:ind w:left="1033"/>
              <w:rPr>
                <w:rFonts w:ascii="Calibri" w:hAnsi="Calibri" w:cs="Calibri"/>
                <w:sz w:val="20"/>
                <w:szCs w:val="20"/>
              </w:rPr>
            </w:pPr>
            <w:r w:rsidRPr="001A59DD">
              <w:rPr>
                <w:rFonts w:ascii="Calibri" w:hAnsi="Calibri" w:cs="Calibri"/>
                <w:sz w:val="20"/>
                <w:szCs w:val="20"/>
              </w:rPr>
              <w:t>50</w:t>
            </w:r>
          </w:p>
        </w:tc>
        <w:tc>
          <w:tcPr>
            <w:tcW w:w="786" w:type="dxa"/>
            <w:tcBorders>
              <w:top w:val="none" w:sz="6" w:space="0" w:color="auto"/>
              <w:left w:val="none" w:sz="6" w:space="0" w:color="auto"/>
              <w:bottom w:val="none" w:sz="6" w:space="0" w:color="auto"/>
              <w:right w:val="none" w:sz="6" w:space="0" w:color="auto"/>
            </w:tcBorders>
          </w:tcPr>
          <w:p w14:paraId="4A855C1B" w14:textId="77777777" w:rsidR="00ED7400" w:rsidRPr="001A59DD" w:rsidRDefault="00ED7400">
            <w:pPr>
              <w:pStyle w:val="TableParagraph"/>
              <w:kinsoku w:val="0"/>
              <w:overflowPunct w:val="0"/>
              <w:spacing w:before="52"/>
              <w:ind w:left="38"/>
              <w:rPr>
                <w:rFonts w:ascii="Calibri" w:hAnsi="Calibri" w:cs="Calibri"/>
                <w:sz w:val="20"/>
                <w:szCs w:val="20"/>
              </w:rPr>
            </w:pPr>
            <w:r w:rsidRPr="001A59DD">
              <w:rPr>
                <w:rFonts w:ascii="Calibri" w:hAnsi="Calibri" w:cs="Calibri"/>
                <w:sz w:val="20"/>
                <w:szCs w:val="20"/>
              </w:rPr>
              <w:t>15</w:t>
            </w:r>
          </w:p>
        </w:tc>
      </w:tr>
      <w:tr w:rsidR="00ED7400" w:rsidRPr="001A59DD" w14:paraId="622DE656" w14:textId="77777777">
        <w:tblPrEx>
          <w:tblCellMar>
            <w:top w:w="0" w:type="dxa"/>
            <w:left w:w="0" w:type="dxa"/>
            <w:bottom w:w="0" w:type="dxa"/>
            <w:right w:w="0" w:type="dxa"/>
          </w:tblCellMar>
        </w:tblPrEx>
        <w:trPr>
          <w:trHeight w:val="288"/>
        </w:trPr>
        <w:tc>
          <w:tcPr>
            <w:tcW w:w="2708" w:type="dxa"/>
            <w:tcBorders>
              <w:top w:val="none" w:sz="6" w:space="0" w:color="auto"/>
              <w:left w:val="none" w:sz="6" w:space="0" w:color="auto"/>
              <w:bottom w:val="none" w:sz="6" w:space="0" w:color="auto"/>
              <w:right w:val="none" w:sz="6" w:space="0" w:color="auto"/>
            </w:tcBorders>
          </w:tcPr>
          <w:p w14:paraId="10328499" w14:textId="77777777" w:rsidR="00ED7400" w:rsidRPr="001A59DD" w:rsidRDefault="00ED7400">
            <w:pPr>
              <w:pStyle w:val="TableParagraph"/>
              <w:kinsoku w:val="0"/>
              <w:overflowPunct w:val="0"/>
              <w:spacing w:before="54" w:line="213" w:lineRule="exact"/>
              <w:ind w:left="50"/>
              <w:rPr>
                <w:rFonts w:ascii="Calibri" w:hAnsi="Calibri" w:cs="Calibri"/>
                <w:sz w:val="20"/>
                <w:szCs w:val="20"/>
              </w:rPr>
            </w:pPr>
            <w:r w:rsidRPr="001A59DD">
              <w:rPr>
                <w:rFonts w:ascii="Calibri" w:hAnsi="Calibri" w:cs="Calibri"/>
                <w:sz w:val="20"/>
                <w:szCs w:val="20"/>
              </w:rPr>
              <w:t>Anatomy and disorders</w:t>
            </w:r>
          </w:p>
        </w:tc>
        <w:tc>
          <w:tcPr>
            <w:tcW w:w="1041" w:type="dxa"/>
            <w:tcBorders>
              <w:top w:val="none" w:sz="6" w:space="0" w:color="auto"/>
              <w:left w:val="none" w:sz="6" w:space="0" w:color="auto"/>
              <w:bottom w:val="none" w:sz="6" w:space="0" w:color="auto"/>
              <w:right w:val="none" w:sz="6" w:space="0" w:color="auto"/>
            </w:tcBorders>
          </w:tcPr>
          <w:p w14:paraId="7D1597E7" w14:textId="77777777" w:rsidR="00ED7400" w:rsidRPr="001A59DD" w:rsidRDefault="00ED7400">
            <w:pPr>
              <w:pStyle w:val="TableParagraph"/>
              <w:kinsoku w:val="0"/>
              <w:overflowPunct w:val="0"/>
              <w:spacing w:before="54" w:line="213" w:lineRule="exact"/>
              <w:ind w:left="222"/>
              <w:rPr>
                <w:rFonts w:ascii="Calibri" w:hAnsi="Calibri" w:cs="Calibri"/>
                <w:sz w:val="20"/>
                <w:szCs w:val="20"/>
              </w:rPr>
            </w:pPr>
            <w:r w:rsidRPr="001A59DD">
              <w:rPr>
                <w:rFonts w:ascii="Calibri" w:hAnsi="Calibri" w:cs="Calibri"/>
                <w:sz w:val="20"/>
                <w:szCs w:val="20"/>
              </w:rPr>
              <w:t>40</w:t>
            </w:r>
          </w:p>
        </w:tc>
        <w:tc>
          <w:tcPr>
            <w:tcW w:w="1489" w:type="dxa"/>
            <w:tcBorders>
              <w:top w:val="none" w:sz="6" w:space="0" w:color="auto"/>
              <w:left w:val="none" w:sz="6" w:space="0" w:color="auto"/>
              <w:bottom w:val="none" w:sz="6" w:space="0" w:color="auto"/>
              <w:right w:val="none" w:sz="6" w:space="0" w:color="auto"/>
            </w:tcBorders>
          </w:tcPr>
          <w:p w14:paraId="40716D35" w14:textId="77777777" w:rsidR="00ED7400" w:rsidRPr="001A59DD" w:rsidRDefault="00ED7400">
            <w:pPr>
              <w:pStyle w:val="TableParagraph"/>
              <w:kinsoku w:val="0"/>
              <w:overflowPunct w:val="0"/>
              <w:spacing w:before="54" w:line="213" w:lineRule="exact"/>
              <w:ind w:left="621"/>
              <w:rPr>
                <w:rFonts w:ascii="Calibri" w:hAnsi="Calibri" w:cs="Calibri"/>
                <w:sz w:val="20"/>
                <w:szCs w:val="20"/>
              </w:rPr>
            </w:pPr>
            <w:r w:rsidRPr="001A59DD">
              <w:rPr>
                <w:rFonts w:ascii="Calibri" w:hAnsi="Calibri" w:cs="Calibri"/>
                <w:sz w:val="20"/>
                <w:szCs w:val="20"/>
              </w:rPr>
              <w:t>0</w:t>
            </w:r>
          </w:p>
        </w:tc>
        <w:tc>
          <w:tcPr>
            <w:tcW w:w="979" w:type="dxa"/>
            <w:tcBorders>
              <w:top w:val="none" w:sz="6" w:space="0" w:color="auto"/>
              <w:left w:val="none" w:sz="6" w:space="0" w:color="auto"/>
              <w:bottom w:val="none" w:sz="6" w:space="0" w:color="auto"/>
              <w:right w:val="none" w:sz="6" w:space="0" w:color="auto"/>
            </w:tcBorders>
          </w:tcPr>
          <w:p w14:paraId="5A77607F" w14:textId="77777777" w:rsidR="00ED7400" w:rsidRPr="001A59DD" w:rsidRDefault="00ED7400">
            <w:pPr>
              <w:pStyle w:val="TableParagraph"/>
              <w:kinsoku w:val="0"/>
              <w:overflowPunct w:val="0"/>
              <w:spacing w:before="54" w:line="213" w:lineRule="exact"/>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30BDC499" w14:textId="77777777" w:rsidR="00ED7400" w:rsidRPr="001A59DD" w:rsidRDefault="00ED7400">
            <w:pPr>
              <w:pStyle w:val="TableParagraph"/>
              <w:kinsoku w:val="0"/>
              <w:overflowPunct w:val="0"/>
              <w:spacing w:before="54" w:line="213" w:lineRule="exact"/>
              <w:ind w:left="1033"/>
              <w:rPr>
                <w:rFonts w:ascii="Calibri" w:hAnsi="Calibri" w:cs="Calibri"/>
                <w:sz w:val="20"/>
                <w:szCs w:val="20"/>
              </w:rPr>
            </w:pPr>
            <w:r w:rsidRPr="001A59DD">
              <w:rPr>
                <w:rFonts w:ascii="Calibri" w:hAnsi="Calibri" w:cs="Calibri"/>
                <w:sz w:val="20"/>
                <w:szCs w:val="20"/>
              </w:rPr>
              <w:t>40</w:t>
            </w:r>
          </w:p>
        </w:tc>
        <w:tc>
          <w:tcPr>
            <w:tcW w:w="786" w:type="dxa"/>
            <w:tcBorders>
              <w:top w:val="none" w:sz="6" w:space="0" w:color="auto"/>
              <w:left w:val="none" w:sz="6" w:space="0" w:color="auto"/>
              <w:bottom w:val="none" w:sz="6" w:space="0" w:color="auto"/>
              <w:right w:val="none" w:sz="6" w:space="0" w:color="auto"/>
            </w:tcBorders>
          </w:tcPr>
          <w:p w14:paraId="7B2C00F6" w14:textId="77777777" w:rsidR="00ED7400" w:rsidRPr="001A59DD" w:rsidRDefault="00ED7400">
            <w:pPr>
              <w:pStyle w:val="TableParagraph"/>
              <w:kinsoku w:val="0"/>
              <w:overflowPunct w:val="0"/>
              <w:spacing w:before="54" w:line="213" w:lineRule="exact"/>
              <w:ind w:left="38"/>
              <w:rPr>
                <w:rFonts w:ascii="Calibri" w:hAnsi="Calibri" w:cs="Calibri"/>
                <w:sz w:val="20"/>
                <w:szCs w:val="20"/>
              </w:rPr>
            </w:pPr>
            <w:r w:rsidRPr="001A59DD">
              <w:rPr>
                <w:rFonts w:ascii="Calibri" w:hAnsi="Calibri" w:cs="Calibri"/>
                <w:sz w:val="20"/>
                <w:szCs w:val="20"/>
              </w:rPr>
              <w:t>0</w:t>
            </w:r>
          </w:p>
        </w:tc>
      </w:tr>
      <w:tr w:rsidR="00ED7400" w:rsidRPr="001A59DD" w14:paraId="08405043" w14:textId="77777777">
        <w:tblPrEx>
          <w:tblCellMar>
            <w:top w:w="0" w:type="dxa"/>
            <w:left w:w="0" w:type="dxa"/>
            <w:bottom w:w="0" w:type="dxa"/>
            <w:right w:w="0" w:type="dxa"/>
          </w:tblCellMar>
        </w:tblPrEx>
        <w:trPr>
          <w:trHeight w:val="286"/>
        </w:trPr>
        <w:tc>
          <w:tcPr>
            <w:tcW w:w="2708" w:type="dxa"/>
            <w:tcBorders>
              <w:top w:val="none" w:sz="6" w:space="0" w:color="auto"/>
              <w:left w:val="none" w:sz="6" w:space="0" w:color="auto"/>
              <w:bottom w:val="none" w:sz="6" w:space="0" w:color="auto"/>
              <w:right w:val="none" w:sz="6" w:space="0" w:color="auto"/>
            </w:tcBorders>
          </w:tcPr>
          <w:p w14:paraId="15EA4C95" w14:textId="77777777" w:rsidR="00ED7400" w:rsidRPr="001A59DD" w:rsidRDefault="00ED7400">
            <w:pPr>
              <w:pStyle w:val="TableParagraph"/>
              <w:kinsoku w:val="0"/>
              <w:overflowPunct w:val="0"/>
              <w:spacing w:line="225" w:lineRule="exact"/>
              <w:ind w:left="50"/>
              <w:rPr>
                <w:rFonts w:ascii="Calibri" w:hAnsi="Calibri" w:cs="Calibri"/>
                <w:sz w:val="20"/>
                <w:szCs w:val="20"/>
              </w:rPr>
            </w:pPr>
            <w:r w:rsidRPr="001A59DD">
              <w:rPr>
                <w:rFonts w:ascii="Calibri" w:hAnsi="Calibri" w:cs="Calibri"/>
                <w:sz w:val="20"/>
                <w:szCs w:val="20"/>
              </w:rPr>
              <w:t>Artistic Principles/makeup</w:t>
            </w:r>
          </w:p>
        </w:tc>
        <w:tc>
          <w:tcPr>
            <w:tcW w:w="1041" w:type="dxa"/>
            <w:tcBorders>
              <w:top w:val="none" w:sz="6" w:space="0" w:color="auto"/>
              <w:left w:val="none" w:sz="6" w:space="0" w:color="auto"/>
              <w:bottom w:val="none" w:sz="6" w:space="0" w:color="auto"/>
              <w:right w:val="none" w:sz="6" w:space="0" w:color="auto"/>
            </w:tcBorders>
          </w:tcPr>
          <w:p w14:paraId="5888B3B7" w14:textId="77777777" w:rsidR="00ED7400" w:rsidRPr="001A59DD" w:rsidRDefault="00ED7400">
            <w:pPr>
              <w:pStyle w:val="TableParagraph"/>
              <w:kinsoku w:val="0"/>
              <w:overflowPunct w:val="0"/>
              <w:spacing w:line="225" w:lineRule="exact"/>
              <w:ind w:left="222"/>
              <w:rPr>
                <w:rFonts w:ascii="Calibri" w:hAnsi="Calibri" w:cs="Calibri"/>
                <w:sz w:val="20"/>
                <w:szCs w:val="20"/>
              </w:rPr>
            </w:pPr>
            <w:r w:rsidRPr="001A59DD">
              <w:rPr>
                <w:rFonts w:ascii="Calibri" w:hAnsi="Calibri" w:cs="Calibri"/>
                <w:sz w:val="20"/>
                <w:szCs w:val="20"/>
              </w:rPr>
              <w:t>20</w:t>
            </w:r>
          </w:p>
        </w:tc>
        <w:tc>
          <w:tcPr>
            <w:tcW w:w="1489" w:type="dxa"/>
            <w:tcBorders>
              <w:top w:val="none" w:sz="6" w:space="0" w:color="auto"/>
              <w:left w:val="none" w:sz="6" w:space="0" w:color="auto"/>
              <w:bottom w:val="none" w:sz="6" w:space="0" w:color="auto"/>
              <w:right w:val="none" w:sz="6" w:space="0" w:color="auto"/>
            </w:tcBorders>
          </w:tcPr>
          <w:p w14:paraId="0F63472E" w14:textId="77777777" w:rsidR="00ED7400" w:rsidRPr="001A59DD" w:rsidRDefault="00ED7400">
            <w:pPr>
              <w:pStyle w:val="TableParagraph"/>
              <w:kinsoku w:val="0"/>
              <w:overflowPunct w:val="0"/>
              <w:spacing w:line="225" w:lineRule="exact"/>
              <w:ind w:left="621"/>
              <w:rPr>
                <w:rFonts w:ascii="Calibri" w:hAnsi="Calibri" w:cs="Calibri"/>
                <w:sz w:val="20"/>
                <w:szCs w:val="20"/>
              </w:rPr>
            </w:pPr>
            <w:r w:rsidRPr="001A59DD">
              <w:rPr>
                <w:rFonts w:ascii="Calibri" w:hAnsi="Calibri" w:cs="Calibri"/>
                <w:sz w:val="20"/>
                <w:szCs w:val="20"/>
              </w:rPr>
              <w:t>20</w:t>
            </w:r>
          </w:p>
        </w:tc>
        <w:tc>
          <w:tcPr>
            <w:tcW w:w="979" w:type="dxa"/>
            <w:tcBorders>
              <w:top w:val="none" w:sz="6" w:space="0" w:color="auto"/>
              <w:left w:val="none" w:sz="6" w:space="0" w:color="auto"/>
              <w:bottom w:val="none" w:sz="6" w:space="0" w:color="auto"/>
              <w:right w:val="none" w:sz="6" w:space="0" w:color="auto"/>
            </w:tcBorders>
          </w:tcPr>
          <w:p w14:paraId="6EAE5F10" w14:textId="77777777" w:rsidR="00ED7400" w:rsidRPr="001A59DD" w:rsidRDefault="00ED7400">
            <w:pPr>
              <w:pStyle w:val="TableParagraph"/>
              <w:kinsoku w:val="0"/>
              <w:overflowPunct w:val="0"/>
              <w:spacing w:line="225" w:lineRule="exact"/>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3281E139" w14:textId="77777777" w:rsidR="00ED7400" w:rsidRPr="001A59DD" w:rsidRDefault="00ED7400">
            <w:pPr>
              <w:pStyle w:val="TableParagraph"/>
              <w:kinsoku w:val="0"/>
              <w:overflowPunct w:val="0"/>
              <w:spacing w:line="225" w:lineRule="exact"/>
              <w:ind w:left="1033"/>
              <w:rPr>
                <w:rFonts w:ascii="Calibri" w:hAnsi="Calibri" w:cs="Calibri"/>
                <w:sz w:val="20"/>
                <w:szCs w:val="20"/>
              </w:rPr>
            </w:pPr>
            <w:r w:rsidRPr="001A59DD">
              <w:rPr>
                <w:rFonts w:ascii="Calibri" w:hAnsi="Calibri" w:cs="Calibri"/>
                <w:sz w:val="20"/>
                <w:szCs w:val="20"/>
              </w:rPr>
              <w:t>40</w:t>
            </w:r>
          </w:p>
        </w:tc>
        <w:tc>
          <w:tcPr>
            <w:tcW w:w="786" w:type="dxa"/>
            <w:tcBorders>
              <w:top w:val="none" w:sz="6" w:space="0" w:color="auto"/>
              <w:left w:val="none" w:sz="6" w:space="0" w:color="auto"/>
              <w:bottom w:val="none" w:sz="6" w:space="0" w:color="auto"/>
              <w:right w:val="none" w:sz="6" w:space="0" w:color="auto"/>
            </w:tcBorders>
          </w:tcPr>
          <w:p w14:paraId="3BAA1DA6" w14:textId="77777777" w:rsidR="00ED7400" w:rsidRPr="001A59DD" w:rsidRDefault="00ED7400">
            <w:pPr>
              <w:pStyle w:val="TableParagraph"/>
              <w:kinsoku w:val="0"/>
              <w:overflowPunct w:val="0"/>
              <w:spacing w:line="225" w:lineRule="exact"/>
              <w:ind w:left="38"/>
              <w:rPr>
                <w:rFonts w:ascii="Calibri" w:hAnsi="Calibri" w:cs="Calibri"/>
                <w:sz w:val="20"/>
                <w:szCs w:val="20"/>
              </w:rPr>
            </w:pPr>
            <w:r w:rsidRPr="001A59DD">
              <w:rPr>
                <w:rFonts w:ascii="Calibri" w:hAnsi="Calibri" w:cs="Calibri"/>
                <w:sz w:val="20"/>
                <w:szCs w:val="20"/>
              </w:rPr>
              <w:t>0</w:t>
            </w:r>
          </w:p>
        </w:tc>
      </w:tr>
      <w:tr w:rsidR="00ED7400" w:rsidRPr="001A59DD" w14:paraId="2E71A030" w14:textId="77777777">
        <w:tblPrEx>
          <w:tblCellMar>
            <w:top w:w="0" w:type="dxa"/>
            <w:left w:w="0" w:type="dxa"/>
            <w:bottom w:w="0" w:type="dxa"/>
            <w:right w:w="0" w:type="dxa"/>
          </w:tblCellMar>
        </w:tblPrEx>
        <w:trPr>
          <w:trHeight w:val="346"/>
        </w:trPr>
        <w:tc>
          <w:tcPr>
            <w:tcW w:w="2708" w:type="dxa"/>
            <w:tcBorders>
              <w:top w:val="none" w:sz="6" w:space="0" w:color="auto"/>
              <w:left w:val="none" w:sz="6" w:space="0" w:color="auto"/>
              <w:bottom w:val="none" w:sz="6" w:space="0" w:color="auto"/>
              <w:right w:val="none" w:sz="6" w:space="0" w:color="auto"/>
            </w:tcBorders>
          </w:tcPr>
          <w:p w14:paraId="2653BD7C" w14:textId="77777777" w:rsidR="00ED7400" w:rsidRPr="001A59DD" w:rsidRDefault="00ED7400">
            <w:pPr>
              <w:pStyle w:val="TableParagraph"/>
              <w:kinsoku w:val="0"/>
              <w:overflowPunct w:val="0"/>
              <w:spacing w:before="52"/>
              <w:ind w:left="50"/>
              <w:rPr>
                <w:rFonts w:ascii="Calibri" w:hAnsi="Calibri" w:cs="Calibri"/>
                <w:sz w:val="20"/>
                <w:szCs w:val="20"/>
              </w:rPr>
            </w:pPr>
            <w:r w:rsidRPr="001A59DD">
              <w:rPr>
                <w:rFonts w:ascii="Calibri" w:hAnsi="Calibri" w:cs="Calibri"/>
                <w:sz w:val="20"/>
                <w:szCs w:val="20"/>
              </w:rPr>
              <w:t>Facials/skin care techniques</w:t>
            </w:r>
          </w:p>
        </w:tc>
        <w:tc>
          <w:tcPr>
            <w:tcW w:w="1041" w:type="dxa"/>
            <w:tcBorders>
              <w:top w:val="none" w:sz="6" w:space="0" w:color="auto"/>
              <w:left w:val="none" w:sz="6" w:space="0" w:color="auto"/>
              <w:bottom w:val="none" w:sz="6" w:space="0" w:color="auto"/>
              <w:right w:val="none" w:sz="6" w:space="0" w:color="auto"/>
            </w:tcBorders>
          </w:tcPr>
          <w:p w14:paraId="7598F8CA" w14:textId="77777777" w:rsidR="00ED7400" w:rsidRPr="001A59DD" w:rsidRDefault="00ED7400">
            <w:pPr>
              <w:pStyle w:val="TableParagraph"/>
              <w:kinsoku w:val="0"/>
              <w:overflowPunct w:val="0"/>
              <w:spacing w:before="52"/>
              <w:ind w:left="222"/>
              <w:rPr>
                <w:rFonts w:ascii="Calibri" w:hAnsi="Calibri" w:cs="Calibri"/>
                <w:sz w:val="20"/>
                <w:szCs w:val="20"/>
              </w:rPr>
            </w:pPr>
            <w:r w:rsidRPr="001A59DD">
              <w:rPr>
                <w:rFonts w:ascii="Calibri" w:hAnsi="Calibri" w:cs="Calibri"/>
                <w:sz w:val="20"/>
                <w:szCs w:val="20"/>
              </w:rPr>
              <w:t>20</w:t>
            </w:r>
          </w:p>
        </w:tc>
        <w:tc>
          <w:tcPr>
            <w:tcW w:w="1489" w:type="dxa"/>
            <w:tcBorders>
              <w:top w:val="none" w:sz="6" w:space="0" w:color="auto"/>
              <w:left w:val="none" w:sz="6" w:space="0" w:color="auto"/>
              <w:bottom w:val="none" w:sz="6" w:space="0" w:color="auto"/>
              <w:right w:val="none" w:sz="6" w:space="0" w:color="auto"/>
            </w:tcBorders>
          </w:tcPr>
          <w:p w14:paraId="088D46D0" w14:textId="77777777" w:rsidR="00ED7400" w:rsidRPr="001A59DD" w:rsidRDefault="00ED7400">
            <w:pPr>
              <w:pStyle w:val="TableParagraph"/>
              <w:kinsoku w:val="0"/>
              <w:overflowPunct w:val="0"/>
              <w:spacing w:before="52"/>
              <w:ind w:left="621"/>
              <w:rPr>
                <w:rFonts w:ascii="Calibri" w:hAnsi="Calibri" w:cs="Calibri"/>
                <w:sz w:val="20"/>
                <w:szCs w:val="20"/>
              </w:rPr>
            </w:pPr>
            <w:r w:rsidRPr="001A59DD">
              <w:rPr>
                <w:rFonts w:ascii="Calibri" w:hAnsi="Calibri" w:cs="Calibri"/>
                <w:sz w:val="20"/>
                <w:szCs w:val="20"/>
              </w:rPr>
              <w:t>200</w:t>
            </w:r>
          </w:p>
        </w:tc>
        <w:tc>
          <w:tcPr>
            <w:tcW w:w="979" w:type="dxa"/>
            <w:tcBorders>
              <w:top w:val="none" w:sz="6" w:space="0" w:color="auto"/>
              <w:left w:val="none" w:sz="6" w:space="0" w:color="auto"/>
              <w:bottom w:val="none" w:sz="6" w:space="0" w:color="auto"/>
              <w:right w:val="none" w:sz="6" w:space="0" w:color="auto"/>
            </w:tcBorders>
          </w:tcPr>
          <w:p w14:paraId="2EE23C8E" w14:textId="77777777" w:rsidR="00ED7400" w:rsidRPr="001A59DD" w:rsidRDefault="00ED7400">
            <w:pPr>
              <w:pStyle w:val="TableParagraph"/>
              <w:kinsoku w:val="0"/>
              <w:overflowPunct w:val="0"/>
              <w:spacing w:before="52"/>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3839E6C2" w14:textId="77777777" w:rsidR="00ED7400" w:rsidRPr="001A59DD" w:rsidRDefault="00ED7400">
            <w:pPr>
              <w:pStyle w:val="TableParagraph"/>
              <w:kinsoku w:val="0"/>
              <w:overflowPunct w:val="0"/>
              <w:spacing w:before="52"/>
              <w:ind w:left="1033"/>
              <w:rPr>
                <w:rFonts w:ascii="Calibri" w:hAnsi="Calibri" w:cs="Calibri"/>
                <w:sz w:val="20"/>
                <w:szCs w:val="20"/>
              </w:rPr>
            </w:pPr>
            <w:r w:rsidRPr="001A59DD">
              <w:rPr>
                <w:rFonts w:ascii="Calibri" w:hAnsi="Calibri" w:cs="Calibri"/>
                <w:sz w:val="20"/>
                <w:szCs w:val="20"/>
              </w:rPr>
              <w:t>220</w:t>
            </w:r>
          </w:p>
        </w:tc>
        <w:tc>
          <w:tcPr>
            <w:tcW w:w="786" w:type="dxa"/>
            <w:tcBorders>
              <w:top w:val="none" w:sz="6" w:space="0" w:color="auto"/>
              <w:left w:val="none" w:sz="6" w:space="0" w:color="auto"/>
              <w:bottom w:val="none" w:sz="6" w:space="0" w:color="auto"/>
              <w:right w:val="none" w:sz="6" w:space="0" w:color="auto"/>
            </w:tcBorders>
          </w:tcPr>
          <w:p w14:paraId="20566BC8" w14:textId="77777777" w:rsidR="00ED7400" w:rsidRPr="001A59DD" w:rsidRDefault="00ED7400">
            <w:pPr>
              <w:pStyle w:val="TableParagraph"/>
              <w:kinsoku w:val="0"/>
              <w:overflowPunct w:val="0"/>
              <w:spacing w:before="52"/>
              <w:ind w:left="38"/>
              <w:rPr>
                <w:rFonts w:ascii="Calibri" w:hAnsi="Calibri" w:cs="Calibri"/>
                <w:sz w:val="20"/>
                <w:szCs w:val="20"/>
              </w:rPr>
            </w:pPr>
            <w:r w:rsidRPr="001A59DD">
              <w:rPr>
                <w:rFonts w:ascii="Calibri" w:hAnsi="Calibri" w:cs="Calibri"/>
                <w:sz w:val="20"/>
                <w:szCs w:val="20"/>
              </w:rPr>
              <w:t>75</w:t>
            </w:r>
          </w:p>
        </w:tc>
      </w:tr>
      <w:tr w:rsidR="00ED7400" w:rsidRPr="001A59DD" w14:paraId="1A64E497" w14:textId="77777777">
        <w:tblPrEx>
          <w:tblCellMar>
            <w:top w:w="0" w:type="dxa"/>
            <w:left w:w="0" w:type="dxa"/>
            <w:bottom w:w="0" w:type="dxa"/>
            <w:right w:w="0" w:type="dxa"/>
          </w:tblCellMar>
        </w:tblPrEx>
        <w:trPr>
          <w:trHeight w:val="345"/>
        </w:trPr>
        <w:tc>
          <w:tcPr>
            <w:tcW w:w="2708" w:type="dxa"/>
            <w:tcBorders>
              <w:top w:val="none" w:sz="6" w:space="0" w:color="auto"/>
              <w:left w:val="none" w:sz="6" w:space="0" w:color="auto"/>
              <w:bottom w:val="none" w:sz="6" w:space="0" w:color="auto"/>
              <w:right w:val="none" w:sz="6" w:space="0" w:color="auto"/>
            </w:tcBorders>
          </w:tcPr>
          <w:p w14:paraId="581B24AF" w14:textId="77777777" w:rsidR="00ED7400" w:rsidRPr="001A59DD" w:rsidRDefault="00ED7400">
            <w:pPr>
              <w:pStyle w:val="TableParagraph"/>
              <w:kinsoku w:val="0"/>
              <w:overflowPunct w:val="0"/>
              <w:spacing w:before="54"/>
              <w:ind w:left="50"/>
              <w:rPr>
                <w:rFonts w:ascii="Calibri" w:hAnsi="Calibri" w:cs="Calibri"/>
                <w:sz w:val="20"/>
                <w:szCs w:val="20"/>
              </w:rPr>
            </w:pPr>
            <w:r w:rsidRPr="001A59DD">
              <w:rPr>
                <w:rFonts w:ascii="Calibri" w:hAnsi="Calibri" w:cs="Calibri"/>
                <w:sz w:val="20"/>
                <w:szCs w:val="20"/>
              </w:rPr>
              <w:t>Advanced topics in Esthetics</w:t>
            </w:r>
          </w:p>
        </w:tc>
        <w:tc>
          <w:tcPr>
            <w:tcW w:w="1041" w:type="dxa"/>
            <w:tcBorders>
              <w:top w:val="none" w:sz="6" w:space="0" w:color="auto"/>
              <w:left w:val="none" w:sz="6" w:space="0" w:color="auto"/>
              <w:bottom w:val="none" w:sz="6" w:space="0" w:color="auto"/>
              <w:right w:val="none" w:sz="6" w:space="0" w:color="auto"/>
            </w:tcBorders>
          </w:tcPr>
          <w:p w14:paraId="245B1FD9" w14:textId="77777777" w:rsidR="00ED7400" w:rsidRPr="001A59DD" w:rsidRDefault="00ED7400">
            <w:pPr>
              <w:pStyle w:val="TableParagraph"/>
              <w:kinsoku w:val="0"/>
              <w:overflowPunct w:val="0"/>
              <w:spacing w:before="54"/>
              <w:ind w:left="222"/>
              <w:rPr>
                <w:rFonts w:ascii="Calibri" w:hAnsi="Calibri" w:cs="Calibri"/>
                <w:sz w:val="20"/>
                <w:szCs w:val="20"/>
              </w:rPr>
            </w:pPr>
            <w:r w:rsidRPr="001A59DD">
              <w:rPr>
                <w:rFonts w:ascii="Calibri" w:hAnsi="Calibri" w:cs="Calibri"/>
                <w:sz w:val="20"/>
                <w:szCs w:val="20"/>
              </w:rPr>
              <w:t>5</w:t>
            </w:r>
          </w:p>
        </w:tc>
        <w:tc>
          <w:tcPr>
            <w:tcW w:w="1489" w:type="dxa"/>
            <w:tcBorders>
              <w:top w:val="none" w:sz="6" w:space="0" w:color="auto"/>
              <w:left w:val="none" w:sz="6" w:space="0" w:color="auto"/>
              <w:bottom w:val="none" w:sz="6" w:space="0" w:color="auto"/>
              <w:right w:val="none" w:sz="6" w:space="0" w:color="auto"/>
            </w:tcBorders>
          </w:tcPr>
          <w:p w14:paraId="56E18C3E" w14:textId="77777777" w:rsidR="00ED7400" w:rsidRPr="001A59DD" w:rsidRDefault="00ED7400">
            <w:pPr>
              <w:pStyle w:val="TableParagraph"/>
              <w:kinsoku w:val="0"/>
              <w:overflowPunct w:val="0"/>
              <w:spacing w:before="54"/>
              <w:ind w:left="621"/>
              <w:rPr>
                <w:rFonts w:ascii="Calibri" w:hAnsi="Calibri" w:cs="Calibri"/>
                <w:sz w:val="20"/>
                <w:szCs w:val="20"/>
              </w:rPr>
            </w:pPr>
            <w:r w:rsidRPr="001A59DD">
              <w:rPr>
                <w:rFonts w:ascii="Calibri" w:hAnsi="Calibri" w:cs="Calibri"/>
                <w:sz w:val="20"/>
                <w:szCs w:val="20"/>
              </w:rPr>
              <w:t>0</w:t>
            </w:r>
          </w:p>
        </w:tc>
        <w:tc>
          <w:tcPr>
            <w:tcW w:w="979" w:type="dxa"/>
            <w:tcBorders>
              <w:top w:val="none" w:sz="6" w:space="0" w:color="auto"/>
              <w:left w:val="none" w:sz="6" w:space="0" w:color="auto"/>
              <w:bottom w:val="none" w:sz="6" w:space="0" w:color="auto"/>
              <w:right w:val="none" w:sz="6" w:space="0" w:color="auto"/>
            </w:tcBorders>
          </w:tcPr>
          <w:p w14:paraId="25CDFA25" w14:textId="77777777" w:rsidR="00ED7400" w:rsidRPr="001A59DD" w:rsidRDefault="00ED7400">
            <w:pPr>
              <w:pStyle w:val="TableParagraph"/>
              <w:kinsoku w:val="0"/>
              <w:overflowPunct w:val="0"/>
              <w:spacing w:before="54"/>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6A022C30" w14:textId="77777777" w:rsidR="00ED7400" w:rsidRPr="001A59DD" w:rsidRDefault="00ED7400">
            <w:pPr>
              <w:pStyle w:val="TableParagraph"/>
              <w:kinsoku w:val="0"/>
              <w:overflowPunct w:val="0"/>
              <w:spacing w:before="54"/>
              <w:ind w:left="451"/>
              <w:jc w:val="center"/>
              <w:rPr>
                <w:rFonts w:ascii="Calibri" w:hAnsi="Calibri" w:cs="Calibri"/>
                <w:sz w:val="20"/>
                <w:szCs w:val="20"/>
              </w:rPr>
            </w:pPr>
            <w:r w:rsidRPr="001A59DD">
              <w:rPr>
                <w:rFonts w:ascii="Calibri" w:hAnsi="Calibri" w:cs="Calibri"/>
                <w:sz w:val="20"/>
                <w:szCs w:val="20"/>
              </w:rPr>
              <w:t>5</w:t>
            </w:r>
          </w:p>
        </w:tc>
        <w:tc>
          <w:tcPr>
            <w:tcW w:w="786" w:type="dxa"/>
            <w:tcBorders>
              <w:top w:val="none" w:sz="6" w:space="0" w:color="auto"/>
              <w:left w:val="none" w:sz="6" w:space="0" w:color="auto"/>
              <w:bottom w:val="none" w:sz="6" w:space="0" w:color="auto"/>
              <w:right w:val="none" w:sz="6" w:space="0" w:color="auto"/>
            </w:tcBorders>
          </w:tcPr>
          <w:p w14:paraId="706629F7" w14:textId="77777777" w:rsidR="00ED7400" w:rsidRPr="001A59DD" w:rsidRDefault="00ED7400">
            <w:pPr>
              <w:pStyle w:val="TableParagraph"/>
              <w:kinsoku w:val="0"/>
              <w:overflowPunct w:val="0"/>
              <w:spacing w:before="54"/>
              <w:ind w:left="38"/>
              <w:rPr>
                <w:rFonts w:ascii="Calibri" w:hAnsi="Calibri" w:cs="Calibri"/>
                <w:sz w:val="20"/>
                <w:szCs w:val="20"/>
              </w:rPr>
            </w:pPr>
            <w:r w:rsidRPr="001A59DD">
              <w:rPr>
                <w:rFonts w:ascii="Calibri" w:hAnsi="Calibri" w:cs="Calibri"/>
                <w:sz w:val="20"/>
                <w:szCs w:val="20"/>
              </w:rPr>
              <w:t>0</w:t>
            </w:r>
          </w:p>
        </w:tc>
      </w:tr>
      <w:tr w:rsidR="00ED7400" w:rsidRPr="001A59DD" w14:paraId="60209CA0" w14:textId="77777777">
        <w:tblPrEx>
          <w:tblCellMar>
            <w:top w:w="0" w:type="dxa"/>
            <w:left w:w="0" w:type="dxa"/>
            <w:bottom w:w="0" w:type="dxa"/>
            <w:right w:w="0" w:type="dxa"/>
          </w:tblCellMar>
        </w:tblPrEx>
        <w:trPr>
          <w:trHeight w:val="574"/>
        </w:trPr>
        <w:tc>
          <w:tcPr>
            <w:tcW w:w="2708" w:type="dxa"/>
            <w:tcBorders>
              <w:top w:val="none" w:sz="6" w:space="0" w:color="auto"/>
              <w:left w:val="none" w:sz="6" w:space="0" w:color="auto"/>
              <w:bottom w:val="none" w:sz="6" w:space="0" w:color="auto"/>
              <w:right w:val="none" w:sz="6" w:space="0" w:color="auto"/>
            </w:tcBorders>
          </w:tcPr>
          <w:p w14:paraId="2BA23213" w14:textId="77777777" w:rsidR="00ED7400" w:rsidRPr="001A59DD" w:rsidRDefault="00ED7400">
            <w:pPr>
              <w:pStyle w:val="TableParagraph"/>
              <w:kinsoku w:val="0"/>
              <w:overflowPunct w:val="0"/>
              <w:spacing w:before="52"/>
              <w:ind w:left="50" w:right="399"/>
              <w:rPr>
                <w:rFonts w:ascii="Calibri" w:hAnsi="Calibri" w:cs="Calibri"/>
                <w:sz w:val="20"/>
                <w:szCs w:val="20"/>
              </w:rPr>
            </w:pPr>
            <w:r w:rsidRPr="001A59DD">
              <w:rPr>
                <w:rFonts w:ascii="Calibri" w:hAnsi="Calibri" w:cs="Calibri"/>
                <w:sz w:val="20"/>
                <w:szCs w:val="20"/>
              </w:rPr>
              <w:t>Color Theory/Prof. Makeup Techniques</w:t>
            </w:r>
          </w:p>
        </w:tc>
        <w:tc>
          <w:tcPr>
            <w:tcW w:w="1041" w:type="dxa"/>
            <w:tcBorders>
              <w:top w:val="none" w:sz="6" w:space="0" w:color="auto"/>
              <w:left w:val="none" w:sz="6" w:space="0" w:color="auto"/>
              <w:bottom w:val="none" w:sz="6" w:space="0" w:color="auto"/>
              <w:right w:val="none" w:sz="6" w:space="0" w:color="auto"/>
            </w:tcBorders>
          </w:tcPr>
          <w:p w14:paraId="0867C5BE" w14:textId="77777777" w:rsidR="00ED7400" w:rsidRPr="001A59DD" w:rsidRDefault="00ED7400">
            <w:pPr>
              <w:pStyle w:val="TableParagraph"/>
              <w:kinsoku w:val="0"/>
              <w:overflowPunct w:val="0"/>
              <w:spacing w:before="52"/>
              <w:ind w:left="222"/>
              <w:rPr>
                <w:rFonts w:ascii="Calibri" w:hAnsi="Calibri" w:cs="Calibri"/>
                <w:sz w:val="20"/>
                <w:szCs w:val="20"/>
              </w:rPr>
            </w:pPr>
            <w:r w:rsidRPr="001A59DD">
              <w:rPr>
                <w:rFonts w:ascii="Calibri" w:hAnsi="Calibri" w:cs="Calibri"/>
                <w:sz w:val="20"/>
                <w:szCs w:val="20"/>
              </w:rPr>
              <w:t>20</w:t>
            </w:r>
          </w:p>
        </w:tc>
        <w:tc>
          <w:tcPr>
            <w:tcW w:w="1489" w:type="dxa"/>
            <w:tcBorders>
              <w:top w:val="none" w:sz="6" w:space="0" w:color="auto"/>
              <w:left w:val="none" w:sz="6" w:space="0" w:color="auto"/>
              <w:bottom w:val="none" w:sz="6" w:space="0" w:color="auto"/>
              <w:right w:val="none" w:sz="6" w:space="0" w:color="auto"/>
            </w:tcBorders>
          </w:tcPr>
          <w:p w14:paraId="1019BE67" w14:textId="77777777" w:rsidR="00ED7400" w:rsidRPr="001A59DD" w:rsidRDefault="00ED7400">
            <w:pPr>
              <w:pStyle w:val="TableParagraph"/>
              <w:kinsoku w:val="0"/>
              <w:overflowPunct w:val="0"/>
              <w:spacing w:before="52"/>
              <w:ind w:left="621"/>
              <w:rPr>
                <w:rFonts w:ascii="Calibri" w:hAnsi="Calibri" w:cs="Calibri"/>
                <w:sz w:val="20"/>
                <w:szCs w:val="20"/>
              </w:rPr>
            </w:pPr>
            <w:r w:rsidRPr="001A59DD">
              <w:rPr>
                <w:rFonts w:ascii="Calibri" w:hAnsi="Calibri" w:cs="Calibri"/>
                <w:sz w:val="20"/>
                <w:szCs w:val="20"/>
              </w:rPr>
              <w:t>15</w:t>
            </w:r>
          </w:p>
        </w:tc>
        <w:tc>
          <w:tcPr>
            <w:tcW w:w="979" w:type="dxa"/>
            <w:tcBorders>
              <w:top w:val="none" w:sz="6" w:space="0" w:color="auto"/>
              <w:left w:val="none" w:sz="6" w:space="0" w:color="auto"/>
              <w:bottom w:val="none" w:sz="6" w:space="0" w:color="auto"/>
              <w:right w:val="none" w:sz="6" w:space="0" w:color="auto"/>
            </w:tcBorders>
          </w:tcPr>
          <w:p w14:paraId="46AA279F" w14:textId="77777777" w:rsidR="00ED7400" w:rsidRPr="001A59DD" w:rsidRDefault="00ED7400">
            <w:pPr>
              <w:pStyle w:val="TableParagraph"/>
              <w:kinsoku w:val="0"/>
              <w:overflowPunct w:val="0"/>
              <w:spacing w:before="52"/>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08BECD11" w14:textId="77777777" w:rsidR="00ED7400" w:rsidRPr="001A59DD" w:rsidRDefault="00ED7400">
            <w:pPr>
              <w:pStyle w:val="TableParagraph"/>
              <w:kinsoku w:val="0"/>
              <w:overflowPunct w:val="0"/>
              <w:spacing w:before="52"/>
              <w:ind w:left="1033"/>
              <w:rPr>
                <w:rFonts w:ascii="Calibri" w:hAnsi="Calibri" w:cs="Calibri"/>
                <w:sz w:val="20"/>
                <w:szCs w:val="20"/>
              </w:rPr>
            </w:pPr>
            <w:r w:rsidRPr="001A59DD">
              <w:rPr>
                <w:rFonts w:ascii="Calibri" w:hAnsi="Calibri" w:cs="Calibri"/>
                <w:sz w:val="20"/>
                <w:szCs w:val="20"/>
              </w:rPr>
              <w:t>35</w:t>
            </w:r>
          </w:p>
        </w:tc>
        <w:tc>
          <w:tcPr>
            <w:tcW w:w="786" w:type="dxa"/>
            <w:tcBorders>
              <w:top w:val="none" w:sz="6" w:space="0" w:color="auto"/>
              <w:left w:val="none" w:sz="6" w:space="0" w:color="auto"/>
              <w:bottom w:val="none" w:sz="6" w:space="0" w:color="auto"/>
              <w:right w:val="none" w:sz="6" w:space="0" w:color="auto"/>
            </w:tcBorders>
          </w:tcPr>
          <w:p w14:paraId="1ACDB189" w14:textId="77777777" w:rsidR="00ED7400" w:rsidRPr="001A59DD" w:rsidRDefault="00ED7400">
            <w:pPr>
              <w:pStyle w:val="TableParagraph"/>
              <w:kinsoku w:val="0"/>
              <w:overflowPunct w:val="0"/>
              <w:spacing w:before="52"/>
              <w:ind w:left="38"/>
              <w:rPr>
                <w:rFonts w:ascii="Calibri" w:hAnsi="Calibri" w:cs="Calibri"/>
                <w:sz w:val="20"/>
                <w:szCs w:val="20"/>
              </w:rPr>
            </w:pPr>
            <w:r w:rsidRPr="001A59DD">
              <w:rPr>
                <w:rFonts w:ascii="Calibri" w:hAnsi="Calibri" w:cs="Calibri"/>
                <w:sz w:val="20"/>
                <w:szCs w:val="20"/>
              </w:rPr>
              <w:t>0</w:t>
            </w:r>
          </w:p>
        </w:tc>
      </w:tr>
      <w:tr w:rsidR="00ED7400" w:rsidRPr="001A59DD" w14:paraId="3DCE86A9" w14:textId="77777777">
        <w:tblPrEx>
          <w:tblCellMar>
            <w:top w:w="0" w:type="dxa"/>
            <w:left w:w="0" w:type="dxa"/>
            <w:bottom w:w="0" w:type="dxa"/>
            <w:right w:w="0" w:type="dxa"/>
          </w:tblCellMar>
        </w:tblPrEx>
        <w:trPr>
          <w:trHeight w:val="345"/>
        </w:trPr>
        <w:tc>
          <w:tcPr>
            <w:tcW w:w="2708" w:type="dxa"/>
            <w:tcBorders>
              <w:top w:val="none" w:sz="6" w:space="0" w:color="auto"/>
              <w:left w:val="none" w:sz="6" w:space="0" w:color="auto"/>
              <w:bottom w:val="none" w:sz="6" w:space="0" w:color="auto"/>
              <w:right w:val="none" w:sz="6" w:space="0" w:color="auto"/>
            </w:tcBorders>
          </w:tcPr>
          <w:p w14:paraId="5E258761" w14:textId="77777777" w:rsidR="00ED7400" w:rsidRPr="001A59DD" w:rsidRDefault="00ED7400">
            <w:pPr>
              <w:pStyle w:val="TableParagraph"/>
              <w:kinsoku w:val="0"/>
              <w:overflowPunct w:val="0"/>
              <w:spacing w:before="54"/>
              <w:ind w:left="50"/>
              <w:rPr>
                <w:rFonts w:ascii="Calibri" w:hAnsi="Calibri" w:cs="Calibri"/>
                <w:sz w:val="20"/>
                <w:szCs w:val="20"/>
              </w:rPr>
            </w:pPr>
            <w:r w:rsidRPr="001A59DD">
              <w:rPr>
                <w:rFonts w:ascii="Calibri" w:hAnsi="Calibri" w:cs="Calibri"/>
                <w:sz w:val="20"/>
                <w:szCs w:val="20"/>
              </w:rPr>
              <w:t>Male Skin care &amp; Grooming</w:t>
            </w:r>
          </w:p>
        </w:tc>
        <w:tc>
          <w:tcPr>
            <w:tcW w:w="1041" w:type="dxa"/>
            <w:tcBorders>
              <w:top w:val="none" w:sz="6" w:space="0" w:color="auto"/>
              <w:left w:val="none" w:sz="6" w:space="0" w:color="auto"/>
              <w:bottom w:val="none" w:sz="6" w:space="0" w:color="auto"/>
              <w:right w:val="none" w:sz="6" w:space="0" w:color="auto"/>
            </w:tcBorders>
          </w:tcPr>
          <w:p w14:paraId="60C78B99" w14:textId="77777777" w:rsidR="00ED7400" w:rsidRPr="001A59DD" w:rsidRDefault="00ED7400">
            <w:pPr>
              <w:pStyle w:val="TableParagraph"/>
              <w:kinsoku w:val="0"/>
              <w:overflowPunct w:val="0"/>
              <w:spacing w:before="54"/>
              <w:ind w:left="222"/>
              <w:rPr>
                <w:rFonts w:ascii="Calibri" w:hAnsi="Calibri" w:cs="Calibri"/>
                <w:sz w:val="20"/>
                <w:szCs w:val="20"/>
              </w:rPr>
            </w:pPr>
            <w:r w:rsidRPr="001A59DD">
              <w:rPr>
                <w:rFonts w:ascii="Calibri" w:hAnsi="Calibri" w:cs="Calibri"/>
                <w:sz w:val="20"/>
                <w:szCs w:val="20"/>
              </w:rPr>
              <w:t>10</w:t>
            </w:r>
          </w:p>
        </w:tc>
        <w:tc>
          <w:tcPr>
            <w:tcW w:w="1489" w:type="dxa"/>
            <w:tcBorders>
              <w:top w:val="none" w:sz="6" w:space="0" w:color="auto"/>
              <w:left w:val="none" w:sz="6" w:space="0" w:color="auto"/>
              <w:bottom w:val="none" w:sz="6" w:space="0" w:color="auto"/>
              <w:right w:val="none" w:sz="6" w:space="0" w:color="auto"/>
            </w:tcBorders>
          </w:tcPr>
          <w:p w14:paraId="624353FB" w14:textId="77777777" w:rsidR="00ED7400" w:rsidRPr="001A59DD" w:rsidRDefault="00ED7400">
            <w:pPr>
              <w:pStyle w:val="TableParagraph"/>
              <w:kinsoku w:val="0"/>
              <w:overflowPunct w:val="0"/>
              <w:spacing w:before="54"/>
              <w:ind w:left="621"/>
              <w:rPr>
                <w:rFonts w:ascii="Calibri" w:hAnsi="Calibri" w:cs="Calibri"/>
                <w:sz w:val="20"/>
                <w:szCs w:val="20"/>
              </w:rPr>
            </w:pPr>
            <w:r w:rsidRPr="001A59DD">
              <w:rPr>
                <w:rFonts w:ascii="Calibri" w:hAnsi="Calibri" w:cs="Calibri"/>
                <w:sz w:val="20"/>
                <w:szCs w:val="20"/>
              </w:rPr>
              <w:t>0</w:t>
            </w:r>
          </w:p>
        </w:tc>
        <w:tc>
          <w:tcPr>
            <w:tcW w:w="979" w:type="dxa"/>
            <w:tcBorders>
              <w:top w:val="none" w:sz="6" w:space="0" w:color="auto"/>
              <w:left w:val="none" w:sz="6" w:space="0" w:color="auto"/>
              <w:bottom w:val="none" w:sz="6" w:space="0" w:color="auto"/>
              <w:right w:val="none" w:sz="6" w:space="0" w:color="auto"/>
            </w:tcBorders>
          </w:tcPr>
          <w:p w14:paraId="4BF9B77F" w14:textId="77777777" w:rsidR="00ED7400" w:rsidRPr="001A59DD" w:rsidRDefault="00ED7400">
            <w:pPr>
              <w:pStyle w:val="TableParagraph"/>
              <w:kinsoku w:val="0"/>
              <w:overflowPunct w:val="0"/>
              <w:spacing w:before="54"/>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460171E1" w14:textId="77777777" w:rsidR="00ED7400" w:rsidRPr="001A59DD" w:rsidRDefault="00ED7400">
            <w:pPr>
              <w:pStyle w:val="TableParagraph"/>
              <w:kinsoku w:val="0"/>
              <w:overflowPunct w:val="0"/>
              <w:spacing w:before="54"/>
              <w:ind w:left="1033"/>
              <w:rPr>
                <w:rFonts w:ascii="Calibri" w:hAnsi="Calibri" w:cs="Calibri"/>
                <w:sz w:val="20"/>
                <w:szCs w:val="20"/>
              </w:rPr>
            </w:pPr>
            <w:r w:rsidRPr="001A59DD">
              <w:rPr>
                <w:rFonts w:ascii="Calibri" w:hAnsi="Calibri" w:cs="Calibri"/>
                <w:sz w:val="20"/>
                <w:szCs w:val="20"/>
              </w:rPr>
              <w:t>10</w:t>
            </w:r>
          </w:p>
        </w:tc>
        <w:tc>
          <w:tcPr>
            <w:tcW w:w="786" w:type="dxa"/>
            <w:tcBorders>
              <w:top w:val="none" w:sz="6" w:space="0" w:color="auto"/>
              <w:left w:val="none" w:sz="6" w:space="0" w:color="auto"/>
              <w:bottom w:val="none" w:sz="6" w:space="0" w:color="auto"/>
              <w:right w:val="none" w:sz="6" w:space="0" w:color="auto"/>
            </w:tcBorders>
          </w:tcPr>
          <w:p w14:paraId="407AB069" w14:textId="77777777" w:rsidR="00ED7400" w:rsidRPr="001A59DD" w:rsidRDefault="00ED7400">
            <w:pPr>
              <w:pStyle w:val="TableParagraph"/>
              <w:kinsoku w:val="0"/>
              <w:overflowPunct w:val="0"/>
              <w:spacing w:before="54"/>
              <w:ind w:left="38"/>
              <w:rPr>
                <w:rFonts w:ascii="Calibri" w:hAnsi="Calibri" w:cs="Calibri"/>
                <w:sz w:val="20"/>
                <w:szCs w:val="20"/>
              </w:rPr>
            </w:pPr>
            <w:r w:rsidRPr="001A59DD">
              <w:rPr>
                <w:rFonts w:ascii="Calibri" w:hAnsi="Calibri" w:cs="Calibri"/>
                <w:sz w:val="20"/>
                <w:szCs w:val="20"/>
              </w:rPr>
              <w:t>0</w:t>
            </w:r>
          </w:p>
        </w:tc>
      </w:tr>
      <w:tr w:rsidR="00ED7400" w:rsidRPr="001A59DD" w14:paraId="01D9BC18" w14:textId="77777777">
        <w:tblPrEx>
          <w:tblCellMar>
            <w:top w:w="0" w:type="dxa"/>
            <w:left w:w="0" w:type="dxa"/>
            <w:bottom w:w="0" w:type="dxa"/>
            <w:right w:w="0" w:type="dxa"/>
          </w:tblCellMar>
        </w:tblPrEx>
        <w:trPr>
          <w:trHeight w:val="1264"/>
        </w:trPr>
        <w:tc>
          <w:tcPr>
            <w:tcW w:w="2708" w:type="dxa"/>
            <w:tcBorders>
              <w:top w:val="none" w:sz="6" w:space="0" w:color="auto"/>
              <w:left w:val="none" w:sz="6" w:space="0" w:color="auto"/>
              <w:bottom w:val="none" w:sz="6" w:space="0" w:color="auto"/>
              <w:right w:val="none" w:sz="6" w:space="0" w:color="auto"/>
            </w:tcBorders>
          </w:tcPr>
          <w:p w14:paraId="3710C50E" w14:textId="77777777" w:rsidR="00ED7400" w:rsidRPr="001A59DD" w:rsidRDefault="00ED7400">
            <w:pPr>
              <w:pStyle w:val="TableParagraph"/>
              <w:kinsoku w:val="0"/>
              <w:overflowPunct w:val="0"/>
              <w:spacing w:before="52" w:line="229" w:lineRule="exact"/>
              <w:ind w:left="50"/>
              <w:rPr>
                <w:rFonts w:ascii="Calibri" w:hAnsi="Calibri" w:cs="Calibri"/>
                <w:sz w:val="20"/>
                <w:szCs w:val="20"/>
              </w:rPr>
            </w:pPr>
            <w:r w:rsidRPr="001A59DD">
              <w:rPr>
                <w:rFonts w:ascii="Calibri" w:hAnsi="Calibri" w:cs="Calibri"/>
                <w:sz w:val="20"/>
                <w:szCs w:val="20"/>
              </w:rPr>
              <w:t>Skin Disorders/ Dermatology</w:t>
            </w:r>
          </w:p>
          <w:p w14:paraId="196484C0" w14:textId="77777777" w:rsidR="00ED7400" w:rsidRPr="001A59DD" w:rsidRDefault="00ED7400">
            <w:pPr>
              <w:pStyle w:val="TableParagraph"/>
              <w:kinsoku w:val="0"/>
              <w:overflowPunct w:val="0"/>
              <w:ind w:left="50" w:right="377"/>
              <w:rPr>
                <w:rFonts w:ascii="Calibri" w:hAnsi="Calibri" w:cs="Calibri"/>
                <w:sz w:val="20"/>
                <w:szCs w:val="20"/>
              </w:rPr>
            </w:pPr>
            <w:r w:rsidRPr="001A59DD">
              <w:rPr>
                <w:rFonts w:ascii="Calibri" w:hAnsi="Calibri" w:cs="Calibri"/>
                <w:sz w:val="20"/>
                <w:szCs w:val="20"/>
              </w:rPr>
              <w:t>*( this is just learning about Dermatology, not practicing Dermatology as would a Doctor.)</w:t>
            </w:r>
          </w:p>
        </w:tc>
        <w:tc>
          <w:tcPr>
            <w:tcW w:w="1041" w:type="dxa"/>
            <w:tcBorders>
              <w:top w:val="none" w:sz="6" w:space="0" w:color="auto"/>
              <w:left w:val="none" w:sz="6" w:space="0" w:color="auto"/>
              <w:bottom w:val="none" w:sz="6" w:space="0" w:color="auto"/>
              <w:right w:val="none" w:sz="6" w:space="0" w:color="auto"/>
            </w:tcBorders>
          </w:tcPr>
          <w:p w14:paraId="40458B59" w14:textId="77777777" w:rsidR="00ED7400" w:rsidRPr="001A59DD" w:rsidRDefault="00ED7400">
            <w:pPr>
              <w:pStyle w:val="TableParagraph"/>
              <w:kinsoku w:val="0"/>
              <w:overflowPunct w:val="0"/>
              <w:spacing w:before="52"/>
              <w:ind w:left="222"/>
              <w:rPr>
                <w:rFonts w:ascii="Calibri" w:hAnsi="Calibri" w:cs="Calibri"/>
                <w:sz w:val="20"/>
                <w:szCs w:val="20"/>
              </w:rPr>
            </w:pPr>
            <w:r w:rsidRPr="001A59DD">
              <w:rPr>
                <w:rFonts w:ascii="Calibri" w:hAnsi="Calibri" w:cs="Calibri"/>
                <w:sz w:val="20"/>
                <w:szCs w:val="20"/>
              </w:rPr>
              <w:t>12</w:t>
            </w:r>
          </w:p>
        </w:tc>
        <w:tc>
          <w:tcPr>
            <w:tcW w:w="1489" w:type="dxa"/>
            <w:tcBorders>
              <w:top w:val="none" w:sz="6" w:space="0" w:color="auto"/>
              <w:left w:val="none" w:sz="6" w:space="0" w:color="auto"/>
              <w:bottom w:val="none" w:sz="6" w:space="0" w:color="auto"/>
              <w:right w:val="none" w:sz="6" w:space="0" w:color="auto"/>
            </w:tcBorders>
          </w:tcPr>
          <w:p w14:paraId="46FFA7C1" w14:textId="77777777" w:rsidR="00ED7400" w:rsidRPr="001A59DD" w:rsidRDefault="00ED7400">
            <w:pPr>
              <w:pStyle w:val="TableParagraph"/>
              <w:kinsoku w:val="0"/>
              <w:overflowPunct w:val="0"/>
              <w:spacing w:before="52"/>
              <w:ind w:left="621"/>
              <w:rPr>
                <w:rFonts w:ascii="Calibri" w:hAnsi="Calibri" w:cs="Calibri"/>
                <w:sz w:val="20"/>
                <w:szCs w:val="20"/>
              </w:rPr>
            </w:pPr>
            <w:r w:rsidRPr="001A59DD">
              <w:rPr>
                <w:rFonts w:ascii="Calibri" w:hAnsi="Calibri" w:cs="Calibri"/>
                <w:sz w:val="20"/>
                <w:szCs w:val="20"/>
              </w:rPr>
              <w:t>0</w:t>
            </w:r>
          </w:p>
        </w:tc>
        <w:tc>
          <w:tcPr>
            <w:tcW w:w="979" w:type="dxa"/>
            <w:tcBorders>
              <w:top w:val="none" w:sz="6" w:space="0" w:color="auto"/>
              <w:left w:val="none" w:sz="6" w:space="0" w:color="auto"/>
              <w:bottom w:val="none" w:sz="6" w:space="0" w:color="auto"/>
              <w:right w:val="none" w:sz="6" w:space="0" w:color="auto"/>
            </w:tcBorders>
          </w:tcPr>
          <w:p w14:paraId="58D36975" w14:textId="77777777" w:rsidR="00ED7400" w:rsidRPr="001A59DD" w:rsidRDefault="00ED7400">
            <w:pPr>
              <w:pStyle w:val="TableParagraph"/>
              <w:kinsoku w:val="0"/>
              <w:overflowPunct w:val="0"/>
              <w:spacing w:before="52"/>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41819F3F" w14:textId="77777777" w:rsidR="00ED7400" w:rsidRPr="001A59DD" w:rsidRDefault="00ED7400">
            <w:pPr>
              <w:pStyle w:val="TableParagraph"/>
              <w:kinsoku w:val="0"/>
              <w:overflowPunct w:val="0"/>
              <w:spacing w:before="52"/>
              <w:ind w:left="1033"/>
              <w:rPr>
                <w:rFonts w:ascii="Calibri" w:hAnsi="Calibri" w:cs="Calibri"/>
                <w:sz w:val="20"/>
                <w:szCs w:val="20"/>
              </w:rPr>
            </w:pPr>
            <w:r w:rsidRPr="001A59DD">
              <w:rPr>
                <w:rFonts w:ascii="Calibri" w:hAnsi="Calibri" w:cs="Calibri"/>
                <w:sz w:val="20"/>
                <w:szCs w:val="20"/>
              </w:rPr>
              <w:t>12</w:t>
            </w:r>
          </w:p>
        </w:tc>
        <w:tc>
          <w:tcPr>
            <w:tcW w:w="786" w:type="dxa"/>
            <w:tcBorders>
              <w:top w:val="none" w:sz="6" w:space="0" w:color="auto"/>
              <w:left w:val="none" w:sz="6" w:space="0" w:color="auto"/>
              <w:bottom w:val="none" w:sz="6" w:space="0" w:color="auto"/>
              <w:right w:val="none" w:sz="6" w:space="0" w:color="auto"/>
            </w:tcBorders>
          </w:tcPr>
          <w:p w14:paraId="24C70363" w14:textId="77777777" w:rsidR="00ED7400" w:rsidRPr="001A59DD" w:rsidRDefault="00ED7400">
            <w:pPr>
              <w:pStyle w:val="TableParagraph"/>
              <w:kinsoku w:val="0"/>
              <w:overflowPunct w:val="0"/>
              <w:spacing w:before="52"/>
              <w:ind w:left="38"/>
              <w:rPr>
                <w:rFonts w:ascii="Calibri" w:hAnsi="Calibri" w:cs="Calibri"/>
                <w:sz w:val="20"/>
                <w:szCs w:val="20"/>
              </w:rPr>
            </w:pPr>
            <w:r w:rsidRPr="001A59DD">
              <w:rPr>
                <w:rFonts w:ascii="Calibri" w:hAnsi="Calibri" w:cs="Calibri"/>
                <w:sz w:val="20"/>
                <w:szCs w:val="20"/>
              </w:rPr>
              <w:t>0</w:t>
            </w:r>
          </w:p>
        </w:tc>
      </w:tr>
      <w:tr w:rsidR="00ED7400" w:rsidRPr="001A59DD" w14:paraId="1F47BC96" w14:textId="77777777">
        <w:tblPrEx>
          <w:tblCellMar>
            <w:top w:w="0" w:type="dxa"/>
            <w:left w:w="0" w:type="dxa"/>
            <w:bottom w:w="0" w:type="dxa"/>
            <w:right w:w="0" w:type="dxa"/>
          </w:tblCellMar>
        </w:tblPrEx>
        <w:trPr>
          <w:trHeight w:val="344"/>
        </w:trPr>
        <w:tc>
          <w:tcPr>
            <w:tcW w:w="2708" w:type="dxa"/>
            <w:tcBorders>
              <w:top w:val="none" w:sz="6" w:space="0" w:color="auto"/>
              <w:left w:val="none" w:sz="6" w:space="0" w:color="auto"/>
              <w:bottom w:val="none" w:sz="6" w:space="0" w:color="auto"/>
              <w:right w:val="none" w:sz="6" w:space="0" w:color="auto"/>
            </w:tcBorders>
          </w:tcPr>
          <w:p w14:paraId="19119101" w14:textId="77777777" w:rsidR="00ED7400" w:rsidRPr="001A59DD" w:rsidRDefault="00ED7400">
            <w:pPr>
              <w:pStyle w:val="TableParagraph"/>
              <w:kinsoku w:val="0"/>
              <w:overflowPunct w:val="0"/>
              <w:spacing w:before="52"/>
              <w:ind w:left="50"/>
              <w:rPr>
                <w:rFonts w:ascii="Calibri" w:hAnsi="Calibri" w:cs="Calibri"/>
                <w:sz w:val="20"/>
                <w:szCs w:val="20"/>
              </w:rPr>
            </w:pPr>
            <w:r w:rsidRPr="001A59DD">
              <w:rPr>
                <w:rFonts w:ascii="Calibri" w:hAnsi="Calibri" w:cs="Calibri"/>
                <w:sz w:val="20"/>
                <w:szCs w:val="20"/>
              </w:rPr>
              <w:t>Special Esthetic Procedures</w:t>
            </w:r>
          </w:p>
        </w:tc>
        <w:tc>
          <w:tcPr>
            <w:tcW w:w="1041" w:type="dxa"/>
            <w:tcBorders>
              <w:top w:val="none" w:sz="6" w:space="0" w:color="auto"/>
              <w:left w:val="none" w:sz="6" w:space="0" w:color="auto"/>
              <w:bottom w:val="none" w:sz="6" w:space="0" w:color="auto"/>
              <w:right w:val="none" w:sz="6" w:space="0" w:color="auto"/>
            </w:tcBorders>
          </w:tcPr>
          <w:p w14:paraId="51F49441" w14:textId="77777777" w:rsidR="00ED7400" w:rsidRPr="001A59DD" w:rsidRDefault="00ED7400">
            <w:pPr>
              <w:pStyle w:val="TableParagraph"/>
              <w:kinsoku w:val="0"/>
              <w:overflowPunct w:val="0"/>
              <w:spacing w:before="52"/>
              <w:ind w:left="222"/>
              <w:rPr>
                <w:rFonts w:ascii="Calibri" w:hAnsi="Calibri" w:cs="Calibri"/>
                <w:sz w:val="20"/>
                <w:szCs w:val="20"/>
              </w:rPr>
            </w:pPr>
            <w:r w:rsidRPr="001A59DD">
              <w:rPr>
                <w:rFonts w:ascii="Calibri" w:hAnsi="Calibri" w:cs="Calibri"/>
                <w:sz w:val="20"/>
                <w:szCs w:val="20"/>
              </w:rPr>
              <w:t>5</w:t>
            </w:r>
          </w:p>
        </w:tc>
        <w:tc>
          <w:tcPr>
            <w:tcW w:w="1489" w:type="dxa"/>
            <w:tcBorders>
              <w:top w:val="none" w:sz="6" w:space="0" w:color="auto"/>
              <w:left w:val="none" w:sz="6" w:space="0" w:color="auto"/>
              <w:bottom w:val="none" w:sz="6" w:space="0" w:color="auto"/>
              <w:right w:val="none" w:sz="6" w:space="0" w:color="auto"/>
            </w:tcBorders>
          </w:tcPr>
          <w:p w14:paraId="2EE857A2" w14:textId="77777777" w:rsidR="00ED7400" w:rsidRPr="001A59DD" w:rsidRDefault="00ED7400">
            <w:pPr>
              <w:pStyle w:val="TableParagraph"/>
              <w:kinsoku w:val="0"/>
              <w:overflowPunct w:val="0"/>
              <w:spacing w:before="52"/>
              <w:ind w:left="621"/>
              <w:rPr>
                <w:rFonts w:ascii="Calibri" w:hAnsi="Calibri" w:cs="Calibri"/>
                <w:sz w:val="20"/>
                <w:szCs w:val="20"/>
              </w:rPr>
            </w:pPr>
            <w:r w:rsidRPr="001A59DD">
              <w:rPr>
                <w:rFonts w:ascii="Calibri" w:hAnsi="Calibri" w:cs="Calibri"/>
                <w:sz w:val="20"/>
                <w:szCs w:val="20"/>
              </w:rPr>
              <w:t>5</w:t>
            </w:r>
          </w:p>
        </w:tc>
        <w:tc>
          <w:tcPr>
            <w:tcW w:w="979" w:type="dxa"/>
            <w:tcBorders>
              <w:top w:val="none" w:sz="6" w:space="0" w:color="auto"/>
              <w:left w:val="none" w:sz="6" w:space="0" w:color="auto"/>
              <w:bottom w:val="none" w:sz="6" w:space="0" w:color="auto"/>
              <w:right w:val="none" w:sz="6" w:space="0" w:color="auto"/>
            </w:tcBorders>
          </w:tcPr>
          <w:p w14:paraId="2276A969" w14:textId="77777777" w:rsidR="00ED7400" w:rsidRPr="001A59DD" w:rsidRDefault="00ED7400">
            <w:pPr>
              <w:pStyle w:val="TableParagraph"/>
              <w:kinsoku w:val="0"/>
              <w:overflowPunct w:val="0"/>
              <w:rPr>
                <w:rFonts w:ascii="Calibri" w:hAnsi="Calibri" w:cs="Calibri"/>
                <w:sz w:val="20"/>
                <w:szCs w:val="20"/>
              </w:rPr>
            </w:pPr>
          </w:p>
        </w:tc>
        <w:tc>
          <w:tcPr>
            <w:tcW w:w="1715" w:type="dxa"/>
            <w:tcBorders>
              <w:top w:val="none" w:sz="6" w:space="0" w:color="auto"/>
              <w:left w:val="none" w:sz="6" w:space="0" w:color="auto"/>
              <w:bottom w:val="none" w:sz="6" w:space="0" w:color="auto"/>
              <w:right w:val="none" w:sz="6" w:space="0" w:color="auto"/>
            </w:tcBorders>
          </w:tcPr>
          <w:p w14:paraId="3D4DE687" w14:textId="77777777" w:rsidR="00ED7400" w:rsidRPr="001A59DD" w:rsidRDefault="00ED7400">
            <w:pPr>
              <w:pStyle w:val="TableParagraph"/>
              <w:kinsoku w:val="0"/>
              <w:overflowPunct w:val="0"/>
              <w:spacing w:before="52"/>
              <w:ind w:left="1033"/>
              <w:rPr>
                <w:rFonts w:ascii="Calibri" w:hAnsi="Calibri" w:cs="Calibri"/>
                <w:sz w:val="20"/>
                <w:szCs w:val="20"/>
              </w:rPr>
            </w:pPr>
            <w:r w:rsidRPr="001A59DD">
              <w:rPr>
                <w:rFonts w:ascii="Calibri" w:hAnsi="Calibri" w:cs="Calibri"/>
                <w:sz w:val="20"/>
                <w:szCs w:val="20"/>
              </w:rPr>
              <w:t>10</w:t>
            </w:r>
          </w:p>
        </w:tc>
        <w:tc>
          <w:tcPr>
            <w:tcW w:w="786" w:type="dxa"/>
            <w:tcBorders>
              <w:top w:val="none" w:sz="6" w:space="0" w:color="auto"/>
              <w:left w:val="none" w:sz="6" w:space="0" w:color="auto"/>
              <w:bottom w:val="none" w:sz="6" w:space="0" w:color="auto"/>
              <w:right w:val="none" w:sz="6" w:space="0" w:color="auto"/>
            </w:tcBorders>
          </w:tcPr>
          <w:p w14:paraId="7091AA86" w14:textId="77777777" w:rsidR="00ED7400" w:rsidRPr="001A59DD" w:rsidRDefault="00ED7400">
            <w:pPr>
              <w:pStyle w:val="TableParagraph"/>
              <w:kinsoku w:val="0"/>
              <w:overflowPunct w:val="0"/>
              <w:spacing w:before="52"/>
              <w:ind w:left="38"/>
              <w:rPr>
                <w:rFonts w:ascii="Calibri" w:hAnsi="Calibri" w:cs="Calibri"/>
                <w:sz w:val="20"/>
                <w:szCs w:val="20"/>
              </w:rPr>
            </w:pPr>
            <w:r w:rsidRPr="001A59DD">
              <w:rPr>
                <w:rFonts w:ascii="Calibri" w:hAnsi="Calibri" w:cs="Calibri"/>
                <w:sz w:val="20"/>
                <w:szCs w:val="20"/>
              </w:rPr>
              <w:t>5</w:t>
            </w:r>
          </w:p>
        </w:tc>
      </w:tr>
      <w:tr w:rsidR="00ED7400" w:rsidRPr="001A59DD" w14:paraId="51F2C423" w14:textId="77777777">
        <w:tblPrEx>
          <w:tblCellMar>
            <w:top w:w="0" w:type="dxa"/>
            <w:left w:w="0" w:type="dxa"/>
            <w:bottom w:w="0" w:type="dxa"/>
            <w:right w:w="0" w:type="dxa"/>
          </w:tblCellMar>
        </w:tblPrEx>
        <w:trPr>
          <w:trHeight w:val="514"/>
        </w:trPr>
        <w:tc>
          <w:tcPr>
            <w:tcW w:w="2708" w:type="dxa"/>
            <w:tcBorders>
              <w:top w:val="none" w:sz="6" w:space="0" w:color="auto"/>
              <w:left w:val="none" w:sz="6" w:space="0" w:color="auto"/>
              <w:bottom w:val="none" w:sz="6" w:space="0" w:color="auto"/>
              <w:right w:val="none" w:sz="6" w:space="0" w:color="auto"/>
            </w:tcBorders>
          </w:tcPr>
          <w:p w14:paraId="1E1A7B2B" w14:textId="77777777" w:rsidR="00ED7400" w:rsidRPr="001A59DD" w:rsidRDefault="00ED7400">
            <w:pPr>
              <w:pStyle w:val="TableParagraph"/>
              <w:kinsoku w:val="0"/>
              <w:overflowPunct w:val="0"/>
              <w:spacing w:before="52" w:line="230" w:lineRule="atLeast"/>
              <w:ind w:left="50" w:right="199"/>
              <w:rPr>
                <w:rFonts w:ascii="Calibri" w:hAnsi="Calibri" w:cs="Calibri"/>
                <w:sz w:val="20"/>
                <w:szCs w:val="20"/>
              </w:rPr>
            </w:pPr>
            <w:r w:rsidRPr="001A59DD">
              <w:rPr>
                <w:rFonts w:ascii="Calibri" w:hAnsi="Calibri" w:cs="Calibri"/>
                <w:sz w:val="20"/>
                <w:szCs w:val="20"/>
              </w:rPr>
              <w:lastRenderedPageBreak/>
              <w:t>Chemistry/occupational safety And health administration</w:t>
            </w:r>
          </w:p>
        </w:tc>
        <w:tc>
          <w:tcPr>
            <w:tcW w:w="1041" w:type="dxa"/>
            <w:tcBorders>
              <w:top w:val="none" w:sz="6" w:space="0" w:color="auto"/>
              <w:left w:val="none" w:sz="6" w:space="0" w:color="auto"/>
              <w:bottom w:val="none" w:sz="6" w:space="0" w:color="auto"/>
              <w:right w:val="none" w:sz="6" w:space="0" w:color="auto"/>
            </w:tcBorders>
          </w:tcPr>
          <w:p w14:paraId="78F3EEB1" w14:textId="77777777" w:rsidR="00ED7400" w:rsidRPr="001A59DD" w:rsidRDefault="00ED7400">
            <w:pPr>
              <w:pStyle w:val="TableParagraph"/>
              <w:kinsoku w:val="0"/>
              <w:overflowPunct w:val="0"/>
              <w:spacing w:before="52"/>
              <w:ind w:left="222"/>
              <w:rPr>
                <w:rFonts w:ascii="Calibri" w:hAnsi="Calibri" w:cs="Calibri"/>
                <w:sz w:val="20"/>
                <w:szCs w:val="20"/>
              </w:rPr>
            </w:pPr>
            <w:r w:rsidRPr="001A59DD">
              <w:rPr>
                <w:rFonts w:ascii="Calibri" w:hAnsi="Calibri" w:cs="Calibri"/>
                <w:sz w:val="20"/>
                <w:szCs w:val="20"/>
              </w:rPr>
              <w:t>15</w:t>
            </w:r>
          </w:p>
        </w:tc>
        <w:tc>
          <w:tcPr>
            <w:tcW w:w="1489" w:type="dxa"/>
            <w:tcBorders>
              <w:top w:val="none" w:sz="6" w:space="0" w:color="auto"/>
              <w:left w:val="none" w:sz="6" w:space="0" w:color="auto"/>
              <w:bottom w:val="none" w:sz="6" w:space="0" w:color="auto"/>
              <w:right w:val="none" w:sz="6" w:space="0" w:color="auto"/>
            </w:tcBorders>
          </w:tcPr>
          <w:p w14:paraId="411906D8" w14:textId="77777777" w:rsidR="00ED7400" w:rsidRPr="001A59DD" w:rsidRDefault="00ED7400">
            <w:pPr>
              <w:pStyle w:val="TableParagraph"/>
              <w:kinsoku w:val="0"/>
              <w:overflowPunct w:val="0"/>
              <w:spacing w:before="52"/>
              <w:ind w:left="621"/>
              <w:rPr>
                <w:rFonts w:ascii="Calibri" w:hAnsi="Calibri" w:cs="Calibri"/>
                <w:sz w:val="20"/>
                <w:szCs w:val="20"/>
              </w:rPr>
            </w:pPr>
            <w:r w:rsidRPr="001A59DD">
              <w:rPr>
                <w:rFonts w:ascii="Calibri" w:hAnsi="Calibri" w:cs="Calibri"/>
                <w:sz w:val="20"/>
                <w:szCs w:val="20"/>
              </w:rPr>
              <w:t>0</w:t>
            </w:r>
          </w:p>
        </w:tc>
        <w:tc>
          <w:tcPr>
            <w:tcW w:w="979" w:type="dxa"/>
            <w:tcBorders>
              <w:top w:val="none" w:sz="6" w:space="0" w:color="auto"/>
              <w:left w:val="none" w:sz="6" w:space="0" w:color="auto"/>
              <w:bottom w:val="none" w:sz="6" w:space="0" w:color="auto"/>
              <w:right w:val="none" w:sz="6" w:space="0" w:color="auto"/>
            </w:tcBorders>
          </w:tcPr>
          <w:p w14:paraId="782860C3" w14:textId="77777777" w:rsidR="00ED7400" w:rsidRPr="001A59DD" w:rsidRDefault="00ED7400">
            <w:pPr>
              <w:pStyle w:val="TableParagraph"/>
              <w:kinsoku w:val="0"/>
              <w:overflowPunct w:val="0"/>
              <w:spacing w:before="52"/>
              <w:ind w:right="306"/>
              <w:jc w:val="right"/>
              <w:rPr>
                <w:rFonts w:ascii="Calibri" w:hAnsi="Calibri" w:cs="Calibri"/>
                <w:sz w:val="20"/>
                <w:szCs w:val="20"/>
              </w:rPr>
            </w:pPr>
            <w:r w:rsidRPr="001A59DD">
              <w:rPr>
                <w:rFonts w:ascii="Calibri" w:hAnsi="Calibri" w:cs="Calibri"/>
                <w:sz w:val="20"/>
                <w:szCs w:val="20"/>
              </w:rPr>
              <w:t>0</w:t>
            </w:r>
          </w:p>
        </w:tc>
        <w:tc>
          <w:tcPr>
            <w:tcW w:w="1715" w:type="dxa"/>
            <w:tcBorders>
              <w:top w:val="none" w:sz="6" w:space="0" w:color="auto"/>
              <w:left w:val="none" w:sz="6" w:space="0" w:color="auto"/>
              <w:bottom w:val="none" w:sz="6" w:space="0" w:color="auto"/>
              <w:right w:val="none" w:sz="6" w:space="0" w:color="auto"/>
            </w:tcBorders>
          </w:tcPr>
          <w:p w14:paraId="4014FFF1" w14:textId="77777777" w:rsidR="00ED7400" w:rsidRPr="001A59DD" w:rsidRDefault="00ED7400">
            <w:pPr>
              <w:pStyle w:val="TableParagraph"/>
              <w:kinsoku w:val="0"/>
              <w:overflowPunct w:val="0"/>
              <w:spacing w:before="52"/>
              <w:ind w:left="1033"/>
              <w:rPr>
                <w:rFonts w:ascii="Calibri" w:hAnsi="Calibri" w:cs="Calibri"/>
                <w:sz w:val="20"/>
                <w:szCs w:val="20"/>
              </w:rPr>
            </w:pPr>
            <w:r w:rsidRPr="001A59DD">
              <w:rPr>
                <w:rFonts w:ascii="Calibri" w:hAnsi="Calibri" w:cs="Calibri"/>
                <w:sz w:val="20"/>
                <w:szCs w:val="20"/>
              </w:rPr>
              <w:t>15</w:t>
            </w:r>
          </w:p>
        </w:tc>
        <w:tc>
          <w:tcPr>
            <w:tcW w:w="786" w:type="dxa"/>
            <w:tcBorders>
              <w:top w:val="none" w:sz="6" w:space="0" w:color="auto"/>
              <w:left w:val="none" w:sz="6" w:space="0" w:color="auto"/>
              <w:bottom w:val="none" w:sz="6" w:space="0" w:color="auto"/>
              <w:right w:val="none" w:sz="6" w:space="0" w:color="auto"/>
            </w:tcBorders>
          </w:tcPr>
          <w:p w14:paraId="00AB97FF" w14:textId="77777777" w:rsidR="00ED7400" w:rsidRPr="001A59DD" w:rsidRDefault="00ED7400">
            <w:pPr>
              <w:pStyle w:val="TableParagraph"/>
              <w:kinsoku w:val="0"/>
              <w:overflowPunct w:val="0"/>
              <w:spacing w:before="52"/>
              <w:ind w:left="38"/>
              <w:rPr>
                <w:rFonts w:ascii="Calibri" w:hAnsi="Calibri" w:cs="Calibri"/>
                <w:sz w:val="20"/>
                <w:szCs w:val="20"/>
              </w:rPr>
            </w:pPr>
            <w:r w:rsidRPr="001A59DD">
              <w:rPr>
                <w:rFonts w:ascii="Calibri" w:hAnsi="Calibri" w:cs="Calibri"/>
                <w:sz w:val="20"/>
                <w:szCs w:val="20"/>
              </w:rPr>
              <w:t>0</w:t>
            </w:r>
          </w:p>
        </w:tc>
      </w:tr>
    </w:tbl>
    <w:p w14:paraId="695B5CE3" w14:textId="77777777" w:rsidR="00ED7400" w:rsidRPr="001A59DD" w:rsidRDefault="00ED7400">
      <w:pPr>
        <w:rPr>
          <w:rFonts w:ascii="Calibri" w:hAnsi="Calibri" w:cs="Calibri"/>
          <w:sz w:val="18"/>
          <w:szCs w:val="18"/>
        </w:rPr>
        <w:sectPr w:rsidR="00ED7400" w:rsidRPr="001A59DD" w:rsidSect="00680032">
          <w:pgSz w:w="12240" w:h="15840"/>
          <w:pgMar w:top="980" w:right="740" w:bottom="280" w:left="840" w:header="730" w:footer="0" w:gutter="0"/>
          <w:cols w:space="720"/>
          <w:noEndnote/>
        </w:sectPr>
      </w:pPr>
    </w:p>
    <w:p w14:paraId="71076487" w14:textId="77777777" w:rsidR="00ED7400" w:rsidRPr="001A59DD" w:rsidRDefault="00ED7400">
      <w:pPr>
        <w:pStyle w:val="BodyText"/>
        <w:kinsoku w:val="0"/>
        <w:overflowPunct w:val="0"/>
        <w:spacing w:before="10"/>
        <w:rPr>
          <w:rFonts w:ascii="Calibri" w:hAnsi="Calibri" w:cs="Calibri"/>
          <w:sz w:val="17"/>
          <w:szCs w:val="17"/>
        </w:rPr>
      </w:pPr>
    </w:p>
    <w:tbl>
      <w:tblPr>
        <w:tblW w:w="0" w:type="auto"/>
        <w:tblInd w:w="240" w:type="dxa"/>
        <w:tblLayout w:type="fixed"/>
        <w:tblCellMar>
          <w:left w:w="0" w:type="dxa"/>
          <w:right w:w="0" w:type="dxa"/>
        </w:tblCellMar>
        <w:tblLook w:val="0000" w:firstRow="0" w:lastRow="0" w:firstColumn="0" w:lastColumn="0" w:noHBand="0" w:noVBand="0"/>
      </w:tblPr>
      <w:tblGrid>
        <w:gridCol w:w="2527"/>
        <w:gridCol w:w="1222"/>
        <w:gridCol w:w="1439"/>
        <w:gridCol w:w="1389"/>
        <w:gridCol w:w="1129"/>
        <w:gridCol w:w="889"/>
      </w:tblGrid>
      <w:tr w:rsidR="00ED7400" w:rsidRPr="001A59DD" w14:paraId="23E5C2E4" w14:textId="77777777">
        <w:tblPrEx>
          <w:tblCellMar>
            <w:top w:w="0" w:type="dxa"/>
            <w:left w:w="0" w:type="dxa"/>
            <w:bottom w:w="0" w:type="dxa"/>
            <w:right w:w="0" w:type="dxa"/>
          </w:tblCellMar>
        </w:tblPrEx>
        <w:trPr>
          <w:trHeight w:val="282"/>
        </w:trPr>
        <w:tc>
          <w:tcPr>
            <w:tcW w:w="2527" w:type="dxa"/>
            <w:tcBorders>
              <w:top w:val="none" w:sz="6" w:space="0" w:color="auto"/>
              <w:left w:val="none" w:sz="6" w:space="0" w:color="auto"/>
              <w:bottom w:val="none" w:sz="6" w:space="0" w:color="auto"/>
              <w:right w:val="none" w:sz="6" w:space="0" w:color="auto"/>
            </w:tcBorders>
          </w:tcPr>
          <w:p w14:paraId="43A876BE" w14:textId="77777777" w:rsidR="00ED7400" w:rsidRPr="001A59DD" w:rsidRDefault="00ED7400">
            <w:pPr>
              <w:pStyle w:val="TableParagraph"/>
              <w:kinsoku w:val="0"/>
              <w:overflowPunct w:val="0"/>
              <w:spacing w:line="221" w:lineRule="exact"/>
              <w:rPr>
                <w:rFonts w:ascii="Calibri" w:hAnsi="Calibri" w:cs="Calibri"/>
                <w:sz w:val="20"/>
                <w:szCs w:val="20"/>
              </w:rPr>
            </w:pPr>
            <w:r w:rsidRPr="001A59DD">
              <w:rPr>
                <w:rFonts w:ascii="Calibri" w:hAnsi="Calibri" w:cs="Calibri"/>
                <w:sz w:val="20"/>
                <w:szCs w:val="20"/>
              </w:rPr>
              <w:t>Temporary removal of hair</w:t>
            </w:r>
          </w:p>
        </w:tc>
        <w:tc>
          <w:tcPr>
            <w:tcW w:w="1222" w:type="dxa"/>
            <w:tcBorders>
              <w:top w:val="none" w:sz="6" w:space="0" w:color="auto"/>
              <w:left w:val="none" w:sz="6" w:space="0" w:color="auto"/>
              <w:bottom w:val="none" w:sz="6" w:space="0" w:color="auto"/>
              <w:right w:val="none" w:sz="6" w:space="0" w:color="auto"/>
            </w:tcBorders>
          </w:tcPr>
          <w:p w14:paraId="30E03FD9" w14:textId="77777777" w:rsidR="00ED7400" w:rsidRPr="001A59DD" w:rsidRDefault="00ED7400">
            <w:pPr>
              <w:pStyle w:val="TableParagraph"/>
              <w:kinsoku w:val="0"/>
              <w:overflowPunct w:val="0"/>
              <w:spacing w:line="221" w:lineRule="exact"/>
              <w:ind w:left="353"/>
              <w:rPr>
                <w:rFonts w:ascii="Calibri" w:hAnsi="Calibri" w:cs="Calibri"/>
                <w:sz w:val="20"/>
                <w:szCs w:val="20"/>
              </w:rPr>
            </w:pPr>
            <w:r w:rsidRPr="001A59DD">
              <w:rPr>
                <w:rFonts w:ascii="Calibri" w:hAnsi="Calibri" w:cs="Calibri"/>
                <w:sz w:val="20"/>
                <w:szCs w:val="20"/>
              </w:rPr>
              <w:t>5</w:t>
            </w:r>
          </w:p>
        </w:tc>
        <w:tc>
          <w:tcPr>
            <w:tcW w:w="1439" w:type="dxa"/>
            <w:tcBorders>
              <w:top w:val="none" w:sz="6" w:space="0" w:color="auto"/>
              <w:left w:val="none" w:sz="6" w:space="0" w:color="auto"/>
              <w:bottom w:val="none" w:sz="6" w:space="0" w:color="auto"/>
              <w:right w:val="none" w:sz="6" w:space="0" w:color="auto"/>
            </w:tcBorders>
          </w:tcPr>
          <w:p w14:paraId="25FE4618" w14:textId="77777777" w:rsidR="00ED7400" w:rsidRPr="001A59DD" w:rsidRDefault="00ED7400">
            <w:pPr>
              <w:pStyle w:val="TableParagraph"/>
              <w:kinsoku w:val="0"/>
              <w:overflowPunct w:val="0"/>
              <w:spacing w:line="221" w:lineRule="exact"/>
              <w:ind w:left="571"/>
              <w:rPr>
                <w:rFonts w:ascii="Calibri" w:hAnsi="Calibri" w:cs="Calibri"/>
                <w:sz w:val="20"/>
                <w:szCs w:val="20"/>
              </w:rPr>
            </w:pPr>
            <w:r w:rsidRPr="001A59DD">
              <w:rPr>
                <w:rFonts w:ascii="Calibri" w:hAnsi="Calibri" w:cs="Calibri"/>
                <w:sz w:val="20"/>
                <w:szCs w:val="20"/>
              </w:rPr>
              <w:t>5</w:t>
            </w:r>
          </w:p>
        </w:tc>
        <w:tc>
          <w:tcPr>
            <w:tcW w:w="1389" w:type="dxa"/>
            <w:tcBorders>
              <w:top w:val="none" w:sz="6" w:space="0" w:color="auto"/>
              <w:left w:val="none" w:sz="6" w:space="0" w:color="auto"/>
              <w:bottom w:val="none" w:sz="6" w:space="0" w:color="auto"/>
              <w:right w:val="none" w:sz="6" w:space="0" w:color="auto"/>
            </w:tcBorders>
          </w:tcPr>
          <w:p w14:paraId="26D3CD87" w14:textId="77777777" w:rsidR="00ED7400" w:rsidRPr="001A59DD" w:rsidRDefault="00ED7400">
            <w:pPr>
              <w:pStyle w:val="TableParagraph"/>
              <w:kinsoku w:val="0"/>
              <w:overflowPunct w:val="0"/>
              <w:spacing w:line="221" w:lineRule="exact"/>
              <w:ind w:right="144"/>
              <w:jc w:val="center"/>
              <w:rPr>
                <w:rFonts w:ascii="Calibri" w:hAnsi="Calibri" w:cs="Calibri"/>
                <w:sz w:val="20"/>
                <w:szCs w:val="20"/>
              </w:rPr>
            </w:pPr>
            <w:r w:rsidRPr="001A59DD">
              <w:rPr>
                <w:rFonts w:ascii="Calibri" w:hAnsi="Calibri" w:cs="Calibri"/>
                <w:sz w:val="20"/>
                <w:szCs w:val="20"/>
              </w:rPr>
              <w:t>0</w:t>
            </w:r>
          </w:p>
        </w:tc>
        <w:tc>
          <w:tcPr>
            <w:tcW w:w="1129" w:type="dxa"/>
            <w:tcBorders>
              <w:top w:val="none" w:sz="6" w:space="0" w:color="auto"/>
              <w:left w:val="none" w:sz="6" w:space="0" w:color="auto"/>
              <w:bottom w:val="none" w:sz="6" w:space="0" w:color="auto"/>
              <w:right w:val="none" w:sz="6" w:space="0" w:color="auto"/>
            </w:tcBorders>
          </w:tcPr>
          <w:p w14:paraId="26808079" w14:textId="77777777" w:rsidR="00ED7400" w:rsidRPr="001A59DD" w:rsidRDefault="00ED7400">
            <w:pPr>
              <w:pStyle w:val="TableParagraph"/>
              <w:kinsoku w:val="0"/>
              <w:overflowPunct w:val="0"/>
              <w:spacing w:line="221" w:lineRule="exact"/>
              <w:ind w:right="305"/>
              <w:jc w:val="right"/>
              <w:rPr>
                <w:rFonts w:ascii="Calibri" w:hAnsi="Calibri" w:cs="Calibri"/>
                <w:sz w:val="20"/>
                <w:szCs w:val="20"/>
              </w:rPr>
            </w:pPr>
            <w:r w:rsidRPr="001A59DD">
              <w:rPr>
                <w:rFonts w:ascii="Calibri" w:hAnsi="Calibri" w:cs="Calibri"/>
                <w:sz w:val="20"/>
                <w:szCs w:val="20"/>
              </w:rPr>
              <w:t>10</w:t>
            </w:r>
          </w:p>
        </w:tc>
        <w:tc>
          <w:tcPr>
            <w:tcW w:w="889" w:type="dxa"/>
            <w:tcBorders>
              <w:top w:val="none" w:sz="6" w:space="0" w:color="auto"/>
              <w:left w:val="none" w:sz="6" w:space="0" w:color="auto"/>
              <w:bottom w:val="none" w:sz="6" w:space="0" w:color="auto"/>
              <w:right w:val="none" w:sz="6" w:space="0" w:color="auto"/>
            </w:tcBorders>
          </w:tcPr>
          <w:p w14:paraId="2ACD5FED" w14:textId="77777777" w:rsidR="00ED7400" w:rsidRPr="001A59DD" w:rsidRDefault="00ED7400">
            <w:pPr>
              <w:pStyle w:val="TableParagraph"/>
              <w:kinsoku w:val="0"/>
              <w:overflowPunct w:val="0"/>
              <w:spacing w:line="221" w:lineRule="exact"/>
              <w:ind w:left="214"/>
              <w:rPr>
                <w:rFonts w:ascii="Calibri" w:hAnsi="Calibri" w:cs="Calibri"/>
                <w:sz w:val="20"/>
                <w:szCs w:val="20"/>
              </w:rPr>
            </w:pPr>
            <w:r w:rsidRPr="001A59DD">
              <w:rPr>
                <w:rFonts w:ascii="Calibri" w:hAnsi="Calibri" w:cs="Calibri"/>
                <w:sz w:val="20"/>
                <w:szCs w:val="20"/>
              </w:rPr>
              <w:t>5</w:t>
            </w:r>
          </w:p>
        </w:tc>
      </w:tr>
      <w:tr w:rsidR="00ED7400" w:rsidRPr="001A59DD" w14:paraId="4F18CF5D" w14:textId="77777777">
        <w:tblPrEx>
          <w:tblCellMar>
            <w:top w:w="0" w:type="dxa"/>
            <w:left w:w="0" w:type="dxa"/>
            <w:bottom w:w="0" w:type="dxa"/>
            <w:right w:w="0" w:type="dxa"/>
          </w:tblCellMar>
        </w:tblPrEx>
        <w:trPr>
          <w:trHeight w:val="501"/>
        </w:trPr>
        <w:tc>
          <w:tcPr>
            <w:tcW w:w="2527" w:type="dxa"/>
            <w:tcBorders>
              <w:top w:val="none" w:sz="6" w:space="0" w:color="auto"/>
              <w:left w:val="none" w:sz="6" w:space="0" w:color="auto"/>
              <w:bottom w:val="single" w:sz="4" w:space="0" w:color="000000"/>
              <w:right w:val="none" w:sz="6" w:space="0" w:color="auto"/>
            </w:tcBorders>
          </w:tcPr>
          <w:p w14:paraId="40727CB8" w14:textId="77777777" w:rsidR="00ED7400" w:rsidRPr="001A59DD" w:rsidRDefault="00ED7400">
            <w:pPr>
              <w:pStyle w:val="TableParagraph"/>
              <w:kinsoku w:val="0"/>
              <w:overflowPunct w:val="0"/>
              <w:spacing w:before="52"/>
              <w:rPr>
                <w:rFonts w:ascii="Calibri" w:hAnsi="Calibri" w:cs="Calibri"/>
                <w:sz w:val="20"/>
                <w:szCs w:val="20"/>
              </w:rPr>
            </w:pPr>
            <w:r w:rsidRPr="001A59DD">
              <w:rPr>
                <w:rFonts w:ascii="Calibri" w:hAnsi="Calibri" w:cs="Calibri"/>
                <w:sz w:val="20"/>
                <w:szCs w:val="20"/>
              </w:rPr>
              <w:t>Unassigned hours</w:t>
            </w:r>
          </w:p>
        </w:tc>
        <w:tc>
          <w:tcPr>
            <w:tcW w:w="1222" w:type="dxa"/>
            <w:tcBorders>
              <w:top w:val="none" w:sz="6" w:space="0" w:color="auto"/>
              <w:left w:val="none" w:sz="6" w:space="0" w:color="auto"/>
              <w:bottom w:val="single" w:sz="4" w:space="0" w:color="000000"/>
              <w:right w:val="none" w:sz="6" w:space="0" w:color="auto"/>
            </w:tcBorders>
          </w:tcPr>
          <w:p w14:paraId="03277B29" w14:textId="77777777" w:rsidR="00ED7400" w:rsidRPr="001A59DD" w:rsidRDefault="00ED7400">
            <w:pPr>
              <w:pStyle w:val="TableParagraph"/>
              <w:kinsoku w:val="0"/>
              <w:overflowPunct w:val="0"/>
              <w:spacing w:before="52"/>
              <w:ind w:left="353"/>
              <w:rPr>
                <w:rFonts w:ascii="Calibri" w:hAnsi="Calibri" w:cs="Calibri"/>
                <w:sz w:val="20"/>
                <w:szCs w:val="20"/>
              </w:rPr>
            </w:pPr>
            <w:r w:rsidRPr="001A59DD">
              <w:rPr>
                <w:rFonts w:ascii="Calibri" w:hAnsi="Calibri" w:cs="Calibri"/>
                <w:sz w:val="20"/>
                <w:szCs w:val="20"/>
              </w:rPr>
              <w:t>0</w:t>
            </w:r>
          </w:p>
        </w:tc>
        <w:tc>
          <w:tcPr>
            <w:tcW w:w="1439" w:type="dxa"/>
            <w:tcBorders>
              <w:top w:val="none" w:sz="6" w:space="0" w:color="auto"/>
              <w:left w:val="none" w:sz="6" w:space="0" w:color="auto"/>
              <w:bottom w:val="single" w:sz="4" w:space="0" w:color="000000"/>
              <w:right w:val="none" w:sz="6" w:space="0" w:color="auto"/>
            </w:tcBorders>
          </w:tcPr>
          <w:p w14:paraId="1CAC7EFB" w14:textId="77777777" w:rsidR="00ED7400" w:rsidRPr="001A59DD" w:rsidRDefault="00ED7400">
            <w:pPr>
              <w:pStyle w:val="TableParagraph"/>
              <w:kinsoku w:val="0"/>
              <w:overflowPunct w:val="0"/>
              <w:spacing w:before="52"/>
              <w:ind w:left="571"/>
              <w:rPr>
                <w:rFonts w:ascii="Calibri" w:hAnsi="Calibri" w:cs="Calibri"/>
                <w:sz w:val="20"/>
                <w:szCs w:val="20"/>
              </w:rPr>
            </w:pPr>
            <w:r w:rsidRPr="001A59DD">
              <w:rPr>
                <w:rFonts w:ascii="Calibri" w:hAnsi="Calibri" w:cs="Calibri"/>
                <w:sz w:val="20"/>
                <w:szCs w:val="20"/>
              </w:rPr>
              <w:t>0</w:t>
            </w:r>
          </w:p>
        </w:tc>
        <w:tc>
          <w:tcPr>
            <w:tcW w:w="1389" w:type="dxa"/>
            <w:tcBorders>
              <w:top w:val="none" w:sz="6" w:space="0" w:color="auto"/>
              <w:left w:val="none" w:sz="6" w:space="0" w:color="auto"/>
              <w:bottom w:val="single" w:sz="4" w:space="0" w:color="000000"/>
              <w:right w:val="none" w:sz="6" w:space="0" w:color="auto"/>
            </w:tcBorders>
          </w:tcPr>
          <w:p w14:paraId="209027AC" w14:textId="77777777" w:rsidR="00ED7400" w:rsidRPr="001A59DD" w:rsidRDefault="00ED7400">
            <w:pPr>
              <w:pStyle w:val="TableParagraph"/>
              <w:kinsoku w:val="0"/>
              <w:overflowPunct w:val="0"/>
              <w:spacing w:before="52"/>
              <w:ind w:left="552" w:right="596"/>
              <w:jc w:val="center"/>
              <w:rPr>
                <w:rFonts w:ascii="Calibri" w:hAnsi="Calibri" w:cs="Calibri"/>
                <w:sz w:val="20"/>
                <w:szCs w:val="20"/>
              </w:rPr>
            </w:pPr>
            <w:r w:rsidRPr="001A59DD">
              <w:rPr>
                <w:rFonts w:ascii="Calibri" w:hAnsi="Calibri" w:cs="Calibri"/>
                <w:sz w:val="20"/>
                <w:szCs w:val="20"/>
              </w:rPr>
              <w:t>50</w:t>
            </w:r>
          </w:p>
        </w:tc>
        <w:tc>
          <w:tcPr>
            <w:tcW w:w="1129" w:type="dxa"/>
            <w:tcBorders>
              <w:top w:val="none" w:sz="6" w:space="0" w:color="auto"/>
              <w:left w:val="none" w:sz="6" w:space="0" w:color="auto"/>
              <w:bottom w:val="single" w:sz="4" w:space="0" w:color="000000"/>
              <w:right w:val="none" w:sz="6" w:space="0" w:color="auto"/>
            </w:tcBorders>
          </w:tcPr>
          <w:p w14:paraId="554EBCB6" w14:textId="77777777" w:rsidR="00ED7400" w:rsidRPr="001A59DD" w:rsidRDefault="00ED7400">
            <w:pPr>
              <w:pStyle w:val="TableParagraph"/>
              <w:kinsoku w:val="0"/>
              <w:overflowPunct w:val="0"/>
              <w:spacing w:before="52"/>
              <w:ind w:right="305"/>
              <w:jc w:val="right"/>
              <w:rPr>
                <w:rFonts w:ascii="Calibri" w:hAnsi="Calibri" w:cs="Calibri"/>
                <w:sz w:val="20"/>
                <w:szCs w:val="20"/>
              </w:rPr>
            </w:pPr>
            <w:r w:rsidRPr="001A59DD">
              <w:rPr>
                <w:rFonts w:ascii="Calibri" w:hAnsi="Calibri" w:cs="Calibri"/>
                <w:sz w:val="20"/>
                <w:szCs w:val="20"/>
              </w:rPr>
              <w:t>50</w:t>
            </w:r>
          </w:p>
        </w:tc>
        <w:tc>
          <w:tcPr>
            <w:tcW w:w="889" w:type="dxa"/>
            <w:tcBorders>
              <w:top w:val="none" w:sz="6" w:space="0" w:color="auto"/>
              <w:left w:val="none" w:sz="6" w:space="0" w:color="auto"/>
              <w:bottom w:val="single" w:sz="4" w:space="0" w:color="000000"/>
              <w:right w:val="none" w:sz="6" w:space="0" w:color="auto"/>
            </w:tcBorders>
          </w:tcPr>
          <w:p w14:paraId="48AA7A0B" w14:textId="77777777" w:rsidR="00ED7400" w:rsidRPr="001A59DD" w:rsidRDefault="00ED7400">
            <w:pPr>
              <w:pStyle w:val="TableParagraph"/>
              <w:kinsoku w:val="0"/>
              <w:overflowPunct w:val="0"/>
              <w:spacing w:before="52"/>
              <w:ind w:left="214"/>
              <w:rPr>
                <w:rFonts w:ascii="Calibri" w:hAnsi="Calibri" w:cs="Calibri"/>
                <w:sz w:val="20"/>
                <w:szCs w:val="20"/>
              </w:rPr>
            </w:pPr>
            <w:r w:rsidRPr="001A59DD">
              <w:rPr>
                <w:rFonts w:ascii="Calibri" w:hAnsi="Calibri" w:cs="Calibri"/>
                <w:sz w:val="20"/>
                <w:szCs w:val="20"/>
              </w:rPr>
              <w:t>0</w:t>
            </w:r>
          </w:p>
        </w:tc>
      </w:tr>
      <w:tr w:rsidR="00ED7400" w:rsidRPr="001A59DD" w14:paraId="03B52381" w14:textId="77777777">
        <w:tblPrEx>
          <w:tblCellMar>
            <w:top w:w="0" w:type="dxa"/>
            <w:left w:w="0" w:type="dxa"/>
            <w:bottom w:w="0" w:type="dxa"/>
            <w:right w:w="0" w:type="dxa"/>
          </w:tblCellMar>
        </w:tblPrEx>
        <w:trPr>
          <w:trHeight w:val="231"/>
        </w:trPr>
        <w:tc>
          <w:tcPr>
            <w:tcW w:w="2527" w:type="dxa"/>
            <w:tcBorders>
              <w:top w:val="single" w:sz="4" w:space="0" w:color="000000"/>
              <w:left w:val="none" w:sz="6" w:space="0" w:color="auto"/>
              <w:bottom w:val="none" w:sz="6" w:space="0" w:color="auto"/>
              <w:right w:val="none" w:sz="6" w:space="0" w:color="auto"/>
            </w:tcBorders>
          </w:tcPr>
          <w:p w14:paraId="05D7F4B0" w14:textId="77777777" w:rsidR="00ED7400" w:rsidRPr="001A59DD" w:rsidRDefault="00ED7400">
            <w:pPr>
              <w:pStyle w:val="TableParagraph"/>
              <w:kinsoku w:val="0"/>
              <w:overflowPunct w:val="0"/>
              <w:spacing w:before="1" w:line="210" w:lineRule="exact"/>
              <w:rPr>
                <w:rFonts w:ascii="Calibri" w:hAnsi="Calibri" w:cs="Calibri"/>
                <w:sz w:val="20"/>
                <w:szCs w:val="20"/>
              </w:rPr>
            </w:pPr>
            <w:r w:rsidRPr="001A59DD">
              <w:rPr>
                <w:rFonts w:ascii="Calibri" w:hAnsi="Calibri" w:cs="Calibri"/>
                <w:sz w:val="20"/>
                <w:szCs w:val="20"/>
              </w:rPr>
              <w:t>Totals</w:t>
            </w:r>
          </w:p>
        </w:tc>
        <w:tc>
          <w:tcPr>
            <w:tcW w:w="1222" w:type="dxa"/>
            <w:tcBorders>
              <w:top w:val="single" w:sz="4" w:space="0" w:color="000000"/>
              <w:left w:val="none" w:sz="6" w:space="0" w:color="auto"/>
              <w:bottom w:val="none" w:sz="6" w:space="0" w:color="auto"/>
              <w:right w:val="none" w:sz="6" w:space="0" w:color="auto"/>
            </w:tcBorders>
          </w:tcPr>
          <w:p w14:paraId="48D2A581" w14:textId="77777777" w:rsidR="00ED7400" w:rsidRPr="001A59DD" w:rsidRDefault="00ED7400">
            <w:pPr>
              <w:pStyle w:val="TableParagraph"/>
              <w:kinsoku w:val="0"/>
              <w:overflowPunct w:val="0"/>
              <w:spacing w:before="1" w:line="210" w:lineRule="exact"/>
              <w:ind w:left="353"/>
              <w:rPr>
                <w:rFonts w:ascii="Calibri" w:hAnsi="Calibri" w:cs="Calibri"/>
                <w:sz w:val="20"/>
                <w:szCs w:val="20"/>
              </w:rPr>
            </w:pPr>
            <w:r w:rsidRPr="001A59DD">
              <w:rPr>
                <w:rFonts w:ascii="Calibri" w:hAnsi="Calibri" w:cs="Calibri"/>
                <w:sz w:val="20"/>
                <w:szCs w:val="20"/>
              </w:rPr>
              <w:t>237</w:t>
            </w:r>
          </w:p>
        </w:tc>
        <w:tc>
          <w:tcPr>
            <w:tcW w:w="1439" w:type="dxa"/>
            <w:tcBorders>
              <w:top w:val="single" w:sz="4" w:space="0" w:color="000000"/>
              <w:left w:val="none" w:sz="6" w:space="0" w:color="auto"/>
              <w:bottom w:val="none" w:sz="6" w:space="0" w:color="auto"/>
              <w:right w:val="none" w:sz="6" w:space="0" w:color="auto"/>
            </w:tcBorders>
          </w:tcPr>
          <w:p w14:paraId="54242E16" w14:textId="77777777" w:rsidR="00ED7400" w:rsidRPr="001A59DD" w:rsidRDefault="00ED7400">
            <w:pPr>
              <w:pStyle w:val="TableParagraph"/>
              <w:kinsoku w:val="0"/>
              <w:overflowPunct w:val="0"/>
              <w:spacing w:before="1" w:line="210" w:lineRule="exact"/>
              <w:ind w:left="571"/>
              <w:rPr>
                <w:rFonts w:ascii="Calibri" w:hAnsi="Calibri" w:cs="Calibri"/>
                <w:sz w:val="20"/>
                <w:szCs w:val="20"/>
              </w:rPr>
            </w:pPr>
            <w:r w:rsidRPr="001A59DD">
              <w:rPr>
                <w:rFonts w:ascii="Calibri" w:hAnsi="Calibri" w:cs="Calibri"/>
                <w:sz w:val="20"/>
                <w:szCs w:val="20"/>
              </w:rPr>
              <w:t>313</w:t>
            </w:r>
          </w:p>
        </w:tc>
        <w:tc>
          <w:tcPr>
            <w:tcW w:w="1389" w:type="dxa"/>
            <w:tcBorders>
              <w:top w:val="single" w:sz="4" w:space="0" w:color="000000"/>
              <w:left w:val="none" w:sz="6" w:space="0" w:color="auto"/>
              <w:bottom w:val="none" w:sz="6" w:space="0" w:color="auto"/>
              <w:right w:val="none" w:sz="6" w:space="0" w:color="auto"/>
            </w:tcBorders>
          </w:tcPr>
          <w:p w14:paraId="0B08F53C" w14:textId="77777777" w:rsidR="00ED7400" w:rsidRPr="001A59DD" w:rsidRDefault="00ED7400">
            <w:pPr>
              <w:pStyle w:val="TableParagraph"/>
              <w:kinsoku w:val="0"/>
              <w:overflowPunct w:val="0"/>
              <w:spacing w:before="1" w:line="210" w:lineRule="exact"/>
              <w:ind w:left="552" w:right="596"/>
              <w:jc w:val="center"/>
              <w:rPr>
                <w:rFonts w:ascii="Calibri" w:hAnsi="Calibri" w:cs="Calibri"/>
                <w:sz w:val="20"/>
                <w:szCs w:val="20"/>
              </w:rPr>
            </w:pPr>
            <w:r w:rsidRPr="001A59DD">
              <w:rPr>
                <w:rFonts w:ascii="Calibri" w:hAnsi="Calibri" w:cs="Calibri"/>
                <w:sz w:val="20"/>
                <w:szCs w:val="20"/>
              </w:rPr>
              <w:t>50</w:t>
            </w:r>
          </w:p>
        </w:tc>
        <w:tc>
          <w:tcPr>
            <w:tcW w:w="1129" w:type="dxa"/>
            <w:tcBorders>
              <w:top w:val="single" w:sz="4" w:space="0" w:color="000000"/>
              <w:left w:val="none" w:sz="6" w:space="0" w:color="auto"/>
              <w:bottom w:val="none" w:sz="6" w:space="0" w:color="auto"/>
              <w:right w:val="none" w:sz="6" w:space="0" w:color="auto"/>
            </w:tcBorders>
          </w:tcPr>
          <w:p w14:paraId="71B4C035" w14:textId="691568C6" w:rsidR="00ED7400" w:rsidRPr="001A59DD" w:rsidRDefault="00C40EA0">
            <w:pPr>
              <w:pStyle w:val="TableParagraph"/>
              <w:kinsoku w:val="0"/>
              <w:overflowPunct w:val="0"/>
              <w:spacing w:before="1" w:line="210" w:lineRule="exact"/>
              <w:ind w:right="205"/>
              <w:jc w:val="right"/>
              <w:rPr>
                <w:rFonts w:ascii="Calibri" w:hAnsi="Calibri" w:cs="Calibri"/>
                <w:sz w:val="20"/>
                <w:szCs w:val="20"/>
              </w:rPr>
            </w:pPr>
            <w:r>
              <w:rPr>
                <w:rFonts w:ascii="Calibri" w:hAnsi="Calibri" w:cs="Calibri"/>
                <w:sz w:val="20"/>
                <w:szCs w:val="20"/>
              </w:rPr>
              <w:t>750</w:t>
            </w:r>
          </w:p>
        </w:tc>
        <w:tc>
          <w:tcPr>
            <w:tcW w:w="889" w:type="dxa"/>
            <w:tcBorders>
              <w:top w:val="single" w:sz="4" w:space="0" w:color="000000"/>
              <w:left w:val="none" w:sz="6" w:space="0" w:color="auto"/>
              <w:bottom w:val="none" w:sz="6" w:space="0" w:color="auto"/>
              <w:right w:val="none" w:sz="6" w:space="0" w:color="auto"/>
            </w:tcBorders>
          </w:tcPr>
          <w:p w14:paraId="3E3EA10C" w14:textId="77777777" w:rsidR="00ED7400" w:rsidRPr="001A59DD" w:rsidRDefault="00ED7400">
            <w:pPr>
              <w:pStyle w:val="TableParagraph"/>
              <w:kinsoku w:val="0"/>
              <w:overflowPunct w:val="0"/>
              <w:spacing w:before="1" w:line="210" w:lineRule="exact"/>
              <w:ind w:left="214"/>
              <w:rPr>
                <w:rFonts w:ascii="Calibri" w:hAnsi="Calibri" w:cs="Calibri"/>
                <w:sz w:val="20"/>
                <w:szCs w:val="20"/>
              </w:rPr>
            </w:pPr>
            <w:r w:rsidRPr="001A59DD">
              <w:rPr>
                <w:rFonts w:ascii="Calibri" w:hAnsi="Calibri" w:cs="Calibri"/>
                <w:sz w:val="20"/>
                <w:szCs w:val="20"/>
              </w:rPr>
              <w:t>190</w:t>
            </w:r>
          </w:p>
        </w:tc>
      </w:tr>
    </w:tbl>
    <w:p w14:paraId="571FACAE" w14:textId="77777777" w:rsidR="00ED7400" w:rsidRPr="001A59DD" w:rsidRDefault="00ED7400">
      <w:pPr>
        <w:pStyle w:val="BodyText"/>
        <w:kinsoku w:val="0"/>
        <w:overflowPunct w:val="0"/>
        <w:rPr>
          <w:rFonts w:ascii="Calibri" w:hAnsi="Calibri" w:cs="Calibri"/>
          <w:sz w:val="12"/>
          <w:szCs w:val="12"/>
        </w:rPr>
      </w:pPr>
    </w:p>
    <w:p w14:paraId="75307E7A" w14:textId="77777777" w:rsidR="00ED7400" w:rsidRPr="001A59DD" w:rsidRDefault="00ED7400">
      <w:pPr>
        <w:pStyle w:val="BodyText"/>
        <w:kinsoku w:val="0"/>
        <w:overflowPunct w:val="0"/>
        <w:spacing w:before="92"/>
        <w:ind w:left="240" w:right="498"/>
        <w:rPr>
          <w:rFonts w:ascii="Calibri" w:hAnsi="Calibri" w:cs="Calibri"/>
        </w:rPr>
      </w:pPr>
      <w:r w:rsidRPr="001A59DD">
        <w:rPr>
          <w:rFonts w:ascii="Calibri" w:hAnsi="Calibri" w:cs="Calibri"/>
        </w:rPr>
        <w:t>All areas integrate theory so that the student will receive practical experience concurrently with theoretical knowledge at all levels of training in order that the student meets the State requirements for examination and the school’s educational requirements prior to graduation.</w:t>
      </w:r>
    </w:p>
    <w:p w14:paraId="60710468" w14:textId="77777777" w:rsidR="00ED7400" w:rsidRPr="001A59DD" w:rsidRDefault="00ED7400">
      <w:pPr>
        <w:pStyle w:val="BodyText"/>
        <w:kinsoku w:val="0"/>
        <w:overflowPunct w:val="0"/>
        <w:spacing w:before="182" w:line="242" w:lineRule="auto"/>
        <w:ind w:left="240" w:right="264"/>
        <w:rPr>
          <w:rFonts w:ascii="Calibri" w:hAnsi="Calibri" w:cs="Calibri"/>
        </w:rPr>
      </w:pPr>
      <w:r w:rsidRPr="001A59DD">
        <w:rPr>
          <w:rFonts w:ascii="Calibri" w:hAnsi="Calibri" w:cs="Calibri"/>
        </w:rPr>
        <w:t>All areas include safety precautions and procedures pertaining to subject matter. Each week’s assignment is posted in classrooms so the Instructor Trainee can see all upcoming lessons/training plans.</w:t>
      </w:r>
    </w:p>
    <w:p w14:paraId="6AC2EDCF" w14:textId="77777777" w:rsidR="00ED7400" w:rsidRPr="001A59DD" w:rsidRDefault="00ED7400">
      <w:pPr>
        <w:pStyle w:val="BodyText"/>
        <w:kinsoku w:val="0"/>
        <w:overflowPunct w:val="0"/>
        <w:spacing w:before="9"/>
        <w:rPr>
          <w:rFonts w:ascii="Calibri" w:hAnsi="Calibri" w:cs="Calibri"/>
          <w:sz w:val="19"/>
          <w:szCs w:val="19"/>
        </w:rPr>
      </w:pPr>
    </w:p>
    <w:p w14:paraId="532A0AD8" w14:textId="77777777" w:rsidR="00ED7400" w:rsidRPr="001A59DD" w:rsidRDefault="00ED7400">
      <w:pPr>
        <w:pStyle w:val="BodyText"/>
        <w:kinsoku w:val="0"/>
        <w:overflowPunct w:val="0"/>
        <w:ind w:left="240"/>
        <w:rPr>
          <w:rFonts w:ascii="Calibri" w:hAnsi="Calibri" w:cs="Calibri"/>
          <w:b/>
          <w:bCs/>
        </w:rPr>
      </w:pPr>
      <w:r w:rsidRPr="001A59DD">
        <w:rPr>
          <w:rFonts w:ascii="Calibri" w:hAnsi="Calibri" w:cs="Calibri"/>
          <w:b/>
          <w:bCs/>
          <w:u w:val="single"/>
        </w:rPr>
        <w:t>GRADUATION REQUIREMENTS– See Page 9 of the Catalog</w:t>
      </w:r>
    </w:p>
    <w:p w14:paraId="0EEEE8D9" w14:textId="77777777" w:rsidR="00ED7400" w:rsidRPr="001A59DD" w:rsidRDefault="00ED7400">
      <w:pPr>
        <w:pStyle w:val="BodyText"/>
        <w:kinsoku w:val="0"/>
        <w:overflowPunct w:val="0"/>
        <w:spacing w:before="2"/>
        <w:rPr>
          <w:rFonts w:ascii="Calibri" w:hAnsi="Calibri" w:cs="Calibri"/>
          <w:b/>
          <w:bCs/>
          <w:sz w:val="16"/>
          <w:szCs w:val="16"/>
        </w:rPr>
      </w:pPr>
    </w:p>
    <w:p w14:paraId="7E678147" w14:textId="77777777" w:rsidR="00ED7400" w:rsidRPr="001A59DD" w:rsidRDefault="00ED7400">
      <w:pPr>
        <w:pStyle w:val="Heading2"/>
        <w:kinsoku w:val="0"/>
        <w:overflowPunct w:val="0"/>
        <w:spacing w:before="90"/>
        <w:ind w:left="927" w:right="935"/>
        <w:jc w:val="center"/>
        <w:rPr>
          <w:rFonts w:ascii="Calibri" w:hAnsi="Calibri" w:cs="Calibri"/>
          <w:u w:val="none"/>
        </w:rPr>
      </w:pPr>
      <w:r w:rsidRPr="001A59DD">
        <w:rPr>
          <w:rFonts w:ascii="Calibri" w:hAnsi="Calibri" w:cs="Calibri"/>
          <w:u w:val="thick"/>
        </w:rPr>
        <w:t>LECTURE SUBJECTS FOR ALL COURSES</w:t>
      </w:r>
    </w:p>
    <w:p w14:paraId="63D786B0" w14:textId="77777777" w:rsidR="00ED7400" w:rsidRPr="001A59DD" w:rsidRDefault="00ED7400">
      <w:pPr>
        <w:pStyle w:val="BodyText"/>
        <w:kinsoku w:val="0"/>
        <w:overflowPunct w:val="0"/>
        <w:spacing w:before="114"/>
        <w:ind w:left="240"/>
        <w:rPr>
          <w:rFonts w:ascii="Calibri" w:hAnsi="Calibri" w:cs="Calibri"/>
        </w:rPr>
      </w:pPr>
      <w:r w:rsidRPr="001A59DD">
        <w:rPr>
          <w:rFonts w:ascii="Calibri" w:hAnsi="Calibri" w:cs="Calibri"/>
        </w:rPr>
        <w:t>The following outline topics will be taught with each curriculum for all courses offered.</w:t>
      </w:r>
    </w:p>
    <w:p w14:paraId="5E56FE8E" w14:textId="77777777" w:rsidR="00ED7400" w:rsidRPr="001A59DD" w:rsidRDefault="00ED7400">
      <w:pPr>
        <w:pStyle w:val="ListParagraph"/>
        <w:numPr>
          <w:ilvl w:val="0"/>
          <w:numId w:val="11"/>
        </w:numPr>
        <w:tabs>
          <w:tab w:val="left" w:pos="132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Drug Prevention – A.I.D.S.</w:t>
      </w:r>
      <w:r w:rsidRPr="001A59DD">
        <w:rPr>
          <w:rFonts w:ascii="Calibri" w:hAnsi="Calibri" w:cs="Calibri"/>
          <w:spacing w:val="1"/>
          <w:sz w:val="20"/>
          <w:szCs w:val="20"/>
        </w:rPr>
        <w:t xml:space="preserve"> </w:t>
      </w:r>
      <w:r w:rsidRPr="001A59DD">
        <w:rPr>
          <w:rFonts w:ascii="Calibri" w:hAnsi="Calibri" w:cs="Calibri"/>
          <w:sz w:val="20"/>
          <w:szCs w:val="20"/>
        </w:rPr>
        <w:t>Awareness</w:t>
      </w:r>
    </w:p>
    <w:p w14:paraId="4A7067A6" w14:textId="77777777" w:rsidR="00ED7400" w:rsidRPr="001A59DD" w:rsidRDefault="00ED7400">
      <w:pPr>
        <w:pStyle w:val="ListParagraph"/>
        <w:numPr>
          <w:ilvl w:val="1"/>
          <w:numId w:val="11"/>
        </w:numPr>
        <w:tabs>
          <w:tab w:val="left" w:pos="1680"/>
        </w:tabs>
        <w:kinsoku w:val="0"/>
        <w:overflowPunct w:val="0"/>
        <w:spacing w:line="229" w:lineRule="exact"/>
        <w:ind w:hanging="361"/>
        <w:rPr>
          <w:rFonts w:ascii="Calibri" w:hAnsi="Calibri" w:cs="Calibri"/>
          <w:sz w:val="20"/>
          <w:szCs w:val="20"/>
        </w:rPr>
      </w:pPr>
      <w:r w:rsidRPr="001A59DD">
        <w:rPr>
          <w:rFonts w:ascii="Calibri" w:hAnsi="Calibri" w:cs="Calibri"/>
          <w:sz w:val="20"/>
          <w:szCs w:val="20"/>
        </w:rPr>
        <w:t>Drug</w:t>
      </w:r>
      <w:r w:rsidRPr="001A59DD">
        <w:rPr>
          <w:rFonts w:ascii="Calibri" w:hAnsi="Calibri" w:cs="Calibri"/>
          <w:spacing w:val="2"/>
          <w:sz w:val="20"/>
          <w:szCs w:val="20"/>
        </w:rPr>
        <w:t xml:space="preserve"> </w:t>
      </w:r>
      <w:r w:rsidRPr="001A59DD">
        <w:rPr>
          <w:rFonts w:ascii="Calibri" w:hAnsi="Calibri" w:cs="Calibri"/>
          <w:sz w:val="20"/>
          <w:szCs w:val="20"/>
        </w:rPr>
        <w:t>prevention</w:t>
      </w:r>
    </w:p>
    <w:p w14:paraId="554531E1" w14:textId="77777777" w:rsidR="00ED7400" w:rsidRPr="001A59DD" w:rsidRDefault="00ED7400">
      <w:pPr>
        <w:pStyle w:val="ListParagraph"/>
        <w:numPr>
          <w:ilvl w:val="2"/>
          <w:numId w:val="11"/>
        </w:numPr>
        <w:tabs>
          <w:tab w:val="left" w:pos="240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Types of drugs</w:t>
      </w:r>
    </w:p>
    <w:p w14:paraId="5A977820" w14:textId="77777777" w:rsidR="00ED7400" w:rsidRPr="001A59DD" w:rsidRDefault="00ED7400">
      <w:pPr>
        <w:pStyle w:val="ListParagraph"/>
        <w:numPr>
          <w:ilvl w:val="2"/>
          <w:numId w:val="11"/>
        </w:numPr>
        <w:tabs>
          <w:tab w:val="left" w:pos="240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Health</w:t>
      </w:r>
      <w:r w:rsidRPr="001A59DD">
        <w:rPr>
          <w:rFonts w:ascii="Calibri" w:hAnsi="Calibri" w:cs="Calibri"/>
          <w:spacing w:val="-3"/>
          <w:sz w:val="20"/>
          <w:szCs w:val="20"/>
        </w:rPr>
        <w:t xml:space="preserve"> </w:t>
      </w:r>
      <w:r w:rsidRPr="001A59DD">
        <w:rPr>
          <w:rFonts w:ascii="Calibri" w:hAnsi="Calibri" w:cs="Calibri"/>
          <w:sz w:val="20"/>
          <w:szCs w:val="20"/>
        </w:rPr>
        <w:t>hazards</w:t>
      </w:r>
    </w:p>
    <w:p w14:paraId="7FE85955" w14:textId="77777777" w:rsidR="00ED7400" w:rsidRPr="001A59DD" w:rsidRDefault="00ED7400">
      <w:pPr>
        <w:pStyle w:val="ListParagraph"/>
        <w:numPr>
          <w:ilvl w:val="2"/>
          <w:numId w:val="11"/>
        </w:numPr>
        <w:tabs>
          <w:tab w:val="left" w:pos="240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State and federal penalties and</w:t>
      </w:r>
      <w:r w:rsidRPr="001A59DD">
        <w:rPr>
          <w:rFonts w:ascii="Calibri" w:hAnsi="Calibri" w:cs="Calibri"/>
          <w:spacing w:val="2"/>
          <w:sz w:val="20"/>
          <w:szCs w:val="20"/>
        </w:rPr>
        <w:t xml:space="preserve"> </w:t>
      </w:r>
      <w:r w:rsidRPr="001A59DD">
        <w:rPr>
          <w:rFonts w:ascii="Calibri" w:hAnsi="Calibri" w:cs="Calibri"/>
          <w:sz w:val="20"/>
          <w:szCs w:val="20"/>
        </w:rPr>
        <w:t>sanctions</w:t>
      </w:r>
    </w:p>
    <w:p w14:paraId="0FB81FCC" w14:textId="77777777" w:rsidR="00ED7400" w:rsidRPr="001A59DD" w:rsidRDefault="00ED7400">
      <w:pPr>
        <w:pStyle w:val="ListParagraph"/>
        <w:numPr>
          <w:ilvl w:val="2"/>
          <w:numId w:val="11"/>
        </w:numPr>
        <w:tabs>
          <w:tab w:val="left" w:pos="240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State and local programs</w:t>
      </w:r>
      <w:r w:rsidRPr="001A59DD">
        <w:rPr>
          <w:rFonts w:ascii="Calibri" w:hAnsi="Calibri" w:cs="Calibri"/>
          <w:spacing w:val="4"/>
          <w:sz w:val="20"/>
          <w:szCs w:val="20"/>
        </w:rPr>
        <w:t xml:space="preserve"> </w:t>
      </w:r>
      <w:r w:rsidRPr="001A59DD">
        <w:rPr>
          <w:rFonts w:ascii="Calibri" w:hAnsi="Calibri" w:cs="Calibri"/>
          <w:sz w:val="20"/>
          <w:szCs w:val="20"/>
        </w:rPr>
        <w:t>available</w:t>
      </w:r>
    </w:p>
    <w:p w14:paraId="25A889A3" w14:textId="77777777" w:rsidR="00ED7400" w:rsidRPr="001A59DD" w:rsidRDefault="00ED7400">
      <w:pPr>
        <w:pStyle w:val="ListParagraph"/>
        <w:numPr>
          <w:ilvl w:val="1"/>
          <w:numId w:val="11"/>
        </w:numPr>
        <w:tabs>
          <w:tab w:val="left" w:pos="1680"/>
        </w:tabs>
        <w:kinsoku w:val="0"/>
        <w:overflowPunct w:val="0"/>
        <w:spacing w:before="2" w:line="229" w:lineRule="exact"/>
        <w:ind w:right="7302" w:hanging="1680"/>
        <w:jc w:val="right"/>
        <w:rPr>
          <w:rFonts w:ascii="Calibri" w:hAnsi="Calibri" w:cs="Calibri"/>
          <w:sz w:val="20"/>
          <w:szCs w:val="20"/>
        </w:rPr>
      </w:pPr>
      <w:r w:rsidRPr="001A59DD">
        <w:rPr>
          <w:rFonts w:ascii="Calibri" w:hAnsi="Calibri" w:cs="Calibri"/>
          <w:sz w:val="20"/>
          <w:szCs w:val="20"/>
        </w:rPr>
        <w:t>A.I.D.S.</w:t>
      </w:r>
      <w:r w:rsidRPr="001A59DD">
        <w:rPr>
          <w:rFonts w:ascii="Calibri" w:hAnsi="Calibri" w:cs="Calibri"/>
          <w:spacing w:val="-2"/>
          <w:sz w:val="20"/>
          <w:szCs w:val="20"/>
        </w:rPr>
        <w:t xml:space="preserve"> </w:t>
      </w:r>
      <w:r w:rsidRPr="001A59DD">
        <w:rPr>
          <w:rFonts w:ascii="Calibri" w:hAnsi="Calibri" w:cs="Calibri"/>
          <w:sz w:val="20"/>
          <w:szCs w:val="20"/>
        </w:rPr>
        <w:t>Information</w:t>
      </w:r>
    </w:p>
    <w:p w14:paraId="4DB4F25A" w14:textId="77777777" w:rsidR="00ED7400" w:rsidRPr="001A59DD" w:rsidRDefault="00ED7400">
      <w:pPr>
        <w:pStyle w:val="ListParagraph"/>
        <w:numPr>
          <w:ilvl w:val="1"/>
          <w:numId w:val="16"/>
        </w:numPr>
        <w:tabs>
          <w:tab w:val="left" w:pos="720"/>
        </w:tabs>
        <w:kinsoku w:val="0"/>
        <w:overflowPunct w:val="0"/>
        <w:spacing w:line="229" w:lineRule="exact"/>
        <w:ind w:right="7356" w:hanging="2400"/>
        <w:jc w:val="right"/>
        <w:rPr>
          <w:rFonts w:ascii="Calibri" w:hAnsi="Calibri" w:cs="Calibri"/>
          <w:spacing w:val="-1"/>
          <w:sz w:val="20"/>
          <w:szCs w:val="20"/>
        </w:rPr>
      </w:pPr>
      <w:r w:rsidRPr="001A59DD">
        <w:rPr>
          <w:rFonts w:ascii="Calibri" w:hAnsi="Calibri" w:cs="Calibri"/>
          <w:spacing w:val="-1"/>
          <w:sz w:val="20"/>
          <w:szCs w:val="20"/>
        </w:rPr>
        <w:t>Definitions</w:t>
      </w:r>
    </w:p>
    <w:p w14:paraId="31C2531E" w14:textId="77777777" w:rsidR="00ED7400" w:rsidRPr="001A59DD" w:rsidRDefault="00ED7400">
      <w:pPr>
        <w:pStyle w:val="ListParagraph"/>
        <w:numPr>
          <w:ilvl w:val="1"/>
          <w:numId w:val="16"/>
        </w:numPr>
        <w:tabs>
          <w:tab w:val="left" w:pos="240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Statistics dealing with related</w:t>
      </w:r>
      <w:r w:rsidRPr="001A59DD">
        <w:rPr>
          <w:rFonts w:ascii="Calibri" w:hAnsi="Calibri" w:cs="Calibri"/>
          <w:spacing w:val="5"/>
          <w:sz w:val="20"/>
          <w:szCs w:val="20"/>
        </w:rPr>
        <w:t xml:space="preserve"> </w:t>
      </w:r>
      <w:r w:rsidRPr="001A59DD">
        <w:rPr>
          <w:rFonts w:ascii="Calibri" w:hAnsi="Calibri" w:cs="Calibri"/>
          <w:sz w:val="20"/>
          <w:szCs w:val="20"/>
        </w:rPr>
        <w:t>deaths</w:t>
      </w:r>
    </w:p>
    <w:p w14:paraId="06FB795F" w14:textId="77777777" w:rsidR="00ED7400" w:rsidRPr="001A59DD" w:rsidRDefault="00ED7400">
      <w:pPr>
        <w:pStyle w:val="ListParagraph"/>
        <w:numPr>
          <w:ilvl w:val="1"/>
          <w:numId w:val="16"/>
        </w:numPr>
        <w:tabs>
          <w:tab w:val="left" w:pos="240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Transmission/prevention</w:t>
      </w:r>
    </w:p>
    <w:p w14:paraId="786BF252" w14:textId="77777777" w:rsidR="00ED7400" w:rsidRPr="001A59DD" w:rsidRDefault="00ED7400">
      <w:pPr>
        <w:pStyle w:val="ListParagraph"/>
        <w:numPr>
          <w:ilvl w:val="1"/>
          <w:numId w:val="16"/>
        </w:numPr>
        <w:tabs>
          <w:tab w:val="left" w:pos="240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Facts/myths</w:t>
      </w:r>
    </w:p>
    <w:p w14:paraId="603C388F" w14:textId="77777777" w:rsidR="00ED7400" w:rsidRPr="001A59DD" w:rsidRDefault="00ED7400">
      <w:pPr>
        <w:pStyle w:val="ListParagraph"/>
        <w:numPr>
          <w:ilvl w:val="1"/>
          <w:numId w:val="11"/>
        </w:numPr>
        <w:tabs>
          <w:tab w:val="left" w:pos="1680"/>
        </w:tabs>
        <w:kinsoku w:val="0"/>
        <w:overflowPunct w:val="0"/>
        <w:spacing w:line="229" w:lineRule="exact"/>
        <w:ind w:hanging="361"/>
        <w:rPr>
          <w:rFonts w:ascii="Calibri" w:hAnsi="Calibri" w:cs="Calibri"/>
          <w:sz w:val="20"/>
          <w:szCs w:val="20"/>
        </w:rPr>
      </w:pPr>
      <w:r w:rsidRPr="001A59DD">
        <w:rPr>
          <w:rFonts w:ascii="Calibri" w:hAnsi="Calibri" w:cs="Calibri"/>
          <w:sz w:val="20"/>
          <w:szCs w:val="20"/>
        </w:rPr>
        <w:t>First</w:t>
      </w:r>
      <w:r w:rsidRPr="001A59DD">
        <w:rPr>
          <w:rFonts w:ascii="Calibri" w:hAnsi="Calibri" w:cs="Calibri"/>
          <w:spacing w:val="1"/>
          <w:sz w:val="20"/>
          <w:szCs w:val="20"/>
        </w:rPr>
        <w:t xml:space="preserve"> </w:t>
      </w:r>
      <w:r w:rsidRPr="001A59DD">
        <w:rPr>
          <w:rFonts w:ascii="Calibri" w:hAnsi="Calibri" w:cs="Calibri"/>
          <w:sz w:val="20"/>
          <w:szCs w:val="20"/>
        </w:rPr>
        <w:t>aid</w:t>
      </w:r>
    </w:p>
    <w:p w14:paraId="0152C110" w14:textId="77777777" w:rsidR="00ED7400" w:rsidRPr="001A59DD" w:rsidRDefault="00ED7400">
      <w:pPr>
        <w:pStyle w:val="ListParagraph"/>
        <w:numPr>
          <w:ilvl w:val="1"/>
          <w:numId w:val="16"/>
        </w:numPr>
        <w:tabs>
          <w:tab w:val="left" w:pos="240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Introduction</w:t>
      </w:r>
    </w:p>
    <w:p w14:paraId="5EC520A2" w14:textId="77777777" w:rsidR="00ED7400" w:rsidRPr="001A59DD" w:rsidRDefault="00ED7400">
      <w:pPr>
        <w:pStyle w:val="ListParagraph"/>
        <w:numPr>
          <w:ilvl w:val="1"/>
          <w:numId w:val="16"/>
        </w:numPr>
        <w:tabs>
          <w:tab w:val="left" w:pos="240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Rules of first</w:t>
      </w:r>
      <w:r w:rsidRPr="001A59DD">
        <w:rPr>
          <w:rFonts w:ascii="Calibri" w:hAnsi="Calibri" w:cs="Calibri"/>
          <w:spacing w:val="4"/>
          <w:sz w:val="20"/>
          <w:szCs w:val="20"/>
        </w:rPr>
        <w:t xml:space="preserve"> </w:t>
      </w:r>
      <w:r w:rsidRPr="001A59DD">
        <w:rPr>
          <w:rFonts w:ascii="Calibri" w:hAnsi="Calibri" w:cs="Calibri"/>
          <w:sz w:val="20"/>
          <w:szCs w:val="20"/>
        </w:rPr>
        <w:t>aid</w:t>
      </w:r>
    </w:p>
    <w:p w14:paraId="4B81CBEE" w14:textId="77777777" w:rsidR="00ED7400" w:rsidRPr="001A59DD" w:rsidRDefault="00ED7400">
      <w:pPr>
        <w:pStyle w:val="ListParagraph"/>
        <w:numPr>
          <w:ilvl w:val="1"/>
          <w:numId w:val="16"/>
        </w:numPr>
        <w:tabs>
          <w:tab w:val="left" w:pos="240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Procedure for first aid</w:t>
      </w:r>
      <w:r w:rsidRPr="001A59DD">
        <w:rPr>
          <w:rFonts w:ascii="Calibri" w:hAnsi="Calibri" w:cs="Calibri"/>
          <w:spacing w:val="7"/>
          <w:sz w:val="20"/>
          <w:szCs w:val="20"/>
        </w:rPr>
        <w:t xml:space="preserve"> </w:t>
      </w:r>
      <w:r w:rsidRPr="001A59DD">
        <w:rPr>
          <w:rFonts w:ascii="Calibri" w:hAnsi="Calibri" w:cs="Calibri"/>
          <w:sz w:val="20"/>
          <w:szCs w:val="20"/>
        </w:rPr>
        <w:t>of;</w:t>
      </w:r>
    </w:p>
    <w:p w14:paraId="4D79500A" w14:textId="77777777" w:rsidR="00ED7400" w:rsidRPr="001A59DD" w:rsidRDefault="00ED7400">
      <w:pPr>
        <w:pStyle w:val="ListParagraph"/>
        <w:numPr>
          <w:ilvl w:val="2"/>
          <w:numId w:val="16"/>
        </w:numPr>
        <w:tabs>
          <w:tab w:val="left" w:pos="312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Abrasions</w:t>
      </w:r>
    </w:p>
    <w:p w14:paraId="42005CA9" w14:textId="77777777" w:rsidR="00ED7400" w:rsidRPr="001A59DD" w:rsidRDefault="00ED7400">
      <w:pPr>
        <w:pStyle w:val="ListParagraph"/>
        <w:numPr>
          <w:ilvl w:val="2"/>
          <w:numId w:val="16"/>
        </w:numPr>
        <w:tabs>
          <w:tab w:val="left" w:pos="312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Burns</w:t>
      </w:r>
    </w:p>
    <w:p w14:paraId="22EF8EBF" w14:textId="77777777" w:rsidR="00ED7400" w:rsidRPr="001A59DD" w:rsidRDefault="00ED7400">
      <w:pPr>
        <w:pStyle w:val="ListParagraph"/>
        <w:numPr>
          <w:ilvl w:val="2"/>
          <w:numId w:val="16"/>
        </w:numPr>
        <w:tabs>
          <w:tab w:val="left" w:pos="312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Electrical</w:t>
      </w:r>
      <w:r w:rsidRPr="001A59DD">
        <w:rPr>
          <w:rFonts w:ascii="Calibri" w:hAnsi="Calibri" w:cs="Calibri"/>
          <w:spacing w:val="1"/>
          <w:sz w:val="20"/>
          <w:szCs w:val="20"/>
        </w:rPr>
        <w:t xml:space="preserve"> </w:t>
      </w:r>
      <w:r w:rsidRPr="001A59DD">
        <w:rPr>
          <w:rFonts w:ascii="Calibri" w:hAnsi="Calibri" w:cs="Calibri"/>
          <w:sz w:val="20"/>
          <w:szCs w:val="20"/>
        </w:rPr>
        <w:t>shock</w:t>
      </w:r>
    </w:p>
    <w:p w14:paraId="5B43F693" w14:textId="77777777" w:rsidR="00ED7400" w:rsidRPr="001A59DD" w:rsidRDefault="00ED7400">
      <w:pPr>
        <w:pStyle w:val="ListParagraph"/>
        <w:numPr>
          <w:ilvl w:val="2"/>
          <w:numId w:val="16"/>
        </w:numPr>
        <w:tabs>
          <w:tab w:val="left" w:pos="312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Artificial</w:t>
      </w:r>
      <w:r w:rsidRPr="001A59DD">
        <w:rPr>
          <w:rFonts w:ascii="Calibri" w:hAnsi="Calibri" w:cs="Calibri"/>
          <w:spacing w:val="-3"/>
          <w:sz w:val="20"/>
          <w:szCs w:val="20"/>
        </w:rPr>
        <w:t xml:space="preserve"> </w:t>
      </w:r>
      <w:r w:rsidRPr="001A59DD">
        <w:rPr>
          <w:rFonts w:ascii="Calibri" w:hAnsi="Calibri" w:cs="Calibri"/>
          <w:sz w:val="20"/>
          <w:szCs w:val="20"/>
        </w:rPr>
        <w:t>respiration</w:t>
      </w:r>
    </w:p>
    <w:p w14:paraId="5957404A" w14:textId="77777777" w:rsidR="00ED7400" w:rsidRPr="001A59DD" w:rsidRDefault="00ED7400">
      <w:pPr>
        <w:pStyle w:val="ListParagraph"/>
        <w:numPr>
          <w:ilvl w:val="2"/>
          <w:numId w:val="16"/>
        </w:numPr>
        <w:tabs>
          <w:tab w:val="left" w:pos="312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Epileptic fit</w:t>
      </w:r>
    </w:p>
    <w:p w14:paraId="034A3D64" w14:textId="77777777" w:rsidR="00ED7400" w:rsidRPr="001A59DD" w:rsidRDefault="00ED7400">
      <w:pPr>
        <w:pStyle w:val="ListParagraph"/>
        <w:numPr>
          <w:ilvl w:val="2"/>
          <w:numId w:val="16"/>
        </w:numPr>
        <w:tabs>
          <w:tab w:val="left" w:pos="312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Fainting</w:t>
      </w:r>
    </w:p>
    <w:p w14:paraId="5221C506" w14:textId="77777777" w:rsidR="00ED7400" w:rsidRPr="001A59DD" w:rsidRDefault="00ED7400">
      <w:pPr>
        <w:pStyle w:val="ListParagraph"/>
        <w:numPr>
          <w:ilvl w:val="2"/>
          <w:numId w:val="16"/>
        </w:numPr>
        <w:tabs>
          <w:tab w:val="left" w:pos="312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Heat</w:t>
      </w:r>
      <w:r w:rsidRPr="001A59DD">
        <w:rPr>
          <w:rFonts w:ascii="Calibri" w:hAnsi="Calibri" w:cs="Calibri"/>
          <w:spacing w:val="1"/>
          <w:sz w:val="20"/>
          <w:szCs w:val="20"/>
        </w:rPr>
        <w:t xml:space="preserve"> </w:t>
      </w:r>
      <w:r w:rsidRPr="001A59DD">
        <w:rPr>
          <w:rFonts w:ascii="Calibri" w:hAnsi="Calibri" w:cs="Calibri"/>
          <w:sz w:val="20"/>
          <w:szCs w:val="20"/>
        </w:rPr>
        <w:t>exhaustion</w:t>
      </w:r>
    </w:p>
    <w:p w14:paraId="74904AA6" w14:textId="77777777" w:rsidR="00ED7400" w:rsidRPr="001A59DD" w:rsidRDefault="00ED7400">
      <w:pPr>
        <w:pStyle w:val="ListParagraph"/>
        <w:numPr>
          <w:ilvl w:val="2"/>
          <w:numId w:val="16"/>
        </w:numPr>
        <w:tabs>
          <w:tab w:val="left" w:pos="312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Nose bleed</w:t>
      </w:r>
    </w:p>
    <w:p w14:paraId="5E8CC07B" w14:textId="77777777" w:rsidR="00ED7400" w:rsidRPr="001A59DD" w:rsidRDefault="00ED7400">
      <w:pPr>
        <w:pStyle w:val="ListParagraph"/>
        <w:numPr>
          <w:ilvl w:val="2"/>
          <w:numId w:val="16"/>
        </w:numPr>
        <w:tabs>
          <w:tab w:val="left" w:pos="312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Breathing</w:t>
      </w:r>
      <w:r w:rsidRPr="001A59DD">
        <w:rPr>
          <w:rFonts w:ascii="Calibri" w:hAnsi="Calibri" w:cs="Calibri"/>
          <w:spacing w:val="1"/>
          <w:sz w:val="20"/>
          <w:szCs w:val="20"/>
        </w:rPr>
        <w:t xml:space="preserve"> </w:t>
      </w:r>
      <w:r w:rsidRPr="001A59DD">
        <w:rPr>
          <w:rFonts w:ascii="Calibri" w:hAnsi="Calibri" w:cs="Calibri"/>
          <w:sz w:val="20"/>
          <w:szCs w:val="20"/>
        </w:rPr>
        <w:t>obstruction</w:t>
      </w:r>
    </w:p>
    <w:p w14:paraId="58C12A64" w14:textId="77777777" w:rsidR="00ED7400" w:rsidRPr="001A59DD" w:rsidRDefault="00ED7400">
      <w:pPr>
        <w:pStyle w:val="BodyText"/>
        <w:kinsoku w:val="0"/>
        <w:overflowPunct w:val="0"/>
        <w:spacing w:before="2" w:line="229" w:lineRule="exact"/>
        <w:ind w:left="1319"/>
        <w:rPr>
          <w:rFonts w:ascii="Calibri" w:hAnsi="Calibri" w:cs="Calibri"/>
        </w:rPr>
      </w:pPr>
      <w:r w:rsidRPr="001A59DD">
        <w:rPr>
          <w:rFonts w:ascii="Calibri" w:hAnsi="Calibri" w:cs="Calibri"/>
        </w:rPr>
        <w:t>D. School Emergency Procedure – (where they are posted)</w:t>
      </w:r>
    </w:p>
    <w:p w14:paraId="058413E6" w14:textId="77777777" w:rsidR="00ED7400" w:rsidRPr="001A59DD" w:rsidRDefault="00ED7400">
      <w:pPr>
        <w:pStyle w:val="ListParagraph"/>
        <w:numPr>
          <w:ilvl w:val="0"/>
          <w:numId w:val="11"/>
        </w:numPr>
        <w:tabs>
          <w:tab w:val="left" w:pos="132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Job Preparation, Interview, Employment, Federal and State</w:t>
      </w:r>
      <w:r w:rsidRPr="001A59DD">
        <w:rPr>
          <w:rFonts w:ascii="Calibri" w:hAnsi="Calibri" w:cs="Calibri"/>
          <w:spacing w:val="5"/>
          <w:sz w:val="20"/>
          <w:szCs w:val="20"/>
        </w:rPr>
        <w:t xml:space="preserve"> </w:t>
      </w:r>
      <w:r w:rsidRPr="001A59DD">
        <w:rPr>
          <w:rFonts w:ascii="Calibri" w:hAnsi="Calibri" w:cs="Calibri"/>
          <w:sz w:val="20"/>
          <w:szCs w:val="20"/>
        </w:rPr>
        <w:t>Taxes</w:t>
      </w:r>
    </w:p>
    <w:p w14:paraId="36FC22AA" w14:textId="77777777" w:rsidR="00ED7400" w:rsidRPr="001A59DD" w:rsidRDefault="00ED7400">
      <w:pPr>
        <w:pStyle w:val="ListParagraph"/>
        <w:numPr>
          <w:ilvl w:val="0"/>
          <w:numId w:val="10"/>
        </w:numPr>
        <w:tabs>
          <w:tab w:val="left" w:pos="240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Introduction</w:t>
      </w:r>
    </w:p>
    <w:p w14:paraId="01CAB1DF" w14:textId="77777777" w:rsidR="00ED7400" w:rsidRPr="001A59DD" w:rsidRDefault="00ED7400">
      <w:pPr>
        <w:pStyle w:val="ListParagraph"/>
        <w:numPr>
          <w:ilvl w:val="0"/>
          <w:numId w:val="10"/>
        </w:numPr>
        <w:tabs>
          <w:tab w:val="left" w:pos="240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 xml:space="preserve">Preparation for the interview (do’s and don’ts of </w:t>
      </w:r>
      <w:r w:rsidRPr="001A59DD">
        <w:rPr>
          <w:rFonts w:ascii="Calibri" w:hAnsi="Calibri" w:cs="Calibri"/>
          <w:spacing w:val="-3"/>
          <w:sz w:val="20"/>
          <w:szCs w:val="20"/>
        </w:rPr>
        <w:t>an</w:t>
      </w:r>
      <w:r w:rsidRPr="001A59DD">
        <w:rPr>
          <w:rFonts w:ascii="Calibri" w:hAnsi="Calibri" w:cs="Calibri"/>
          <w:spacing w:val="1"/>
          <w:sz w:val="20"/>
          <w:szCs w:val="20"/>
        </w:rPr>
        <w:t xml:space="preserve"> </w:t>
      </w:r>
      <w:r w:rsidRPr="001A59DD">
        <w:rPr>
          <w:rFonts w:ascii="Calibri" w:hAnsi="Calibri" w:cs="Calibri"/>
          <w:sz w:val="20"/>
          <w:szCs w:val="20"/>
        </w:rPr>
        <w:t>interview)</w:t>
      </w:r>
    </w:p>
    <w:p w14:paraId="581670E2" w14:textId="77777777" w:rsidR="00ED7400" w:rsidRPr="001A59DD" w:rsidRDefault="00ED7400">
      <w:pPr>
        <w:pStyle w:val="ListParagraph"/>
        <w:numPr>
          <w:ilvl w:val="0"/>
          <w:numId w:val="10"/>
        </w:numPr>
        <w:tabs>
          <w:tab w:val="left" w:pos="240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How to prepare a resume</w:t>
      </w:r>
    </w:p>
    <w:p w14:paraId="6FF562C5" w14:textId="77777777" w:rsidR="00ED7400" w:rsidRPr="001A59DD" w:rsidRDefault="00ED7400">
      <w:pPr>
        <w:pStyle w:val="ListParagraph"/>
        <w:numPr>
          <w:ilvl w:val="0"/>
          <w:numId w:val="10"/>
        </w:numPr>
        <w:tabs>
          <w:tab w:val="left" w:pos="240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How to prepare an employment</w:t>
      </w:r>
      <w:r w:rsidRPr="001A59DD">
        <w:rPr>
          <w:rFonts w:ascii="Calibri" w:hAnsi="Calibri" w:cs="Calibri"/>
          <w:spacing w:val="3"/>
          <w:sz w:val="20"/>
          <w:szCs w:val="20"/>
        </w:rPr>
        <w:t xml:space="preserve"> </w:t>
      </w:r>
      <w:r w:rsidRPr="001A59DD">
        <w:rPr>
          <w:rFonts w:ascii="Calibri" w:hAnsi="Calibri" w:cs="Calibri"/>
          <w:sz w:val="20"/>
          <w:szCs w:val="20"/>
        </w:rPr>
        <w:t>application</w:t>
      </w:r>
    </w:p>
    <w:p w14:paraId="33DB1A26" w14:textId="77777777" w:rsidR="00ED7400" w:rsidRPr="001A59DD" w:rsidRDefault="00ED7400">
      <w:pPr>
        <w:pStyle w:val="ListParagraph"/>
        <w:numPr>
          <w:ilvl w:val="0"/>
          <w:numId w:val="10"/>
        </w:numPr>
        <w:tabs>
          <w:tab w:val="left" w:pos="240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How payroll deductions are</w:t>
      </w:r>
      <w:r w:rsidRPr="001A59DD">
        <w:rPr>
          <w:rFonts w:ascii="Calibri" w:hAnsi="Calibri" w:cs="Calibri"/>
          <w:spacing w:val="3"/>
          <w:sz w:val="20"/>
          <w:szCs w:val="20"/>
        </w:rPr>
        <w:t xml:space="preserve"> </w:t>
      </w:r>
      <w:r w:rsidRPr="001A59DD">
        <w:rPr>
          <w:rFonts w:ascii="Calibri" w:hAnsi="Calibri" w:cs="Calibri"/>
          <w:sz w:val="20"/>
          <w:szCs w:val="20"/>
        </w:rPr>
        <w:t>calculated</w:t>
      </w:r>
    </w:p>
    <w:p w14:paraId="778703EF" w14:textId="77777777" w:rsidR="00ED7400" w:rsidRPr="001A59DD" w:rsidRDefault="00ED7400">
      <w:pPr>
        <w:pStyle w:val="ListParagraph"/>
        <w:numPr>
          <w:ilvl w:val="0"/>
          <w:numId w:val="10"/>
        </w:numPr>
        <w:tabs>
          <w:tab w:val="left" w:pos="2400"/>
        </w:tabs>
        <w:kinsoku w:val="0"/>
        <w:overflowPunct w:val="0"/>
        <w:spacing w:line="242" w:lineRule="auto"/>
        <w:ind w:left="2399" w:right="427"/>
        <w:rPr>
          <w:rFonts w:ascii="Calibri" w:hAnsi="Calibri" w:cs="Calibri"/>
          <w:sz w:val="20"/>
          <w:szCs w:val="20"/>
        </w:rPr>
      </w:pPr>
      <w:r w:rsidRPr="001A59DD">
        <w:rPr>
          <w:rFonts w:ascii="Calibri" w:hAnsi="Calibri" w:cs="Calibri"/>
          <w:sz w:val="20"/>
          <w:szCs w:val="20"/>
        </w:rPr>
        <w:t>How to write an acknowledgement letter; to employer and/or prospective employer; if waiting for reply; if hired.</w:t>
      </w:r>
    </w:p>
    <w:p w14:paraId="11AEE9C1" w14:textId="77777777" w:rsidR="00ED7400" w:rsidRPr="001A59DD" w:rsidRDefault="00ED7400">
      <w:pPr>
        <w:pStyle w:val="ListParagraph"/>
        <w:numPr>
          <w:ilvl w:val="0"/>
          <w:numId w:val="11"/>
        </w:numPr>
        <w:tabs>
          <w:tab w:val="left" w:pos="1320"/>
        </w:tabs>
        <w:kinsoku w:val="0"/>
        <w:overflowPunct w:val="0"/>
        <w:spacing w:line="224" w:lineRule="exact"/>
        <w:ind w:hanging="721"/>
        <w:rPr>
          <w:rFonts w:ascii="Calibri" w:hAnsi="Calibri" w:cs="Calibri"/>
          <w:sz w:val="20"/>
          <w:szCs w:val="20"/>
        </w:rPr>
      </w:pPr>
      <w:r w:rsidRPr="001A59DD">
        <w:rPr>
          <w:rFonts w:ascii="Calibri" w:hAnsi="Calibri" w:cs="Calibri"/>
          <w:sz w:val="20"/>
          <w:szCs w:val="20"/>
        </w:rPr>
        <w:t>State Licensing Laws Rules and</w:t>
      </w:r>
      <w:r w:rsidRPr="001A59DD">
        <w:rPr>
          <w:rFonts w:ascii="Calibri" w:hAnsi="Calibri" w:cs="Calibri"/>
          <w:spacing w:val="4"/>
          <w:sz w:val="20"/>
          <w:szCs w:val="20"/>
        </w:rPr>
        <w:t xml:space="preserve"> </w:t>
      </w:r>
      <w:r w:rsidRPr="001A59DD">
        <w:rPr>
          <w:rFonts w:ascii="Calibri" w:hAnsi="Calibri" w:cs="Calibri"/>
          <w:sz w:val="20"/>
          <w:szCs w:val="20"/>
        </w:rPr>
        <w:t>Regulations</w:t>
      </w:r>
    </w:p>
    <w:p w14:paraId="7E4A433D" w14:textId="77777777" w:rsidR="00ED7400" w:rsidRPr="001A59DD" w:rsidRDefault="00ED7400">
      <w:pPr>
        <w:pStyle w:val="ListParagraph"/>
        <w:numPr>
          <w:ilvl w:val="0"/>
          <w:numId w:val="9"/>
        </w:numPr>
        <w:tabs>
          <w:tab w:val="left" w:pos="240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Type of</w:t>
      </w:r>
      <w:r w:rsidRPr="001A59DD">
        <w:rPr>
          <w:rFonts w:ascii="Calibri" w:hAnsi="Calibri" w:cs="Calibri"/>
          <w:spacing w:val="-1"/>
          <w:sz w:val="20"/>
          <w:szCs w:val="20"/>
        </w:rPr>
        <w:t xml:space="preserve"> </w:t>
      </w:r>
      <w:r w:rsidRPr="001A59DD">
        <w:rPr>
          <w:rFonts w:ascii="Calibri" w:hAnsi="Calibri" w:cs="Calibri"/>
          <w:sz w:val="20"/>
          <w:szCs w:val="20"/>
        </w:rPr>
        <w:t>license</w:t>
      </w:r>
    </w:p>
    <w:p w14:paraId="020268DC" w14:textId="77777777" w:rsidR="00ED7400" w:rsidRPr="001A59DD" w:rsidRDefault="00ED7400">
      <w:pPr>
        <w:pStyle w:val="ListParagraph"/>
        <w:numPr>
          <w:ilvl w:val="0"/>
          <w:numId w:val="9"/>
        </w:numPr>
        <w:tabs>
          <w:tab w:val="left" w:pos="2400"/>
        </w:tabs>
        <w:kinsoku w:val="0"/>
        <w:overflowPunct w:val="0"/>
        <w:spacing w:before="1" w:line="229" w:lineRule="exact"/>
        <w:ind w:hanging="721"/>
        <w:rPr>
          <w:rFonts w:ascii="Calibri" w:hAnsi="Calibri" w:cs="Calibri"/>
          <w:sz w:val="20"/>
          <w:szCs w:val="20"/>
        </w:rPr>
      </w:pPr>
      <w:r w:rsidRPr="001A59DD">
        <w:rPr>
          <w:rFonts w:ascii="Calibri" w:hAnsi="Calibri" w:cs="Calibri"/>
          <w:sz w:val="20"/>
          <w:szCs w:val="20"/>
        </w:rPr>
        <w:t>Qualification for licensing</w:t>
      </w:r>
    </w:p>
    <w:p w14:paraId="317D7067" w14:textId="77777777" w:rsidR="00ED7400" w:rsidRPr="001A59DD" w:rsidRDefault="00ED7400">
      <w:pPr>
        <w:pStyle w:val="ListParagraph"/>
        <w:numPr>
          <w:ilvl w:val="0"/>
          <w:numId w:val="9"/>
        </w:numPr>
        <w:tabs>
          <w:tab w:val="left" w:pos="240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Scope of</w:t>
      </w:r>
      <w:r w:rsidRPr="001A59DD">
        <w:rPr>
          <w:rFonts w:ascii="Calibri" w:hAnsi="Calibri" w:cs="Calibri"/>
          <w:spacing w:val="3"/>
          <w:sz w:val="20"/>
          <w:szCs w:val="20"/>
        </w:rPr>
        <w:t xml:space="preserve"> </w:t>
      </w:r>
      <w:r w:rsidRPr="001A59DD">
        <w:rPr>
          <w:rFonts w:ascii="Calibri" w:hAnsi="Calibri" w:cs="Calibri"/>
          <w:sz w:val="20"/>
          <w:szCs w:val="20"/>
        </w:rPr>
        <w:t>license</w:t>
      </w:r>
    </w:p>
    <w:p w14:paraId="344DE6E7" w14:textId="77777777" w:rsidR="00ED7400" w:rsidRPr="001A59DD" w:rsidRDefault="00ED7400">
      <w:pPr>
        <w:pStyle w:val="ListParagraph"/>
        <w:numPr>
          <w:ilvl w:val="0"/>
          <w:numId w:val="9"/>
        </w:numPr>
        <w:tabs>
          <w:tab w:val="left" w:pos="2400"/>
        </w:tabs>
        <w:kinsoku w:val="0"/>
        <w:overflowPunct w:val="0"/>
        <w:spacing w:before="2" w:line="229" w:lineRule="exact"/>
        <w:ind w:hanging="721"/>
        <w:rPr>
          <w:rFonts w:ascii="Calibri" w:hAnsi="Calibri" w:cs="Calibri"/>
          <w:sz w:val="20"/>
          <w:szCs w:val="20"/>
        </w:rPr>
      </w:pPr>
      <w:r w:rsidRPr="001A59DD">
        <w:rPr>
          <w:rFonts w:ascii="Calibri" w:hAnsi="Calibri" w:cs="Calibri"/>
          <w:sz w:val="20"/>
          <w:szCs w:val="20"/>
        </w:rPr>
        <w:t>Renewal of</w:t>
      </w:r>
      <w:r w:rsidRPr="001A59DD">
        <w:rPr>
          <w:rFonts w:ascii="Calibri" w:hAnsi="Calibri" w:cs="Calibri"/>
          <w:spacing w:val="4"/>
          <w:sz w:val="20"/>
          <w:szCs w:val="20"/>
        </w:rPr>
        <w:t xml:space="preserve"> </w:t>
      </w:r>
      <w:r w:rsidRPr="001A59DD">
        <w:rPr>
          <w:rFonts w:ascii="Calibri" w:hAnsi="Calibri" w:cs="Calibri"/>
          <w:sz w:val="20"/>
          <w:szCs w:val="20"/>
        </w:rPr>
        <w:t>license</w:t>
      </w:r>
    </w:p>
    <w:p w14:paraId="2BA00156" w14:textId="77777777" w:rsidR="00ED7400" w:rsidRPr="001A59DD" w:rsidRDefault="00ED7400">
      <w:pPr>
        <w:pStyle w:val="ListParagraph"/>
        <w:numPr>
          <w:ilvl w:val="0"/>
          <w:numId w:val="9"/>
        </w:numPr>
        <w:tabs>
          <w:tab w:val="left" w:pos="2400"/>
        </w:tabs>
        <w:kinsoku w:val="0"/>
        <w:overflowPunct w:val="0"/>
        <w:spacing w:line="229" w:lineRule="exact"/>
        <w:ind w:hanging="721"/>
        <w:rPr>
          <w:rFonts w:ascii="Calibri" w:hAnsi="Calibri" w:cs="Calibri"/>
          <w:sz w:val="20"/>
          <w:szCs w:val="20"/>
        </w:rPr>
      </w:pPr>
      <w:r w:rsidRPr="001A59DD">
        <w:rPr>
          <w:rFonts w:ascii="Calibri" w:hAnsi="Calibri" w:cs="Calibri"/>
          <w:sz w:val="20"/>
          <w:szCs w:val="20"/>
        </w:rPr>
        <w:t>Fees</w:t>
      </w:r>
    </w:p>
    <w:p w14:paraId="34601CC8" w14:textId="77777777" w:rsidR="00ED7400" w:rsidRPr="001A59DD" w:rsidRDefault="00ED7400">
      <w:pPr>
        <w:pStyle w:val="ListParagraph"/>
        <w:numPr>
          <w:ilvl w:val="0"/>
          <w:numId w:val="9"/>
        </w:numPr>
        <w:tabs>
          <w:tab w:val="left" w:pos="2400"/>
        </w:tabs>
        <w:kinsoku w:val="0"/>
        <w:overflowPunct w:val="0"/>
        <w:spacing w:before="2"/>
        <w:ind w:left="2399" w:right="476"/>
        <w:rPr>
          <w:rFonts w:ascii="Calibri" w:hAnsi="Calibri" w:cs="Calibri"/>
          <w:sz w:val="20"/>
          <w:szCs w:val="20"/>
        </w:rPr>
      </w:pPr>
      <w:r w:rsidRPr="001A59DD">
        <w:rPr>
          <w:rFonts w:ascii="Calibri" w:hAnsi="Calibri" w:cs="Calibri"/>
          <w:sz w:val="20"/>
          <w:szCs w:val="20"/>
        </w:rPr>
        <w:t>Disciplinary proceedings and penalties for violations complaint procedures for violations or rules promulgated pursuant</w:t>
      </w:r>
      <w:r w:rsidRPr="001A59DD">
        <w:rPr>
          <w:rFonts w:ascii="Calibri" w:hAnsi="Calibri" w:cs="Calibri"/>
          <w:spacing w:val="3"/>
          <w:sz w:val="20"/>
          <w:szCs w:val="20"/>
        </w:rPr>
        <w:t xml:space="preserve"> </w:t>
      </w:r>
      <w:r w:rsidRPr="001A59DD">
        <w:rPr>
          <w:rFonts w:ascii="Calibri" w:hAnsi="Calibri" w:cs="Calibri"/>
          <w:sz w:val="20"/>
          <w:szCs w:val="20"/>
        </w:rPr>
        <w:t>thereto;</w:t>
      </w:r>
    </w:p>
    <w:p w14:paraId="663CE4A5" w14:textId="77777777" w:rsidR="00ED7400" w:rsidRPr="001A59DD" w:rsidRDefault="00ED7400">
      <w:pPr>
        <w:pStyle w:val="ListParagraph"/>
        <w:numPr>
          <w:ilvl w:val="0"/>
          <w:numId w:val="9"/>
        </w:numPr>
        <w:tabs>
          <w:tab w:val="left" w:pos="2400"/>
        </w:tabs>
        <w:kinsoku w:val="0"/>
        <w:overflowPunct w:val="0"/>
        <w:spacing w:before="2"/>
        <w:ind w:left="2399" w:right="476"/>
        <w:rPr>
          <w:rFonts w:ascii="Calibri" w:hAnsi="Calibri" w:cs="Calibri"/>
          <w:sz w:val="20"/>
          <w:szCs w:val="20"/>
        </w:rPr>
        <w:sectPr w:rsidR="00ED7400" w:rsidRPr="001A59DD" w:rsidSect="00680032">
          <w:pgSz w:w="12240" w:h="15840"/>
          <w:pgMar w:top="980" w:right="740" w:bottom="280" w:left="840" w:header="730" w:footer="0" w:gutter="0"/>
          <w:cols w:space="720"/>
          <w:noEndnote/>
        </w:sectPr>
      </w:pPr>
    </w:p>
    <w:p w14:paraId="491C6C6D" w14:textId="77777777" w:rsidR="00ED7400" w:rsidRPr="001A59DD" w:rsidRDefault="00ED7400">
      <w:pPr>
        <w:pStyle w:val="ListParagraph"/>
        <w:numPr>
          <w:ilvl w:val="0"/>
          <w:numId w:val="9"/>
        </w:numPr>
        <w:tabs>
          <w:tab w:val="left" w:pos="2400"/>
        </w:tabs>
        <w:kinsoku w:val="0"/>
        <w:overflowPunct w:val="0"/>
        <w:spacing w:before="81" w:line="229" w:lineRule="exact"/>
        <w:rPr>
          <w:rFonts w:ascii="Calibri" w:hAnsi="Calibri" w:cs="Calibri"/>
          <w:sz w:val="20"/>
          <w:szCs w:val="20"/>
        </w:rPr>
      </w:pPr>
      <w:r w:rsidRPr="001A59DD">
        <w:rPr>
          <w:rFonts w:ascii="Calibri" w:hAnsi="Calibri" w:cs="Calibri"/>
          <w:sz w:val="20"/>
          <w:szCs w:val="20"/>
        </w:rPr>
        <w:lastRenderedPageBreak/>
        <w:t>Complaint procedures for violations or rules promulgated pursuant</w:t>
      </w:r>
      <w:r w:rsidRPr="001A59DD">
        <w:rPr>
          <w:rFonts w:ascii="Calibri" w:hAnsi="Calibri" w:cs="Calibri"/>
          <w:spacing w:val="1"/>
          <w:sz w:val="20"/>
          <w:szCs w:val="20"/>
        </w:rPr>
        <w:t xml:space="preserve"> </w:t>
      </w:r>
      <w:r w:rsidRPr="001A59DD">
        <w:rPr>
          <w:rFonts w:ascii="Calibri" w:hAnsi="Calibri" w:cs="Calibri"/>
          <w:sz w:val="20"/>
          <w:szCs w:val="20"/>
        </w:rPr>
        <w:t>thereto;</w:t>
      </w:r>
    </w:p>
    <w:p w14:paraId="62786D4F" w14:textId="77777777" w:rsidR="00ED7400" w:rsidRPr="001A59DD" w:rsidRDefault="00ED7400">
      <w:pPr>
        <w:pStyle w:val="ListParagraph"/>
        <w:numPr>
          <w:ilvl w:val="0"/>
          <w:numId w:val="9"/>
        </w:numPr>
        <w:tabs>
          <w:tab w:val="left" w:pos="2400"/>
        </w:tabs>
        <w:kinsoku w:val="0"/>
        <w:overflowPunct w:val="0"/>
        <w:spacing w:line="229" w:lineRule="exact"/>
        <w:rPr>
          <w:rFonts w:ascii="Calibri" w:hAnsi="Calibri" w:cs="Calibri"/>
          <w:sz w:val="20"/>
          <w:szCs w:val="20"/>
        </w:rPr>
      </w:pPr>
      <w:r w:rsidRPr="001A59DD">
        <w:rPr>
          <w:rFonts w:ascii="Calibri" w:hAnsi="Calibri" w:cs="Calibri"/>
          <w:sz w:val="20"/>
          <w:szCs w:val="20"/>
        </w:rPr>
        <w:t>Requirements for cosmetology salons/school and</w:t>
      </w:r>
      <w:r w:rsidRPr="001A59DD">
        <w:rPr>
          <w:rFonts w:ascii="Calibri" w:hAnsi="Calibri" w:cs="Calibri"/>
          <w:spacing w:val="7"/>
          <w:sz w:val="20"/>
          <w:szCs w:val="20"/>
        </w:rPr>
        <w:t xml:space="preserve"> </w:t>
      </w:r>
      <w:r w:rsidRPr="001A59DD">
        <w:rPr>
          <w:rFonts w:ascii="Calibri" w:hAnsi="Calibri" w:cs="Calibri"/>
          <w:sz w:val="20"/>
          <w:szCs w:val="20"/>
        </w:rPr>
        <w:t>inspections</w:t>
      </w:r>
    </w:p>
    <w:p w14:paraId="41065620" w14:textId="77777777" w:rsidR="00ED7400" w:rsidRPr="001A59DD" w:rsidRDefault="00ED7400">
      <w:pPr>
        <w:pStyle w:val="ListParagraph"/>
        <w:numPr>
          <w:ilvl w:val="0"/>
          <w:numId w:val="9"/>
        </w:numPr>
        <w:tabs>
          <w:tab w:val="left" w:pos="2400"/>
        </w:tabs>
        <w:kinsoku w:val="0"/>
        <w:overflowPunct w:val="0"/>
        <w:spacing w:before="2"/>
        <w:rPr>
          <w:rFonts w:ascii="Calibri" w:hAnsi="Calibri" w:cs="Calibri"/>
          <w:sz w:val="20"/>
          <w:szCs w:val="20"/>
        </w:rPr>
      </w:pPr>
      <w:r w:rsidRPr="001A59DD">
        <w:rPr>
          <w:rFonts w:ascii="Calibri" w:hAnsi="Calibri" w:cs="Calibri"/>
          <w:sz w:val="20"/>
          <w:szCs w:val="20"/>
        </w:rPr>
        <w:t>State sanitation</w:t>
      </w:r>
      <w:r w:rsidRPr="001A59DD">
        <w:rPr>
          <w:rFonts w:ascii="Calibri" w:hAnsi="Calibri" w:cs="Calibri"/>
          <w:spacing w:val="2"/>
          <w:sz w:val="20"/>
          <w:szCs w:val="20"/>
        </w:rPr>
        <w:t xml:space="preserve"> </w:t>
      </w:r>
      <w:r w:rsidRPr="001A59DD">
        <w:rPr>
          <w:rFonts w:ascii="Calibri" w:hAnsi="Calibri" w:cs="Calibri"/>
          <w:sz w:val="20"/>
          <w:szCs w:val="20"/>
        </w:rPr>
        <w:t>requirements</w:t>
      </w:r>
    </w:p>
    <w:p w14:paraId="2B22EF14" w14:textId="77777777" w:rsidR="00ED7400" w:rsidRPr="001A59DD" w:rsidRDefault="00ED7400">
      <w:pPr>
        <w:pStyle w:val="Heading2"/>
        <w:kinsoku w:val="0"/>
        <w:overflowPunct w:val="0"/>
        <w:spacing w:before="84"/>
        <w:ind w:left="923" w:right="935"/>
        <w:jc w:val="center"/>
        <w:rPr>
          <w:rFonts w:ascii="Calibri" w:hAnsi="Calibri" w:cs="Calibri"/>
          <w:u w:val="none"/>
        </w:rPr>
      </w:pPr>
      <w:bookmarkStart w:id="44" w:name="TUITION AND FEE SCHEDULE FOR COURSE (S) "/>
      <w:bookmarkEnd w:id="44"/>
      <w:r w:rsidRPr="001A59DD">
        <w:rPr>
          <w:rFonts w:ascii="Calibri" w:hAnsi="Calibri" w:cs="Calibri"/>
          <w:u w:val="thick"/>
        </w:rPr>
        <w:t>TUITION AND FEE SCHEDULE FOR COURSE (S) OFFERED</w:t>
      </w:r>
    </w:p>
    <w:p w14:paraId="763AA9DB" w14:textId="77777777" w:rsidR="00ED7400" w:rsidRPr="001A59DD" w:rsidRDefault="00ED7400">
      <w:pPr>
        <w:pStyle w:val="BodyText"/>
        <w:kinsoku w:val="0"/>
        <w:overflowPunct w:val="0"/>
        <w:spacing w:before="7"/>
        <w:rPr>
          <w:rFonts w:ascii="Calibri" w:hAnsi="Calibri" w:cs="Calibri"/>
          <w:b/>
          <w:bCs/>
          <w:sz w:val="11"/>
          <w:szCs w:val="11"/>
        </w:rPr>
      </w:pPr>
    </w:p>
    <w:p w14:paraId="43931D5C" w14:textId="4E1AB3A5" w:rsidR="00ED7400" w:rsidRPr="001A59DD" w:rsidRDefault="00ED7400">
      <w:pPr>
        <w:pStyle w:val="Heading5"/>
        <w:tabs>
          <w:tab w:val="left" w:pos="5223"/>
        </w:tabs>
        <w:kinsoku w:val="0"/>
        <w:overflowPunct w:val="0"/>
        <w:spacing w:before="92"/>
        <w:rPr>
          <w:rFonts w:ascii="Calibri" w:hAnsi="Calibri" w:cs="Calibri"/>
        </w:rPr>
      </w:pPr>
      <w:bookmarkStart w:id="45" w:name="Cosmetology Course of Study 1500 Hours o"/>
      <w:bookmarkEnd w:id="45"/>
      <w:r w:rsidRPr="001A59DD">
        <w:rPr>
          <w:rFonts w:ascii="Calibri" w:hAnsi="Calibri" w:cs="Calibri"/>
        </w:rPr>
        <w:t>Cosmetology Course of Study 1500 Hours</w:t>
      </w:r>
      <w:r w:rsidRPr="001A59DD">
        <w:rPr>
          <w:rFonts w:ascii="Calibri" w:hAnsi="Calibri" w:cs="Calibri"/>
          <w:spacing w:val="-9"/>
        </w:rPr>
        <w:t xml:space="preserve"> </w:t>
      </w:r>
      <w:r w:rsidRPr="001A59DD">
        <w:rPr>
          <w:rFonts w:ascii="Calibri" w:hAnsi="Calibri" w:cs="Calibri"/>
        </w:rPr>
        <w:t>of</w:t>
      </w:r>
      <w:r w:rsidRPr="001A59DD">
        <w:rPr>
          <w:rFonts w:ascii="Calibri" w:hAnsi="Calibri" w:cs="Calibri"/>
          <w:spacing w:val="1"/>
        </w:rPr>
        <w:t xml:space="preserve"> </w:t>
      </w:r>
      <w:r w:rsidRPr="001A59DD">
        <w:rPr>
          <w:rFonts w:ascii="Calibri" w:hAnsi="Calibri" w:cs="Calibri"/>
        </w:rPr>
        <w:t>Instruction</w:t>
      </w:r>
      <w:r w:rsidRPr="001A59DD">
        <w:rPr>
          <w:rFonts w:ascii="Calibri" w:hAnsi="Calibri" w:cs="Calibri"/>
        </w:rPr>
        <w:tab/>
        <w:t>($1</w:t>
      </w:r>
      <w:r w:rsidR="009A5D2B">
        <w:rPr>
          <w:rFonts w:ascii="Calibri" w:hAnsi="Calibri" w:cs="Calibri"/>
        </w:rPr>
        <w:t>3</w:t>
      </w:r>
      <w:r w:rsidRPr="001A59DD">
        <w:rPr>
          <w:rFonts w:ascii="Calibri" w:hAnsi="Calibri" w:cs="Calibri"/>
        </w:rPr>
        <w:t xml:space="preserve"> per</w:t>
      </w:r>
      <w:r w:rsidRPr="001A59DD">
        <w:rPr>
          <w:rFonts w:ascii="Calibri" w:hAnsi="Calibri" w:cs="Calibri"/>
          <w:spacing w:val="-1"/>
        </w:rPr>
        <w:t xml:space="preserve"> </w:t>
      </w:r>
      <w:r w:rsidRPr="001A59DD">
        <w:rPr>
          <w:rFonts w:ascii="Calibri" w:hAnsi="Calibri" w:cs="Calibri"/>
        </w:rPr>
        <w:t>Hour)</w:t>
      </w:r>
    </w:p>
    <w:p w14:paraId="7DDA345A" w14:textId="77777777" w:rsidR="00ED7400" w:rsidRPr="001A59DD" w:rsidRDefault="00ED7400">
      <w:pPr>
        <w:pStyle w:val="BodyText"/>
        <w:kinsoku w:val="0"/>
        <w:overflowPunct w:val="0"/>
        <w:spacing w:before="8"/>
        <w:rPr>
          <w:rFonts w:ascii="Calibri" w:hAnsi="Calibri" w:cs="Calibri"/>
          <w:b/>
          <w:bCs/>
        </w:rPr>
      </w:pPr>
    </w:p>
    <w:tbl>
      <w:tblPr>
        <w:tblW w:w="0" w:type="auto"/>
        <w:tblInd w:w="910" w:type="dxa"/>
        <w:tblLayout w:type="fixed"/>
        <w:tblCellMar>
          <w:left w:w="0" w:type="dxa"/>
          <w:right w:w="0" w:type="dxa"/>
        </w:tblCellMar>
        <w:tblLook w:val="0000" w:firstRow="0" w:lastRow="0" w:firstColumn="0" w:lastColumn="0" w:noHBand="0" w:noVBand="0"/>
      </w:tblPr>
      <w:tblGrid>
        <w:gridCol w:w="1788"/>
        <w:gridCol w:w="1123"/>
      </w:tblGrid>
      <w:tr w:rsidR="00ED7400" w:rsidRPr="001A59DD" w14:paraId="416F46CF" w14:textId="77777777">
        <w:tblPrEx>
          <w:tblCellMar>
            <w:top w:w="0" w:type="dxa"/>
            <w:left w:w="0" w:type="dxa"/>
            <w:bottom w:w="0" w:type="dxa"/>
            <w:right w:w="0" w:type="dxa"/>
          </w:tblCellMar>
        </w:tblPrEx>
        <w:trPr>
          <w:trHeight w:val="226"/>
        </w:trPr>
        <w:tc>
          <w:tcPr>
            <w:tcW w:w="1788" w:type="dxa"/>
            <w:tcBorders>
              <w:top w:val="none" w:sz="6" w:space="0" w:color="auto"/>
              <w:left w:val="none" w:sz="6" w:space="0" w:color="auto"/>
              <w:bottom w:val="none" w:sz="6" w:space="0" w:color="auto"/>
              <w:right w:val="none" w:sz="6" w:space="0" w:color="auto"/>
            </w:tcBorders>
          </w:tcPr>
          <w:p w14:paraId="37174A0C" w14:textId="77777777" w:rsidR="00ED7400" w:rsidRPr="001A59DD" w:rsidRDefault="00ED7400">
            <w:pPr>
              <w:pStyle w:val="TableParagraph"/>
              <w:kinsoku w:val="0"/>
              <w:overflowPunct w:val="0"/>
              <w:spacing w:line="207" w:lineRule="exact"/>
              <w:ind w:left="50"/>
              <w:rPr>
                <w:rFonts w:ascii="Calibri" w:hAnsi="Calibri" w:cs="Calibri"/>
                <w:sz w:val="20"/>
                <w:szCs w:val="20"/>
              </w:rPr>
            </w:pPr>
            <w:bookmarkStart w:id="46" w:name="Tuition Fee  $16,500"/>
            <w:bookmarkEnd w:id="46"/>
            <w:r w:rsidRPr="001A59DD">
              <w:rPr>
                <w:rFonts w:ascii="Calibri" w:hAnsi="Calibri" w:cs="Calibri"/>
                <w:sz w:val="20"/>
                <w:szCs w:val="20"/>
              </w:rPr>
              <w:t>Tuition Fee</w:t>
            </w:r>
          </w:p>
        </w:tc>
        <w:tc>
          <w:tcPr>
            <w:tcW w:w="1123" w:type="dxa"/>
            <w:tcBorders>
              <w:top w:val="none" w:sz="6" w:space="0" w:color="auto"/>
              <w:left w:val="none" w:sz="6" w:space="0" w:color="auto"/>
              <w:bottom w:val="none" w:sz="6" w:space="0" w:color="auto"/>
              <w:right w:val="none" w:sz="6" w:space="0" w:color="auto"/>
            </w:tcBorders>
          </w:tcPr>
          <w:p w14:paraId="138070AD" w14:textId="0F9BA53D" w:rsidR="00ED7400" w:rsidRPr="001A59DD" w:rsidRDefault="00ED7400">
            <w:pPr>
              <w:pStyle w:val="TableParagraph"/>
              <w:kinsoku w:val="0"/>
              <w:overflowPunct w:val="0"/>
              <w:spacing w:line="207" w:lineRule="exact"/>
              <w:ind w:left="421"/>
              <w:rPr>
                <w:rFonts w:ascii="Calibri" w:hAnsi="Calibri" w:cs="Calibri"/>
                <w:sz w:val="20"/>
                <w:szCs w:val="20"/>
              </w:rPr>
            </w:pPr>
            <w:r w:rsidRPr="001A59DD">
              <w:rPr>
                <w:rFonts w:ascii="Calibri" w:hAnsi="Calibri" w:cs="Calibri"/>
                <w:sz w:val="20"/>
                <w:szCs w:val="20"/>
              </w:rPr>
              <w:t>$1</w:t>
            </w:r>
            <w:r w:rsidR="004F6C3A">
              <w:rPr>
                <w:rFonts w:ascii="Calibri" w:hAnsi="Calibri" w:cs="Calibri"/>
                <w:sz w:val="20"/>
                <w:szCs w:val="20"/>
              </w:rPr>
              <w:t>9</w:t>
            </w:r>
            <w:r w:rsidRPr="001A59DD">
              <w:rPr>
                <w:rFonts w:ascii="Calibri" w:hAnsi="Calibri" w:cs="Calibri"/>
                <w:sz w:val="20"/>
                <w:szCs w:val="20"/>
              </w:rPr>
              <w:t>,500</w:t>
            </w:r>
          </w:p>
        </w:tc>
      </w:tr>
      <w:tr w:rsidR="00ED7400" w:rsidRPr="001A59DD" w14:paraId="09A7DB79" w14:textId="77777777">
        <w:tblPrEx>
          <w:tblCellMar>
            <w:top w:w="0" w:type="dxa"/>
            <w:left w:w="0" w:type="dxa"/>
            <w:bottom w:w="0" w:type="dxa"/>
            <w:right w:w="0" w:type="dxa"/>
          </w:tblCellMar>
        </w:tblPrEx>
        <w:trPr>
          <w:trHeight w:val="230"/>
        </w:trPr>
        <w:tc>
          <w:tcPr>
            <w:tcW w:w="1788" w:type="dxa"/>
            <w:tcBorders>
              <w:top w:val="none" w:sz="6" w:space="0" w:color="auto"/>
              <w:left w:val="none" w:sz="6" w:space="0" w:color="auto"/>
              <w:bottom w:val="none" w:sz="6" w:space="0" w:color="auto"/>
              <w:right w:val="none" w:sz="6" w:space="0" w:color="auto"/>
            </w:tcBorders>
          </w:tcPr>
          <w:p w14:paraId="64FC423F" w14:textId="77777777" w:rsidR="00ED7400" w:rsidRPr="001A59DD" w:rsidRDefault="00ED7400">
            <w:pPr>
              <w:pStyle w:val="TableParagraph"/>
              <w:kinsoku w:val="0"/>
              <w:overflowPunct w:val="0"/>
              <w:spacing w:line="210" w:lineRule="exact"/>
              <w:ind w:left="50"/>
              <w:rPr>
                <w:rFonts w:ascii="Calibri" w:hAnsi="Calibri" w:cs="Calibri"/>
                <w:sz w:val="20"/>
                <w:szCs w:val="20"/>
              </w:rPr>
            </w:pPr>
            <w:bookmarkStart w:id="47" w:name="Registration Fee  $300"/>
            <w:bookmarkEnd w:id="47"/>
            <w:r w:rsidRPr="001A59DD">
              <w:rPr>
                <w:rFonts w:ascii="Calibri" w:hAnsi="Calibri" w:cs="Calibri"/>
                <w:sz w:val="20"/>
                <w:szCs w:val="20"/>
              </w:rPr>
              <w:t>Registration Fee</w:t>
            </w:r>
          </w:p>
        </w:tc>
        <w:tc>
          <w:tcPr>
            <w:tcW w:w="1123" w:type="dxa"/>
            <w:tcBorders>
              <w:top w:val="none" w:sz="6" w:space="0" w:color="auto"/>
              <w:left w:val="none" w:sz="6" w:space="0" w:color="auto"/>
              <w:bottom w:val="none" w:sz="6" w:space="0" w:color="auto"/>
              <w:right w:val="none" w:sz="6" w:space="0" w:color="auto"/>
            </w:tcBorders>
          </w:tcPr>
          <w:p w14:paraId="3C865CEE" w14:textId="77777777" w:rsidR="00ED7400" w:rsidRPr="001A59DD" w:rsidRDefault="00ED7400">
            <w:pPr>
              <w:pStyle w:val="TableParagraph"/>
              <w:kinsoku w:val="0"/>
              <w:overflowPunct w:val="0"/>
              <w:spacing w:line="210" w:lineRule="exact"/>
              <w:ind w:left="421"/>
              <w:rPr>
                <w:rFonts w:ascii="Calibri" w:hAnsi="Calibri" w:cs="Calibri"/>
                <w:sz w:val="20"/>
                <w:szCs w:val="20"/>
              </w:rPr>
            </w:pPr>
            <w:r w:rsidRPr="001A59DD">
              <w:rPr>
                <w:rFonts w:ascii="Calibri" w:hAnsi="Calibri" w:cs="Calibri"/>
                <w:sz w:val="20"/>
                <w:szCs w:val="20"/>
              </w:rPr>
              <w:t>$300</w:t>
            </w:r>
          </w:p>
        </w:tc>
      </w:tr>
      <w:tr w:rsidR="00ED7400" w:rsidRPr="001A59DD" w14:paraId="50C8FCBC" w14:textId="77777777">
        <w:tblPrEx>
          <w:tblCellMar>
            <w:top w:w="0" w:type="dxa"/>
            <w:left w:w="0" w:type="dxa"/>
            <w:bottom w:w="0" w:type="dxa"/>
            <w:right w:w="0" w:type="dxa"/>
          </w:tblCellMar>
        </w:tblPrEx>
        <w:trPr>
          <w:trHeight w:val="230"/>
        </w:trPr>
        <w:tc>
          <w:tcPr>
            <w:tcW w:w="1788" w:type="dxa"/>
            <w:tcBorders>
              <w:top w:val="none" w:sz="6" w:space="0" w:color="auto"/>
              <w:left w:val="none" w:sz="6" w:space="0" w:color="auto"/>
              <w:bottom w:val="none" w:sz="6" w:space="0" w:color="auto"/>
              <w:right w:val="none" w:sz="6" w:space="0" w:color="auto"/>
            </w:tcBorders>
          </w:tcPr>
          <w:p w14:paraId="079B6F9A"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Books &amp; Kit</w:t>
            </w:r>
          </w:p>
        </w:tc>
        <w:tc>
          <w:tcPr>
            <w:tcW w:w="1123" w:type="dxa"/>
            <w:tcBorders>
              <w:top w:val="none" w:sz="6" w:space="0" w:color="auto"/>
              <w:left w:val="none" w:sz="6" w:space="0" w:color="auto"/>
              <w:bottom w:val="none" w:sz="6" w:space="0" w:color="auto"/>
              <w:right w:val="none" w:sz="6" w:space="0" w:color="auto"/>
            </w:tcBorders>
          </w:tcPr>
          <w:p w14:paraId="711514B9" w14:textId="77777777" w:rsidR="00ED7400" w:rsidRPr="001A59DD" w:rsidRDefault="00ED7400">
            <w:pPr>
              <w:pStyle w:val="TableParagraph"/>
              <w:kinsoku w:val="0"/>
              <w:overflowPunct w:val="0"/>
              <w:spacing w:line="210" w:lineRule="exact"/>
              <w:ind w:left="421"/>
              <w:rPr>
                <w:rFonts w:ascii="Calibri" w:hAnsi="Calibri" w:cs="Calibri"/>
                <w:sz w:val="20"/>
                <w:szCs w:val="20"/>
              </w:rPr>
            </w:pPr>
            <w:r w:rsidRPr="001A59DD">
              <w:rPr>
                <w:rFonts w:ascii="Calibri" w:hAnsi="Calibri" w:cs="Calibri"/>
                <w:sz w:val="20"/>
                <w:szCs w:val="20"/>
              </w:rPr>
              <w:t>$1,</w:t>
            </w:r>
            <w:r w:rsidR="003423F9">
              <w:rPr>
                <w:rFonts w:ascii="Calibri" w:hAnsi="Calibri" w:cs="Calibri"/>
                <w:sz w:val="20"/>
                <w:szCs w:val="20"/>
              </w:rPr>
              <w:t>500</w:t>
            </w:r>
          </w:p>
        </w:tc>
      </w:tr>
      <w:tr w:rsidR="00ED7400" w:rsidRPr="001A59DD" w14:paraId="1BF064D4" w14:textId="77777777">
        <w:tblPrEx>
          <w:tblCellMar>
            <w:top w:w="0" w:type="dxa"/>
            <w:left w:w="0" w:type="dxa"/>
            <w:bottom w:w="0" w:type="dxa"/>
            <w:right w:w="0" w:type="dxa"/>
          </w:tblCellMar>
        </w:tblPrEx>
        <w:trPr>
          <w:trHeight w:val="226"/>
        </w:trPr>
        <w:tc>
          <w:tcPr>
            <w:tcW w:w="1788" w:type="dxa"/>
            <w:tcBorders>
              <w:top w:val="none" w:sz="6" w:space="0" w:color="auto"/>
              <w:left w:val="none" w:sz="6" w:space="0" w:color="auto"/>
              <w:bottom w:val="none" w:sz="6" w:space="0" w:color="auto"/>
              <w:right w:val="none" w:sz="6" w:space="0" w:color="auto"/>
            </w:tcBorders>
          </w:tcPr>
          <w:p w14:paraId="499497FB" w14:textId="77777777" w:rsidR="00ED7400" w:rsidRPr="001A59DD" w:rsidRDefault="00ED7400">
            <w:pPr>
              <w:pStyle w:val="TableParagraph"/>
              <w:kinsoku w:val="0"/>
              <w:overflowPunct w:val="0"/>
              <w:spacing w:line="207" w:lineRule="exact"/>
              <w:ind w:left="50"/>
              <w:rPr>
                <w:rFonts w:ascii="Calibri" w:hAnsi="Calibri" w:cs="Calibri"/>
                <w:sz w:val="20"/>
                <w:szCs w:val="20"/>
              </w:rPr>
            </w:pPr>
            <w:bookmarkStart w:id="48" w:name="Total   $17,800"/>
            <w:bookmarkEnd w:id="48"/>
            <w:r w:rsidRPr="001A59DD">
              <w:rPr>
                <w:rFonts w:ascii="Calibri" w:hAnsi="Calibri" w:cs="Calibri"/>
                <w:sz w:val="20"/>
                <w:szCs w:val="20"/>
              </w:rPr>
              <w:t>Total</w:t>
            </w:r>
          </w:p>
        </w:tc>
        <w:tc>
          <w:tcPr>
            <w:tcW w:w="1123" w:type="dxa"/>
            <w:tcBorders>
              <w:top w:val="none" w:sz="6" w:space="0" w:color="auto"/>
              <w:left w:val="none" w:sz="6" w:space="0" w:color="auto"/>
              <w:bottom w:val="none" w:sz="6" w:space="0" w:color="auto"/>
              <w:right w:val="none" w:sz="6" w:space="0" w:color="auto"/>
            </w:tcBorders>
          </w:tcPr>
          <w:p w14:paraId="6497504C" w14:textId="5AC50F37" w:rsidR="00ED7400" w:rsidRPr="001A59DD" w:rsidRDefault="00ED7400">
            <w:pPr>
              <w:pStyle w:val="TableParagraph"/>
              <w:kinsoku w:val="0"/>
              <w:overflowPunct w:val="0"/>
              <w:spacing w:line="207" w:lineRule="exact"/>
              <w:ind w:left="421"/>
              <w:rPr>
                <w:rFonts w:ascii="Calibri" w:hAnsi="Calibri" w:cs="Calibri"/>
                <w:sz w:val="20"/>
                <w:szCs w:val="20"/>
              </w:rPr>
            </w:pPr>
            <w:r w:rsidRPr="001A59DD">
              <w:rPr>
                <w:rFonts w:ascii="Calibri" w:hAnsi="Calibri" w:cs="Calibri"/>
                <w:sz w:val="20"/>
                <w:szCs w:val="20"/>
              </w:rPr>
              <w:t>$</w:t>
            </w:r>
            <w:r w:rsidR="00F64B9F">
              <w:rPr>
                <w:rFonts w:ascii="Calibri" w:hAnsi="Calibri" w:cs="Calibri"/>
                <w:sz w:val="20"/>
                <w:szCs w:val="20"/>
              </w:rPr>
              <w:t>21,</w:t>
            </w:r>
            <w:r w:rsidR="007B511A">
              <w:rPr>
                <w:rFonts w:ascii="Calibri" w:hAnsi="Calibri" w:cs="Calibri"/>
                <w:sz w:val="20"/>
                <w:szCs w:val="20"/>
              </w:rPr>
              <w:t>300</w:t>
            </w:r>
          </w:p>
        </w:tc>
      </w:tr>
    </w:tbl>
    <w:p w14:paraId="7058DE19" w14:textId="77777777" w:rsidR="00ED7400" w:rsidRPr="001A59DD" w:rsidRDefault="00ED7400">
      <w:pPr>
        <w:pStyle w:val="BodyText"/>
        <w:kinsoku w:val="0"/>
        <w:overflowPunct w:val="0"/>
        <w:rPr>
          <w:rFonts w:ascii="Calibri" w:hAnsi="Calibri" w:cs="Calibri"/>
          <w:b/>
          <w:bCs/>
        </w:rPr>
      </w:pPr>
    </w:p>
    <w:p w14:paraId="1C4D510E" w14:textId="77777777" w:rsidR="00ED7400" w:rsidRPr="001A59DD" w:rsidRDefault="00ED7400">
      <w:pPr>
        <w:pStyle w:val="BodyText"/>
        <w:tabs>
          <w:tab w:val="left" w:pos="5279"/>
        </w:tabs>
        <w:kinsoku w:val="0"/>
        <w:overflowPunct w:val="0"/>
        <w:ind w:left="240"/>
        <w:rPr>
          <w:rFonts w:ascii="Calibri" w:hAnsi="Calibri" w:cs="Calibri"/>
          <w:b/>
          <w:bCs/>
        </w:rPr>
      </w:pPr>
      <w:bookmarkStart w:id="49" w:name="Manicuring Course of Study 600 Hours of "/>
      <w:bookmarkEnd w:id="49"/>
      <w:r w:rsidRPr="001A59DD">
        <w:rPr>
          <w:rFonts w:ascii="Calibri" w:hAnsi="Calibri" w:cs="Calibri"/>
          <w:b/>
          <w:bCs/>
        </w:rPr>
        <w:t>Manicuring Course of Study 600 Hours</w:t>
      </w:r>
      <w:r w:rsidRPr="001A59DD">
        <w:rPr>
          <w:rFonts w:ascii="Calibri" w:hAnsi="Calibri" w:cs="Calibri"/>
          <w:b/>
          <w:bCs/>
          <w:spacing w:val="-11"/>
        </w:rPr>
        <w:t xml:space="preserve"> </w:t>
      </w:r>
      <w:r w:rsidRPr="001A59DD">
        <w:rPr>
          <w:rFonts w:ascii="Calibri" w:hAnsi="Calibri" w:cs="Calibri"/>
          <w:b/>
          <w:bCs/>
        </w:rPr>
        <w:t>of Instruction</w:t>
      </w:r>
      <w:r w:rsidRPr="001A59DD">
        <w:rPr>
          <w:rFonts w:ascii="Calibri" w:hAnsi="Calibri" w:cs="Calibri"/>
          <w:b/>
          <w:bCs/>
        </w:rPr>
        <w:tab/>
        <w:t>($13 per</w:t>
      </w:r>
      <w:r w:rsidRPr="001A59DD">
        <w:rPr>
          <w:rFonts w:ascii="Calibri" w:hAnsi="Calibri" w:cs="Calibri"/>
          <w:b/>
          <w:bCs/>
          <w:spacing w:val="-2"/>
        </w:rPr>
        <w:t xml:space="preserve"> </w:t>
      </w:r>
      <w:r w:rsidRPr="001A59DD">
        <w:rPr>
          <w:rFonts w:ascii="Calibri" w:hAnsi="Calibri" w:cs="Calibri"/>
          <w:b/>
          <w:bCs/>
        </w:rPr>
        <w:t>Hour)</w:t>
      </w:r>
    </w:p>
    <w:p w14:paraId="5D2B562F" w14:textId="77777777" w:rsidR="00ED7400" w:rsidRPr="001A59DD" w:rsidRDefault="00ED7400">
      <w:pPr>
        <w:pStyle w:val="BodyText"/>
        <w:kinsoku w:val="0"/>
        <w:overflowPunct w:val="0"/>
        <w:spacing w:before="8"/>
        <w:rPr>
          <w:rFonts w:ascii="Calibri" w:hAnsi="Calibri" w:cs="Calibri"/>
          <w:b/>
          <w:bCs/>
        </w:rPr>
      </w:pPr>
    </w:p>
    <w:tbl>
      <w:tblPr>
        <w:tblW w:w="0" w:type="auto"/>
        <w:tblInd w:w="910" w:type="dxa"/>
        <w:tblLayout w:type="fixed"/>
        <w:tblCellMar>
          <w:left w:w="0" w:type="dxa"/>
          <w:right w:w="0" w:type="dxa"/>
        </w:tblCellMar>
        <w:tblLook w:val="0000" w:firstRow="0" w:lastRow="0" w:firstColumn="0" w:lastColumn="0" w:noHBand="0" w:noVBand="0"/>
      </w:tblPr>
      <w:tblGrid>
        <w:gridCol w:w="1788"/>
        <w:gridCol w:w="1023"/>
      </w:tblGrid>
      <w:tr w:rsidR="00ED7400" w:rsidRPr="001A59DD" w14:paraId="0A8D88DF" w14:textId="77777777">
        <w:tblPrEx>
          <w:tblCellMar>
            <w:top w:w="0" w:type="dxa"/>
            <w:left w:w="0" w:type="dxa"/>
            <w:bottom w:w="0" w:type="dxa"/>
            <w:right w:w="0" w:type="dxa"/>
          </w:tblCellMar>
        </w:tblPrEx>
        <w:trPr>
          <w:trHeight w:val="224"/>
        </w:trPr>
        <w:tc>
          <w:tcPr>
            <w:tcW w:w="1788" w:type="dxa"/>
            <w:tcBorders>
              <w:top w:val="none" w:sz="6" w:space="0" w:color="auto"/>
              <w:left w:val="none" w:sz="6" w:space="0" w:color="auto"/>
              <w:bottom w:val="none" w:sz="6" w:space="0" w:color="auto"/>
              <w:right w:val="none" w:sz="6" w:space="0" w:color="auto"/>
            </w:tcBorders>
          </w:tcPr>
          <w:p w14:paraId="62962994" w14:textId="77777777" w:rsidR="00ED7400" w:rsidRPr="001A59DD" w:rsidRDefault="00ED7400">
            <w:pPr>
              <w:pStyle w:val="TableParagraph"/>
              <w:kinsoku w:val="0"/>
              <w:overflowPunct w:val="0"/>
              <w:spacing w:line="205" w:lineRule="exact"/>
              <w:ind w:left="50"/>
              <w:rPr>
                <w:rFonts w:ascii="Calibri" w:hAnsi="Calibri" w:cs="Calibri"/>
                <w:sz w:val="20"/>
                <w:szCs w:val="20"/>
              </w:rPr>
            </w:pPr>
            <w:r w:rsidRPr="001A59DD">
              <w:rPr>
                <w:rFonts w:ascii="Calibri" w:hAnsi="Calibri" w:cs="Calibri"/>
                <w:sz w:val="20"/>
                <w:szCs w:val="20"/>
              </w:rPr>
              <w:t>Tuition Fee</w:t>
            </w:r>
          </w:p>
        </w:tc>
        <w:tc>
          <w:tcPr>
            <w:tcW w:w="1023" w:type="dxa"/>
            <w:tcBorders>
              <w:top w:val="none" w:sz="6" w:space="0" w:color="auto"/>
              <w:left w:val="none" w:sz="6" w:space="0" w:color="auto"/>
              <w:bottom w:val="none" w:sz="6" w:space="0" w:color="auto"/>
              <w:right w:val="none" w:sz="6" w:space="0" w:color="auto"/>
            </w:tcBorders>
          </w:tcPr>
          <w:p w14:paraId="35C6112C" w14:textId="77777777" w:rsidR="00ED7400" w:rsidRPr="001A59DD" w:rsidRDefault="00ED7400">
            <w:pPr>
              <w:pStyle w:val="TableParagraph"/>
              <w:kinsoku w:val="0"/>
              <w:overflowPunct w:val="0"/>
              <w:spacing w:line="205" w:lineRule="exact"/>
              <w:ind w:right="48"/>
              <w:jc w:val="right"/>
              <w:rPr>
                <w:rFonts w:ascii="Calibri" w:hAnsi="Calibri" w:cs="Calibri"/>
                <w:sz w:val="20"/>
                <w:szCs w:val="20"/>
              </w:rPr>
            </w:pPr>
            <w:r w:rsidRPr="001A59DD">
              <w:rPr>
                <w:rFonts w:ascii="Calibri" w:hAnsi="Calibri" w:cs="Calibri"/>
                <w:sz w:val="20"/>
                <w:szCs w:val="20"/>
              </w:rPr>
              <w:t>$7,800</w:t>
            </w:r>
          </w:p>
        </w:tc>
      </w:tr>
      <w:tr w:rsidR="00ED7400" w:rsidRPr="001A59DD" w14:paraId="34976250" w14:textId="77777777">
        <w:tblPrEx>
          <w:tblCellMar>
            <w:top w:w="0" w:type="dxa"/>
            <w:left w:w="0" w:type="dxa"/>
            <w:bottom w:w="0" w:type="dxa"/>
            <w:right w:w="0" w:type="dxa"/>
          </w:tblCellMar>
        </w:tblPrEx>
        <w:trPr>
          <w:trHeight w:val="230"/>
        </w:trPr>
        <w:tc>
          <w:tcPr>
            <w:tcW w:w="1788" w:type="dxa"/>
            <w:tcBorders>
              <w:top w:val="none" w:sz="6" w:space="0" w:color="auto"/>
              <w:left w:val="none" w:sz="6" w:space="0" w:color="auto"/>
              <w:bottom w:val="none" w:sz="6" w:space="0" w:color="auto"/>
              <w:right w:val="none" w:sz="6" w:space="0" w:color="auto"/>
            </w:tcBorders>
          </w:tcPr>
          <w:p w14:paraId="72C89C37"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Registration Fee</w:t>
            </w:r>
          </w:p>
        </w:tc>
        <w:tc>
          <w:tcPr>
            <w:tcW w:w="1023" w:type="dxa"/>
            <w:tcBorders>
              <w:top w:val="none" w:sz="6" w:space="0" w:color="auto"/>
              <w:left w:val="none" w:sz="6" w:space="0" w:color="auto"/>
              <w:bottom w:val="none" w:sz="6" w:space="0" w:color="auto"/>
              <w:right w:val="none" w:sz="6" w:space="0" w:color="auto"/>
            </w:tcBorders>
          </w:tcPr>
          <w:p w14:paraId="151DD595" w14:textId="77777777" w:rsidR="00ED7400" w:rsidRPr="001A59DD" w:rsidRDefault="00ED7400">
            <w:pPr>
              <w:pStyle w:val="TableParagraph"/>
              <w:kinsoku w:val="0"/>
              <w:overflowPunct w:val="0"/>
              <w:spacing w:line="210" w:lineRule="exact"/>
              <w:ind w:right="200"/>
              <w:jc w:val="right"/>
              <w:rPr>
                <w:rFonts w:ascii="Calibri" w:hAnsi="Calibri" w:cs="Calibri"/>
                <w:sz w:val="20"/>
                <w:szCs w:val="20"/>
              </w:rPr>
            </w:pPr>
            <w:r w:rsidRPr="001A59DD">
              <w:rPr>
                <w:rFonts w:ascii="Calibri" w:hAnsi="Calibri" w:cs="Calibri"/>
                <w:sz w:val="20"/>
                <w:szCs w:val="20"/>
              </w:rPr>
              <w:t>$300</w:t>
            </w:r>
          </w:p>
        </w:tc>
      </w:tr>
      <w:tr w:rsidR="00ED7400" w:rsidRPr="001A59DD" w14:paraId="0D920D99" w14:textId="77777777">
        <w:tblPrEx>
          <w:tblCellMar>
            <w:top w:w="0" w:type="dxa"/>
            <w:left w:w="0" w:type="dxa"/>
            <w:bottom w:w="0" w:type="dxa"/>
            <w:right w:w="0" w:type="dxa"/>
          </w:tblCellMar>
        </w:tblPrEx>
        <w:trPr>
          <w:trHeight w:val="230"/>
        </w:trPr>
        <w:tc>
          <w:tcPr>
            <w:tcW w:w="1788" w:type="dxa"/>
            <w:tcBorders>
              <w:top w:val="none" w:sz="6" w:space="0" w:color="auto"/>
              <w:left w:val="none" w:sz="6" w:space="0" w:color="auto"/>
              <w:bottom w:val="none" w:sz="6" w:space="0" w:color="auto"/>
              <w:right w:val="none" w:sz="6" w:space="0" w:color="auto"/>
            </w:tcBorders>
          </w:tcPr>
          <w:p w14:paraId="2EA35ED8"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Book &amp; Kit</w:t>
            </w:r>
          </w:p>
        </w:tc>
        <w:tc>
          <w:tcPr>
            <w:tcW w:w="1023" w:type="dxa"/>
            <w:tcBorders>
              <w:top w:val="none" w:sz="6" w:space="0" w:color="auto"/>
              <w:left w:val="none" w:sz="6" w:space="0" w:color="auto"/>
              <w:bottom w:val="none" w:sz="6" w:space="0" w:color="auto"/>
              <w:right w:val="none" w:sz="6" w:space="0" w:color="auto"/>
            </w:tcBorders>
          </w:tcPr>
          <w:p w14:paraId="4C7A5EC2" w14:textId="77777777" w:rsidR="00ED7400" w:rsidRPr="001A59DD" w:rsidRDefault="00ED7400">
            <w:pPr>
              <w:pStyle w:val="TableParagraph"/>
              <w:kinsoku w:val="0"/>
              <w:overflowPunct w:val="0"/>
              <w:spacing w:line="210" w:lineRule="exact"/>
              <w:ind w:right="200"/>
              <w:jc w:val="right"/>
              <w:rPr>
                <w:rFonts w:ascii="Calibri" w:hAnsi="Calibri" w:cs="Calibri"/>
                <w:sz w:val="20"/>
                <w:szCs w:val="20"/>
              </w:rPr>
            </w:pPr>
            <w:r w:rsidRPr="001A59DD">
              <w:rPr>
                <w:rFonts w:ascii="Calibri" w:hAnsi="Calibri" w:cs="Calibri"/>
                <w:sz w:val="20"/>
                <w:szCs w:val="20"/>
              </w:rPr>
              <w:t>$</w:t>
            </w:r>
            <w:r w:rsidR="00E048D8" w:rsidRPr="001A59DD">
              <w:rPr>
                <w:rFonts w:ascii="Calibri" w:hAnsi="Calibri" w:cs="Calibri"/>
                <w:sz w:val="20"/>
                <w:szCs w:val="20"/>
              </w:rPr>
              <w:t>900</w:t>
            </w:r>
          </w:p>
        </w:tc>
      </w:tr>
      <w:tr w:rsidR="00ED7400" w:rsidRPr="001A59DD" w14:paraId="4D522268" w14:textId="77777777">
        <w:tblPrEx>
          <w:tblCellMar>
            <w:top w:w="0" w:type="dxa"/>
            <w:left w:w="0" w:type="dxa"/>
            <w:bottom w:w="0" w:type="dxa"/>
            <w:right w:w="0" w:type="dxa"/>
          </w:tblCellMar>
        </w:tblPrEx>
        <w:trPr>
          <w:trHeight w:val="224"/>
        </w:trPr>
        <w:tc>
          <w:tcPr>
            <w:tcW w:w="1788" w:type="dxa"/>
            <w:tcBorders>
              <w:top w:val="none" w:sz="6" w:space="0" w:color="auto"/>
              <w:left w:val="none" w:sz="6" w:space="0" w:color="auto"/>
              <w:bottom w:val="none" w:sz="6" w:space="0" w:color="auto"/>
              <w:right w:val="none" w:sz="6" w:space="0" w:color="auto"/>
            </w:tcBorders>
          </w:tcPr>
          <w:p w14:paraId="3720673F" w14:textId="77777777" w:rsidR="00ED7400" w:rsidRPr="001A59DD" w:rsidRDefault="00ED7400">
            <w:pPr>
              <w:pStyle w:val="TableParagraph"/>
              <w:kinsoku w:val="0"/>
              <w:overflowPunct w:val="0"/>
              <w:spacing w:line="205" w:lineRule="exact"/>
              <w:ind w:left="50"/>
              <w:rPr>
                <w:rFonts w:ascii="Calibri" w:hAnsi="Calibri" w:cs="Calibri"/>
                <w:sz w:val="20"/>
                <w:szCs w:val="20"/>
              </w:rPr>
            </w:pPr>
            <w:r w:rsidRPr="001A59DD">
              <w:rPr>
                <w:rFonts w:ascii="Calibri" w:hAnsi="Calibri" w:cs="Calibri"/>
                <w:sz w:val="20"/>
                <w:szCs w:val="20"/>
              </w:rPr>
              <w:t>Total</w:t>
            </w:r>
          </w:p>
        </w:tc>
        <w:tc>
          <w:tcPr>
            <w:tcW w:w="1023" w:type="dxa"/>
            <w:tcBorders>
              <w:top w:val="none" w:sz="6" w:space="0" w:color="auto"/>
              <w:left w:val="none" w:sz="6" w:space="0" w:color="auto"/>
              <w:bottom w:val="none" w:sz="6" w:space="0" w:color="auto"/>
              <w:right w:val="none" w:sz="6" w:space="0" w:color="auto"/>
            </w:tcBorders>
          </w:tcPr>
          <w:p w14:paraId="7125AC5B" w14:textId="77777777" w:rsidR="00ED7400" w:rsidRPr="001A59DD" w:rsidRDefault="00ED7400">
            <w:pPr>
              <w:pStyle w:val="TableParagraph"/>
              <w:kinsoku w:val="0"/>
              <w:overflowPunct w:val="0"/>
              <w:spacing w:line="205" w:lineRule="exact"/>
              <w:ind w:right="48"/>
              <w:jc w:val="right"/>
              <w:rPr>
                <w:rFonts w:ascii="Calibri" w:hAnsi="Calibri" w:cs="Calibri"/>
                <w:sz w:val="20"/>
                <w:szCs w:val="20"/>
              </w:rPr>
            </w:pPr>
            <w:r w:rsidRPr="001A59DD">
              <w:rPr>
                <w:rFonts w:ascii="Calibri" w:hAnsi="Calibri" w:cs="Calibri"/>
                <w:sz w:val="20"/>
                <w:szCs w:val="20"/>
              </w:rPr>
              <w:t>$</w:t>
            </w:r>
            <w:r w:rsidR="00E048D8" w:rsidRPr="001A59DD">
              <w:rPr>
                <w:rFonts w:ascii="Calibri" w:hAnsi="Calibri" w:cs="Calibri"/>
                <w:sz w:val="20"/>
                <w:szCs w:val="20"/>
              </w:rPr>
              <w:t>9,0</w:t>
            </w:r>
            <w:r w:rsidRPr="001A59DD">
              <w:rPr>
                <w:rFonts w:ascii="Calibri" w:hAnsi="Calibri" w:cs="Calibri"/>
                <w:sz w:val="20"/>
                <w:szCs w:val="20"/>
              </w:rPr>
              <w:t>00</w:t>
            </w:r>
          </w:p>
        </w:tc>
      </w:tr>
    </w:tbl>
    <w:p w14:paraId="62FED9A7" w14:textId="77777777" w:rsidR="00ED7400" w:rsidRPr="001A59DD" w:rsidRDefault="00ED7400">
      <w:pPr>
        <w:pStyle w:val="BodyText"/>
        <w:kinsoku w:val="0"/>
        <w:overflowPunct w:val="0"/>
        <w:rPr>
          <w:rFonts w:ascii="Calibri" w:hAnsi="Calibri" w:cs="Calibri"/>
          <w:b/>
          <w:bCs/>
        </w:rPr>
      </w:pPr>
    </w:p>
    <w:p w14:paraId="65F0CEC1" w14:textId="77777777" w:rsidR="00ED7400" w:rsidRPr="001A59DD" w:rsidRDefault="00ED7400">
      <w:pPr>
        <w:pStyle w:val="Heading5"/>
        <w:tabs>
          <w:tab w:val="left" w:pos="5279"/>
        </w:tabs>
        <w:kinsoku w:val="0"/>
        <w:overflowPunct w:val="0"/>
        <w:spacing w:after="11"/>
        <w:rPr>
          <w:rFonts w:ascii="Calibri" w:hAnsi="Calibri" w:cs="Calibri"/>
        </w:rPr>
      </w:pPr>
      <w:bookmarkStart w:id="50" w:name="Instructor Course of Study 600 Hours of "/>
      <w:bookmarkEnd w:id="50"/>
      <w:r w:rsidRPr="001A59DD">
        <w:rPr>
          <w:rFonts w:ascii="Calibri" w:hAnsi="Calibri" w:cs="Calibri"/>
        </w:rPr>
        <w:t>Instructor Course of Study 600 Hours</w:t>
      </w:r>
      <w:r w:rsidRPr="001A59DD">
        <w:rPr>
          <w:rFonts w:ascii="Calibri" w:hAnsi="Calibri" w:cs="Calibri"/>
          <w:spacing w:val="-6"/>
        </w:rPr>
        <w:t xml:space="preserve"> </w:t>
      </w:r>
      <w:r w:rsidRPr="001A59DD">
        <w:rPr>
          <w:rFonts w:ascii="Calibri" w:hAnsi="Calibri" w:cs="Calibri"/>
        </w:rPr>
        <w:t>of</w:t>
      </w:r>
      <w:r w:rsidRPr="001A59DD">
        <w:rPr>
          <w:rFonts w:ascii="Calibri" w:hAnsi="Calibri" w:cs="Calibri"/>
          <w:spacing w:val="-3"/>
        </w:rPr>
        <w:t xml:space="preserve"> </w:t>
      </w:r>
      <w:r w:rsidRPr="001A59DD">
        <w:rPr>
          <w:rFonts w:ascii="Calibri" w:hAnsi="Calibri" w:cs="Calibri"/>
        </w:rPr>
        <w:t>Instruction</w:t>
      </w:r>
      <w:r w:rsidRPr="001A59DD">
        <w:rPr>
          <w:rFonts w:ascii="Calibri" w:hAnsi="Calibri" w:cs="Calibri"/>
        </w:rPr>
        <w:tab/>
        <w:t>($13 per</w:t>
      </w:r>
      <w:r w:rsidRPr="001A59DD">
        <w:rPr>
          <w:rFonts w:ascii="Calibri" w:hAnsi="Calibri" w:cs="Calibri"/>
          <w:spacing w:val="-2"/>
        </w:rPr>
        <w:t xml:space="preserve"> </w:t>
      </w:r>
      <w:r w:rsidRPr="001A59DD">
        <w:rPr>
          <w:rFonts w:ascii="Calibri" w:hAnsi="Calibri" w:cs="Calibri"/>
        </w:rPr>
        <w:t>Hour)</w:t>
      </w:r>
    </w:p>
    <w:tbl>
      <w:tblPr>
        <w:tblW w:w="0" w:type="auto"/>
        <w:tblInd w:w="910" w:type="dxa"/>
        <w:tblLayout w:type="fixed"/>
        <w:tblCellMar>
          <w:left w:w="0" w:type="dxa"/>
          <w:right w:w="0" w:type="dxa"/>
        </w:tblCellMar>
        <w:tblLook w:val="0000" w:firstRow="0" w:lastRow="0" w:firstColumn="0" w:lastColumn="0" w:noHBand="0" w:noVBand="0"/>
      </w:tblPr>
      <w:tblGrid>
        <w:gridCol w:w="1788"/>
        <w:gridCol w:w="1023"/>
      </w:tblGrid>
      <w:tr w:rsidR="00ED7400" w:rsidRPr="001A59DD" w14:paraId="6B49EB78" w14:textId="77777777">
        <w:tblPrEx>
          <w:tblCellMar>
            <w:top w:w="0" w:type="dxa"/>
            <w:left w:w="0" w:type="dxa"/>
            <w:bottom w:w="0" w:type="dxa"/>
            <w:right w:w="0" w:type="dxa"/>
          </w:tblCellMar>
        </w:tblPrEx>
        <w:trPr>
          <w:trHeight w:val="224"/>
        </w:trPr>
        <w:tc>
          <w:tcPr>
            <w:tcW w:w="1788" w:type="dxa"/>
            <w:tcBorders>
              <w:top w:val="none" w:sz="6" w:space="0" w:color="auto"/>
              <w:left w:val="none" w:sz="6" w:space="0" w:color="auto"/>
              <w:bottom w:val="none" w:sz="6" w:space="0" w:color="auto"/>
              <w:right w:val="none" w:sz="6" w:space="0" w:color="auto"/>
            </w:tcBorders>
          </w:tcPr>
          <w:p w14:paraId="6238C250" w14:textId="77777777" w:rsidR="00ED7400" w:rsidRPr="001A59DD" w:rsidRDefault="00ED7400">
            <w:pPr>
              <w:pStyle w:val="TableParagraph"/>
              <w:kinsoku w:val="0"/>
              <w:overflowPunct w:val="0"/>
              <w:spacing w:line="205" w:lineRule="exact"/>
              <w:ind w:left="50"/>
              <w:rPr>
                <w:rFonts w:ascii="Calibri" w:hAnsi="Calibri" w:cs="Calibri"/>
                <w:sz w:val="20"/>
                <w:szCs w:val="20"/>
              </w:rPr>
            </w:pPr>
            <w:r w:rsidRPr="001A59DD">
              <w:rPr>
                <w:rFonts w:ascii="Calibri" w:hAnsi="Calibri" w:cs="Calibri"/>
                <w:sz w:val="20"/>
                <w:szCs w:val="20"/>
              </w:rPr>
              <w:t>Tuition Fee</w:t>
            </w:r>
          </w:p>
        </w:tc>
        <w:tc>
          <w:tcPr>
            <w:tcW w:w="1023" w:type="dxa"/>
            <w:tcBorders>
              <w:top w:val="none" w:sz="6" w:space="0" w:color="auto"/>
              <w:left w:val="none" w:sz="6" w:space="0" w:color="auto"/>
              <w:bottom w:val="none" w:sz="6" w:space="0" w:color="auto"/>
              <w:right w:val="none" w:sz="6" w:space="0" w:color="auto"/>
            </w:tcBorders>
          </w:tcPr>
          <w:p w14:paraId="36836F19" w14:textId="77777777" w:rsidR="00ED7400" w:rsidRPr="001A59DD" w:rsidRDefault="00ED7400">
            <w:pPr>
              <w:pStyle w:val="TableParagraph"/>
              <w:kinsoku w:val="0"/>
              <w:overflowPunct w:val="0"/>
              <w:spacing w:line="205" w:lineRule="exact"/>
              <w:ind w:right="48"/>
              <w:jc w:val="right"/>
              <w:rPr>
                <w:rFonts w:ascii="Calibri" w:hAnsi="Calibri" w:cs="Calibri"/>
                <w:sz w:val="20"/>
                <w:szCs w:val="20"/>
              </w:rPr>
            </w:pPr>
            <w:r w:rsidRPr="001A59DD">
              <w:rPr>
                <w:rFonts w:ascii="Calibri" w:hAnsi="Calibri" w:cs="Calibri"/>
                <w:sz w:val="20"/>
                <w:szCs w:val="20"/>
              </w:rPr>
              <w:t>$7,800</w:t>
            </w:r>
          </w:p>
        </w:tc>
      </w:tr>
      <w:tr w:rsidR="00ED7400" w:rsidRPr="001A59DD" w14:paraId="1EA955FF" w14:textId="77777777">
        <w:tblPrEx>
          <w:tblCellMar>
            <w:top w:w="0" w:type="dxa"/>
            <w:left w:w="0" w:type="dxa"/>
            <w:bottom w:w="0" w:type="dxa"/>
            <w:right w:w="0" w:type="dxa"/>
          </w:tblCellMar>
        </w:tblPrEx>
        <w:trPr>
          <w:trHeight w:val="230"/>
        </w:trPr>
        <w:tc>
          <w:tcPr>
            <w:tcW w:w="1788" w:type="dxa"/>
            <w:tcBorders>
              <w:top w:val="none" w:sz="6" w:space="0" w:color="auto"/>
              <w:left w:val="none" w:sz="6" w:space="0" w:color="auto"/>
              <w:bottom w:val="none" w:sz="6" w:space="0" w:color="auto"/>
              <w:right w:val="none" w:sz="6" w:space="0" w:color="auto"/>
            </w:tcBorders>
          </w:tcPr>
          <w:p w14:paraId="0DDB4F30"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Registration Fee</w:t>
            </w:r>
          </w:p>
        </w:tc>
        <w:tc>
          <w:tcPr>
            <w:tcW w:w="1023" w:type="dxa"/>
            <w:tcBorders>
              <w:top w:val="none" w:sz="6" w:space="0" w:color="auto"/>
              <w:left w:val="none" w:sz="6" w:space="0" w:color="auto"/>
              <w:bottom w:val="none" w:sz="6" w:space="0" w:color="auto"/>
              <w:right w:val="none" w:sz="6" w:space="0" w:color="auto"/>
            </w:tcBorders>
          </w:tcPr>
          <w:p w14:paraId="317989D4" w14:textId="77777777" w:rsidR="00ED7400" w:rsidRPr="001A59DD" w:rsidRDefault="00ED7400">
            <w:pPr>
              <w:pStyle w:val="TableParagraph"/>
              <w:kinsoku w:val="0"/>
              <w:overflowPunct w:val="0"/>
              <w:spacing w:line="210" w:lineRule="exact"/>
              <w:ind w:right="200"/>
              <w:jc w:val="right"/>
              <w:rPr>
                <w:rFonts w:ascii="Calibri" w:hAnsi="Calibri" w:cs="Calibri"/>
                <w:sz w:val="20"/>
                <w:szCs w:val="20"/>
              </w:rPr>
            </w:pPr>
            <w:r w:rsidRPr="001A59DD">
              <w:rPr>
                <w:rFonts w:ascii="Calibri" w:hAnsi="Calibri" w:cs="Calibri"/>
                <w:sz w:val="20"/>
                <w:szCs w:val="20"/>
              </w:rPr>
              <w:t>$300</w:t>
            </w:r>
          </w:p>
        </w:tc>
      </w:tr>
      <w:tr w:rsidR="00ED7400" w:rsidRPr="001A59DD" w14:paraId="74DA515D" w14:textId="77777777">
        <w:tblPrEx>
          <w:tblCellMar>
            <w:top w:w="0" w:type="dxa"/>
            <w:left w:w="0" w:type="dxa"/>
            <w:bottom w:w="0" w:type="dxa"/>
            <w:right w:w="0" w:type="dxa"/>
          </w:tblCellMar>
        </w:tblPrEx>
        <w:trPr>
          <w:trHeight w:val="229"/>
        </w:trPr>
        <w:tc>
          <w:tcPr>
            <w:tcW w:w="1788" w:type="dxa"/>
            <w:tcBorders>
              <w:top w:val="none" w:sz="6" w:space="0" w:color="auto"/>
              <w:left w:val="none" w:sz="6" w:space="0" w:color="auto"/>
              <w:bottom w:val="none" w:sz="6" w:space="0" w:color="auto"/>
              <w:right w:val="none" w:sz="6" w:space="0" w:color="auto"/>
            </w:tcBorders>
          </w:tcPr>
          <w:p w14:paraId="6154D227"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Book Only</w:t>
            </w:r>
          </w:p>
        </w:tc>
        <w:tc>
          <w:tcPr>
            <w:tcW w:w="1023" w:type="dxa"/>
            <w:tcBorders>
              <w:top w:val="none" w:sz="6" w:space="0" w:color="auto"/>
              <w:left w:val="none" w:sz="6" w:space="0" w:color="auto"/>
              <w:bottom w:val="none" w:sz="6" w:space="0" w:color="auto"/>
              <w:right w:val="none" w:sz="6" w:space="0" w:color="auto"/>
            </w:tcBorders>
          </w:tcPr>
          <w:p w14:paraId="0E0F1D0E" w14:textId="77777777" w:rsidR="00ED7400" w:rsidRPr="001A59DD" w:rsidRDefault="00ED7400">
            <w:pPr>
              <w:pStyle w:val="TableParagraph"/>
              <w:kinsoku w:val="0"/>
              <w:overflowPunct w:val="0"/>
              <w:spacing w:line="210" w:lineRule="exact"/>
              <w:ind w:right="200"/>
              <w:jc w:val="right"/>
              <w:rPr>
                <w:rFonts w:ascii="Calibri" w:hAnsi="Calibri" w:cs="Calibri"/>
                <w:sz w:val="20"/>
                <w:szCs w:val="20"/>
              </w:rPr>
            </w:pPr>
            <w:r w:rsidRPr="001A59DD">
              <w:rPr>
                <w:rFonts w:ascii="Calibri" w:hAnsi="Calibri" w:cs="Calibri"/>
                <w:sz w:val="20"/>
                <w:szCs w:val="20"/>
              </w:rPr>
              <w:t>$</w:t>
            </w:r>
            <w:r w:rsidR="00E048D8" w:rsidRPr="001A59DD">
              <w:rPr>
                <w:rFonts w:ascii="Calibri" w:hAnsi="Calibri" w:cs="Calibri"/>
                <w:sz w:val="20"/>
                <w:szCs w:val="20"/>
              </w:rPr>
              <w:t>300</w:t>
            </w:r>
          </w:p>
        </w:tc>
      </w:tr>
      <w:tr w:rsidR="00ED7400" w:rsidRPr="001A59DD" w14:paraId="3E47DC22" w14:textId="77777777">
        <w:tblPrEx>
          <w:tblCellMar>
            <w:top w:w="0" w:type="dxa"/>
            <w:left w:w="0" w:type="dxa"/>
            <w:bottom w:w="0" w:type="dxa"/>
            <w:right w:w="0" w:type="dxa"/>
          </w:tblCellMar>
        </w:tblPrEx>
        <w:trPr>
          <w:trHeight w:val="224"/>
        </w:trPr>
        <w:tc>
          <w:tcPr>
            <w:tcW w:w="1788" w:type="dxa"/>
            <w:tcBorders>
              <w:top w:val="none" w:sz="6" w:space="0" w:color="auto"/>
              <w:left w:val="none" w:sz="6" w:space="0" w:color="auto"/>
              <w:bottom w:val="none" w:sz="6" w:space="0" w:color="auto"/>
              <w:right w:val="none" w:sz="6" w:space="0" w:color="auto"/>
            </w:tcBorders>
          </w:tcPr>
          <w:p w14:paraId="76704E39" w14:textId="77777777" w:rsidR="00ED7400" w:rsidRPr="001A59DD" w:rsidRDefault="00ED7400">
            <w:pPr>
              <w:pStyle w:val="TableParagraph"/>
              <w:kinsoku w:val="0"/>
              <w:overflowPunct w:val="0"/>
              <w:spacing w:line="205" w:lineRule="exact"/>
              <w:ind w:left="50"/>
              <w:rPr>
                <w:rFonts w:ascii="Calibri" w:hAnsi="Calibri" w:cs="Calibri"/>
                <w:sz w:val="20"/>
                <w:szCs w:val="20"/>
              </w:rPr>
            </w:pPr>
            <w:r w:rsidRPr="001A59DD">
              <w:rPr>
                <w:rFonts w:ascii="Calibri" w:hAnsi="Calibri" w:cs="Calibri"/>
                <w:sz w:val="20"/>
                <w:szCs w:val="20"/>
              </w:rPr>
              <w:t>Total</w:t>
            </w:r>
          </w:p>
        </w:tc>
        <w:tc>
          <w:tcPr>
            <w:tcW w:w="1023" w:type="dxa"/>
            <w:tcBorders>
              <w:top w:val="none" w:sz="6" w:space="0" w:color="auto"/>
              <w:left w:val="none" w:sz="6" w:space="0" w:color="auto"/>
              <w:bottom w:val="none" w:sz="6" w:space="0" w:color="auto"/>
              <w:right w:val="none" w:sz="6" w:space="0" w:color="auto"/>
            </w:tcBorders>
          </w:tcPr>
          <w:p w14:paraId="4D75E10F" w14:textId="77777777" w:rsidR="00ED7400" w:rsidRPr="001A59DD" w:rsidRDefault="00ED7400">
            <w:pPr>
              <w:pStyle w:val="TableParagraph"/>
              <w:kinsoku w:val="0"/>
              <w:overflowPunct w:val="0"/>
              <w:spacing w:line="205" w:lineRule="exact"/>
              <w:ind w:right="48"/>
              <w:jc w:val="right"/>
              <w:rPr>
                <w:rFonts w:ascii="Calibri" w:hAnsi="Calibri" w:cs="Calibri"/>
                <w:sz w:val="20"/>
                <w:szCs w:val="20"/>
              </w:rPr>
            </w:pPr>
            <w:r w:rsidRPr="001A59DD">
              <w:rPr>
                <w:rFonts w:ascii="Calibri" w:hAnsi="Calibri" w:cs="Calibri"/>
                <w:sz w:val="20"/>
                <w:szCs w:val="20"/>
              </w:rPr>
              <w:t>$</w:t>
            </w:r>
            <w:r w:rsidR="00E048D8" w:rsidRPr="001A59DD">
              <w:rPr>
                <w:rFonts w:ascii="Calibri" w:hAnsi="Calibri" w:cs="Calibri"/>
                <w:sz w:val="20"/>
                <w:szCs w:val="20"/>
              </w:rPr>
              <w:t>8,400</w:t>
            </w:r>
          </w:p>
        </w:tc>
      </w:tr>
    </w:tbl>
    <w:p w14:paraId="65D4DC77" w14:textId="77777777" w:rsidR="00ED7400" w:rsidRPr="001A59DD" w:rsidRDefault="00ED7400">
      <w:pPr>
        <w:pStyle w:val="BodyText"/>
        <w:kinsoku w:val="0"/>
        <w:overflowPunct w:val="0"/>
        <w:rPr>
          <w:rFonts w:ascii="Calibri" w:hAnsi="Calibri" w:cs="Calibri"/>
          <w:b/>
          <w:bCs/>
        </w:rPr>
      </w:pPr>
    </w:p>
    <w:p w14:paraId="321AB273" w14:textId="14C7593A" w:rsidR="00ED7400" w:rsidRPr="001A59DD" w:rsidRDefault="00ED7400">
      <w:pPr>
        <w:pStyle w:val="BodyText"/>
        <w:tabs>
          <w:tab w:val="left" w:pos="5279"/>
        </w:tabs>
        <w:kinsoku w:val="0"/>
        <w:overflowPunct w:val="0"/>
        <w:spacing w:after="11"/>
        <w:ind w:left="240"/>
        <w:rPr>
          <w:rFonts w:ascii="Calibri" w:hAnsi="Calibri" w:cs="Calibri"/>
          <w:b/>
          <w:bCs/>
        </w:rPr>
      </w:pPr>
      <w:bookmarkStart w:id="51" w:name="Esthetics Course of Study 600 Hours of I"/>
      <w:bookmarkEnd w:id="51"/>
      <w:r w:rsidRPr="001A59DD">
        <w:rPr>
          <w:rFonts w:ascii="Calibri" w:hAnsi="Calibri" w:cs="Calibri"/>
          <w:b/>
          <w:bCs/>
        </w:rPr>
        <w:t>Esthetics Course of Study 600 Hours</w:t>
      </w:r>
      <w:r w:rsidRPr="001A59DD">
        <w:rPr>
          <w:rFonts w:ascii="Calibri" w:hAnsi="Calibri" w:cs="Calibri"/>
          <w:b/>
          <w:bCs/>
          <w:spacing w:val="-9"/>
        </w:rPr>
        <w:t xml:space="preserve"> </w:t>
      </w:r>
      <w:r w:rsidRPr="001A59DD">
        <w:rPr>
          <w:rFonts w:ascii="Calibri" w:hAnsi="Calibri" w:cs="Calibri"/>
          <w:b/>
          <w:bCs/>
        </w:rPr>
        <w:t>of Instruction</w:t>
      </w:r>
      <w:r w:rsidRPr="001A59DD">
        <w:rPr>
          <w:rFonts w:ascii="Calibri" w:hAnsi="Calibri" w:cs="Calibri"/>
          <w:b/>
          <w:bCs/>
        </w:rPr>
        <w:tab/>
        <w:t>($1</w:t>
      </w:r>
      <w:r w:rsidR="007B511A">
        <w:rPr>
          <w:rFonts w:ascii="Calibri" w:hAnsi="Calibri" w:cs="Calibri"/>
          <w:b/>
          <w:bCs/>
        </w:rPr>
        <w:t xml:space="preserve">3 </w:t>
      </w:r>
      <w:r w:rsidRPr="001A59DD">
        <w:rPr>
          <w:rFonts w:ascii="Calibri" w:hAnsi="Calibri" w:cs="Calibri"/>
          <w:b/>
          <w:bCs/>
        </w:rPr>
        <w:t>per</w:t>
      </w:r>
      <w:r w:rsidRPr="001A59DD">
        <w:rPr>
          <w:rFonts w:ascii="Calibri" w:hAnsi="Calibri" w:cs="Calibri"/>
          <w:b/>
          <w:bCs/>
          <w:spacing w:val="-2"/>
        </w:rPr>
        <w:t xml:space="preserve"> </w:t>
      </w:r>
      <w:r w:rsidRPr="001A59DD">
        <w:rPr>
          <w:rFonts w:ascii="Calibri" w:hAnsi="Calibri" w:cs="Calibri"/>
          <w:b/>
          <w:bCs/>
        </w:rPr>
        <w:t>Hour)</w:t>
      </w:r>
    </w:p>
    <w:tbl>
      <w:tblPr>
        <w:tblW w:w="0" w:type="auto"/>
        <w:tblInd w:w="910" w:type="dxa"/>
        <w:tblLayout w:type="fixed"/>
        <w:tblCellMar>
          <w:left w:w="0" w:type="dxa"/>
          <w:right w:w="0" w:type="dxa"/>
        </w:tblCellMar>
        <w:tblLook w:val="0000" w:firstRow="0" w:lastRow="0" w:firstColumn="0" w:lastColumn="0" w:noHBand="0" w:noVBand="0"/>
      </w:tblPr>
      <w:tblGrid>
        <w:gridCol w:w="1788"/>
        <w:gridCol w:w="1023"/>
      </w:tblGrid>
      <w:tr w:rsidR="00ED7400" w:rsidRPr="001A59DD" w14:paraId="46B01237" w14:textId="77777777">
        <w:tblPrEx>
          <w:tblCellMar>
            <w:top w:w="0" w:type="dxa"/>
            <w:left w:w="0" w:type="dxa"/>
            <w:bottom w:w="0" w:type="dxa"/>
            <w:right w:w="0" w:type="dxa"/>
          </w:tblCellMar>
        </w:tblPrEx>
        <w:trPr>
          <w:trHeight w:val="224"/>
        </w:trPr>
        <w:tc>
          <w:tcPr>
            <w:tcW w:w="1788" w:type="dxa"/>
            <w:tcBorders>
              <w:top w:val="none" w:sz="6" w:space="0" w:color="auto"/>
              <w:left w:val="none" w:sz="6" w:space="0" w:color="auto"/>
              <w:bottom w:val="none" w:sz="6" w:space="0" w:color="auto"/>
              <w:right w:val="none" w:sz="6" w:space="0" w:color="auto"/>
            </w:tcBorders>
          </w:tcPr>
          <w:p w14:paraId="453CAADC" w14:textId="77777777" w:rsidR="00ED7400" w:rsidRPr="001A59DD" w:rsidRDefault="00ED7400">
            <w:pPr>
              <w:pStyle w:val="TableParagraph"/>
              <w:kinsoku w:val="0"/>
              <w:overflowPunct w:val="0"/>
              <w:spacing w:line="205" w:lineRule="exact"/>
              <w:ind w:left="50"/>
              <w:rPr>
                <w:rFonts w:ascii="Calibri" w:hAnsi="Calibri" w:cs="Calibri"/>
                <w:sz w:val="20"/>
                <w:szCs w:val="20"/>
              </w:rPr>
            </w:pPr>
            <w:r w:rsidRPr="001A59DD">
              <w:rPr>
                <w:rFonts w:ascii="Calibri" w:hAnsi="Calibri" w:cs="Calibri"/>
                <w:sz w:val="20"/>
                <w:szCs w:val="20"/>
              </w:rPr>
              <w:t>Tuition Fee</w:t>
            </w:r>
          </w:p>
        </w:tc>
        <w:tc>
          <w:tcPr>
            <w:tcW w:w="1023" w:type="dxa"/>
            <w:tcBorders>
              <w:top w:val="none" w:sz="6" w:space="0" w:color="auto"/>
              <w:left w:val="none" w:sz="6" w:space="0" w:color="auto"/>
              <w:bottom w:val="none" w:sz="6" w:space="0" w:color="auto"/>
              <w:right w:val="none" w:sz="6" w:space="0" w:color="auto"/>
            </w:tcBorders>
          </w:tcPr>
          <w:p w14:paraId="4373A5E5" w14:textId="03BF08A9" w:rsidR="00ED7400" w:rsidRPr="001A59DD" w:rsidRDefault="00ED7400">
            <w:pPr>
              <w:pStyle w:val="TableParagraph"/>
              <w:kinsoku w:val="0"/>
              <w:overflowPunct w:val="0"/>
              <w:spacing w:line="205" w:lineRule="exact"/>
              <w:ind w:right="48"/>
              <w:jc w:val="right"/>
              <w:rPr>
                <w:rFonts w:ascii="Calibri" w:hAnsi="Calibri" w:cs="Calibri"/>
                <w:sz w:val="20"/>
                <w:szCs w:val="20"/>
              </w:rPr>
            </w:pPr>
            <w:r w:rsidRPr="001A59DD">
              <w:rPr>
                <w:rFonts w:ascii="Calibri" w:hAnsi="Calibri" w:cs="Calibri"/>
                <w:sz w:val="20"/>
                <w:szCs w:val="20"/>
              </w:rPr>
              <w:t>$</w:t>
            </w:r>
            <w:r w:rsidR="00D533F5">
              <w:rPr>
                <w:rFonts w:ascii="Calibri" w:hAnsi="Calibri" w:cs="Calibri"/>
                <w:sz w:val="20"/>
                <w:szCs w:val="20"/>
              </w:rPr>
              <w:t>9,750</w:t>
            </w:r>
          </w:p>
        </w:tc>
      </w:tr>
      <w:tr w:rsidR="00ED7400" w:rsidRPr="001A59DD" w14:paraId="180EFD32" w14:textId="77777777" w:rsidTr="00E048D8">
        <w:tblPrEx>
          <w:tblCellMar>
            <w:top w:w="0" w:type="dxa"/>
            <w:left w:w="0" w:type="dxa"/>
            <w:bottom w:w="0" w:type="dxa"/>
            <w:right w:w="0" w:type="dxa"/>
          </w:tblCellMar>
        </w:tblPrEx>
        <w:trPr>
          <w:trHeight w:val="226"/>
        </w:trPr>
        <w:tc>
          <w:tcPr>
            <w:tcW w:w="1788" w:type="dxa"/>
            <w:tcBorders>
              <w:top w:val="none" w:sz="6" w:space="0" w:color="auto"/>
              <w:left w:val="none" w:sz="6" w:space="0" w:color="auto"/>
              <w:bottom w:val="none" w:sz="6" w:space="0" w:color="auto"/>
              <w:right w:val="none" w:sz="6" w:space="0" w:color="auto"/>
            </w:tcBorders>
          </w:tcPr>
          <w:p w14:paraId="6BB7A184"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Registration Fee</w:t>
            </w:r>
          </w:p>
        </w:tc>
        <w:tc>
          <w:tcPr>
            <w:tcW w:w="1023" w:type="dxa"/>
            <w:tcBorders>
              <w:top w:val="none" w:sz="6" w:space="0" w:color="auto"/>
              <w:left w:val="none" w:sz="6" w:space="0" w:color="auto"/>
              <w:bottom w:val="none" w:sz="6" w:space="0" w:color="auto"/>
              <w:right w:val="none" w:sz="6" w:space="0" w:color="auto"/>
            </w:tcBorders>
          </w:tcPr>
          <w:p w14:paraId="7EBC477A" w14:textId="77777777" w:rsidR="00ED7400" w:rsidRPr="001A59DD" w:rsidRDefault="00ED7400">
            <w:pPr>
              <w:pStyle w:val="TableParagraph"/>
              <w:kinsoku w:val="0"/>
              <w:overflowPunct w:val="0"/>
              <w:spacing w:line="210" w:lineRule="exact"/>
              <w:ind w:right="200"/>
              <w:jc w:val="right"/>
              <w:rPr>
                <w:rFonts w:ascii="Calibri" w:hAnsi="Calibri" w:cs="Calibri"/>
                <w:sz w:val="20"/>
                <w:szCs w:val="20"/>
              </w:rPr>
            </w:pPr>
            <w:r w:rsidRPr="001A59DD">
              <w:rPr>
                <w:rFonts w:ascii="Calibri" w:hAnsi="Calibri" w:cs="Calibri"/>
                <w:sz w:val="20"/>
                <w:szCs w:val="20"/>
              </w:rPr>
              <w:t>$300</w:t>
            </w:r>
          </w:p>
        </w:tc>
      </w:tr>
      <w:tr w:rsidR="00ED7400" w:rsidRPr="001A59DD" w14:paraId="0C9C5AB0" w14:textId="77777777">
        <w:tblPrEx>
          <w:tblCellMar>
            <w:top w:w="0" w:type="dxa"/>
            <w:left w:w="0" w:type="dxa"/>
            <w:bottom w:w="0" w:type="dxa"/>
            <w:right w:w="0" w:type="dxa"/>
          </w:tblCellMar>
        </w:tblPrEx>
        <w:trPr>
          <w:trHeight w:val="230"/>
        </w:trPr>
        <w:tc>
          <w:tcPr>
            <w:tcW w:w="1788" w:type="dxa"/>
            <w:tcBorders>
              <w:top w:val="none" w:sz="6" w:space="0" w:color="auto"/>
              <w:left w:val="none" w:sz="6" w:space="0" w:color="auto"/>
              <w:bottom w:val="none" w:sz="6" w:space="0" w:color="auto"/>
              <w:right w:val="none" w:sz="6" w:space="0" w:color="auto"/>
            </w:tcBorders>
          </w:tcPr>
          <w:p w14:paraId="121433F8" w14:textId="77777777" w:rsidR="00ED7400" w:rsidRPr="001A59DD" w:rsidRDefault="00ED7400">
            <w:pPr>
              <w:pStyle w:val="TableParagraph"/>
              <w:kinsoku w:val="0"/>
              <w:overflowPunct w:val="0"/>
              <w:spacing w:line="210" w:lineRule="exact"/>
              <w:ind w:left="50"/>
              <w:rPr>
                <w:rFonts w:ascii="Calibri" w:hAnsi="Calibri" w:cs="Calibri"/>
                <w:sz w:val="20"/>
                <w:szCs w:val="20"/>
              </w:rPr>
            </w:pPr>
            <w:r w:rsidRPr="001A59DD">
              <w:rPr>
                <w:rFonts w:ascii="Calibri" w:hAnsi="Calibri" w:cs="Calibri"/>
                <w:sz w:val="20"/>
                <w:szCs w:val="20"/>
              </w:rPr>
              <w:t>Book &amp; Kit</w:t>
            </w:r>
            <w:r w:rsidR="00E048D8" w:rsidRPr="001A59DD">
              <w:rPr>
                <w:rFonts w:ascii="Calibri" w:hAnsi="Calibri" w:cs="Calibri"/>
                <w:sz w:val="20"/>
                <w:szCs w:val="20"/>
              </w:rPr>
              <w:t xml:space="preserve">                          </w:t>
            </w:r>
          </w:p>
        </w:tc>
        <w:tc>
          <w:tcPr>
            <w:tcW w:w="1023" w:type="dxa"/>
            <w:tcBorders>
              <w:top w:val="none" w:sz="6" w:space="0" w:color="auto"/>
              <w:left w:val="none" w:sz="6" w:space="0" w:color="auto"/>
              <w:bottom w:val="none" w:sz="6" w:space="0" w:color="auto"/>
              <w:right w:val="none" w:sz="6" w:space="0" w:color="auto"/>
            </w:tcBorders>
          </w:tcPr>
          <w:p w14:paraId="2C1A6B8A" w14:textId="77777777" w:rsidR="00ED7400" w:rsidRPr="001A59DD" w:rsidRDefault="00E048D8">
            <w:pPr>
              <w:pStyle w:val="TableParagraph"/>
              <w:kinsoku w:val="0"/>
              <w:overflowPunct w:val="0"/>
              <w:spacing w:line="210" w:lineRule="exact"/>
              <w:ind w:right="200"/>
              <w:jc w:val="right"/>
              <w:rPr>
                <w:rFonts w:ascii="Calibri" w:hAnsi="Calibri" w:cs="Calibri"/>
                <w:sz w:val="20"/>
                <w:szCs w:val="20"/>
              </w:rPr>
            </w:pPr>
            <w:r w:rsidRPr="001A59DD">
              <w:rPr>
                <w:rFonts w:ascii="Calibri" w:hAnsi="Calibri" w:cs="Calibri"/>
                <w:sz w:val="20"/>
                <w:szCs w:val="20"/>
              </w:rPr>
              <w:t xml:space="preserve">      </w:t>
            </w:r>
            <w:r w:rsidR="00ED7400" w:rsidRPr="001A59DD">
              <w:rPr>
                <w:rFonts w:ascii="Calibri" w:hAnsi="Calibri" w:cs="Calibri"/>
                <w:sz w:val="20"/>
                <w:szCs w:val="20"/>
              </w:rPr>
              <w:t>$</w:t>
            </w:r>
            <w:r w:rsidRPr="001A59DD">
              <w:rPr>
                <w:rFonts w:ascii="Calibri" w:hAnsi="Calibri" w:cs="Calibri"/>
                <w:sz w:val="20"/>
                <w:szCs w:val="20"/>
              </w:rPr>
              <w:t>1500</w:t>
            </w:r>
          </w:p>
        </w:tc>
      </w:tr>
      <w:tr w:rsidR="00ED7400" w:rsidRPr="001A59DD" w14:paraId="34056536" w14:textId="77777777">
        <w:tblPrEx>
          <w:tblCellMar>
            <w:top w:w="0" w:type="dxa"/>
            <w:left w:w="0" w:type="dxa"/>
            <w:bottom w:w="0" w:type="dxa"/>
            <w:right w:w="0" w:type="dxa"/>
          </w:tblCellMar>
        </w:tblPrEx>
        <w:trPr>
          <w:trHeight w:val="224"/>
        </w:trPr>
        <w:tc>
          <w:tcPr>
            <w:tcW w:w="1788" w:type="dxa"/>
            <w:tcBorders>
              <w:top w:val="none" w:sz="6" w:space="0" w:color="auto"/>
              <w:left w:val="none" w:sz="6" w:space="0" w:color="auto"/>
              <w:bottom w:val="none" w:sz="6" w:space="0" w:color="auto"/>
              <w:right w:val="none" w:sz="6" w:space="0" w:color="auto"/>
            </w:tcBorders>
          </w:tcPr>
          <w:p w14:paraId="654FC556" w14:textId="77777777" w:rsidR="00ED7400" w:rsidRPr="001A59DD" w:rsidRDefault="00ED7400">
            <w:pPr>
              <w:pStyle w:val="TableParagraph"/>
              <w:kinsoku w:val="0"/>
              <w:overflowPunct w:val="0"/>
              <w:spacing w:line="205" w:lineRule="exact"/>
              <w:ind w:left="50"/>
              <w:rPr>
                <w:rFonts w:ascii="Calibri" w:hAnsi="Calibri" w:cs="Calibri"/>
                <w:sz w:val="20"/>
                <w:szCs w:val="20"/>
              </w:rPr>
            </w:pPr>
            <w:r w:rsidRPr="001A59DD">
              <w:rPr>
                <w:rFonts w:ascii="Calibri" w:hAnsi="Calibri" w:cs="Calibri"/>
                <w:sz w:val="20"/>
                <w:szCs w:val="20"/>
              </w:rPr>
              <w:t>Total</w:t>
            </w:r>
          </w:p>
        </w:tc>
        <w:tc>
          <w:tcPr>
            <w:tcW w:w="1023" w:type="dxa"/>
            <w:tcBorders>
              <w:top w:val="none" w:sz="6" w:space="0" w:color="auto"/>
              <w:left w:val="none" w:sz="6" w:space="0" w:color="auto"/>
              <w:bottom w:val="none" w:sz="6" w:space="0" w:color="auto"/>
              <w:right w:val="none" w:sz="6" w:space="0" w:color="auto"/>
            </w:tcBorders>
          </w:tcPr>
          <w:p w14:paraId="4052654F" w14:textId="54B05725" w:rsidR="00ED7400" w:rsidRPr="001A59DD" w:rsidRDefault="00ED7400">
            <w:pPr>
              <w:pStyle w:val="TableParagraph"/>
              <w:kinsoku w:val="0"/>
              <w:overflowPunct w:val="0"/>
              <w:spacing w:line="205" w:lineRule="exact"/>
              <w:ind w:right="48"/>
              <w:jc w:val="right"/>
              <w:rPr>
                <w:rFonts w:ascii="Calibri" w:hAnsi="Calibri" w:cs="Calibri"/>
                <w:sz w:val="20"/>
                <w:szCs w:val="20"/>
              </w:rPr>
            </w:pPr>
            <w:r w:rsidRPr="001A59DD">
              <w:rPr>
                <w:rFonts w:ascii="Calibri" w:hAnsi="Calibri" w:cs="Calibri"/>
                <w:sz w:val="20"/>
                <w:szCs w:val="20"/>
              </w:rPr>
              <w:t>$</w:t>
            </w:r>
            <w:r w:rsidR="000502E6">
              <w:rPr>
                <w:rFonts w:ascii="Calibri" w:hAnsi="Calibri" w:cs="Calibri"/>
                <w:sz w:val="20"/>
                <w:szCs w:val="20"/>
              </w:rPr>
              <w:t>11,550</w:t>
            </w:r>
          </w:p>
        </w:tc>
      </w:tr>
    </w:tbl>
    <w:p w14:paraId="4E089678" w14:textId="77777777" w:rsidR="00ED7400" w:rsidRPr="001A59DD" w:rsidRDefault="00ED7400">
      <w:pPr>
        <w:pStyle w:val="BodyText"/>
        <w:kinsoku w:val="0"/>
        <w:overflowPunct w:val="0"/>
        <w:rPr>
          <w:rFonts w:ascii="Calibri" w:hAnsi="Calibri" w:cs="Calibri"/>
          <w:b/>
          <w:bCs/>
        </w:rPr>
      </w:pPr>
    </w:p>
    <w:p w14:paraId="3A8148DE" w14:textId="77777777" w:rsidR="00ED7400" w:rsidRPr="001A59DD" w:rsidRDefault="00ED7400">
      <w:pPr>
        <w:pStyle w:val="BodyText"/>
        <w:kinsoku w:val="0"/>
        <w:overflowPunct w:val="0"/>
        <w:spacing w:before="1"/>
        <w:rPr>
          <w:rFonts w:ascii="Calibri" w:hAnsi="Calibri" w:cs="Calibri"/>
          <w:b/>
          <w:bCs/>
        </w:rPr>
      </w:pPr>
    </w:p>
    <w:p w14:paraId="0CD54D3C" w14:textId="77777777" w:rsidR="00ED7400" w:rsidRPr="001A59DD" w:rsidRDefault="00ED7400">
      <w:pPr>
        <w:pStyle w:val="BodyText"/>
        <w:kinsoku w:val="0"/>
        <w:overflowPunct w:val="0"/>
        <w:ind w:left="240"/>
        <w:rPr>
          <w:rFonts w:ascii="Calibri" w:hAnsi="Calibri" w:cs="Calibri"/>
          <w:b/>
          <w:bCs/>
          <w:sz w:val="22"/>
          <w:szCs w:val="22"/>
        </w:rPr>
      </w:pPr>
      <w:bookmarkStart w:id="52" w:name="ADDITIONAL EXPENSES"/>
      <w:bookmarkEnd w:id="52"/>
      <w:r w:rsidRPr="001A59DD">
        <w:rPr>
          <w:rFonts w:ascii="Calibri" w:hAnsi="Calibri" w:cs="Calibri"/>
          <w:b/>
          <w:bCs/>
          <w:sz w:val="22"/>
          <w:szCs w:val="22"/>
          <w:u w:val="thick"/>
        </w:rPr>
        <w:t>ADDITIONAL EXPENSES</w:t>
      </w:r>
    </w:p>
    <w:p w14:paraId="6E00AF71" w14:textId="77777777" w:rsidR="00ED7400" w:rsidRPr="001A59DD" w:rsidRDefault="00ED7400">
      <w:pPr>
        <w:pStyle w:val="BodyText"/>
        <w:kinsoku w:val="0"/>
        <w:overflowPunct w:val="0"/>
        <w:spacing w:before="2"/>
        <w:ind w:left="240" w:right="725"/>
        <w:rPr>
          <w:rFonts w:ascii="Calibri" w:hAnsi="Calibri" w:cs="Calibri"/>
        </w:rPr>
      </w:pPr>
      <w:r w:rsidRPr="001A59DD">
        <w:rPr>
          <w:rFonts w:ascii="Calibri" w:hAnsi="Calibri" w:cs="Calibri"/>
        </w:rPr>
        <w:t>Each student is required to purchase notebook(s), pens, pencil, and marker, lock(s) for locker and any other necessary kit items. Students are required to purchase and wear the required school uniform.</w:t>
      </w:r>
    </w:p>
    <w:p w14:paraId="2B57682E" w14:textId="77777777" w:rsidR="00ED7400" w:rsidRPr="001A59DD" w:rsidRDefault="00ED7400">
      <w:pPr>
        <w:pStyle w:val="BodyText"/>
        <w:kinsoku w:val="0"/>
        <w:overflowPunct w:val="0"/>
        <w:spacing w:before="9"/>
        <w:rPr>
          <w:rFonts w:ascii="Calibri" w:hAnsi="Calibri" w:cs="Calibri"/>
          <w:sz w:val="19"/>
          <w:szCs w:val="19"/>
        </w:rPr>
      </w:pPr>
    </w:p>
    <w:p w14:paraId="5344765D" w14:textId="77777777" w:rsidR="00ED7400" w:rsidRPr="001A59DD" w:rsidRDefault="00ED7400">
      <w:pPr>
        <w:pStyle w:val="BodyText"/>
        <w:kinsoku w:val="0"/>
        <w:overflowPunct w:val="0"/>
        <w:spacing w:line="242" w:lineRule="auto"/>
        <w:ind w:left="240" w:right="536"/>
        <w:rPr>
          <w:rFonts w:ascii="Calibri" w:hAnsi="Calibri" w:cs="Calibri"/>
          <w:color w:val="0000FF"/>
        </w:rPr>
      </w:pPr>
      <w:r w:rsidRPr="001A59DD">
        <w:rPr>
          <w:rFonts w:ascii="Calibri" w:hAnsi="Calibri" w:cs="Calibri"/>
        </w:rPr>
        <w:t xml:space="preserve">Students are responsible for print costs associated with having available each day of school a copy of the State of Michigan Cosmetology Laws and Rules Book – Available to view download and print at </w:t>
      </w:r>
      <w:hyperlink r:id="rId24" w:history="1">
        <w:r w:rsidRPr="001A59DD">
          <w:rPr>
            <w:rFonts w:ascii="Calibri" w:hAnsi="Calibri" w:cs="Calibri"/>
            <w:color w:val="0000FF"/>
            <w:u w:val="single"/>
          </w:rPr>
          <w:t>www.michigan.gov/cosmetology</w:t>
        </w:r>
      </w:hyperlink>
    </w:p>
    <w:p w14:paraId="047DBCD5" w14:textId="77777777" w:rsidR="00ED7400" w:rsidRPr="001A59DD" w:rsidRDefault="00ED7400">
      <w:pPr>
        <w:pStyle w:val="BodyText"/>
        <w:kinsoku w:val="0"/>
        <w:overflowPunct w:val="0"/>
        <w:spacing w:before="10"/>
        <w:rPr>
          <w:rFonts w:ascii="Calibri" w:hAnsi="Calibri" w:cs="Calibri"/>
          <w:sz w:val="19"/>
          <w:szCs w:val="19"/>
        </w:rPr>
      </w:pPr>
    </w:p>
    <w:p w14:paraId="66C1F232" w14:textId="77777777" w:rsidR="00ED7400" w:rsidRPr="001A59DD" w:rsidRDefault="00ED7400">
      <w:pPr>
        <w:pStyle w:val="Heading3"/>
        <w:kinsoku w:val="0"/>
        <w:overflowPunct w:val="0"/>
        <w:spacing w:before="1"/>
        <w:ind w:right="0"/>
        <w:jc w:val="left"/>
        <w:rPr>
          <w:rFonts w:ascii="Calibri" w:hAnsi="Calibri" w:cs="Calibri"/>
        </w:rPr>
      </w:pPr>
      <w:r w:rsidRPr="001A59DD">
        <w:rPr>
          <w:rFonts w:ascii="Calibri" w:hAnsi="Calibri" w:cs="Calibri"/>
          <w:u w:val="single" w:color="000000"/>
        </w:rPr>
        <w:t>CASH PAYMENTS</w:t>
      </w:r>
    </w:p>
    <w:p w14:paraId="3975588F" w14:textId="77777777" w:rsidR="00ED7400" w:rsidRPr="001A59DD" w:rsidRDefault="00ED7400">
      <w:pPr>
        <w:pStyle w:val="BodyText"/>
        <w:kinsoku w:val="0"/>
        <w:overflowPunct w:val="0"/>
        <w:spacing w:before="9"/>
        <w:rPr>
          <w:rFonts w:ascii="Calibri" w:hAnsi="Calibri" w:cs="Calibri"/>
          <w:b/>
          <w:bCs/>
          <w:sz w:val="11"/>
          <w:szCs w:val="11"/>
        </w:rPr>
      </w:pPr>
    </w:p>
    <w:p w14:paraId="65D32B1B" w14:textId="77777777" w:rsidR="00ED7400" w:rsidRPr="001A59DD" w:rsidRDefault="00ED7400">
      <w:pPr>
        <w:pStyle w:val="BodyText"/>
        <w:kinsoku w:val="0"/>
        <w:overflowPunct w:val="0"/>
        <w:spacing w:before="93"/>
        <w:ind w:left="239" w:right="264"/>
        <w:rPr>
          <w:rFonts w:ascii="Calibri" w:hAnsi="Calibri" w:cs="Calibri"/>
          <w:sz w:val="18"/>
          <w:szCs w:val="18"/>
        </w:rPr>
      </w:pPr>
      <w:r w:rsidRPr="001A59DD">
        <w:rPr>
          <w:rFonts w:ascii="Calibri" w:hAnsi="Calibri" w:cs="Calibri"/>
          <w:sz w:val="18"/>
          <w:szCs w:val="18"/>
        </w:rPr>
        <w:t>For cash paying students, the tuition and all fees are due and payable in full. However, at the school’s option, for those students that choose to make installment payments a student may pay a deposit upon enrollment (including $300 registration fee and the costs of book and kits), then the tuition costs would be divided up into equal monthly payments of the number of months that the student is contracted for, until the balance is paid in full (prior to graduation or contract ending date; whichever date is first). Cash, Check, Money Order, Credit and Debit Cards accept payments.</w:t>
      </w:r>
    </w:p>
    <w:p w14:paraId="71299DBF" w14:textId="77777777" w:rsidR="00ED7400" w:rsidRPr="001A59DD" w:rsidRDefault="00ED7400">
      <w:pPr>
        <w:pStyle w:val="BodyText"/>
        <w:kinsoku w:val="0"/>
        <w:overflowPunct w:val="0"/>
        <w:spacing w:before="3"/>
        <w:rPr>
          <w:rFonts w:ascii="Calibri" w:hAnsi="Calibri" w:cs="Calibri"/>
          <w:sz w:val="18"/>
          <w:szCs w:val="18"/>
        </w:rPr>
      </w:pPr>
    </w:p>
    <w:p w14:paraId="64959AA7" w14:textId="77777777" w:rsidR="00ED7400" w:rsidRPr="001A59DD" w:rsidRDefault="00ED7400">
      <w:pPr>
        <w:pStyle w:val="BodyText"/>
        <w:kinsoku w:val="0"/>
        <w:overflowPunct w:val="0"/>
        <w:spacing w:before="1" w:line="237" w:lineRule="auto"/>
        <w:ind w:left="239" w:right="594"/>
        <w:rPr>
          <w:rFonts w:ascii="Calibri" w:hAnsi="Calibri" w:cs="Calibri"/>
          <w:sz w:val="18"/>
          <w:szCs w:val="18"/>
        </w:rPr>
      </w:pPr>
      <w:r w:rsidRPr="001A59DD">
        <w:rPr>
          <w:rFonts w:ascii="Calibri" w:hAnsi="Calibri" w:cs="Calibri"/>
          <w:sz w:val="18"/>
          <w:szCs w:val="18"/>
        </w:rPr>
        <w:t>If the student must attend beyond the contracted ending date in order to complete the course, he/she must pay a charge equal to; pro-rata hourly the original tuition fee for each hour needed to complete the course. (This charge is defined as extra instructional charges.)</w:t>
      </w:r>
    </w:p>
    <w:p w14:paraId="5A5AD2A8" w14:textId="77777777" w:rsidR="00ED7400" w:rsidRPr="001A59DD" w:rsidRDefault="00ED7400">
      <w:pPr>
        <w:pStyle w:val="BodyText"/>
        <w:kinsoku w:val="0"/>
        <w:overflowPunct w:val="0"/>
        <w:spacing w:before="1"/>
        <w:rPr>
          <w:rFonts w:ascii="Calibri" w:hAnsi="Calibri" w:cs="Calibri"/>
          <w:sz w:val="18"/>
          <w:szCs w:val="18"/>
        </w:rPr>
      </w:pPr>
    </w:p>
    <w:p w14:paraId="695056A3" w14:textId="77777777" w:rsidR="00ED7400" w:rsidRPr="001A59DD" w:rsidRDefault="0045771C">
      <w:pPr>
        <w:pStyle w:val="BodyText"/>
        <w:kinsoku w:val="0"/>
        <w:overflowPunct w:val="0"/>
        <w:ind w:left="239" w:right="264"/>
        <w:rPr>
          <w:rFonts w:ascii="Calibri" w:hAnsi="Calibri" w:cs="Calibri"/>
          <w:sz w:val="18"/>
          <w:szCs w:val="18"/>
        </w:rPr>
      </w:pPr>
      <w:r w:rsidRPr="001A59DD">
        <w:rPr>
          <w:rFonts w:ascii="Calibri" w:hAnsi="Calibri" w:cs="Calibri"/>
          <w:b/>
          <w:bCs/>
          <w:sz w:val="18"/>
          <w:szCs w:val="18"/>
        </w:rPr>
        <w:t xml:space="preserve">P&amp;A Scholars Beauty School </w:t>
      </w:r>
      <w:r w:rsidR="00ED7400" w:rsidRPr="001A59DD">
        <w:rPr>
          <w:rFonts w:ascii="Calibri" w:hAnsi="Calibri" w:cs="Calibri"/>
          <w:b/>
          <w:bCs/>
          <w:sz w:val="18"/>
          <w:szCs w:val="18"/>
        </w:rPr>
        <w:t xml:space="preserve"> </w:t>
      </w:r>
      <w:r w:rsidR="00ED7400" w:rsidRPr="001A59DD">
        <w:rPr>
          <w:rFonts w:ascii="Calibri" w:hAnsi="Calibri" w:cs="Calibri"/>
          <w:sz w:val="18"/>
          <w:szCs w:val="18"/>
        </w:rPr>
        <w:t>reserves the right to change tuition and fees, make subject changes when necessary and make substitutions in Equipment and Supplies without prior notice. Any changes in tuition and fees for enrollment, kit equipment, books and supplies will not affect students with prior arrangements.</w:t>
      </w:r>
    </w:p>
    <w:p w14:paraId="4A18A2BA" w14:textId="77777777" w:rsidR="00ED7400" w:rsidRPr="001A59DD" w:rsidRDefault="00ED7400">
      <w:pPr>
        <w:pStyle w:val="BodyText"/>
        <w:kinsoku w:val="0"/>
        <w:overflowPunct w:val="0"/>
        <w:rPr>
          <w:rFonts w:ascii="Calibri" w:hAnsi="Calibri" w:cs="Calibri"/>
          <w:sz w:val="18"/>
          <w:szCs w:val="18"/>
        </w:rPr>
      </w:pPr>
    </w:p>
    <w:p w14:paraId="2E27888C" w14:textId="77777777" w:rsidR="00ED7400" w:rsidRPr="001A59DD" w:rsidRDefault="00ED7400">
      <w:pPr>
        <w:pStyle w:val="BodyText"/>
        <w:kinsoku w:val="0"/>
        <w:overflowPunct w:val="0"/>
        <w:spacing w:before="1"/>
        <w:ind w:left="239" w:right="402"/>
        <w:rPr>
          <w:rFonts w:ascii="Calibri" w:hAnsi="Calibri" w:cs="Calibri"/>
          <w:sz w:val="18"/>
          <w:szCs w:val="18"/>
        </w:rPr>
      </w:pPr>
      <w:r w:rsidRPr="001A59DD">
        <w:rPr>
          <w:rFonts w:ascii="Calibri" w:hAnsi="Calibri" w:cs="Calibri"/>
          <w:sz w:val="18"/>
          <w:szCs w:val="18"/>
        </w:rPr>
        <w:t>Monthly payments are due in accord with the individual’s Enrollment Agreement/Contract. If a scheduled payment is not made within twenty-five (25) days after it is due the unpaid balance shall immediately become payable immediately or the student will be dropped from classes.</w:t>
      </w:r>
    </w:p>
    <w:p w14:paraId="3DAE2792" w14:textId="77777777" w:rsidR="00ED7400" w:rsidRPr="001A59DD" w:rsidRDefault="00ED7400">
      <w:pPr>
        <w:pStyle w:val="BodyText"/>
        <w:kinsoku w:val="0"/>
        <w:overflowPunct w:val="0"/>
        <w:spacing w:before="7"/>
        <w:rPr>
          <w:rFonts w:ascii="Calibri" w:hAnsi="Calibri" w:cs="Calibri"/>
          <w:sz w:val="19"/>
          <w:szCs w:val="19"/>
        </w:rPr>
      </w:pPr>
    </w:p>
    <w:p w14:paraId="5D30D52B" w14:textId="77777777" w:rsidR="00ED7400" w:rsidRPr="001A59DD" w:rsidRDefault="00ED7400">
      <w:pPr>
        <w:pStyle w:val="BodyText"/>
        <w:kinsoku w:val="0"/>
        <w:overflowPunct w:val="0"/>
        <w:ind w:left="240"/>
        <w:rPr>
          <w:rFonts w:ascii="Calibri" w:hAnsi="Calibri" w:cs="Calibri"/>
          <w:sz w:val="18"/>
          <w:szCs w:val="18"/>
        </w:rPr>
      </w:pPr>
      <w:r w:rsidRPr="001A59DD">
        <w:rPr>
          <w:rFonts w:ascii="Calibri" w:hAnsi="Calibri" w:cs="Calibri"/>
          <w:sz w:val="18"/>
          <w:szCs w:val="18"/>
        </w:rPr>
        <w:t>Additional fees may apply if they become applicable; Re-enrollment Fee $150.00: Termination/Early Withdrawal and/or Transfer Out Fee</w:t>
      </w:r>
    </w:p>
    <w:p w14:paraId="356EB740" w14:textId="77777777" w:rsidR="00ED7400" w:rsidRPr="001A59DD" w:rsidRDefault="00ED7400" w:rsidP="00C77DDE">
      <w:pPr>
        <w:pStyle w:val="BodyText"/>
        <w:kinsoku w:val="0"/>
        <w:overflowPunct w:val="0"/>
        <w:spacing w:before="2"/>
        <w:ind w:left="239" w:right="292"/>
        <w:rPr>
          <w:rFonts w:ascii="Calibri" w:hAnsi="Calibri" w:cs="Calibri"/>
        </w:rPr>
      </w:pPr>
      <w:r w:rsidRPr="001A59DD">
        <w:rPr>
          <w:rFonts w:ascii="Calibri" w:hAnsi="Calibri" w:cs="Calibri"/>
          <w:sz w:val="18"/>
          <w:szCs w:val="18"/>
        </w:rPr>
        <w:t>$150.0</w:t>
      </w:r>
      <w:r w:rsidR="0045771C" w:rsidRPr="001A59DD">
        <w:rPr>
          <w:rFonts w:ascii="Calibri" w:hAnsi="Calibri" w:cs="Calibri"/>
          <w:sz w:val="18"/>
          <w:szCs w:val="18"/>
        </w:rPr>
        <w:t xml:space="preserve">0: </w:t>
      </w:r>
      <w:r w:rsidRPr="001A59DD">
        <w:rPr>
          <w:rFonts w:ascii="Calibri" w:hAnsi="Calibri" w:cs="Calibri"/>
          <w:sz w:val="18"/>
          <w:szCs w:val="18"/>
        </w:rPr>
        <w:t xml:space="preserve">Change of Course schedule (hours of attendance); A student may change scheduled course hours within the enrollment period </w:t>
      </w:r>
      <w:r w:rsidRPr="001A59DD">
        <w:rPr>
          <w:rFonts w:ascii="Calibri" w:hAnsi="Calibri" w:cs="Calibri"/>
          <w:sz w:val="18"/>
          <w:szCs w:val="18"/>
        </w:rPr>
        <w:lastRenderedPageBreak/>
        <w:t>without additional charges,  (all administrative work must be completed prior to the schedule course change and if applicable the admissions officer must be notified, for it to be effective) All tuition, fees, and over-contract charges must be paid in full</w:t>
      </w:r>
      <w:r w:rsidRPr="001A59DD">
        <w:rPr>
          <w:rFonts w:ascii="Calibri" w:hAnsi="Calibri" w:cs="Calibri"/>
          <w:spacing w:val="-2"/>
          <w:sz w:val="18"/>
          <w:szCs w:val="18"/>
        </w:rPr>
        <w:t xml:space="preserve"> </w:t>
      </w:r>
      <w:r w:rsidRPr="001A59DD">
        <w:rPr>
          <w:rFonts w:ascii="Calibri" w:hAnsi="Calibri" w:cs="Calibri"/>
          <w:sz w:val="18"/>
          <w:szCs w:val="18"/>
        </w:rPr>
        <w:t>prior</w:t>
      </w:r>
      <w:r w:rsidRPr="001A59DD">
        <w:rPr>
          <w:rFonts w:ascii="Calibri" w:hAnsi="Calibri" w:cs="Calibri"/>
          <w:spacing w:val="-2"/>
          <w:sz w:val="18"/>
          <w:szCs w:val="18"/>
        </w:rPr>
        <w:t xml:space="preserve"> </w:t>
      </w:r>
      <w:r w:rsidRPr="001A59DD">
        <w:rPr>
          <w:rFonts w:ascii="Calibri" w:hAnsi="Calibri" w:cs="Calibri"/>
          <w:sz w:val="18"/>
          <w:szCs w:val="18"/>
        </w:rPr>
        <w:t>to</w:t>
      </w:r>
      <w:r w:rsidRPr="001A59DD">
        <w:rPr>
          <w:rFonts w:ascii="Calibri" w:hAnsi="Calibri" w:cs="Calibri"/>
          <w:spacing w:val="-2"/>
          <w:sz w:val="18"/>
          <w:szCs w:val="18"/>
        </w:rPr>
        <w:t xml:space="preserve"> </w:t>
      </w:r>
      <w:r w:rsidRPr="001A59DD">
        <w:rPr>
          <w:rFonts w:ascii="Calibri" w:hAnsi="Calibri" w:cs="Calibri"/>
          <w:sz w:val="18"/>
          <w:szCs w:val="18"/>
        </w:rPr>
        <w:t>the</w:t>
      </w:r>
      <w:r w:rsidRPr="001A59DD">
        <w:rPr>
          <w:rFonts w:ascii="Calibri" w:hAnsi="Calibri" w:cs="Calibri"/>
          <w:spacing w:val="-6"/>
          <w:sz w:val="18"/>
          <w:szCs w:val="18"/>
        </w:rPr>
        <w:t xml:space="preserve"> </w:t>
      </w:r>
      <w:r w:rsidRPr="001A59DD">
        <w:rPr>
          <w:rFonts w:ascii="Calibri" w:hAnsi="Calibri" w:cs="Calibri"/>
          <w:sz w:val="18"/>
          <w:szCs w:val="18"/>
        </w:rPr>
        <w:t>student’s</w:t>
      </w:r>
      <w:r w:rsidRPr="001A59DD">
        <w:rPr>
          <w:rFonts w:ascii="Calibri" w:hAnsi="Calibri" w:cs="Calibri"/>
          <w:spacing w:val="-1"/>
          <w:sz w:val="18"/>
          <w:szCs w:val="18"/>
        </w:rPr>
        <w:t xml:space="preserve"> </w:t>
      </w:r>
      <w:r w:rsidRPr="001A59DD">
        <w:rPr>
          <w:rFonts w:ascii="Calibri" w:hAnsi="Calibri" w:cs="Calibri"/>
          <w:sz w:val="18"/>
          <w:szCs w:val="18"/>
        </w:rPr>
        <w:t>graduation</w:t>
      </w:r>
      <w:r w:rsidRPr="001A59DD">
        <w:rPr>
          <w:rFonts w:ascii="Calibri" w:hAnsi="Calibri" w:cs="Calibri"/>
          <w:spacing w:val="-2"/>
          <w:sz w:val="18"/>
          <w:szCs w:val="18"/>
        </w:rPr>
        <w:t xml:space="preserve"> </w:t>
      </w:r>
      <w:r w:rsidRPr="001A59DD">
        <w:rPr>
          <w:rFonts w:ascii="Calibri" w:hAnsi="Calibri" w:cs="Calibri"/>
          <w:sz w:val="18"/>
          <w:szCs w:val="18"/>
        </w:rPr>
        <w:t>date</w:t>
      </w:r>
      <w:r w:rsidRPr="001A59DD">
        <w:rPr>
          <w:rFonts w:ascii="Calibri" w:hAnsi="Calibri" w:cs="Calibri"/>
          <w:spacing w:val="-2"/>
          <w:sz w:val="18"/>
          <w:szCs w:val="18"/>
        </w:rPr>
        <w:t xml:space="preserve"> </w:t>
      </w:r>
      <w:r w:rsidRPr="001A59DD">
        <w:rPr>
          <w:rFonts w:ascii="Calibri" w:hAnsi="Calibri" w:cs="Calibri"/>
          <w:sz w:val="18"/>
          <w:szCs w:val="18"/>
        </w:rPr>
        <w:t>or</w:t>
      </w:r>
      <w:r w:rsidRPr="001A59DD">
        <w:rPr>
          <w:rFonts w:ascii="Calibri" w:hAnsi="Calibri" w:cs="Calibri"/>
          <w:spacing w:val="-3"/>
          <w:sz w:val="18"/>
          <w:szCs w:val="18"/>
        </w:rPr>
        <w:t xml:space="preserve"> </w:t>
      </w:r>
      <w:r w:rsidRPr="001A59DD">
        <w:rPr>
          <w:rFonts w:ascii="Calibri" w:hAnsi="Calibri" w:cs="Calibri"/>
          <w:sz w:val="18"/>
          <w:szCs w:val="18"/>
        </w:rPr>
        <w:t>the</w:t>
      </w:r>
      <w:r w:rsidRPr="001A59DD">
        <w:rPr>
          <w:rFonts w:ascii="Calibri" w:hAnsi="Calibri" w:cs="Calibri"/>
          <w:spacing w:val="-3"/>
          <w:sz w:val="18"/>
          <w:szCs w:val="18"/>
        </w:rPr>
        <w:t xml:space="preserve"> </w:t>
      </w:r>
      <w:r w:rsidRPr="001A59DD">
        <w:rPr>
          <w:rFonts w:ascii="Calibri" w:hAnsi="Calibri" w:cs="Calibri"/>
          <w:sz w:val="18"/>
          <w:szCs w:val="18"/>
        </w:rPr>
        <w:t>student</w:t>
      </w:r>
      <w:r w:rsidRPr="001A59DD">
        <w:rPr>
          <w:rFonts w:ascii="Calibri" w:hAnsi="Calibri" w:cs="Calibri"/>
          <w:spacing w:val="-5"/>
          <w:sz w:val="18"/>
          <w:szCs w:val="18"/>
        </w:rPr>
        <w:t xml:space="preserve"> </w:t>
      </w:r>
      <w:r w:rsidRPr="001A59DD">
        <w:rPr>
          <w:rFonts w:ascii="Calibri" w:hAnsi="Calibri" w:cs="Calibri"/>
          <w:sz w:val="18"/>
          <w:szCs w:val="18"/>
        </w:rPr>
        <w:t>must</w:t>
      </w:r>
      <w:r w:rsidRPr="001A59DD">
        <w:rPr>
          <w:rFonts w:ascii="Calibri" w:hAnsi="Calibri" w:cs="Calibri"/>
          <w:spacing w:val="-5"/>
          <w:sz w:val="18"/>
          <w:szCs w:val="18"/>
        </w:rPr>
        <w:t xml:space="preserve"> </w:t>
      </w:r>
      <w:r w:rsidRPr="001A59DD">
        <w:rPr>
          <w:rFonts w:ascii="Calibri" w:hAnsi="Calibri" w:cs="Calibri"/>
          <w:sz w:val="18"/>
          <w:szCs w:val="18"/>
        </w:rPr>
        <w:t>have</w:t>
      </w:r>
      <w:r w:rsidRPr="001A59DD">
        <w:rPr>
          <w:rFonts w:ascii="Calibri" w:hAnsi="Calibri" w:cs="Calibri"/>
          <w:spacing w:val="-3"/>
          <w:sz w:val="18"/>
          <w:szCs w:val="18"/>
        </w:rPr>
        <w:t xml:space="preserve"> </w:t>
      </w:r>
      <w:r w:rsidRPr="001A59DD">
        <w:rPr>
          <w:rFonts w:ascii="Calibri" w:hAnsi="Calibri" w:cs="Calibri"/>
          <w:sz w:val="18"/>
          <w:szCs w:val="18"/>
        </w:rPr>
        <w:t>made</w:t>
      </w:r>
      <w:r w:rsidRPr="001A59DD">
        <w:rPr>
          <w:rFonts w:ascii="Calibri" w:hAnsi="Calibri" w:cs="Calibri"/>
          <w:spacing w:val="-2"/>
          <w:sz w:val="18"/>
          <w:szCs w:val="18"/>
        </w:rPr>
        <w:t xml:space="preserve"> </w:t>
      </w:r>
      <w:r w:rsidRPr="001A59DD">
        <w:rPr>
          <w:rFonts w:ascii="Calibri" w:hAnsi="Calibri" w:cs="Calibri"/>
          <w:sz w:val="18"/>
          <w:szCs w:val="18"/>
        </w:rPr>
        <w:t>arrangements</w:t>
      </w:r>
      <w:r w:rsidRPr="001A59DD">
        <w:rPr>
          <w:rFonts w:ascii="Calibri" w:hAnsi="Calibri" w:cs="Calibri"/>
          <w:spacing w:val="-1"/>
          <w:sz w:val="18"/>
          <w:szCs w:val="18"/>
        </w:rPr>
        <w:t xml:space="preserve"> </w:t>
      </w:r>
      <w:r w:rsidRPr="001A59DD">
        <w:rPr>
          <w:rFonts w:ascii="Calibri" w:hAnsi="Calibri" w:cs="Calibri"/>
          <w:sz w:val="18"/>
          <w:szCs w:val="18"/>
        </w:rPr>
        <w:t>with</w:t>
      </w:r>
      <w:r w:rsidRPr="001A59DD">
        <w:rPr>
          <w:rFonts w:ascii="Calibri" w:hAnsi="Calibri" w:cs="Calibri"/>
          <w:spacing w:val="-2"/>
          <w:sz w:val="18"/>
          <w:szCs w:val="18"/>
        </w:rPr>
        <w:t xml:space="preserve"> </w:t>
      </w:r>
      <w:r w:rsidRPr="001A59DD">
        <w:rPr>
          <w:rFonts w:ascii="Calibri" w:hAnsi="Calibri" w:cs="Calibri"/>
          <w:sz w:val="18"/>
          <w:szCs w:val="18"/>
        </w:rPr>
        <w:t>the</w:t>
      </w:r>
      <w:r w:rsidRPr="001A59DD">
        <w:rPr>
          <w:rFonts w:ascii="Calibri" w:hAnsi="Calibri" w:cs="Calibri"/>
          <w:spacing w:val="-2"/>
          <w:sz w:val="18"/>
          <w:szCs w:val="18"/>
        </w:rPr>
        <w:t xml:space="preserve"> </w:t>
      </w:r>
      <w:r w:rsidRPr="001A59DD">
        <w:rPr>
          <w:rFonts w:ascii="Calibri" w:hAnsi="Calibri" w:cs="Calibri"/>
          <w:sz w:val="18"/>
          <w:szCs w:val="18"/>
        </w:rPr>
        <w:t>administrative</w:t>
      </w:r>
      <w:r w:rsidRPr="001A59DD">
        <w:rPr>
          <w:rFonts w:ascii="Calibri" w:hAnsi="Calibri" w:cs="Calibri"/>
          <w:spacing w:val="-2"/>
          <w:sz w:val="18"/>
          <w:szCs w:val="18"/>
        </w:rPr>
        <w:t xml:space="preserve"> </w:t>
      </w:r>
      <w:r w:rsidRPr="001A59DD">
        <w:rPr>
          <w:rFonts w:ascii="Calibri" w:hAnsi="Calibri" w:cs="Calibri"/>
          <w:sz w:val="18"/>
          <w:szCs w:val="18"/>
        </w:rPr>
        <w:t>office</w:t>
      </w:r>
      <w:r w:rsidRPr="001A59DD">
        <w:rPr>
          <w:rFonts w:ascii="Calibri" w:hAnsi="Calibri" w:cs="Calibri"/>
          <w:spacing w:val="-3"/>
          <w:sz w:val="18"/>
          <w:szCs w:val="18"/>
        </w:rPr>
        <w:t xml:space="preserve"> </w:t>
      </w:r>
      <w:r w:rsidRPr="001A59DD">
        <w:rPr>
          <w:rFonts w:ascii="Calibri" w:hAnsi="Calibri" w:cs="Calibri"/>
          <w:sz w:val="18"/>
          <w:szCs w:val="18"/>
        </w:rPr>
        <w:t>for</w:t>
      </w:r>
      <w:r w:rsidRPr="001A59DD">
        <w:rPr>
          <w:rFonts w:ascii="Calibri" w:hAnsi="Calibri" w:cs="Calibri"/>
          <w:spacing w:val="-3"/>
          <w:sz w:val="18"/>
          <w:szCs w:val="18"/>
        </w:rPr>
        <w:t xml:space="preserve"> </w:t>
      </w:r>
      <w:r w:rsidRPr="001A59DD">
        <w:rPr>
          <w:rFonts w:ascii="Calibri" w:hAnsi="Calibri" w:cs="Calibri"/>
          <w:sz w:val="18"/>
          <w:szCs w:val="18"/>
        </w:rPr>
        <w:t>payments.</w:t>
      </w:r>
      <w:r w:rsidRPr="001A59DD">
        <w:rPr>
          <w:rFonts w:ascii="Calibri" w:hAnsi="Calibri" w:cs="Calibri"/>
          <w:spacing w:val="-2"/>
          <w:sz w:val="18"/>
          <w:szCs w:val="18"/>
        </w:rPr>
        <w:t xml:space="preserve"> </w:t>
      </w:r>
      <w:r w:rsidRPr="001A59DD">
        <w:rPr>
          <w:rFonts w:ascii="Calibri" w:hAnsi="Calibri" w:cs="Calibri"/>
        </w:rPr>
        <w:t>Students</w:t>
      </w:r>
      <w:r w:rsidR="00C77DDE">
        <w:rPr>
          <w:rFonts w:ascii="Calibri" w:hAnsi="Calibri" w:cs="Calibri"/>
        </w:rPr>
        <w:t xml:space="preserve"> </w:t>
      </w:r>
      <w:r w:rsidRPr="001A59DD">
        <w:rPr>
          <w:rFonts w:ascii="Calibri" w:hAnsi="Calibri" w:cs="Calibri"/>
        </w:rPr>
        <w:t>requesting a transcript of hours will be charged a non-refundable fee of $5.00 for each transcript requested. Transcripts will be provided, at no cost, to other institutions, agencies, etc., upon request, if the student has made provisions for the school to release information to a third party.</w:t>
      </w:r>
    </w:p>
    <w:p w14:paraId="7378E9EA" w14:textId="77777777" w:rsidR="00ED7400" w:rsidRPr="001A59DD" w:rsidRDefault="00ED7400">
      <w:pPr>
        <w:pStyle w:val="BodyText"/>
        <w:kinsoku w:val="0"/>
        <w:overflowPunct w:val="0"/>
        <w:spacing w:before="1"/>
        <w:rPr>
          <w:rFonts w:ascii="Calibri" w:hAnsi="Calibri" w:cs="Calibri"/>
          <w:sz w:val="24"/>
          <w:szCs w:val="24"/>
        </w:rPr>
      </w:pPr>
    </w:p>
    <w:p w14:paraId="00B2A3C8" w14:textId="77777777" w:rsidR="00ED7400" w:rsidRPr="001A59DD" w:rsidRDefault="00ED7400">
      <w:pPr>
        <w:pStyle w:val="Heading2"/>
        <w:kinsoku w:val="0"/>
        <w:overflowPunct w:val="0"/>
        <w:rPr>
          <w:rFonts w:ascii="Calibri" w:hAnsi="Calibri" w:cs="Calibri"/>
          <w:u w:val="none"/>
        </w:rPr>
      </w:pPr>
      <w:r w:rsidRPr="001A59DD">
        <w:rPr>
          <w:rFonts w:ascii="Calibri" w:hAnsi="Calibri" w:cs="Calibri"/>
          <w:u w:val="thick" w:color="000000"/>
        </w:rPr>
        <w:t>APPLICATION/ LICENSURE INFORMATION</w:t>
      </w:r>
    </w:p>
    <w:p w14:paraId="6041E72D" w14:textId="77777777" w:rsidR="00ED7400" w:rsidRPr="001A59DD" w:rsidRDefault="00ED7400">
      <w:pPr>
        <w:pStyle w:val="BodyText"/>
        <w:kinsoku w:val="0"/>
        <w:overflowPunct w:val="0"/>
        <w:spacing w:before="11"/>
        <w:rPr>
          <w:rFonts w:ascii="Calibri" w:hAnsi="Calibri" w:cs="Calibri"/>
          <w:b/>
          <w:bCs/>
          <w:sz w:val="11"/>
          <w:szCs w:val="11"/>
        </w:rPr>
      </w:pPr>
    </w:p>
    <w:p w14:paraId="5B4E9A0A" w14:textId="77777777" w:rsidR="00ED7400" w:rsidRPr="001A59DD" w:rsidRDefault="00ED7400">
      <w:pPr>
        <w:pStyle w:val="BodyText"/>
        <w:kinsoku w:val="0"/>
        <w:overflowPunct w:val="0"/>
        <w:spacing w:before="92"/>
        <w:ind w:left="240" w:right="245"/>
        <w:rPr>
          <w:rFonts w:ascii="Calibri" w:hAnsi="Calibri" w:cs="Calibri"/>
        </w:rPr>
      </w:pPr>
      <w:r w:rsidRPr="001A59DD">
        <w:rPr>
          <w:rFonts w:ascii="Calibri" w:hAnsi="Calibri" w:cs="Calibri"/>
        </w:rPr>
        <w:t xml:space="preserve">On the students behalf, the school will file an application for student registration or re-registration with the State of Michigan – Board of Cosmetology upon enrollment/re-enrollment. The application must accompany a fee of $15.00 (non-refundable check or money order made payable to the State of Michigan – Cosmetology). Upon successful completion of the graduation requirements, prior to licensure, the student will register with The State of Michigan: </w:t>
      </w:r>
      <w:hyperlink r:id="rId25" w:history="1">
        <w:r w:rsidRPr="001A59DD">
          <w:rPr>
            <w:rFonts w:ascii="Calibri" w:hAnsi="Calibri" w:cs="Calibri"/>
            <w:u w:val="single" w:color="000000"/>
          </w:rPr>
          <w:t>www.michigan.gov/cosmetology</w:t>
        </w:r>
        <w:r w:rsidRPr="001A59DD">
          <w:rPr>
            <w:rFonts w:ascii="Calibri" w:hAnsi="Calibri" w:cs="Calibri"/>
            <w:spacing w:val="-12"/>
          </w:rPr>
          <w:t xml:space="preserve"> </w:t>
        </w:r>
      </w:hyperlink>
      <w:r w:rsidRPr="001A59DD">
        <w:rPr>
          <w:rFonts w:ascii="Calibri" w:hAnsi="Calibri" w:cs="Calibri"/>
        </w:rPr>
        <w:t>or</w:t>
      </w:r>
    </w:p>
    <w:p w14:paraId="71785E20" w14:textId="77777777" w:rsidR="00ED7400" w:rsidRPr="001A59DD" w:rsidRDefault="00ED7400">
      <w:pPr>
        <w:pStyle w:val="BodyText"/>
        <w:kinsoku w:val="0"/>
        <w:overflowPunct w:val="0"/>
        <w:ind w:left="240"/>
        <w:rPr>
          <w:rFonts w:ascii="Calibri" w:hAnsi="Calibri" w:cs="Calibri"/>
        </w:rPr>
      </w:pPr>
      <w:r w:rsidRPr="001A59DD">
        <w:rPr>
          <w:rFonts w:ascii="Calibri" w:hAnsi="Calibri" w:cs="Calibri"/>
        </w:rPr>
        <w:t>(517) 241-9288 and pay applicable fees.</w:t>
      </w:r>
    </w:p>
    <w:p w14:paraId="31BFF26E" w14:textId="77777777" w:rsidR="00ED7400" w:rsidRPr="001A59DD" w:rsidRDefault="00ED7400">
      <w:pPr>
        <w:pStyle w:val="BodyText"/>
        <w:kinsoku w:val="0"/>
        <w:overflowPunct w:val="0"/>
        <w:rPr>
          <w:rFonts w:ascii="Calibri" w:hAnsi="Calibri" w:cs="Calibri"/>
        </w:rPr>
      </w:pPr>
    </w:p>
    <w:p w14:paraId="2BC422BB" w14:textId="77777777" w:rsidR="00ED7400" w:rsidRPr="001A59DD" w:rsidRDefault="00ED7400">
      <w:pPr>
        <w:pStyle w:val="BodyText"/>
        <w:kinsoku w:val="0"/>
        <w:overflowPunct w:val="0"/>
        <w:ind w:left="240" w:right="320"/>
        <w:rPr>
          <w:rFonts w:ascii="Calibri" w:hAnsi="Calibri" w:cs="Calibri"/>
        </w:rPr>
      </w:pPr>
      <w:r w:rsidRPr="001A59DD">
        <w:rPr>
          <w:rFonts w:ascii="Calibri" w:hAnsi="Calibri" w:cs="Calibri"/>
        </w:rPr>
        <w:t>If you have been convicted of a felony for which you could have gone to jail, have had disciplinary action taken against a license or registration, or do not have the required education needed to become licensed, you are required to submit additional information to the State of Michigan before being considered and approved to take the examination for licensure. If you have any outstanding fees owed to the State of Michigan, they will need to be paid prior to registering to take the examination for licensure.</w:t>
      </w:r>
    </w:p>
    <w:p w14:paraId="1E751F53" w14:textId="77777777" w:rsidR="00ED7400" w:rsidRPr="001A59DD" w:rsidRDefault="00ED7400">
      <w:pPr>
        <w:pStyle w:val="BodyText"/>
        <w:kinsoku w:val="0"/>
        <w:overflowPunct w:val="0"/>
        <w:rPr>
          <w:rFonts w:ascii="Calibri" w:hAnsi="Calibri" w:cs="Calibri"/>
        </w:rPr>
      </w:pPr>
    </w:p>
    <w:p w14:paraId="0E3F8042" w14:textId="77777777" w:rsidR="00ED7400" w:rsidRPr="001A59DD" w:rsidRDefault="00ED7400">
      <w:pPr>
        <w:pStyle w:val="BodyText"/>
        <w:kinsoku w:val="0"/>
        <w:overflowPunct w:val="0"/>
        <w:ind w:left="240" w:right="241"/>
        <w:rPr>
          <w:rFonts w:ascii="Calibri" w:hAnsi="Calibri" w:cs="Calibri"/>
        </w:rPr>
      </w:pPr>
      <w:r w:rsidRPr="001A59DD">
        <w:rPr>
          <w:rFonts w:ascii="Calibri" w:hAnsi="Calibri" w:cs="Calibri"/>
        </w:rPr>
        <w:t xml:space="preserve">Then the student will be eligible to register for testing for licensing with PSI Exams. The application must accompany the required fees. Please contact PSI Exams directly for more information: </w:t>
      </w:r>
      <w:hyperlink r:id="rId26" w:history="1">
        <w:r w:rsidRPr="001A59DD">
          <w:rPr>
            <w:rFonts w:ascii="Calibri" w:hAnsi="Calibri" w:cs="Calibri"/>
            <w:u w:val="single" w:color="000000"/>
          </w:rPr>
          <w:t>www.psiexams.com</w:t>
        </w:r>
        <w:r w:rsidRPr="001A59DD">
          <w:rPr>
            <w:rFonts w:ascii="Calibri" w:hAnsi="Calibri" w:cs="Calibri"/>
          </w:rPr>
          <w:t xml:space="preserve"> </w:t>
        </w:r>
      </w:hyperlink>
      <w:r w:rsidRPr="001A59DD">
        <w:rPr>
          <w:rFonts w:ascii="Calibri" w:hAnsi="Calibri" w:cs="Calibri"/>
        </w:rPr>
        <w:t>or 1-800-733-9267. This fee is for examination only. For Instructor Trainee’s Course, upon passing the examination the student will be required to file a separate licensure application and fee payable to the State of Michigan – Cosmetology Board for his/her license to be processed.</w:t>
      </w:r>
    </w:p>
    <w:p w14:paraId="352813EF" w14:textId="77777777" w:rsidR="00ED7400" w:rsidRPr="001A59DD" w:rsidRDefault="00ED7400">
      <w:pPr>
        <w:pStyle w:val="BodyText"/>
        <w:kinsoku w:val="0"/>
        <w:overflowPunct w:val="0"/>
        <w:rPr>
          <w:rFonts w:ascii="Calibri" w:hAnsi="Calibri" w:cs="Calibri"/>
        </w:rPr>
      </w:pPr>
    </w:p>
    <w:p w14:paraId="5D9174E4" w14:textId="77777777" w:rsidR="00ED7400" w:rsidRPr="001A59DD" w:rsidRDefault="00ED7400">
      <w:pPr>
        <w:pStyle w:val="Heading2"/>
        <w:kinsoku w:val="0"/>
        <w:overflowPunct w:val="0"/>
        <w:spacing w:before="1"/>
        <w:rPr>
          <w:rFonts w:ascii="Calibri" w:hAnsi="Calibri" w:cs="Calibri"/>
          <w:u w:val="none"/>
        </w:rPr>
      </w:pPr>
      <w:bookmarkStart w:id="53" w:name="SCHOOL RULES AND REGULATIONS"/>
      <w:bookmarkEnd w:id="53"/>
      <w:r w:rsidRPr="001A59DD">
        <w:rPr>
          <w:rFonts w:ascii="Calibri" w:hAnsi="Calibri" w:cs="Calibri"/>
          <w:u w:val="thick" w:color="000000"/>
        </w:rPr>
        <w:t>SCHOOL RULES AND REGULATIONS</w:t>
      </w:r>
    </w:p>
    <w:p w14:paraId="303E2A18" w14:textId="77777777" w:rsidR="00ED7400" w:rsidRPr="001A59DD" w:rsidRDefault="00ED7400">
      <w:pPr>
        <w:pStyle w:val="BodyText"/>
        <w:kinsoku w:val="0"/>
        <w:overflowPunct w:val="0"/>
        <w:spacing w:before="11"/>
        <w:rPr>
          <w:rFonts w:ascii="Calibri" w:hAnsi="Calibri" w:cs="Calibri"/>
          <w:b/>
          <w:bCs/>
          <w:sz w:val="11"/>
          <w:szCs w:val="11"/>
        </w:rPr>
      </w:pPr>
    </w:p>
    <w:p w14:paraId="5BE19756" w14:textId="77777777" w:rsidR="00ED7400" w:rsidRPr="001A59DD" w:rsidRDefault="00ED7400">
      <w:pPr>
        <w:pStyle w:val="BodyText"/>
        <w:kinsoku w:val="0"/>
        <w:overflowPunct w:val="0"/>
        <w:spacing w:before="92"/>
        <w:ind w:left="239" w:right="264"/>
        <w:rPr>
          <w:rFonts w:ascii="Calibri" w:hAnsi="Calibri" w:cs="Calibri"/>
        </w:rPr>
      </w:pPr>
      <w:r w:rsidRPr="001A59DD">
        <w:rPr>
          <w:rFonts w:ascii="Calibri" w:hAnsi="Calibri" w:cs="Calibri"/>
        </w:rPr>
        <w:t>The School reserves the right to amend or modify, add or delete any Rules and Regulations or Operating Policies. Any breach of the following will cause for possible suspension, dismissal or termination as determined by the School Director/Administrator. These Rules and Regulations are clearly posted in the school and access is available to each student prior to admission.</w:t>
      </w:r>
    </w:p>
    <w:p w14:paraId="7877960E" w14:textId="77777777" w:rsidR="00ED7400" w:rsidRPr="001A59DD" w:rsidRDefault="00ED7400">
      <w:pPr>
        <w:pStyle w:val="BodyText"/>
        <w:kinsoku w:val="0"/>
        <w:overflowPunct w:val="0"/>
        <w:spacing w:before="9"/>
        <w:rPr>
          <w:rFonts w:ascii="Calibri" w:hAnsi="Calibri" w:cs="Calibri"/>
          <w:sz w:val="19"/>
          <w:szCs w:val="19"/>
        </w:rPr>
      </w:pPr>
    </w:p>
    <w:p w14:paraId="1EC492CB" w14:textId="77777777" w:rsidR="00ED7400" w:rsidRPr="001A59DD" w:rsidRDefault="00ED7400">
      <w:pPr>
        <w:pStyle w:val="BodyText"/>
        <w:kinsoku w:val="0"/>
        <w:overflowPunct w:val="0"/>
        <w:ind w:left="282" w:right="286"/>
        <w:jc w:val="center"/>
        <w:rPr>
          <w:rFonts w:ascii="Calibri" w:hAnsi="Calibri" w:cs="Calibri"/>
        </w:rPr>
      </w:pPr>
      <w:r w:rsidRPr="001A59DD">
        <w:rPr>
          <w:rFonts w:ascii="Calibri" w:hAnsi="Calibri" w:cs="Calibri"/>
          <w:b/>
          <w:bCs/>
          <w:u w:val="single" w:color="000000"/>
        </w:rPr>
        <w:t>SCHOOL OPERATING HOURS:</w:t>
      </w:r>
      <w:r w:rsidRPr="001A59DD">
        <w:rPr>
          <w:rFonts w:ascii="Calibri" w:hAnsi="Calibri" w:cs="Calibri"/>
          <w:b/>
          <w:bCs/>
        </w:rPr>
        <w:t xml:space="preserve"> </w:t>
      </w:r>
      <w:r w:rsidRPr="001A59DD">
        <w:rPr>
          <w:rFonts w:ascii="Calibri" w:hAnsi="Calibri" w:cs="Calibri"/>
        </w:rPr>
        <w:t xml:space="preserve">Tuesday through Saturday </w:t>
      </w:r>
      <w:r w:rsidRPr="001A59DD">
        <w:rPr>
          <w:rFonts w:ascii="Calibri" w:hAnsi="Calibri" w:cs="Calibri"/>
          <w:b/>
          <w:bCs/>
        </w:rPr>
        <w:t xml:space="preserve">Days </w:t>
      </w:r>
      <w:r w:rsidRPr="001A59DD">
        <w:rPr>
          <w:rFonts w:ascii="Calibri" w:hAnsi="Calibri" w:cs="Calibri"/>
        </w:rPr>
        <w:t xml:space="preserve">9:00 AM – 4:00 PM / </w:t>
      </w:r>
      <w:r w:rsidRPr="001A59DD">
        <w:rPr>
          <w:rFonts w:ascii="Calibri" w:hAnsi="Calibri" w:cs="Calibri"/>
          <w:b/>
          <w:bCs/>
        </w:rPr>
        <w:t xml:space="preserve">Evenings </w:t>
      </w:r>
      <w:r w:rsidRPr="001A59DD">
        <w:rPr>
          <w:rFonts w:ascii="Calibri" w:hAnsi="Calibri" w:cs="Calibri"/>
        </w:rPr>
        <w:t>5:00 PM – 10:00 PM</w:t>
      </w:r>
    </w:p>
    <w:p w14:paraId="76404B63" w14:textId="77777777" w:rsidR="00ED7400" w:rsidRPr="001A59DD" w:rsidRDefault="00ED7400">
      <w:pPr>
        <w:pStyle w:val="BodyText"/>
        <w:kinsoku w:val="0"/>
        <w:overflowPunct w:val="0"/>
        <w:spacing w:before="3"/>
        <w:rPr>
          <w:rFonts w:ascii="Calibri" w:hAnsi="Calibri" w:cs="Calibri"/>
        </w:rPr>
      </w:pPr>
    </w:p>
    <w:p w14:paraId="1B990669" w14:textId="77777777" w:rsidR="00ED7400" w:rsidRPr="001A59DD" w:rsidRDefault="00ED7400">
      <w:pPr>
        <w:pStyle w:val="BodyText"/>
        <w:kinsoku w:val="0"/>
        <w:overflowPunct w:val="0"/>
        <w:ind w:left="926" w:right="935"/>
        <w:jc w:val="center"/>
        <w:rPr>
          <w:rFonts w:ascii="Calibri" w:hAnsi="Calibri" w:cs="Calibri"/>
          <w:b/>
          <w:bCs/>
          <w:sz w:val="24"/>
          <w:szCs w:val="24"/>
        </w:rPr>
      </w:pPr>
      <w:r w:rsidRPr="001A59DD">
        <w:rPr>
          <w:rFonts w:ascii="Calibri" w:hAnsi="Calibri" w:cs="Calibri"/>
          <w:b/>
          <w:bCs/>
          <w:sz w:val="24"/>
          <w:szCs w:val="24"/>
        </w:rPr>
        <w:t>SCHOOL SCHEDULES:</w:t>
      </w:r>
    </w:p>
    <w:p w14:paraId="58979DC5" w14:textId="77777777" w:rsidR="00ED7400" w:rsidRPr="001A59DD" w:rsidRDefault="000B244B">
      <w:pPr>
        <w:pStyle w:val="Heading5"/>
        <w:tabs>
          <w:tab w:val="left" w:pos="5279"/>
        </w:tabs>
        <w:kinsoku w:val="0"/>
        <w:overflowPunct w:val="0"/>
        <w:spacing w:before="181"/>
        <w:ind w:left="960"/>
        <w:rPr>
          <w:rFonts w:ascii="Calibri" w:hAnsi="Calibri" w:cs="Calibri"/>
        </w:rPr>
      </w:pPr>
      <w:r w:rsidRPr="001A59DD">
        <w:rPr>
          <w:rFonts w:ascii="Calibri" w:hAnsi="Calibri" w:cs="Calibri"/>
          <w:noProof/>
        </w:rPr>
        <mc:AlternateContent>
          <mc:Choice Requires="wps">
            <w:drawing>
              <wp:anchor distT="0" distB="0" distL="0" distR="0" simplePos="0" relativeHeight="251660800" behindDoc="0" locked="0" layoutInCell="0" allowOverlap="1" wp14:anchorId="2B7B22A8" wp14:editId="2DED5C00">
                <wp:simplePos x="0" y="0"/>
                <wp:positionH relativeFrom="page">
                  <wp:posOffset>1080135</wp:posOffset>
                </wp:positionH>
                <wp:positionV relativeFrom="paragraph">
                  <wp:posOffset>339725</wp:posOffset>
                </wp:positionV>
                <wp:extent cx="2146935" cy="394335"/>
                <wp:effectExtent l="0" t="0" r="0" b="0"/>
                <wp:wrapTopAndBottom/>
                <wp:docPr id="5187956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6935"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AA89F" w14:textId="77777777" w:rsidR="00ED7400" w:rsidRDefault="00ED7400">
                            <w:pPr>
                              <w:pStyle w:val="BodyText"/>
                              <w:kinsoku w:val="0"/>
                              <w:overflowPunct w:val="0"/>
                              <w:spacing w:before="98"/>
                              <w:ind w:left="91"/>
                            </w:pPr>
                            <w:r>
                              <w:t>Days 9:00 AM - 4:00 PM</w:t>
                            </w:r>
                          </w:p>
                          <w:p w14:paraId="3203E52E" w14:textId="77777777" w:rsidR="00ED7400" w:rsidRDefault="00ED7400">
                            <w:pPr>
                              <w:pStyle w:val="BodyText"/>
                              <w:kinsoku w:val="0"/>
                              <w:overflowPunct w:val="0"/>
                              <w:spacing w:before="3"/>
                              <w:ind w:left="91"/>
                            </w:pPr>
                            <w:r>
                              <w:t>Tuesday through Saturday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B22A8" id="Text Box 45" o:spid="_x0000_s1048" type="#_x0000_t202" style="position:absolute;left:0;text-align:left;margin-left:85.05pt;margin-top:26.75pt;width:169.05pt;height:31.0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" o:allowincell="f" filled="f">
                <v:path arrowok="t"/>
                <v:textbox inset="0,0,0,0">
                  <w:txbxContent>
                    <w:p w14:paraId="755AA89F" w14:textId="77777777" w:rsidR="00ED7400" w:rsidRDefault="00ED7400">
                      <w:pPr>
                        <w:pStyle w:val="BodyText"/>
                        <w:kinsoku w:val="0"/>
                        <w:overflowPunct w:val="0"/>
                        <w:spacing w:before="98"/>
                        <w:ind w:left="91"/>
                      </w:pPr>
                      <w:r>
                        <w:t>Days 9:00 AM - 4:00 PM</w:t>
                      </w:r>
                    </w:p>
                    <w:p w14:paraId="3203E52E" w14:textId="77777777" w:rsidR="00ED7400" w:rsidRDefault="00ED7400">
                      <w:pPr>
                        <w:pStyle w:val="BodyText"/>
                        <w:kinsoku w:val="0"/>
                        <w:overflowPunct w:val="0"/>
                        <w:spacing w:before="3"/>
                        <w:ind w:left="91"/>
                      </w:pPr>
                      <w:r>
                        <w:t>Tuesday through Saturday</w:t>
                      </w:r>
                    </w:p>
                  </w:txbxContent>
                </v:textbox>
                <w10:wrap type="topAndBottom" anchorx="page"/>
              </v:shape>
            </w:pict>
          </mc:Fallback>
        </mc:AlternateContent>
      </w:r>
      <w:r w:rsidRPr="001A59DD">
        <w:rPr>
          <w:rFonts w:ascii="Calibri" w:hAnsi="Calibri" w:cs="Calibri"/>
          <w:noProof/>
        </w:rPr>
        <mc:AlternateContent>
          <mc:Choice Requires="wps">
            <w:drawing>
              <wp:anchor distT="0" distB="0" distL="0" distR="0" simplePos="0" relativeHeight="251661824" behindDoc="0" locked="0" layoutInCell="0" allowOverlap="1" wp14:anchorId="05EF4518" wp14:editId="473A5C12">
                <wp:simplePos x="0" y="0"/>
                <wp:positionH relativeFrom="page">
                  <wp:posOffset>3823335</wp:posOffset>
                </wp:positionH>
                <wp:positionV relativeFrom="paragraph">
                  <wp:posOffset>339725</wp:posOffset>
                </wp:positionV>
                <wp:extent cx="3048000" cy="394335"/>
                <wp:effectExtent l="0" t="0" r="0" b="0"/>
                <wp:wrapTopAndBottom/>
                <wp:docPr id="192064105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0"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5F7D5B" w14:textId="77777777" w:rsidR="00ED7400" w:rsidRDefault="00ED7400">
                            <w:pPr>
                              <w:pStyle w:val="BodyText"/>
                              <w:kinsoku w:val="0"/>
                              <w:overflowPunct w:val="0"/>
                              <w:spacing w:before="98"/>
                              <w:ind w:left="91"/>
                            </w:pPr>
                            <w:r>
                              <w:t>Days 9:00 AM – 2:00</w:t>
                            </w:r>
                            <w:r>
                              <w:rPr>
                                <w:spacing w:val="-1"/>
                              </w:rPr>
                              <w:t xml:space="preserve"> </w:t>
                            </w:r>
                            <w:r>
                              <w:t>PM</w:t>
                            </w:r>
                          </w:p>
                          <w:p w14:paraId="4A59085D" w14:textId="77777777" w:rsidR="00ED7400" w:rsidRDefault="00ED7400">
                            <w:pPr>
                              <w:pStyle w:val="BodyText"/>
                              <w:kinsoku w:val="0"/>
                              <w:overflowPunct w:val="0"/>
                              <w:spacing w:before="3"/>
                              <w:ind w:left="91"/>
                            </w:pPr>
                            <w:r>
                              <w:t>Tuesday through</w:t>
                            </w:r>
                            <w:r>
                              <w:rPr>
                                <w:spacing w:val="-3"/>
                              </w:rPr>
                              <w:t xml:space="preserve"> </w:t>
                            </w:r>
                            <w:r>
                              <w:t>Saturday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F4518" id="Text Box 46" o:spid="_x0000_s1049" type="#_x0000_t202" style="position:absolute;left:0;text-align:left;margin-left:301.05pt;margin-top:26.75pt;width:240pt;height:31.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" o:allowincell="f" filled="f">
                <v:path arrowok="t"/>
                <v:textbox inset="0,0,0,0">
                  <w:txbxContent>
                    <w:p w14:paraId="605F7D5B" w14:textId="77777777" w:rsidR="00ED7400" w:rsidRDefault="00ED7400">
                      <w:pPr>
                        <w:pStyle w:val="BodyText"/>
                        <w:kinsoku w:val="0"/>
                        <w:overflowPunct w:val="0"/>
                        <w:spacing w:before="98"/>
                        <w:ind w:left="91"/>
                      </w:pPr>
                      <w:r>
                        <w:t>Days 9:00 AM – 2:00</w:t>
                      </w:r>
                      <w:r>
                        <w:rPr>
                          <w:spacing w:val="-1"/>
                        </w:rPr>
                        <w:t xml:space="preserve"> </w:t>
                      </w:r>
                      <w:r>
                        <w:t>PM</w:t>
                      </w:r>
                    </w:p>
                    <w:p w14:paraId="4A59085D" w14:textId="77777777" w:rsidR="00ED7400" w:rsidRDefault="00ED7400">
                      <w:pPr>
                        <w:pStyle w:val="BodyText"/>
                        <w:kinsoku w:val="0"/>
                        <w:overflowPunct w:val="0"/>
                        <w:spacing w:before="3"/>
                        <w:ind w:left="91"/>
                      </w:pPr>
                      <w:r>
                        <w:t>Tuesday through</w:t>
                      </w:r>
                      <w:r>
                        <w:rPr>
                          <w:spacing w:val="-3"/>
                        </w:rPr>
                        <w:t xml:space="preserve"> </w:t>
                      </w:r>
                      <w:r>
                        <w:t>Saturday</w:t>
                      </w:r>
                    </w:p>
                  </w:txbxContent>
                </v:textbox>
                <w10:wrap type="topAndBottom" anchorx="page"/>
              </v:shape>
            </w:pict>
          </mc:Fallback>
        </mc:AlternateContent>
      </w:r>
      <w:r w:rsidR="00ED7400" w:rsidRPr="001A59DD">
        <w:rPr>
          <w:rFonts w:ascii="Calibri" w:hAnsi="Calibri" w:cs="Calibri"/>
          <w:u w:val="single" w:color="000000"/>
        </w:rPr>
        <w:t>30 HOURS PER</w:t>
      </w:r>
      <w:r w:rsidR="00ED7400" w:rsidRPr="001A59DD">
        <w:rPr>
          <w:rFonts w:ascii="Calibri" w:hAnsi="Calibri" w:cs="Calibri"/>
          <w:spacing w:val="-6"/>
          <w:u w:val="single" w:color="000000"/>
        </w:rPr>
        <w:t xml:space="preserve"> </w:t>
      </w:r>
      <w:r w:rsidR="00ED7400" w:rsidRPr="001A59DD">
        <w:rPr>
          <w:rFonts w:ascii="Calibri" w:hAnsi="Calibri" w:cs="Calibri"/>
          <w:u w:val="single" w:color="000000"/>
        </w:rPr>
        <w:t>WEEK SCHEDULE</w:t>
      </w:r>
      <w:r w:rsidR="00ED7400" w:rsidRPr="001A59DD">
        <w:rPr>
          <w:rFonts w:ascii="Calibri" w:hAnsi="Calibri" w:cs="Calibri"/>
        </w:rPr>
        <w:tab/>
      </w:r>
      <w:r w:rsidR="00ED7400" w:rsidRPr="001A59DD">
        <w:rPr>
          <w:rFonts w:ascii="Calibri" w:hAnsi="Calibri" w:cs="Calibri"/>
          <w:u w:val="single" w:color="000000"/>
        </w:rPr>
        <w:t>25 HOURS PER WEEK</w:t>
      </w:r>
      <w:r w:rsidR="00ED7400" w:rsidRPr="001A59DD">
        <w:rPr>
          <w:rFonts w:ascii="Calibri" w:hAnsi="Calibri" w:cs="Calibri"/>
          <w:spacing w:val="1"/>
          <w:u w:val="single" w:color="000000"/>
        </w:rPr>
        <w:t xml:space="preserve"> </w:t>
      </w:r>
      <w:r w:rsidR="00ED7400" w:rsidRPr="001A59DD">
        <w:rPr>
          <w:rFonts w:ascii="Calibri" w:hAnsi="Calibri" w:cs="Calibri"/>
          <w:u w:val="single" w:color="000000"/>
        </w:rPr>
        <w:t>SCHEDULE</w:t>
      </w:r>
    </w:p>
    <w:p w14:paraId="4B8C6E2D" w14:textId="77777777" w:rsidR="00ED7400" w:rsidRPr="001A59DD" w:rsidRDefault="00ED7400">
      <w:pPr>
        <w:pStyle w:val="BodyText"/>
        <w:kinsoku w:val="0"/>
        <w:overflowPunct w:val="0"/>
        <w:spacing w:before="9"/>
        <w:rPr>
          <w:rFonts w:ascii="Calibri" w:hAnsi="Calibri" w:cs="Calibri"/>
          <w:b/>
          <w:bCs/>
          <w:sz w:val="4"/>
          <w:szCs w:val="4"/>
        </w:rPr>
      </w:pPr>
    </w:p>
    <w:p w14:paraId="656B857E" w14:textId="77777777" w:rsidR="00ED7400" w:rsidRPr="001A59DD" w:rsidRDefault="000B244B">
      <w:pPr>
        <w:pStyle w:val="BodyText"/>
        <w:kinsoku w:val="0"/>
        <w:overflowPunct w:val="0"/>
        <w:ind w:left="5173"/>
        <w:rPr>
          <w:rFonts w:ascii="Calibri" w:hAnsi="Calibri" w:cs="Calibri"/>
          <w:position w:val="-1"/>
        </w:rPr>
      </w:pPr>
      <w:r w:rsidRPr="001A59DD">
        <w:rPr>
          <w:rFonts w:ascii="Calibri" w:hAnsi="Calibri" w:cs="Calibri"/>
          <w:noProof/>
          <w:position w:val="-1"/>
        </w:rPr>
        <mc:AlternateContent>
          <mc:Choice Requires="wps">
            <w:drawing>
              <wp:inline distT="0" distB="0" distL="0" distR="0" wp14:anchorId="24EAFAC7" wp14:editId="65A36EC5">
                <wp:extent cx="3048000" cy="457200"/>
                <wp:effectExtent l="0" t="0" r="0" b="0"/>
                <wp:docPr id="12413672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7C222B" w14:textId="77777777" w:rsidR="00ED7400" w:rsidRDefault="00ED7400">
                            <w:pPr>
                              <w:pStyle w:val="BodyText"/>
                              <w:kinsoku w:val="0"/>
                              <w:overflowPunct w:val="0"/>
                              <w:spacing w:before="69" w:line="229" w:lineRule="exact"/>
                              <w:ind w:left="91"/>
                            </w:pPr>
                            <w:r>
                              <w:t xml:space="preserve">Evenings </w:t>
                            </w:r>
                            <w:r w:rsidR="00A208CB">
                              <w:t>4</w:t>
                            </w:r>
                            <w:r>
                              <w:t xml:space="preserve">:00 PM – </w:t>
                            </w:r>
                            <w:r w:rsidR="00A208CB">
                              <w:t>9</w:t>
                            </w:r>
                            <w:r>
                              <w:t xml:space="preserve"> PM</w:t>
                            </w:r>
                          </w:p>
                          <w:p w14:paraId="6F37865D" w14:textId="77777777" w:rsidR="00ED7400" w:rsidRDefault="00ED7400">
                            <w:pPr>
                              <w:pStyle w:val="BodyText"/>
                              <w:kinsoku w:val="0"/>
                              <w:overflowPunct w:val="0"/>
                              <w:spacing w:line="229" w:lineRule="exact"/>
                              <w:ind w:left="91" w:right="-58"/>
                            </w:pPr>
                            <w:r>
                              <w:t>Tuesday through Friday, and 9:00 AM – 2:00 PM</w:t>
                            </w:r>
                            <w:r>
                              <w:rPr>
                                <w:spacing w:val="-9"/>
                              </w:rPr>
                              <w:t xml:space="preserve"> </w:t>
                            </w:r>
                            <w:r>
                              <w:t>Saturday</w:t>
                            </w:r>
                          </w:p>
                        </w:txbxContent>
                      </wps:txbx>
                      <wps:bodyPr rot="0" vert="horz" wrap="square" lIns="0" tIns="0" rIns="0" bIns="0" anchor="t" anchorCtr="0" upright="1">
                        <a:noAutofit/>
                      </wps:bodyPr>
                    </wps:wsp>
                  </a:graphicData>
                </a:graphic>
              </wp:inline>
            </w:drawing>
          </mc:Choice>
          <mc:Fallback>
            <w:pict>
              <v:shape w14:anchorId="24EAFAC7" id="Text Box 47" o:spid="_x0000_s1050" type="#_x0000_t202" style="width:24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" filled="f">
                <v:path arrowok="t"/>
                <v:textbox inset="0,0,0,0">
                  <w:txbxContent>
                    <w:p w14:paraId="027C222B" w14:textId="77777777" w:rsidR="00ED7400" w:rsidRDefault="00ED7400">
                      <w:pPr>
                        <w:pStyle w:val="BodyText"/>
                        <w:kinsoku w:val="0"/>
                        <w:overflowPunct w:val="0"/>
                        <w:spacing w:before="69" w:line="229" w:lineRule="exact"/>
                        <w:ind w:left="91"/>
                      </w:pPr>
                      <w:r>
                        <w:t xml:space="preserve">Evenings </w:t>
                      </w:r>
                      <w:r w:rsidR="00A208CB">
                        <w:t>4</w:t>
                      </w:r>
                      <w:r>
                        <w:t xml:space="preserve">:00 PM – </w:t>
                      </w:r>
                      <w:r w:rsidR="00A208CB">
                        <w:t>9</w:t>
                      </w:r>
                      <w:r>
                        <w:t xml:space="preserve"> PM</w:t>
                      </w:r>
                    </w:p>
                    <w:p w14:paraId="6F37865D" w14:textId="77777777" w:rsidR="00ED7400" w:rsidRDefault="00ED7400">
                      <w:pPr>
                        <w:pStyle w:val="BodyText"/>
                        <w:kinsoku w:val="0"/>
                        <w:overflowPunct w:val="0"/>
                        <w:spacing w:line="229" w:lineRule="exact"/>
                        <w:ind w:left="91" w:right="-58"/>
                      </w:pPr>
                      <w:r>
                        <w:t>Tuesday through Friday, and 9:00 AM – 2:00 PM</w:t>
                      </w:r>
                      <w:r>
                        <w:rPr>
                          <w:spacing w:val="-9"/>
                        </w:rPr>
                        <w:t xml:space="preserve"> </w:t>
                      </w:r>
                      <w:r>
                        <w:t>Saturday</w:t>
                      </w:r>
                    </w:p>
                  </w:txbxContent>
                </v:textbox>
                <w10:anchorlock/>
              </v:shape>
            </w:pict>
          </mc:Fallback>
        </mc:AlternateContent>
      </w:r>
    </w:p>
    <w:p w14:paraId="68ED281C" w14:textId="77777777" w:rsidR="00ED7400" w:rsidRPr="001A59DD" w:rsidRDefault="00ED7400">
      <w:pPr>
        <w:pStyle w:val="BodyText"/>
        <w:kinsoku w:val="0"/>
        <w:overflowPunct w:val="0"/>
        <w:spacing w:before="4"/>
        <w:rPr>
          <w:rFonts w:ascii="Calibri" w:hAnsi="Calibri" w:cs="Calibri"/>
          <w:b/>
          <w:bCs/>
          <w:sz w:val="7"/>
          <w:szCs w:val="7"/>
        </w:rPr>
      </w:pPr>
    </w:p>
    <w:p w14:paraId="6D28A53E" w14:textId="77777777" w:rsidR="00ED7400" w:rsidRPr="001A59DD" w:rsidRDefault="00ED7400">
      <w:pPr>
        <w:pStyle w:val="BodyText"/>
        <w:kinsoku w:val="0"/>
        <w:overflowPunct w:val="0"/>
        <w:ind w:left="5173"/>
        <w:rPr>
          <w:rFonts w:ascii="Calibri" w:hAnsi="Calibri" w:cs="Calibri"/>
          <w:position w:val="-1"/>
        </w:rPr>
      </w:pPr>
    </w:p>
    <w:p w14:paraId="4B582B04" w14:textId="77777777" w:rsidR="00ED7400" w:rsidRPr="001A59DD" w:rsidRDefault="00ED7400">
      <w:pPr>
        <w:pStyle w:val="BodyText"/>
        <w:kinsoku w:val="0"/>
        <w:overflowPunct w:val="0"/>
        <w:spacing w:before="1"/>
        <w:rPr>
          <w:rFonts w:ascii="Calibri" w:hAnsi="Calibri" w:cs="Calibri"/>
          <w:b/>
          <w:bCs/>
          <w:sz w:val="7"/>
          <w:szCs w:val="7"/>
        </w:rPr>
      </w:pPr>
    </w:p>
    <w:p w14:paraId="10771D16" w14:textId="77777777" w:rsidR="00ED7400" w:rsidRPr="001A59DD" w:rsidRDefault="00ED7400">
      <w:pPr>
        <w:pStyle w:val="BodyText"/>
        <w:kinsoku w:val="0"/>
        <w:overflowPunct w:val="0"/>
        <w:spacing w:before="92"/>
        <w:ind w:left="240" w:right="433"/>
        <w:jc w:val="both"/>
        <w:rPr>
          <w:rFonts w:ascii="Calibri" w:hAnsi="Calibri" w:cs="Calibri"/>
        </w:rPr>
      </w:pPr>
      <w:r w:rsidRPr="001A59DD">
        <w:rPr>
          <w:rFonts w:ascii="Calibri" w:hAnsi="Calibri" w:cs="Calibri"/>
          <w:b/>
          <w:bCs/>
        </w:rPr>
        <w:t>THEORY CLASSES</w:t>
      </w:r>
      <w:r w:rsidRPr="001A59DD">
        <w:rPr>
          <w:rFonts w:ascii="Calibri" w:hAnsi="Calibri" w:cs="Calibri"/>
        </w:rPr>
        <w:t>. Theory class for entire student body begins PROMPTLY at 9 AM/</w:t>
      </w:r>
      <w:r w:rsidR="00A208CB" w:rsidRPr="001A59DD">
        <w:rPr>
          <w:rFonts w:ascii="Calibri" w:hAnsi="Calibri" w:cs="Calibri"/>
        </w:rPr>
        <w:t>4</w:t>
      </w:r>
      <w:r w:rsidRPr="001A59DD">
        <w:rPr>
          <w:rFonts w:ascii="Calibri" w:hAnsi="Calibri" w:cs="Calibri"/>
        </w:rPr>
        <w:t xml:space="preserve"> PM. There is a 10-minute grace period to enter class(s), at the discretion of the instructor. Any student arriving at School after 9:1</w:t>
      </w:r>
      <w:r w:rsidR="00A208CB" w:rsidRPr="001A59DD">
        <w:rPr>
          <w:rFonts w:ascii="Calibri" w:hAnsi="Calibri" w:cs="Calibri"/>
        </w:rPr>
        <w:t>5</w:t>
      </w:r>
      <w:r w:rsidRPr="001A59DD">
        <w:rPr>
          <w:rFonts w:ascii="Calibri" w:hAnsi="Calibri" w:cs="Calibri"/>
        </w:rPr>
        <w:t xml:space="preserve"> am/</w:t>
      </w:r>
      <w:r w:rsidR="00A208CB" w:rsidRPr="001A59DD">
        <w:rPr>
          <w:rFonts w:ascii="Calibri" w:hAnsi="Calibri" w:cs="Calibri"/>
        </w:rPr>
        <w:t>4</w:t>
      </w:r>
      <w:r w:rsidRPr="001A59DD">
        <w:rPr>
          <w:rFonts w:ascii="Calibri" w:hAnsi="Calibri" w:cs="Calibri"/>
        </w:rPr>
        <w:t>:1</w:t>
      </w:r>
      <w:r w:rsidR="00A208CB" w:rsidRPr="001A59DD">
        <w:rPr>
          <w:rFonts w:ascii="Calibri" w:hAnsi="Calibri" w:cs="Calibri"/>
        </w:rPr>
        <w:t>5</w:t>
      </w:r>
      <w:r w:rsidRPr="001A59DD">
        <w:rPr>
          <w:rFonts w:ascii="Calibri" w:hAnsi="Calibri" w:cs="Calibri"/>
        </w:rPr>
        <w:t xml:space="preserve"> pm WILL NOT be permitted in theory class and will not be permitted to begin any class until 10am/</w:t>
      </w:r>
      <w:r w:rsidR="00A208CB" w:rsidRPr="001A59DD">
        <w:rPr>
          <w:rFonts w:ascii="Calibri" w:hAnsi="Calibri" w:cs="Calibri"/>
        </w:rPr>
        <w:t>5</w:t>
      </w:r>
      <w:r w:rsidRPr="001A59DD">
        <w:rPr>
          <w:rFonts w:ascii="Calibri" w:hAnsi="Calibri" w:cs="Calibri"/>
        </w:rPr>
        <w:t>pm.</w:t>
      </w:r>
    </w:p>
    <w:p w14:paraId="44A3864C" w14:textId="77777777" w:rsidR="00ED7400" w:rsidRPr="001A59DD" w:rsidRDefault="00ED7400">
      <w:pPr>
        <w:pStyle w:val="ListParagraph"/>
        <w:numPr>
          <w:ilvl w:val="0"/>
          <w:numId w:val="8"/>
        </w:numPr>
        <w:tabs>
          <w:tab w:val="left" w:pos="600"/>
        </w:tabs>
        <w:kinsoku w:val="0"/>
        <w:overflowPunct w:val="0"/>
        <w:spacing w:before="2"/>
        <w:ind w:right="392"/>
        <w:rPr>
          <w:rFonts w:ascii="Calibri" w:hAnsi="Calibri" w:cs="Calibri"/>
          <w:sz w:val="20"/>
          <w:szCs w:val="20"/>
        </w:rPr>
      </w:pPr>
      <w:r w:rsidRPr="001A59DD">
        <w:rPr>
          <w:rFonts w:ascii="Calibri" w:hAnsi="Calibri" w:cs="Calibri"/>
          <w:b/>
          <w:bCs/>
          <w:sz w:val="20"/>
          <w:szCs w:val="20"/>
        </w:rPr>
        <w:t>CLASS TIME/SCHEDULES</w:t>
      </w:r>
      <w:r w:rsidRPr="001A59DD">
        <w:rPr>
          <w:rFonts w:ascii="Calibri" w:hAnsi="Calibri" w:cs="Calibri"/>
          <w:sz w:val="20"/>
          <w:szCs w:val="20"/>
        </w:rPr>
        <w:t xml:space="preserve">. ALL STUDENTS, must be clocked-in by 10:15 AM/ </w:t>
      </w:r>
      <w:r w:rsidR="00A208CB" w:rsidRPr="001A59DD">
        <w:rPr>
          <w:rFonts w:ascii="Calibri" w:hAnsi="Calibri" w:cs="Calibri"/>
          <w:sz w:val="20"/>
          <w:szCs w:val="20"/>
        </w:rPr>
        <w:t>5</w:t>
      </w:r>
      <w:r w:rsidRPr="001A59DD">
        <w:rPr>
          <w:rFonts w:ascii="Calibri" w:hAnsi="Calibri" w:cs="Calibri"/>
          <w:sz w:val="20"/>
          <w:szCs w:val="20"/>
        </w:rPr>
        <w:t>:15 PM each day in order to attend school for that day. Students are not permitted to leave the building except on breaks and/or lunch periods, unless an Instructor grants</w:t>
      </w:r>
      <w:r w:rsidRPr="001A59DD">
        <w:rPr>
          <w:rFonts w:ascii="Calibri" w:hAnsi="Calibri" w:cs="Calibri"/>
          <w:spacing w:val="4"/>
          <w:sz w:val="20"/>
          <w:szCs w:val="20"/>
        </w:rPr>
        <w:t xml:space="preserve"> </w:t>
      </w:r>
      <w:r w:rsidRPr="001A59DD">
        <w:rPr>
          <w:rFonts w:ascii="Calibri" w:hAnsi="Calibri" w:cs="Calibri"/>
          <w:sz w:val="20"/>
          <w:szCs w:val="20"/>
        </w:rPr>
        <w:t>permission.</w:t>
      </w:r>
    </w:p>
    <w:p w14:paraId="5063D904" w14:textId="77777777" w:rsidR="00ED7400" w:rsidRPr="001A59DD" w:rsidRDefault="00ED7400">
      <w:pPr>
        <w:pStyle w:val="ListParagraph"/>
        <w:numPr>
          <w:ilvl w:val="0"/>
          <w:numId w:val="8"/>
        </w:numPr>
        <w:tabs>
          <w:tab w:val="left" w:pos="600"/>
        </w:tabs>
        <w:kinsoku w:val="0"/>
        <w:overflowPunct w:val="0"/>
        <w:ind w:right="308"/>
        <w:rPr>
          <w:rFonts w:ascii="Calibri" w:hAnsi="Calibri" w:cs="Calibri"/>
          <w:sz w:val="20"/>
          <w:szCs w:val="20"/>
        </w:rPr>
      </w:pPr>
      <w:r w:rsidRPr="001A59DD">
        <w:rPr>
          <w:rFonts w:ascii="Calibri" w:hAnsi="Calibri" w:cs="Calibri"/>
          <w:b/>
          <w:bCs/>
          <w:sz w:val="20"/>
          <w:szCs w:val="20"/>
        </w:rPr>
        <w:t>ABSENTEEISM NOTIFICATION – MAKE-UP WORK/CLASSES</w:t>
      </w:r>
      <w:r w:rsidRPr="001A59DD">
        <w:rPr>
          <w:rFonts w:ascii="Calibri" w:hAnsi="Calibri" w:cs="Calibri"/>
          <w:sz w:val="20"/>
          <w:szCs w:val="20"/>
        </w:rPr>
        <w:t xml:space="preserve">. If a student is going to be absent, he/she must call and notify the School office between 8:30 </w:t>
      </w:r>
      <w:r w:rsidRPr="001A59DD">
        <w:rPr>
          <w:rFonts w:ascii="Calibri" w:hAnsi="Calibri" w:cs="Calibri"/>
          <w:spacing w:val="-3"/>
          <w:sz w:val="20"/>
          <w:szCs w:val="20"/>
        </w:rPr>
        <w:t xml:space="preserve">A.M. </w:t>
      </w:r>
      <w:r w:rsidRPr="001A59DD">
        <w:rPr>
          <w:rFonts w:ascii="Calibri" w:hAnsi="Calibri" w:cs="Calibri"/>
          <w:sz w:val="20"/>
          <w:szCs w:val="20"/>
        </w:rPr>
        <w:t>and 10:00 A.M. Theory and Practical Class work; See your instructor for classes/work to be made-up. All work must be made-up within the Satisfactory Progress Evaluation Period. The student that is receiving Scholar-ship Tuition benefits may be interrupted and certification will be delayed. It is the responsibility of the student to understand clearly the make-up policy and act</w:t>
      </w:r>
      <w:r w:rsidRPr="001A59DD">
        <w:rPr>
          <w:rFonts w:ascii="Calibri" w:hAnsi="Calibri" w:cs="Calibri"/>
          <w:spacing w:val="9"/>
          <w:sz w:val="20"/>
          <w:szCs w:val="20"/>
        </w:rPr>
        <w:t xml:space="preserve"> </w:t>
      </w:r>
      <w:r w:rsidRPr="001A59DD">
        <w:rPr>
          <w:rFonts w:ascii="Calibri" w:hAnsi="Calibri" w:cs="Calibri"/>
          <w:sz w:val="20"/>
          <w:szCs w:val="20"/>
        </w:rPr>
        <w:t>accordingly.</w:t>
      </w:r>
    </w:p>
    <w:p w14:paraId="21894C44" w14:textId="77777777" w:rsidR="00ED7400" w:rsidRPr="001A59DD" w:rsidRDefault="00ED7400">
      <w:pPr>
        <w:pStyle w:val="ListParagraph"/>
        <w:numPr>
          <w:ilvl w:val="0"/>
          <w:numId w:val="8"/>
        </w:numPr>
        <w:tabs>
          <w:tab w:val="left" w:pos="600"/>
        </w:tabs>
        <w:kinsoku w:val="0"/>
        <w:overflowPunct w:val="0"/>
        <w:rPr>
          <w:rFonts w:ascii="Calibri" w:hAnsi="Calibri" w:cs="Calibri"/>
          <w:sz w:val="20"/>
          <w:szCs w:val="20"/>
        </w:rPr>
      </w:pPr>
      <w:r w:rsidRPr="001A59DD">
        <w:rPr>
          <w:rFonts w:ascii="Calibri" w:hAnsi="Calibri" w:cs="Calibri"/>
          <w:b/>
          <w:bCs/>
          <w:sz w:val="20"/>
          <w:szCs w:val="20"/>
        </w:rPr>
        <w:lastRenderedPageBreak/>
        <w:t xml:space="preserve">DOCUMENTATION FOR ABSENTEEISM REQUIRED. </w:t>
      </w:r>
      <w:r w:rsidRPr="001A59DD">
        <w:rPr>
          <w:rFonts w:ascii="Calibri" w:hAnsi="Calibri" w:cs="Calibri"/>
          <w:sz w:val="20"/>
          <w:szCs w:val="20"/>
        </w:rPr>
        <w:t>Absences due to illness, Doctor’s appointments,</w:t>
      </w:r>
      <w:r w:rsidRPr="001A59DD">
        <w:rPr>
          <w:rFonts w:ascii="Calibri" w:hAnsi="Calibri" w:cs="Calibri"/>
          <w:spacing w:val="-1"/>
          <w:sz w:val="20"/>
          <w:szCs w:val="20"/>
        </w:rPr>
        <w:t xml:space="preserve"> </w:t>
      </w:r>
      <w:r w:rsidRPr="001A59DD">
        <w:rPr>
          <w:rFonts w:ascii="Calibri" w:hAnsi="Calibri" w:cs="Calibri"/>
          <w:sz w:val="20"/>
          <w:szCs w:val="20"/>
        </w:rPr>
        <w:t>court</w:t>
      </w:r>
    </w:p>
    <w:p w14:paraId="2B3F9011" w14:textId="77777777" w:rsidR="00ED7400" w:rsidRPr="001A59DD" w:rsidRDefault="00ED7400">
      <w:pPr>
        <w:pStyle w:val="BodyText"/>
        <w:kinsoku w:val="0"/>
        <w:overflowPunct w:val="0"/>
        <w:spacing w:before="81"/>
        <w:ind w:left="600" w:right="359"/>
        <w:rPr>
          <w:rFonts w:ascii="Calibri" w:hAnsi="Calibri" w:cs="Calibri"/>
        </w:rPr>
      </w:pPr>
      <w:r w:rsidRPr="001A59DD">
        <w:rPr>
          <w:rFonts w:ascii="Calibri" w:hAnsi="Calibri" w:cs="Calibri"/>
        </w:rPr>
        <w:t>dates, death or any valid, justifiable, absence should be documented by doctor’s slip, court papers, funeral director’s slip, etc.</w:t>
      </w:r>
    </w:p>
    <w:p w14:paraId="40869AF7" w14:textId="77777777" w:rsidR="00ED7400" w:rsidRPr="001A59DD" w:rsidRDefault="00ED7400">
      <w:pPr>
        <w:pStyle w:val="ListParagraph"/>
        <w:numPr>
          <w:ilvl w:val="0"/>
          <w:numId w:val="8"/>
        </w:numPr>
        <w:tabs>
          <w:tab w:val="left" w:pos="600"/>
        </w:tabs>
        <w:kinsoku w:val="0"/>
        <w:overflowPunct w:val="0"/>
        <w:ind w:left="599" w:right="291"/>
        <w:rPr>
          <w:rFonts w:ascii="Calibri" w:hAnsi="Calibri" w:cs="Calibri"/>
          <w:sz w:val="20"/>
          <w:szCs w:val="20"/>
        </w:rPr>
      </w:pPr>
      <w:r w:rsidRPr="001A59DD">
        <w:rPr>
          <w:rFonts w:ascii="Calibri" w:hAnsi="Calibri" w:cs="Calibri"/>
          <w:b/>
          <w:bCs/>
          <w:sz w:val="20"/>
          <w:szCs w:val="20"/>
        </w:rPr>
        <w:t>EXCESSIVE/CONTINUAL ABSENCES</w:t>
      </w:r>
      <w:r w:rsidRPr="001A59DD">
        <w:rPr>
          <w:rFonts w:ascii="Calibri" w:hAnsi="Calibri" w:cs="Calibri"/>
          <w:sz w:val="20"/>
          <w:szCs w:val="20"/>
        </w:rPr>
        <w:t xml:space="preserve">. A student may not be absent more than fourteen (14) consecutive days without being terminated. The most successful graduates are those students who had a perfect attendance record in school. The following policy has been established to be as fair as possible to all students and to work for the benefit of </w:t>
      </w:r>
      <w:r w:rsidRPr="001A59DD">
        <w:rPr>
          <w:rFonts w:ascii="Calibri" w:hAnsi="Calibri" w:cs="Calibri"/>
          <w:spacing w:val="-3"/>
          <w:sz w:val="20"/>
          <w:szCs w:val="20"/>
        </w:rPr>
        <w:t xml:space="preserve">all. </w:t>
      </w:r>
      <w:r w:rsidRPr="001A59DD">
        <w:rPr>
          <w:rFonts w:ascii="Calibri" w:hAnsi="Calibri" w:cs="Calibri"/>
          <w:sz w:val="20"/>
          <w:szCs w:val="20"/>
        </w:rPr>
        <w:t>A student’s hours are scheduled on the date of enrollment. In order for each student to maintain satisfactory academic progress, he or she must meet a minimum requirement of 67% of the scheduled</w:t>
      </w:r>
      <w:r w:rsidRPr="001A59DD">
        <w:rPr>
          <w:rFonts w:ascii="Calibri" w:hAnsi="Calibri" w:cs="Calibri"/>
          <w:spacing w:val="12"/>
          <w:sz w:val="20"/>
          <w:szCs w:val="20"/>
        </w:rPr>
        <w:t xml:space="preserve"> </w:t>
      </w:r>
      <w:r w:rsidRPr="001A59DD">
        <w:rPr>
          <w:rFonts w:ascii="Calibri" w:hAnsi="Calibri" w:cs="Calibri"/>
          <w:sz w:val="20"/>
          <w:szCs w:val="20"/>
        </w:rPr>
        <w:t>hours.</w:t>
      </w:r>
    </w:p>
    <w:p w14:paraId="06F3D7D1" w14:textId="77777777" w:rsidR="00ED7400" w:rsidRPr="001A59DD" w:rsidRDefault="00ED7400">
      <w:pPr>
        <w:pStyle w:val="ListParagraph"/>
        <w:numPr>
          <w:ilvl w:val="0"/>
          <w:numId w:val="8"/>
        </w:numPr>
        <w:tabs>
          <w:tab w:val="left" w:pos="600"/>
        </w:tabs>
        <w:kinsoku w:val="0"/>
        <w:overflowPunct w:val="0"/>
        <w:ind w:left="599" w:right="306"/>
        <w:jc w:val="both"/>
        <w:rPr>
          <w:rFonts w:ascii="Calibri" w:hAnsi="Calibri" w:cs="Calibri"/>
          <w:b/>
          <w:bCs/>
          <w:sz w:val="20"/>
          <w:szCs w:val="20"/>
        </w:rPr>
      </w:pPr>
      <w:r w:rsidRPr="001A59DD">
        <w:rPr>
          <w:rFonts w:ascii="Calibri" w:hAnsi="Calibri" w:cs="Calibri"/>
          <w:b/>
          <w:bCs/>
          <w:sz w:val="20"/>
          <w:szCs w:val="20"/>
        </w:rPr>
        <w:t xml:space="preserve">TARDINESS/LATENESS/EARLY DEPARTURE. </w:t>
      </w:r>
      <w:r w:rsidRPr="001A59DD">
        <w:rPr>
          <w:rFonts w:ascii="Calibri" w:hAnsi="Calibri" w:cs="Calibri"/>
          <w:sz w:val="20"/>
          <w:szCs w:val="20"/>
        </w:rPr>
        <w:t xml:space="preserve">In case of extreme tardiness or lateness by the student, the School has the right to dismiss the student for the remainder of the day. Continual tardiness, lateness, or early departures will </w:t>
      </w:r>
      <w:r w:rsidRPr="001A59DD">
        <w:rPr>
          <w:rFonts w:ascii="Calibri" w:hAnsi="Calibri" w:cs="Calibri"/>
          <w:spacing w:val="-3"/>
          <w:sz w:val="20"/>
          <w:szCs w:val="20"/>
        </w:rPr>
        <w:t xml:space="preserve">not </w:t>
      </w:r>
      <w:r w:rsidRPr="001A59DD">
        <w:rPr>
          <w:rFonts w:ascii="Calibri" w:hAnsi="Calibri" w:cs="Calibri"/>
          <w:sz w:val="20"/>
          <w:szCs w:val="20"/>
        </w:rPr>
        <w:t>be tolerated. Students will be counseled when excessive lateness, tardiness and</w:t>
      </w:r>
      <w:r w:rsidRPr="001A59DD">
        <w:rPr>
          <w:rFonts w:ascii="Calibri" w:hAnsi="Calibri" w:cs="Calibri"/>
          <w:b/>
          <w:bCs/>
          <w:sz w:val="20"/>
          <w:szCs w:val="20"/>
        </w:rPr>
        <w:t>/</w:t>
      </w:r>
      <w:r w:rsidRPr="001A59DD">
        <w:rPr>
          <w:rFonts w:ascii="Calibri" w:hAnsi="Calibri" w:cs="Calibri"/>
          <w:sz w:val="20"/>
          <w:szCs w:val="20"/>
        </w:rPr>
        <w:t>or leaving early</w:t>
      </w:r>
      <w:r w:rsidRPr="001A59DD">
        <w:rPr>
          <w:rFonts w:ascii="Calibri" w:hAnsi="Calibri" w:cs="Calibri"/>
          <w:spacing w:val="4"/>
          <w:sz w:val="20"/>
          <w:szCs w:val="20"/>
        </w:rPr>
        <w:t xml:space="preserve"> </w:t>
      </w:r>
      <w:r w:rsidRPr="001A59DD">
        <w:rPr>
          <w:rFonts w:ascii="Calibri" w:hAnsi="Calibri" w:cs="Calibri"/>
          <w:sz w:val="20"/>
          <w:szCs w:val="20"/>
        </w:rPr>
        <w:t>occur</w:t>
      </w:r>
      <w:r w:rsidRPr="001A59DD">
        <w:rPr>
          <w:rFonts w:ascii="Calibri" w:hAnsi="Calibri" w:cs="Calibri"/>
          <w:b/>
          <w:bCs/>
          <w:sz w:val="20"/>
          <w:szCs w:val="20"/>
        </w:rPr>
        <w:t>.</w:t>
      </w:r>
    </w:p>
    <w:p w14:paraId="53AB177C" w14:textId="77777777" w:rsidR="00ED7400" w:rsidRPr="001A59DD" w:rsidRDefault="00ED7400">
      <w:pPr>
        <w:pStyle w:val="ListParagraph"/>
        <w:numPr>
          <w:ilvl w:val="0"/>
          <w:numId w:val="8"/>
        </w:numPr>
        <w:tabs>
          <w:tab w:val="left" w:pos="600"/>
        </w:tabs>
        <w:kinsoku w:val="0"/>
        <w:overflowPunct w:val="0"/>
        <w:ind w:right="509"/>
        <w:jc w:val="both"/>
        <w:rPr>
          <w:rFonts w:ascii="Calibri" w:hAnsi="Calibri" w:cs="Calibri"/>
          <w:sz w:val="20"/>
          <w:szCs w:val="20"/>
        </w:rPr>
      </w:pPr>
      <w:r w:rsidRPr="001A59DD">
        <w:rPr>
          <w:rFonts w:ascii="Calibri" w:hAnsi="Calibri" w:cs="Calibri"/>
          <w:b/>
          <w:bCs/>
          <w:sz w:val="20"/>
          <w:szCs w:val="20"/>
        </w:rPr>
        <w:t>SCHOOL ILLNESS/INJURY</w:t>
      </w:r>
      <w:r w:rsidRPr="001A59DD">
        <w:rPr>
          <w:rFonts w:ascii="Calibri" w:hAnsi="Calibri" w:cs="Calibri"/>
          <w:sz w:val="20"/>
          <w:szCs w:val="20"/>
        </w:rPr>
        <w:t>. Students that are too ill/injured to perform services or duties will be dismissed for the day. (Coughing, sneezing</w:t>
      </w:r>
      <w:r w:rsidRPr="001A59DD">
        <w:rPr>
          <w:rFonts w:ascii="Calibri" w:hAnsi="Calibri" w:cs="Calibri"/>
          <w:spacing w:val="5"/>
          <w:sz w:val="20"/>
          <w:szCs w:val="20"/>
        </w:rPr>
        <w:t xml:space="preserve"> </w:t>
      </w:r>
      <w:r w:rsidRPr="001A59DD">
        <w:rPr>
          <w:rFonts w:ascii="Calibri" w:hAnsi="Calibri" w:cs="Calibri"/>
          <w:sz w:val="20"/>
          <w:szCs w:val="20"/>
        </w:rPr>
        <w:t>etc).</w:t>
      </w:r>
    </w:p>
    <w:p w14:paraId="65B0D07A" w14:textId="77777777" w:rsidR="00ED7400" w:rsidRPr="001A59DD" w:rsidRDefault="00ED7400">
      <w:pPr>
        <w:pStyle w:val="ListParagraph"/>
        <w:numPr>
          <w:ilvl w:val="0"/>
          <w:numId w:val="8"/>
        </w:numPr>
        <w:tabs>
          <w:tab w:val="left" w:pos="612"/>
        </w:tabs>
        <w:kinsoku w:val="0"/>
        <w:overflowPunct w:val="0"/>
        <w:ind w:left="612" w:right="397" w:hanging="372"/>
        <w:rPr>
          <w:rFonts w:ascii="Calibri" w:hAnsi="Calibri" w:cs="Calibri"/>
          <w:sz w:val="20"/>
          <w:szCs w:val="20"/>
        </w:rPr>
      </w:pPr>
      <w:r w:rsidRPr="001A59DD">
        <w:rPr>
          <w:rFonts w:ascii="Calibri" w:hAnsi="Calibri" w:cs="Calibri"/>
          <w:b/>
          <w:bCs/>
          <w:sz w:val="20"/>
          <w:szCs w:val="20"/>
        </w:rPr>
        <w:t xml:space="preserve">STUDENT EQUIPMENT/SUPPLIES/UNIFORMS. </w:t>
      </w:r>
      <w:r w:rsidRPr="001A59DD">
        <w:rPr>
          <w:rFonts w:ascii="Calibri" w:hAnsi="Calibri" w:cs="Calibri"/>
          <w:sz w:val="20"/>
          <w:szCs w:val="20"/>
        </w:rPr>
        <w:t xml:space="preserve">Students are required to come to School prepared with their equipment, books and all supplies needed for their assigned tasks as well as dressed in the proper uniform and shoes. If the student is unprepared and/or is not in proper uniform to include nametags, the student will be dismissed for the </w:t>
      </w:r>
      <w:r w:rsidRPr="001A59DD">
        <w:rPr>
          <w:rFonts w:ascii="Calibri" w:hAnsi="Calibri" w:cs="Calibri"/>
          <w:spacing w:val="-3"/>
          <w:sz w:val="20"/>
          <w:szCs w:val="20"/>
        </w:rPr>
        <w:t xml:space="preserve">day. </w:t>
      </w:r>
      <w:r w:rsidRPr="001A59DD">
        <w:rPr>
          <w:rFonts w:ascii="Calibri" w:hAnsi="Calibri" w:cs="Calibri"/>
          <w:sz w:val="20"/>
          <w:szCs w:val="20"/>
        </w:rPr>
        <w:t>Sunglasses are not permitted unless by Doctor’s prescription and documentation is required. All equipment must be in a sanitized state of readiness at all times. Each student is responsible for his/her equipment, supplies, books, kit materials and personal property. All students are required to be groomed, to reflect an image of the profession that they are being trained</w:t>
      </w:r>
      <w:r w:rsidRPr="001A59DD">
        <w:rPr>
          <w:rFonts w:ascii="Calibri" w:hAnsi="Calibri" w:cs="Calibri"/>
          <w:spacing w:val="1"/>
          <w:sz w:val="20"/>
          <w:szCs w:val="20"/>
        </w:rPr>
        <w:t xml:space="preserve"> </w:t>
      </w:r>
      <w:r w:rsidRPr="001A59DD">
        <w:rPr>
          <w:rFonts w:ascii="Calibri" w:hAnsi="Calibri" w:cs="Calibri"/>
          <w:sz w:val="20"/>
          <w:szCs w:val="20"/>
        </w:rPr>
        <w:t>for.</w:t>
      </w:r>
    </w:p>
    <w:p w14:paraId="4B3ACFC1" w14:textId="77777777" w:rsidR="00ED7400" w:rsidRPr="001A59DD" w:rsidRDefault="00ED7400">
      <w:pPr>
        <w:pStyle w:val="ListParagraph"/>
        <w:numPr>
          <w:ilvl w:val="0"/>
          <w:numId w:val="8"/>
        </w:numPr>
        <w:tabs>
          <w:tab w:val="left" w:pos="612"/>
        </w:tabs>
        <w:kinsoku w:val="0"/>
        <w:overflowPunct w:val="0"/>
        <w:ind w:left="612" w:right="410" w:hanging="372"/>
        <w:rPr>
          <w:rFonts w:ascii="Calibri" w:hAnsi="Calibri" w:cs="Calibri"/>
          <w:sz w:val="20"/>
          <w:szCs w:val="20"/>
        </w:rPr>
      </w:pPr>
      <w:r w:rsidRPr="001A59DD">
        <w:rPr>
          <w:rFonts w:ascii="Calibri" w:hAnsi="Calibri" w:cs="Calibri"/>
          <w:b/>
          <w:bCs/>
          <w:sz w:val="20"/>
          <w:szCs w:val="20"/>
        </w:rPr>
        <w:t xml:space="preserve">MAKE-UP TIME/WORK. </w:t>
      </w:r>
      <w:r w:rsidRPr="001A59DD">
        <w:rPr>
          <w:rFonts w:ascii="Calibri" w:hAnsi="Calibri" w:cs="Calibri"/>
          <w:sz w:val="20"/>
          <w:szCs w:val="20"/>
        </w:rPr>
        <w:t>There is time built into the contracted period of time for make-up time and work assignments to be completed. Students are to check with their instructors for class schedules for the week for which</w:t>
      </w:r>
      <w:r w:rsidRPr="001A59DD">
        <w:rPr>
          <w:rFonts w:ascii="Calibri" w:hAnsi="Calibri" w:cs="Calibri"/>
          <w:spacing w:val="-23"/>
          <w:sz w:val="20"/>
          <w:szCs w:val="20"/>
        </w:rPr>
        <w:t xml:space="preserve"> </w:t>
      </w:r>
      <w:r w:rsidRPr="001A59DD">
        <w:rPr>
          <w:rFonts w:ascii="Calibri" w:hAnsi="Calibri" w:cs="Calibri"/>
          <w:sz w:val="20"/>
          <w:szCs w:val="20"/>
        </w:rPr>
        <w:t>any make-up work is required. All Make-up work due to absences or failing exam grade(s) must be completed within the evaluation period or the student will receive a failing</w:t>
      </w:r>
      <w:r w:rsidRPr="001A59DD">
        <w:rPr>
          <w:rFonts w:ascii="Calibri" w:hAnsi="Calibri" w:cs="Calibri"/>
          <w:spacing w:val="6"/>
          <w:sz w:val="20"/>
          <w:szCs w:val="20"/>
        </w:rPr>
        <w:t xml:space="preserve"> </w:t>
      </w:r>
      <w:r w:rsidRPr="001A59DD">
        <w:rPr>
          <w:rFonts w:ascii="Calibri" w:hAnsi="Calibri" w:cs="Calibri"/>
          <w:sz w:val="20"/>
          <w:szCs w:val="20"/>
        </w:rPr>
        <w:t>grade</w:t>
      </w:r>
    </w:p>
    <w:p w14:paraId="2A410D7C" w14:textId="77777777" w:rsidR="00ED7400" w:rsidRPr="001A59DD" w:rsidRDefault="00ED7400">
      <w:pPr>
        <w:pStyle w:val="ListParagraph"/>
        <w:numPr>
          <w:ilvl w:val="0"/>
          <w:numId w:val="8"/>
        </w:numPr>
        <w:tabs>
          <w:tab w:val="left" w:pos="612"/>
        </w:tabs>
        <w:kinsoku w:val="0"/>
        <w:overflowPunct w:val="0"/>
        <w:spacing w:line="242" w:lineRule="auto"/>
        <w:ind w:left="611" w:right="502" w:hanging="372"/>
        <w:rPr>
          <w:rFonts w:ascii="Calibri" w:hAnsi="Calibri" w:cs="Calibri"/>
          <w:sz w:val="20"/>
          <w:szCs w:val="20"/>
        </w:rPr>
      </w:pPr>
      <w:r w:rsidRPr="001A59DD">
        <w:rPr>
          <w:rFonts w:ascii="Calibri" w:hAnsi="Calibri" w:cs="Calibri"/>
          <w:b/>
          <w:bCs/>
          <w:sz w:val="20"/>
          <w:szCs w:val="20"/>
        </w:rPr>
        <w:t xml:space="preserve">DRUGS/ALCOHOL. </w:t>
      </w:r>
      <w:r w:rsidRPr="001A59DD">
        <w:rPr>
          <w:rFonts w:ascii="Calibri" w:hAnsi="Calibri" w:cs="Calibri"/>
          <w:sz w:val="20"/>
          <w:szCs w:val="20"/>
        </w:rPr>
        <w:t>The use of illegal drugs and alcohol in any form during the School day is grounds for dismissal and/or suspension. See Drug Free School/Work-Place Act of 1988</w:t>
      </w:r>
      <w:r w:rsidRPr="001A59DD">
        <w:rPr>
          <w:rFonts w:ascii="Calibri" w:hAnsi="Calibri" w:cs="Calibri"/>
          <w:spacing w:val="6"/>
          <w:sz w:val="20"/>
          <w:szCs w:val="20"/>
        </w:rPr>
        <w:t xml:space="preserve"> </w:t>
      </w:r>
      <w:r w:rsidRPr="001A59DD">
        <w:rPr>
          <w:rFonts w:ascii="Calibri" w:hAnsi="Calibri" w:cs="Calibri"/>
          <w:sz w:val="20"/>
          <w:szCs w:val="20"/>
        </w:rPr>
        <w:t>Policy.</w:t>
      </w:r>
    </w:p>
    <w:p w14:paraId="1CAF16E1" w14:textId="77777777" w:rsidR="00ED7400" w:rsidRPr="001A59DD" w:rsidRDefault="00ED7400">
      <w:pPr>
        <w:pStyle w:val="ListParagraph"/>
        <w:numPr>
          <w:ilvl w:val="0"/>
          <w:numId w:val="8"/>
        </w:numPr>
        <w:tabs>
          <w:tab w:val="left" w:pos="612"/>
        </w:tabs>
        <w:kinsoku w:val="0"/>
        <w:overflowPunct w:val="0"/>
        <w:ind w:left="612" w:right="617" w:hanging="372"/>
        <w:jc w:val="both"/>
        <w:rPr>
          <w:rFonts w:ascii="Calibri" w:hAnsi="Calibri" w:cs="Calibri"/>
          <w:sz w:val="20"/>
          <w:szCs w:val="20"/>
        </w:rPr>
      </w:pPr>
      <w:r w:rsidRPr="001A59DD">
        <w:rPr>
          <w:rFonts w:ascii="Calibri" w:hAnsi="Calibri" w:cs="Calibri"/>
          <w:b/>
          <w:bCs/>
          <w:sz w:val="20"/>
          <w:szCs w:val="20"/>
        </w:rPr>
        <w:t xml:space="preserve">TUITION. </w:t>
      </w:r>
      <w:r w:rsidRPr="001A59DD">
        <w:rPr>
          <w:rFonts w:ascii="Calibri" w:hAnsi="Calibri" w:cs="Calibri"/>
          <w:sz w:val="20"/>
          <w:szCs w:val="20"/>
        </w:rPr>
        <w:t>Tuition payments are to be made on a regular basis by those who are making installment payments. Any change from payment arrangements made at contract time, must be taken up with the School Administrator. Overdue payments may be cause for interruption of</w:t>
      </w:r>
      <w:r w:rsidRPr="001A59DD">
        <w:rPr>
          <w:rFonts w:ascii="Calibri" w:hAnsi="Calibri" w:cs="Calibri"/>
          <w:spacing w:val="3"/>
          <w:sz w:val="20"/>
          <w:szCs w:val="20"/>
        </w:rPr>
        <w:t xml:space="preserve"> </w:t>
      </w:r>
      <w:r w:rsidRPr="001A59DD">
        <w:rPr>
          <w:rFonts w:ascii="Calibri" w:hAnsi="Calibri" w:cs="Calibri"/>
          <w:sz w:val="20"/>
          <w:szCs w:val="20"/>
        </w:rPr>
        <w:t>training.</w:t>
      </w:r>
    </w:p>
    <w:p w14:paraId="040D7E7F" w14:textId="77777777" w:rsidR="00ED7400" w:rsidRPr="001A59DD" w:rsidRDefault="00ED7400">
      <w:pPr>
        <w:pStyle w:val="ListParagraph"/>
        <w:numPr>
          <w:ilvl w:val="0"/>
          <w:numId w:val="8"/>
        </w:numPr>
        <w:tabs>
          <w:tab w:val="left" w:pos="612"/>
        </w:tabs>
        <w:kinsoku w:val="0"/>
        <w:overflowPunct w:val="0"/>
        <w:ind w:left="612" w:right="392" w:hanging="372"/>
        <w:rPr>
          <w:rFonts w:ascii="Calibri" w:hAnsi="Calibri" w:cs="Calibri"/>
          <w:sz w:val="20"/>
          <w:szCs w:val="20"/>
        </w:rPr>
      </w:pPr>
      <w:r w:rsidRPr="001A59DD">
        <w:rPr>
          <w:rFonts w:ascii="Calibri" w:hAnsi="Calibri" w:cs="Calibri"/>
          <w:b/>
          <w:bCs/>
          <w:sz w:val="20"/>
          <w:szCs w:val="20"/>
        </w:rPr>
        <w:t xml:space="preserve">SIGN IN/CLOCK IN. </w:t>
      </w:r>
      <w:r w:rsidRPr="001A59DD">
        <w:rPr>
          <w:rFonts w:ascii="Calibri" w:hAnsi="Calibri" w:cs="Calibri"/>
          <w:sz w:val="20"/>
          <w:szCs w:val="20"/>
        </w:rPr>
        <w:t>All students are to sign in or clock in on a daily basis. This is your responsibility. No student will be allowed to sign another student’s name. Clock hours are recorded daily and input into our software system. Failure to Sign in or Clock In will result in loss of hours, since only hours recorded will be sent to the State of</w:t>
      </w:r>
      <w:r w:rsidRPr="001A59DD">
        <w:rPr>
          <w:rFonts w:ascii="Calibri" w:hAnsi="Calibri" w:cs="Calibri"/>
          <w:spacing w:val="-24"/>
          <w:sz w:val="20"/>
          <w:szCs w:val="20"/>
        </w:rPr>
        <w:t xml:space="preserve"> </w:t>
      </w:r>
      <w:r w:rsidRPr="001A59DD">
        <w:rPr>
          <w:rFonts w:ascii="Calibri" w:hAnsi="Calibri" w:cs="Calibri"/>
          <w:sz w:val="20"/>
          <w:szCs w:val="20"/>
        </w:rPr>
        <w:t>Michigan. Hours are totaled daily and appropriately recorded, they are forwarded to the State Board of Cosmetology by the tenth (10</w:t>
      </w:r>
      <w:r w:rsidRPr="001A59DD">
        <w:rPr>
          <w:rFonts w:ascii="Calibri" w:hAnsi="Calibri" w:cs="Calibri"/>
          <w:sz w:val="20"/>
          <w:szCs w:val="20"/>
          <w:vertAlign w:val="superscript"/>
        </w:rPr>
        <w:t>th</w:t>
      </w:r>
      <w:r w:rsidRPr="001A59DD">
        <w:rPr>
          <w:rFonts w:ascii="Calibri" w:hAnsi="Calibri" w:cs="Calibri"/>
          <w:sz w:val="20"/>
          <w:szCs w:val="20"/>
        </w:rPr>
        <w:t>) of each month.</w:t>
      </w:r>
    </w:p>
    <w:p w14:paraId="14BA8FED" w14:textId="77777777" w:rsidR="00ED7400" w:rsidRPr="001A59DD" w:rsidRDefault="00ED7400">
      <w:pPr>
        <w:pStyle w:val="ListParagraph"/>
        <w:numPr>
          <w:ilvl w:val="0"/>
          <w:numId w:val="8"/>
        </w:numPr>
        <w:tabs>
          <w:tab w:val="left" w:pos="612"/>
        </w:tabs>
        <w:kinsoku w:val="0"/>
        <w:overflowPunct w:val="0"/>
        <w:ind w:left="612" w:right="265" w:hanging="372"/>
        <w:rPr>
          <w:rFonts w:ascii="Calibri" w:hAnsi="Calibri" w:cs="Calibri"/>
          <w:sz w:val="20"/>
          <w:szCs w:val="20"/>
        </w:rPr>
      </w:pPr>
      <w:r w:rsidRPr="001A59DD">
        <w:rPr>
          <w:rFonts w:ascii="Calibri" w:hAnsi="Calibri" w:cs="Calibri"/>
          <w:b/>
          <w:bCs/>
          <w:sz w:val="20"/>
          <w:szCs w:val="20"/>
        </w:rPr>
        <w:t>CONDUCT</w:t>
      </w:r>
      <w:r w:rsidRPr="001A59DD">
        <w:rPr>
          <w:rFonts w:ascii="Calibri" w:hAnsi="Calibri" w:cs="Calibri"/>
          <w:sz w:val="20"/>
          <w:szCs w:val="20"/>
        </w:rPr>
        <w:t xml:space="preserve">. Smoking, </w:t>
      </w:r>
      <w:r w:rsidR="0016269B" w:rsidRPr="001A59DD">
        <w:rPr>
          <w:rFonts w:ascii="Calibri" w:hAnsi="Calibri" w:cs="Calibri"/>
          <w:sz w:val="20"/>
          <w:szCs w:val="20"/>
        </w:rPr>
        <w:t xml:space="preserve">vaping, </w:t>
      </w:r>
      <w:r w:rsidRPr="001A59DD">
        <w:rPr>
          <w:rFonts w:ascii="Calibri" w:hAnsi="Calibri" w:cs="Calibri"/>
          <w:sz w:val="20"/>
          <w:szCs w:val="20"/>
        </w:rPr>
        <w:t>eating, gum chewing or drinking beverages on the Laboratory/Clinic Floor or in the intermediate or Junior Rooms is prohibited.  Profanity and disruptive behavior will not be tolerated and will be cause for dismissal from School for the day. Recurrences may result in suspension, probation and possible</w:t>
      </w:r>
      <w:r w:rsidRPr="001A59DD">
        <w:rPr>
          <w:rFonts w:ascii="Calibri" w:hAnsi="Calibri" w:cs="Calibri"/>
          <w:spacing w:val="7"/>
          <w:sz w:val="20"/>
          <w:szCs w:val="20"/>
        </w:rPr>
        <w:t xml:space="preserve"> </w:t>
      </w:r>
      <w:r w:rsidRPr="001A59DD">
        <w:rPr>
          <w:rFonts w:ascii="Calibri" w:hAnsi="Calibri" w:cs="Calibri"/>
          <w:sz w:val="20"/>
          <w:szCs w:val="20"/>
        </w:rPr>
        <w:t>termination.</w:t>
      </w:r>
    </w:p>
    <w:p w14:paraId="54303D01" w14:textId="77777777" w:rsidR="00ED7400" w:rsidRPr="001A59DD" w:rsidRDefault="00ED7400">
      <w:pPr>
        <w:pStyle w:val="ListParagraph"/>
        <w:numPr>
          <w:ilvl w:val="0"/>
          <w:numId w:val="8"/>
        </w:numPr>
        <w:tabs>
          <w:tab w:val="left" w:pos="612"/>
        </w:tabs>
        <w:kinsoku w:val="0"/>
        <w:overflowPunct w:val="0"/>
        <w:ind w:left="611" w:right="293" w:hanging="372"/>
        <w:rPr>
          <w:rFonts w:ascii="Calibri" w:hAnsi="Calibri" w:cs="Calibri"/>
          <w:sz w:val="20"/>
          <w:szCs w:val="20"/>
        </w:rPr>
      </w:pPr>
      <w:r w:rsidRPr="001A59DD">
        <w:rPr>
          <w:rFonts w:ascii="Calibri" w:hAnsi="Calibri" w:cs="Calibri"/>
          <w:b/>
          <w:bCs/>
          <w:sz w:val="20"/>
          <w:szCs w:val="20"/>
        </w:rPr>
        <w:t xml:space="preserve">COOPERATION. </w:t>
      </w:r>
      <w:r w:rsidRPr="001A59DD">
        <w:rPr>
          <w:rFonts w:ascii="Calibri" w:hAnsi="Calibri" w:cs="Calibri"/>
          <w:sz w:val="20"/>
          <w:szCs w:val="20"/>
        </w:rPr>
        <w:t>All students are required to cooperate with the teaching staff. Failure to do so will result in dismissal for the day. Recurrences may result in suspension, probation and possible</w:t>
      </w:r>
      <w:r w:rsidRPr="001A59DD">
        <w:rPr>
          <w:rFonts w:ascii="Calibri" w:hAnsi="Calibri" w:cs="Calibri"/>
          <w:spacing w:val="4"/>
          <w:sz w:val="20"/>
          <w:szCs w:val="20"/>
        </w:rPr>
        <w:t xml:space="preserve"> </w:t>
      </w:r>
      <w:r w:rsidRPr="001A59DD">
        <w:rPr>
          <w:rFonts w:ascii="Calibri" w:hAnsi="Calibri" w:cs="Calibri"/>
          <w:sz w:val="20"/>
          <w:szCs w:val="20"/>
        </w:rPr>
        <w:t>termination.</w:t>
      </w:r>
    </w:p>
    <w:p w14:paraId="59A13B42" w14:textId="77777777" w:rsidR="00ED7400" w:rsidRPr="001A59DD" w:rsidRDefault="00ED7400">
      <w:pPr>
        <w:pStyle w:val="ListParagraph"/>
        <w:numPr>
          <w:ilvl w:val="0"/>
          <w:numId w:val="8"/>
        </w:numPr>
        <w:tabs>
          <w:tab w:val="left" w:pos="612"/>
        </w:tabs>
        <w:kinsoku w:val="0"/>
        <w:overflowPunct w:val="0"/>
        <w:ind w:left="612" w:right="634" w:hanging="372"/>
        <w:rPr>
          <w:rFonts w:ascii="Calibri" w:hAnsi="Calibri" w:cs="Calibri"/>
          <w:sz w:val="20"/>
          <w:szCs w:val="20"/>
        </w:rPr>
      </w:pPr>
      <w:r w:rsidRPr="001A59DD">
        <w:rPr>
          <w:rFonts w:ascii="Calibri" w:hAnsi="Calibri" w:cs="Calibri"/>
          <w:b/>
          <w:bCs/>
          <w:sz w:val="20"/>
          <w:szCs w:val="20"/>
        </w:rPr>
        <w:t>STATIONS/WORK AREAS</w:t>
      </w:r>
      <w:r w:rsidRPr="001A59DD">
        <w:rPr>
          <w:rFonts w:ascii="Calibri" w:hAnsi="Calibri" w:cs="Calibri"/>
          <w:sz w:val="20"/>
          <w:szCs w:val="20"/>
        </w:rPr>
        <w:t>. Each student is responsible for cleaning his/her work area/station. Each student shall assist on a daily basis in keeping the premises clean and orderly at all</w:t>
      </w:r>
      <w:r w:rsidRPr="001A59DD">
        <w:rPr>
          <w:rFonts w:ascii="Calibri" w:hAnsi="Calibri" w:cs="Calibri"/>
          <w:spacing w:val="9"/>
          <w:sz w:val="20"/>
          <w:szCs w:val="20"/>
        </w:rPr>
        <w:t xml:space="preserve"> </w:t>
      </w:r>
      <w:r w:rsidRPr="001A59DD">
        <w:rPr>
          <w:rFonts w:ascii="Calibri" w:hAnsi="Calibri" w:cs="Calibri"/>
          <w:sz w:val="20"/>
          <w:szCs w:val="20"/>
        </w:rPr>
        <w:t>times.</w:t>
      </w:r>
    </w:p>
    <w:p w14:paraId="196B4266" w14:textId="77777777" w:rsidR="00ED7400" w:rsidRPr="001A59DD" w:rsidRDefault="00ED7400">
      <w:pPr>
        <w:pStyle w:val="ListParagraph"/>
        <w:numPr>
          <w:ilvl w:val="0"/>
          <w:numId w:val="8"/>
        </w:numPr>
        <w:tabs>
          <w:tab w:val="left" w:pos="612"/>
        </w:tabs>
        <w:kinsoku w:val="0"/>
        <w:overflowPunct w:val="0"/>
        <w:ind w:left="612" w:right="331" w:hanging="372"/>
        <w:rPr>
          <w:rFonts w:ascii="Calibri" w:hAnsi="Calibri" w:cs="Calibri"/>
          <w:sz w:val="20"/>
          <w:szCs w:val="20"/>
        </w:rPr>
      </w:pPr>
      <w:r w:rsidRPr="001A59DD">
        <w:rPr>
          <w:rFonts w:ascii="Calibri" w:hAnsi="Calibri" w:cs="Calibri"/>
          <w:b/>
          <w:bCs/>
          <w:sz w:val="20"/>
          <w:szCs w:val="20"/>
        </w:rPr>
        <w:t>SANITATION</w:t>
      </w:r>
      <w:r w:rsidRPr="001A59DD">
        <w:rPr>
          <w:rFonts w:ascii="Calibri" w:hAnsi="Calibri" w:cs="Calibri"/>
          <w:sz w:val="20"/>
          <w:szCs w:val="20"/>
        </w:rPr>
        <w:t>. Sanitation and cleanliness are essential to the cosmetology industry. Therefore, we require that all students participate in light cleaning throughout the school. Janitors have been contracted to take care of the majority of the work, but students must participate in the day-to-day cleaning of the school. Refusal to participate will be grounds for suspension or</w:t>
      </w:r>
      <w:r w:rsidRPr="001A59DD">
        <w:rPr>
          <w:rFonts w:ascii="Calibri" w:hAnsi="Calibri" w:cs="Calibri"/>
          <w:spacing w:val="4"/>
          <w:sz w:val="20"/>
          <w:szCs w:val="20"/>
        </w:rPr>
        <w:t xml:space="preserve"> </w:t>
      </w:r>
      <w:r w:rsidRPr="001A59DD">
        <w:rPr>
          <w:rFonts w:ascii="Calibri" w:hAnsi="Calibri" w:cs="Calibri"/>
          <w:sz w:val="20"/>
          <w:szCs w:val="20"/>
        </w:rPr>
        <w:t>termination.</w:t>
      </w:r>
    </w:p>
    <w:p w14:paraId="42DEFA5A" w14:textId="77777777" w:rsidR="00ED7400" w:rsidRPr="001A59DD" w:rsidRDefault="00ED7400">
      <w:pPr>
        <w:pStyle w:val="ListParagraph"/>
        <w:numPr>
          <w:ilvl w:val="0"/>
          <w:numId w:val="8"/>
        </w:numPr>
        <w:tabs>
          <w:tab w:val="left" w:pos="612"/>
        </w:tabs>
        <w:kinsoku w:val="0"/>
        <w:overflowPunct w:val="0"/>
        <w:ind w:left="612" w:right="368" w:hanging="372"/>
        <w:rPr>
          <w:rFonts w:ascii="Calibri" w:hAnsi="Calibri" w:cs="Calibri"/>
          <w:sz w:val="20"/>
          <w:szCs w:val="20"/>
        </w:rPr>
      </w:pPr>
      <w:r w:rsidRPr="001A59DD">
        <w:rPr>
          <w:rFonts w:ascii="Calibri" w:hAnsi="Calibri" w:cs="Calibri"/>
          <w:b/>
          <w:bCs/>
          <w:sz w:val="20"/>
          <w:szCs w:val="20"/>
        </w:rPr>
        <w:t>ENTRANCE AND EXIT</w:t>
      </w:r>
      <w:r w:rsidRPr="001A59DD">
        <w:rPr>
          <w:rFonts w:ascii="Calibri" w:hAnsi="Calibri" w:cs="Calibri"/>
          <w:sz w:val="20"/>
          <w:szCs w:val="20"/>
        </w:rPr>
        <w:t>. Students are to enter and exit the building by the main entrances ONLY. Fire exits are to be used only in case of</w:t>
      </w:r>
      <w:r w:rsidRPr="001A59DD">
        <w:rPr>
          <w:rFonts w:ascii="Calibri" w:hAnsi="Calibri" w:cs="Calibri"/>
          <w:spacing w:val="9"/>
          <w:sz w:val="20"/>
          <w:szCs w:val="20"/>
        </w:rPr>
        <w:t xml:space="preserve"> </w:t>
      </w:r>
      <w:r w:rsidRPr="001A59DD">
        <w:rPr>
          <w:rFonts w:ascii="Calibri" w:hAnsi="Calibri" w:cs="Calibri"/>
          <w:sz w:val="20"/>
          <w:szCs w:val="20"/>
        </w:rPr>
        <w:t>emergencies.</w:t>
      </w:r>
    </w:p>
    <w:p w14:paraId="7F372A7B" w14:textId="77777777" w:rsidR="00ED7400" w:rsidRPr="001A59DD" w:rsidRDefault="00ED7400">
      <w:pPr>
        <w:pStyle w:val="ListParagraph"/>
        <w:numPr>
          <w:ilvl w:val="0"/>
          <w:numId w:val="8"/>
        </w:numPr>
        <w:tabs>
          <w:tab w:val="left" w:pos="612"/>
        </w:tabs>
        <w:kinsoku w:val="0"/>
        <w:overflowPunct w:val="0"/>
        <w:ind w:left="612" w:right="362" w:hanging="372"/>
        <w:rPr>
          <w:rFonts w:ascii="Calibri" w:hAnsi="Calibri" w:cs="Calibri"/>
          <w:sz w:val="20"/>
          <w:szCs w:val="20"/>
        </w:rPr>
      </w:pPr>
      <w:r w:rsidRPr="001A59DD">
        <w:rPr>
          <w:rFonts w:ascii="Calibri" w:hAnsi="Calibri" w:cs="Calibri"/>
          <w:b/>
          <w:bCs/>
          <w:sz w:val="20"/>
          <w:szCs w:val="20"/>
        </w:rPr>
        <w:t>LUNCH PERIOD/LUNCH ROOM</w:t>
      </w:r>
      <w:r w:rsidRPr="001A59DD">
        <w:rPr>
          <w:rFonts w:ascii="Calibri" w:hAnsi="Calibri" w:cs="Calibri"/>
          <w:sz w:val="20"/>
          <w:szCs w:val="20"/>
        </w:rPr>
        <w:t>. ONLY students that attend more than five hours will be allowed to take a lunch period. Junior Room students lunch periods are assigned by their instructor. Intermediate and senior student’s lunch periods will be assigned based on Laboratory/Clinic/Class activities. All in-house food is to be eaten in the lunchroom ONLY. Smoking</w:t>
      </w:r>
      <w:r w:rsidR="0016269B" w:rsidRPr="001A59DD">
        <w:rPr>
          <w:rFonts w:ascii="Calibri" w:hAnsi="Calibri" w:cs="Calibri"/>
          <w:sz w:val="20"/>
          <w:szCs w:val="20"/>
        </w:rPr>
        <w:t xml:space="preserve"> or Vaping</w:t>
      </w:r>
      <w:r w:rsidRPr="001A59DD">
        <w:rPr>
          <w:rFonts w:ascii="Calibri" w:hAnsi="Calibri" w:cs="Calibri"/>
          <w:sz w:val="20"/>
          <w:szCs w:val="20"/>
        </w:rPr>
        <w:t xml:space="preserve"> is not allowed in the school. Each student is responsible for removing his/her rubbish and placing it in the trash container. Each student is responsible for keeping the lunchroom premises clean and orderly at all times. The lobby is not to be used by students for breaks, lunch or</w:t>
      </w:r>
      <w:r w:rsidRPr="001A59DD">
        <w:rPr>
          <w:rFonts w:ascii="Calibri" w:hAnsi="Calibri" w:cs="Calibri"/>
          <w:spacing w:val="12"/>
          <w:sz w:val="20"/>
          <w:szCs w:val="20"/>
        </w:rPr>
        <w:t xml:space="preserve"> </w:t>
      </w:r>
      <w:r w:rsidRPr="001A59DD">
        <w:rPr>
          <w:rFonts w:ascii="Calibri" w:hAnsi="Calibri" w:cs="Calibri"/>
          <w:sz w:val="20"/>
          <w:szCs w:val="20"/>
        </w:rPr>
        <w:t>loitering.</w:t>
      </w:r>
    </w:p>
    <w:p w14:paraId="02659E15" w14:textId="77777777" w:rsidR="00ED7400" w:rsidRPr="001A59DD" w:rsidRDefault="00ED7400">
      <w:pPr>
        <w:pStyle w:val="ListParagraph"/>
        <w:numPr>
          <w:ilvl w:val="0"/>
          <w:numId w:val="8"/>
        </w:numPr>
        <w:tabs>
          <w:tab w:val="left" w:pos="612"/>
        </w:tabs>
        <w:kinsoku w:val="0"/>
        <w:overflowPunct w:val="0"/>
        <w:ind w:left="612" w:right="297" w:hanging="372"/>
        <w:rPr>
          <w:rFonts w:ascii="Calibri" w:hAnsi="Calibri" w:cs="Calibri"/>
          <w:sz w:val="20"/>
          <w:szCs w:val="20"/>
        </w:rPr>
      </w:pPr>
      <w:r w:rsidRPr="001A59DD">
        <w:rPr>
          <w:rFonts w:ascii="Calibri" w:hAnsi="Calibri" w:cs="Calibri"/>
          <w:b/>
          <w:bCs/>
          <w:sz w:val="20"/>
          <w:szCs w:val="20"/>
        </w:rPr>
        <w:t>TELEPHONES/VISITORS</w:t>
      </w:r>
      <w:r w:rsidRPr="001A59DD">
        <w:rPr>
          <w:rFonts w:ascii="Calibri" w:hAnsi="Calibri" w:cs="Calibri"/>
          <w:sz w:val="20"/>
          <w:szCs w:val="20"/>
        </w:rPr>
        <w:t>. Personal use of School telephones, except for emergencies, is prohibited during school hours. Students will not be permitted to take personal calls unless it is and emergency. A message and/or number will be taken and given to the appropriate individual in a professional manner. The public phone is for student use during breaks or lunch ONLY. Visitors are prohibited during school hours. All visitors will be restricted to the reception</w:t>
      </w:r>
      <w:r w:rsidRPr="001A59DD">
        <w:rPr>
          <w:rFonts w:ascii="Calibri" w:hAnsi="Calibri" w:cs="Calibri"/>
          <w:spacing w:val="-9"/>
          <w:sz w:val="20"/>
          <w:szCs w:val="20"/>
        </w:rPr>
        <w:t xml:space="preserve"> </w:t>
      </w:r>
      <w:r w:rsidRPr="001A59DD">
        <w:rPr>
          <w:rFonts w:ascii="Calibri" w:hAnsi="Calibri" w:cs="Calibri"/>
          <w:sz w:val="20"/>
          <w:szCs w:val="20"/>
        </w:rPr>
        <w:t>area.</w:t>
      </w:r>
    </w:p>
    <w:p w14:paraId="0F6E469A" w14:textId="77777777" w:rsidR="00ED7400" w:rsidRPr="001A59DD" w:rsidRDefault="00ED7400">
      <w:pPr>
        <w:pStyle w:val="ListParagraph"/>
        <w:numPr>
          <w:ilvl w:val="0"/>
          <w:numId w:val="7"/>
        </w:numPr>
        <w:tabs>
          <w:tab w:val="left" w:pos="600"/>
        </w:tabs>
        <w:kinsoku w:val="0"/>
        <w:overflowPunct w:val="0"/>
        <w:ind w:right="378"/>
        <w:rPr>
          <w:rFonts w:ascii="Calibri" w:hAnsi="Calibri" w:cs="Calibri"/>
          <w:sz w:val="20"/>
          <w:szCs w:val="20"/>
        </w:rPr>
      </w:pPr>
      <w:r w:rsidRPr="001A59DD">
        <w:rPr>
          <w:rFonts w:ascii="Calibri" w:hAnsi="Calibri" w:cs="Calibri"/>
          <w:b/>
          <w:bCs/>
          <w:sz w:val="20"/>
          <w:szCs w:val="20"/>
        </w:rPr>
        <w:t>TEACHER ASSISTANCE/WORK ASSIGNMENTS</w:t>
      </w:r>
      <w:r w:rsidRPr="001A59DD">
        <w:rPr>
          <w:rFonts w:ascii="Calibri" w:hAnsi="Calibri" w:cs="Calibri"/>
          <w:sz w:val="20"/>
          <w:szCs w:val="20"/>
        </w:rPr>
        <w:t xml:space="preserve">. Students, who are unsure or uncertain about a service, an assignment, or a procedure, shall seek teacher assistance only. Refusing a work assignment is an automatic dismissal for the day. </w:t>
      </w:r>
      <w:r w:rsidRPr="001A59DD">
        <w:rPr>
          <w:rFonts w:ascii="Calibri" w:hAnsi="Calibri" w:cs="Calibri"/>
          <w:sz w:val="20"/>
          <w:szCs w:val="20"/>
        </w:rPr>
        <w:lastRenderedPageBreak/>
        <w:t>Repeated offenses may result in suspension, probation and/or termination from the School. Students are</w:t>
      </w:r>
      <w:r w:rsidRPr="001A59DD">
        <w:rPr>
          <w:rFonts w:ascii="Calibri" w:hAnsi="Calibri" w:cs="Calibri"/>
          <w:spacing w:val="-13"/>
          <w:sz w:val="20"/>
          <w:szCs w:val="20"/>
        </w:rPr>
        <w:t xml:space="preserve"> </w:t>
      </w:r>
      <w:r w:rsidRPr="001A59DD">
        <w:rPr>
          <w:rFonts w:ascii="Calibri" w:hAnsi="Calibri" w:cs="Calibri"/>
          <w:sz w:val="20"/>
          <w:szCs w:val="20"/>
        </w:rPr>
        <w:t>not</w:t>
      </w:r>
    </w:p>
    <w:p w14:paraId="1497338E" w14:textId="77777777" w:rsidR="00ED7400" w:rsidRPr="001A59DD" w:rsidRDefault="00ED7400">
      <w:pPr>
        <w:pStyle w:val="BodyText"/>
        <w:kinsoku w:val="0"/>
        <w:overflowPunct w:val="0"/>
        <w:spacing w:before="81" w:line="229" w:lineRule="exact"/>
        <w:ind w:left="600"/>
        <w:rPr>
          <w:rFonts w:ascii="Calibri" w:hAnsi="Calibri" w:cs="Calibri"/>
        </w:rPr>
      </w:pPr>
      <w:r w:rsidRPr="001A59DD">
        <w:rPr>
          <w:rFonts w:ascii="Calibri" w:hAnsi="Calibri" w:cs="Calibri"/>
        </w:rPr>
        <w:t>permitted to instruct or assist other students.</w:t>
      </w:r>
    </w:p>
    <w:p w14:paraId="07A17C25" w14:textId="77777777" w:rsidR="00ED7400" w:rsidRPr="001A59DD" w:rsidRDefault="00ED7400">
      <w:pPr>
        <w:pStyle w:val="ListParagraph"/>
        <w:numPr>
          <w:ilvl w:val="0"/>
          <w:numId w:val="7"/>
        </w:numPr>
        <w:tabs>
          <w:tab w:val="left" w:pos="600"/>
        </w:tabs>
        <w:kinsoku w:val="0"/>
        <w:overflowPunct w:val="0"/>
        <w:spacing w:line="242" w:lineRule="auto"/>
        <w:ind w:right="595"/>
        <w:rPr>
          <w:rFonts w:ascii="Calibri" w:hAnsi="Calibri" w:cs="Calibri"/>
          <w:sz w:val="20"/>
          <w:szCs w:val="20"/>
        </w:rPr>
      </w:pPr>
      <w:r w:rsidRPr="001A59DD">
        <w:rPr>
          <w:rFonts w:ascii="Calibri" w:hAnsi="Calibri" w:cs="Calibri"/>
          <w:b/>
          <w:bCs/>
          <w:sz w:val="20"/>
          <w:szCs w:val="20"/>
        </w:rPr>
        <w:t xml:space="preserve">SCHOOL OFFICES/DISPENSARY. </w:t>
      </w:r>
      <w:r w:rsidRPr="001A59DD">
        <w:rPr>
          <w:rFonts w:ascii="Calibri" w:hAnsi="Calibri" w:cs="Calibri"/>
          <w:sz w:val="20"/>
          <w:szCs w:val="20"/>
        </w:rPr>
        <w:t>No one is allowed in the School offices without permission or a staff member being present. Students are not allowed in dispensary unless assigned to dispensary</w:t>
      </w:r>
      <w:r w:rsidRPr="001A59DD">
        <w:rPr>
          <w:rFonts w:ascii="Calibri" w:hAnsi="Calibri" w:cs="Calibri"/>
          <w:spacing w:val="4"/>
          <w:sz w:val="20"/>
          <w:szCs w:val="20"/>
        </w:rPr>
        <w:t xml:space="preserve"> </w:t>
      </w:r>
      <w:r w:rsidRPr="001A59DD">
        <w:rPr>
          <w:rFonts w:ascii="Calibri" w:hAnsi="Calibri" w:cs="Calibri"/>
          <w:sz w:val="20"/>
          <w:szCs w:val="20"/>
        </w:rPr>
        <w:t>duties.</w:t>
      </w:r>
    </w:p>
    <w:p w14:paraId="59245BB3" w14:textId="77777777" w:rsidR="00ED7400" w:rsidRPr="001A59DD" w:rsidRDefault="00ED7400">
      <w:pPr>
        <w:pStyle w:val="ListParagraph"/>
        <w:numPr>
          <w:ilvl w:val="0"/>
          <w:numId w:val="7"/>
        </w:numPr>
        <w:tabs>
          <w:tab w:val="left" w:pos="600"/>
        </w:tabs>
        <w:kinsoku w:val="0"/>
        <w:overflowPunct w:val="0"/>
        <w:spacing w:line="225" w:lineRule="exact"/>
        <w:rPr>
          <w:rFonts w:ascii="Calibri" w:hAnsi="Calibri" w:cs="Calibri"/>
          <w:sz w:val="20"/>
          <w:szCs w:val="20"/>
        </w:rPr>
      </w:pPr>
      <w:r w:rsidRPr="001A59DD">
        <w:rPr>
          <w:rFonts w:ascii="Calibri" w:hAnsi="Calibri" w:cs="Calibri"/>
          <w:b/>
          <w:bCs/>
          <w:sz w:val="20"/>
          <w:szCs w:val="20"/>
        </w:rPr>
        <w:t>SCHOOL SUPPLIES</w:t>
      </w:r>
      <w:r w:rsidRPr="001A59DD">
        <w:rPr>
          <w:rFonts w:ascii="Calibri" w:hAnsi="Calibri" w:cs="Calibri"/>
          <w:sz w:val="20"/>
          <w:szCs w:val="20"/>
        </w:rPr>
        <w:t>. Any student using School supplies for personal use will be charged and billed</w:t>
      </w:r>
      <w:r w:rsidRPr="001A59DD">
        <w:rPr>
          <w:rFonts w:ascii="Calibri" w:hAnsi="Calibri" w:cs="Calibri"/>
          <w:spacing w:val="-5"/>
          <w:sz w:val="20"/>
          <w:szCs w:val="20"/>
        </w:rPr>
        <w:t xml:space="preserve"> </w:t>
      </w:r>
      <w:r w:rsidRPr="001A59DD">
        <w:rPr>
          <w:rFonts w:ascii="Calibri" w:hAnsi="Calibri" w:cs="Calibri"/>
          <w:sz w:val="20"/>
          <w:szCs w:val="20"/>
        </w:rPr>
        <w:t>accordingly.</w:t>
      </w:r>
    </w:p>
    <w:p w14:paraId="62DECE12" w14:textId="77777777" w:rsidR="00ED7400" w:rsidRPr="001A59DD" w:rsidRDefault="00ED7400">
      <w:pPr>
        <w:pStyle w:val="ListParagraph"/>
        <w:numPr>
          <w:ilvl w:val="0"/>
          <w:numId w:val="7"/>
        </w:numPr>
        <w:tabs>
          <w:tab w:val="left" w:pos="600"/>
        </w:tabs>
        <w:kinsoku w:val="0"/>
        <w:overflowPunct w:val="0"/>
        <w:spacing w:before="1"/>
        <w:ind w:left="599" w:right="945"/>
        <w:rPr>
          <w:rFonts w:ascii="Calibri" w:hAnsi="Calibri" w:cs="Calibri"/>
          <w:sz w:val="20"/>
          <w:szCs w:val="20"/>
        </w:rPr>
      </w:pPr>
      <w:r w:rsidRPr="001A59DD">
        <w:rPr>
          <w:rFonts w:ascii="Calibri" w:hAnsi="Calibri" w:cs="Calibri"/>
          <w:b/>
          <w:bCs/>
          <w:sz w:val="20"/>
          <w:szCs w:val="20"/>
        </w:rPr>
        <w:t>SCHOOL PROPERTY</w:t>
      </w:r>
      <w:r w:rsidRPr="001A59DD">
        <w:rPr>
          <w:rFonts w:ascii="Calibri" w:hAnsi="Calibri" w:cs="Calibri"/>
          <w:sz w:val="20"/>
          <w:szCs w:val="20"/>
        </w:rPr>
        <w:t>. Any student damaging, stealing, or defacing the School or School property (and fellow students) will be terminated from School and prosecuted.</w:t>
      </w:r>
    </w:p>
    <w:p w14:paraId="189485E6" w14:textId="77777777" w:rsidR="00ED7400" w:rsidRPr="001A59DD" w:rsidRDefault="00ED7400">
      <w:pPr>
        <w:pStyle w:val="ListParagraph"/>
        <w:numPr>
          <w:ilvl w:val="0"/>
          <w:numId w:val="7"/>
        </w:numPr>
        <w:tabs>
          <w:tab w:val="left" w:pos="600"/>
        </w:tabs>
        <w:kinsoku w:val="0"/>
        <w:overflowPunct w:val="0"/>
        <w:ind w:left="599" w:right="1076"/>
        <w:rPr>
          <w:rFonts w:ascii="Calibri" w:hAnsi="Calibri" w:cs="Calibri"/>
          <w:sz w:val="20"/>
          <w:szCs w:val="20"/>
        </w:rPr>
      </w:pPr>
      <w:r w:rsidRPr="001A59DD">
        <w:rPr>
          <w:rFonts w:ascii="Calibri" w:hAnsi="Calibri" w:cs="Calibri"/>
          <w:b/>
          <w:bCs/>
          <w:sz w:val="20"/>
          <w:szCs w:val="20"/>
        </w:rPr>
        <w:t>SOLICITATION</w:t>
      </w:r>
      <w:r w:rsidRPr="001A59DD">
        <w:rPr>
          <w:rFonts w:ascii="Calibri" w:hAnsi="Calibri" w:cs="Calibri"/>
          <w:sz w:val="20"/>
          <w:szCs w:val="20"/>
        </w:rPr>
        <w:t>. All solicitation in the School is prohibited. Solicitation of a patron for cosmetology services performed outside of school is</w:t>
      </w:r>
      <w:r w:rsidRPr="001A59DD">
        <w:rPr>
          <w:rFonts w:ascii="Calibri" w:hAnsi="Calibri" w:cs="Calibri"/>
          <w:spacing w:val="7"/>
          <w:sz w:val="20"/>
          <w:szCs w:val="20"/>
        </w:rPr>
        <w:t xml:space="preserve"> </w:t>
      </w:r>
      <w:r w:rsidRPr="001A59DD">
        <w:rPr>
          <w:rFonts w:ascii="Calibri" w:hAnsi="Calibri" w:cs="Calibri"/>
          <w:sz w:val="20"/>
          <w:szCs w:val="20"/>
        </w:rPr>
        <w:t>prohibited.</w:t>
      </w:r>
    </w:p>
    <w:p w14:paraId="14E1779D" w14:textId="77777777" w:rsidR="00ED7400" w:rsidRPr="001A59DD" w:rsidRDefault="00ED7400">
      <w:pPr>
        <w:pStyle w:val="ListParagraph"/>
        <w:numPr>
          <w:ilvl w:val="0"/>
          <w:numId w:val="7"/>
        </w:numPr>
        <w:tabs>
          <w:tab w:val="left" w:pos="600"/>
        </w:tabs>
        <w:kinsoku w:val="0"/>
        <w:overflowPunct w:val="0"/>
        <w:ind w:left="599" w:right="752"/>
        <w:rPr>
          <w:rFonts w:ascii="Calibri" w:hAnsi="Calibri" w:cs="Calibri"/>
          <w:sz w:val="20"/>
          <w:szCs w:val="20"/>
        </w:rPr>
      </w:pPr>
      <w:r w:rsidRPr="001A59DD">
        <w:rPr>
          <w:rFonts w:ascii="Calibri" w:hAnsi="Calibri" w:cs="Calibri"/>
          <w:b/>
          <w:bCs/>
          <w:sz w:val="20"/>
          <w:szCs w:val="20"/>
        </w:rPr>
        <w:t xml:space="preserve">ADVISING. </w:t>
      </w:r>
      <w:r w:rsidRPr="001A59DD">
        <w:rPr>
          <w:rFonts w:ascii="Calibri" w:hAnsi="Calibri" w:cs="Calibri"/>
          <w:sz w:val="20"/>
          <w:szCs w:val="20"/>
        </w:rPr>
        <w:t>Advising is provided to the student a minimum of three (3) times during their contracted course. This advising is done on an individual basis and includes, but is not limited to, academic and practical advising. Career advising is provided to the student regarding job interviews, employment opportunities and marketable</w:t>
      </w:r>
      <w:r w:rsidRPr="001A59DD">
        <w:rPr>
          <w:rFonts w:ascii="Calibri" w:hAnsi="Calibri" w:cs="Calibri"/>
          <w:spacing w:val="-7"/>
          <w:sz w:val="20"/>
          <w:szCs w:val="20"/>
        </w:rPr>
        <w:t xml:space="preserve"> </w:t>
      </w:r>
      <w:r w:rsidRPr="001A59DD">
        <w:rPr>
          <w:rFonts w:ascii="Calibri" w:hAnsi="Calibri" w:cs="Calibri"/>
          <w:sz w:val="20"/>
          <w:szCs w:val="20"/>
        </w:rPr>
        <w:t>skills.</w:t>
      </w:r>
    </w:p>
    <w:p w14:paraId="28B67836" w14:textId="77777777" w:rsidR="00ED7400" w:rsidRPr="001A59DD" w:rsidRDefault="00ED7400">
      <w:pPr>
        <w:pStyle w:val="ListParagraph"/>
        <w:numPr>
          <w:ilvl w:val="0"/>
          <w:numId w:val="7"/>
        </w:numPr>
        <w:tabs>
          <w:tab w:val="left" w:pos="600"/>
        </w:tabs>
        <w:kinsoku w:val="0"/>
        <w:overflowPunct w:val="0"/>
        <w:ind w:left="599" w:right="376"/>
        <w:rPr>
          <w:rFonts w:ascii="Calibri" w:hAnsi="Calibri" w:cs="Calibri"/>
          <w:sz w:val="20"/>
          <w:szCs w:val="20"/>
        </w:rPr>
      </w:pPr>
      <w:r w:rsidRPr="001A59DD">
        <w:rPr>
          <w:rFonts w:ascii="Calibri" w:hAnsi="Calibri" w:cs="Calibri"/>
          <w:b/>
          <w:bCs/>
          <w:sz w:val="20"/>
          <w:szCs w:val="20"/>
        </w:rPr>
        <w:t>INTERNAL SCHOOL COMPLAINT PROCEDURE GUIDELINES</w:t>
      </w:r>
      <w:r w:rsidRPr="001A59DD">
        <w:rPr>
          <w:rFonts w:ascii="Calibri" w:hAnsi="Calibri" w:cs="Calibri"/>
          <w:sz w:val="20"/>
          <w:szCs w:val="20"/>
        </w:rPr>
        <w:t>. In accordance with P&amp;A Scholars Beauty School’s mission statement, the school will make every attempt to resolve any student complaint that is not frivolous or without merit. Complaint procedures are given at the time of orientation thereby assuring that all students know the steps to follow should they desire to register a complaint at any time. Evidence of final resolution of all complaints will be retained in school files in order to determine the frequency, nature, and patterns of complaints for the institution. The following procedure outlines the specific steps of the complaint process.</w:t>
      </w:r>
    </w:p>
    <w:p w14:paraId="7B2E6F9A" w14:textId="77777777" w:rsidR="00ED7400" w:rsidRPr="001A59DD" w:rsidRDefault="00ED7400">
      <w:pPr>
        <w:pStyle w:val="ListParagraph"/>
        <w:numPr>
          <w:ilvl w:val="1"/>
          <w:numId w:val="7"/>
        </w:numPr>
        <w:tabs>
          <w:tab w:val="left" w:pos="960"/>
        </w:tabs>
        <w:kinsoku w:val="0"/>
        <w:overflowPunct w:val="0"/>
        <w:spacing w:line="242" w:lineRule="auto"/>
        <w:ind w:left="959" w:right="264"/>
        <w:rPr>
          <w:rFonts w:ascii="Calibri" w:hAnsi="Calibri" w:cs="Calibri"/>
          <w:sz w:val="20"/>
          <w:szCs w:val="20"/>
        </w:rPr>
      </w:pPr>
      <w:r w:rsidRPr="001A59DD">
        <w:rPr>
          <w:rFonts w:ascii="Calibri" w:hAnsi="Calibri" w:cs="Calibri"/>
          <w:sz w:val="20"/>
          <w:szCs w:val="20"/>
        </w:rPr>
        <w:t>The student should register the complaint in writing on the designated form provided by the institution within 60 days of the date that the act which is the subject of the grievance</w:t>
      </w:r>
      <w:r w:rsidRPr="001A59DD">
        <w:rPr>
          <w:rFonts w:ascii="Calibri" w:hAnsi="Calibri" w:cs="Calibri"/>
          <w:spacing w:val="1"/>
          <w:sz w:val="20"/>
          <w:szCs w:val="20"/>
        </w:rPr>
        <w:t xml:space="preserve"> </w:t>
      </w:r>
      <w:r w:rsidRPr="001A59DD">
        <w:rPr>
          <w:rFonts w:ascii="Calibri" w:hAnsi="Calibri" w:cs="Calibri"/>
          <w:sz w:val="20"/>
          <w:szCs w:val="20"/>
        </w:rPr>
        <w:t>occurred.</w:t>
      </w:r>
    </w:p>
    <w:p w14:paraId="3F7C6BCB" w14:textId="77777777" w:rsidR="00ED7400" w:rsidRPr="001A59DD" w:rsidRDefault="00ED7400">
      <w:pPr>
        <w:pStyle w:val="ListParagraph"/>
        <w:numPr>
          <w:ilvl w:val="1"/>
          <w:numId w:val="7"/>
        </w:numPr>
        <w:tabs>
          <w:tab w:val="left" w:pos="960"/>
        </w:tabs>
        <w:kinsoku w:val="0"/>
        <w:overflowPunct w:val="0"/>
        <w:spacing w:line="225" w:lineRule="exact"/>
        <w:ind w:hanging="361"/>
        <w:rPr>
          <w:rFonts w:ascii="Calibri" w:hAnsi="Calibri" w:cs="Calibri"/>
          <w:sz w:val="20"/>
          <w:szCs w:val="20"/>
        </w:rPr>
      </w:pPr>
      <w:r w:rsidRPr="001A59DD">
        <w:rPr>
          <w:rFonts w:ascii="Calibri" w:hAnsi="Calibri" w:cs="Calibri"/>
          <w:sz w:val="20"/>
          <w:szCs w:val="20"/>
        </w:rPr>
        <w:t>The complaint form will be given to the school</w:t>
      </w:r>
      <w:r w:rsidRPr="001A59DD">
        <w:rPr>
          <w:rFonts w:ascii="Calibri" w:hAnsi="Calibri" w:cs="Calibri"/>
          <w:spacing w:val="-2"/>
          <w:sz w:val="20"/>
          <w:szCs w:val="20"/>
        </w:rPr>
        <w:t xml:space="preserve"> </w:t>
      </w:r>
      <w:r w:rsidRPr="001A59DD">
        <w:rPr>
          <w:rFonts w:ascii="Calibri" w:hAnsi="Calibri" w:cs="Calibri"/>
          <w:sz w:val="20"/>
          <w:szCs w:val="20"/>
        </w:rPr>
        <w:t>Director.</w:t>
      </w:r>
    </w:p>
    <w:p w14:paraId="23402689" w14:textId="77777777" w:rsidR="00ED7400" w:rsidRPr="001A59DD" w:rsidRDefault="00ED7400">
      <w:pPr>
        <w:pStyle w:val="ListParagraph"/>
        <w:numPr>
          <w:ilvl w:val="1"/>
          <w:numId w:val="7"/>
        </w:numPr>
        <w:tabs>
          <w:tab w:val="left" w:pos="960"/>
        </w:tabs>
        <w:kinsoku w:val="0"/>
        <w:overflowPunct w:val="0"/>
        <w:ind w:left="959" w:right="285"/>
        <w:rPr>
          <w:rFonts w:ascii="Calibri" w:hAnsi="Calibri" w:cs="Calibri"/>
          <w:sz w:val="20"/>
          <w:szCs w:val="20"/>
        </w:rPr>
      </w:pPr>
      <w:r w:rsidRPr="001A59DD">
        <w:rPr>
          <w:rFonts w:ascii="Calibri" w:hAnsi="Calibri" w:cs="Calibri"/>
          <w:sz w:val="20"/>
          <w:szCs w:val="20"/>
        </w:rPr>
        <w:t>The complaint will be reviewed by management and a response will be sent in writing to the student within 30 days of receiving the complaint. The initial response may not provide for final resolution of the problem but will notify the student of continued investigation and/or actions being taken regarding the</w:t>
      </w:r>
      <w:r w:rsidRPr="001A59DD">
        <w:rPr>
          <w:rFonts w:ascii="Calibri" w:hAnsi="Calibri" w:cs="Calibri"/>
          <w:spacing w:val="10"/>
          <w:sz w:val="20"/>
          <w:szCs w:val="20"/>
        </w:rPr>
        <w:t xml:space="preserve"> </w:t>
      </w:r>
      <w:r w:rsidRPr="001A59DD">
        <w:rPr>
          <w:rFonts w:ascii="Calibri" w:hAnsi="Calibri" w:cs="Calibri"/>
          <w:sz w:val="20"/>
          <w:szCs w:val="20"/>
        </w:rPr>
        <w:t>complaint.</w:t>
      </w:r>
    </w:p>
    <w:p w14:paraId="6F131CCD" w14:textId="77777777" w:rsidR="00ED7400" w:rsidRPr="001A59DD" w:rsidRDefault="00ED7400">
      <w:pPr>
        <w:pStyle w:val="ListParagraph"/>
        <w:numPr>
          <w:ilvl w:val="1"/>
          <w:numId w:val="7"/>
        </w:numPr>
        <w:tabs>
          <w:tab w:val="left" w:pos="960"/>
        </w:tabs>
        <w:kinsoku w:val="0"/>
        <w:overflowPunct w:val="0"/>
        <w:spacing w:line="242" w:lineRule="auto"/>
        <w:ind w:left="959" w:right="477"/>
        <w:rPr>
          <w:rFonts w:ascii="Calibri" w:hAnsi="Calibri" w:cs="Calibri"/>
          <w:sz w:val="20"/>
          <w:szCs w:val="20"/>
        </w:rPr>
      </w:pPr>
      <w:r w:rsidRPr="001A59DD">
        <w:rPr>
          <w:rFonts w:ascii="Calibri" w:hAnsi="Calibri" w:cs="Calibri"/>
          <w:sz w:val="20"/>
          <w:szCs w:val="20"/>
        </w:rPr>
        <w:t xml:space="preserve">If the complaint is of such nature that it cannot be resolved by the management, it will be referred to </w:t>
      </w:r>
      <w:r w:rsidRPr="001A59DD">
        <w:rPr>
          <w:rFonts w:ascii="Calibri" w:hAnsi="Calibri" w:cs="Calibri"/>
          <w:spacing w:val="-3"/>
          <w:sz w:val="20"/>
          <w:szCs w:val="20"/>
        </w:rPr>
        <w:t xml:space="preserve">an </w:t>
      </w:r>
      <w:r w:rsidRPr="001A59DD">
        <w:rPr>
          <w:rFonts w:ascii="Calibri" w:hAnsi="Calibri" w:cs="Calibri"/>
          <w:sz w:val="20"/>
          <w:szCs w:val="20"/>
        </w:rPr>
        <w:t>appropriate agency if</w:t>
      </w:r>
      <w:r w:rsidRPr="001A59DD">
        <w:rPr>
          <w:rFonts w:ascii="Calibri" w:hAnsi="Calibri" w:cs="Calibri"/>
          <w:spacing w:val="4"/>
          <w:sz w:val="20"/>
          <w:szCs w:val="20"/>
        </w:rPr>
        <w:t xml:space="preserve"> </w:t>
      </w:r>
      <w:r w:rsidRPr="001A59DD">
        <w:rPr>
          <w:rFonts w:ascii="Calibri" w:hAnsi="Calibri" w:cs="Calibri"/>
          <w:sz w:val="20"/>
          <w:szCs w:val="20"/>
        </w:rPr>
        <w:t>applicable.</w:t>
      </w:r>
    </w:p>
    <w:p w14:paraId="4B44C5CE" w14:textId="77777777" w:rsidR="00ED7400" w:rsidRPr="001A59DD" w:rsidRDefault="00ED7400">
      <w:pPr>
        <w:pStyle w:val="ListParagraph"/>
        <w:numPr>
          <w:ilvl w:val="1"/>
          <w:numId w:val="7"/>
        </w:numPr>
        <w:tabs>
          <w:tab w:val="left" w:pos="960"/>
        </w:tabs>
        <w:kinsoku w:val="0"/>
        <w:overflowPunct w:val="0"/>
        <w:spacing w:line="242" w:lineRule="auto"/>
        <w:ind w:left="959" w:right="641"/>
        <w:rPr>
          <w:rFonts w:ascii="Calibri" w:hAnsi="Calibri" w:cs="Calibri"/>
          <w:sz w:val="20"/>
          <w:szCs w:val="20"/>
        </w:rPr>
      </w:pPr>
      <w:r w:rsidRPr="001A59DD">
        <w:rPr>
          <w:rFonts w:ascii="Calibri" w:hAnsi="Calibri" w:cs="Calibri"/>
          <w:sz w:val="20"/>
          <w:szCs w:val="20"/>
        </w:rPr>
        <w:t>Depending on the extent and nature of the complaint, interviews with appropriate staff and other students may be necessary to reach a final resolution of the</w:t>
      </w:r>
      <w:r w:rsidRPr="001A59DD">
        <w:rPr>
          <w:rFonts w:ascii="Calibri" w:hAnsi="Calibri" w:cs="Calibri"/>
          <w:spacing w:val="2"/>
          <w:sz w:val="20"/>
          <w:szCs w:val="20"/>
        </w:rPr>
        <w:t xml:space="preserve"> </w:t>
      </w:r>
      <w:r w:rsidRPr="001A59DD">
        <w:rPr>
          <w:rFonts w:ascii="Calibri" w:hAnsi="Calibri" w:cs="Calibri"/>
          <w:sz w:val="20"/>
          <w:szCs w:val="20"/>
        </w:rPr>
        <w:t>complaint.</w:t>
      </w:r>
    </w:p>
    <w:p w14:paraId="286547E1" w14:textId="77777777" w:rsidR="00ED7400" w:rsidRPr="001A59DD" w:rsidRDefault="00ED7400">
      <w:pPr>
        <w:pStyle w:val="ListParagraph"/>
        <w:numPr>
          <w:ilvl w:val="1"/>
          <w:numId w:val="7"/>
        </w:numPr>
        <w:tabs>
          <w:tab w:val="left" w:pos="960"/>
        </w:tabs>
        <w:kinsoku w:val="0"/>
        <w:overflowPunct w:val="0"/>
        <w:ind w:left="959" w:right="258"/>
        <w:rPr>
          <w:rFonts w:ascii="Calibri" w:hAnsi="Calibri" w:cs="Calibri"/>
          <w:sz w:val="20"/>
          <w:szCs w:val="20"/>
        </w:rPr>
      </w:pPr>
      <w:r w:rsidRPr="001A59DD">
        <w:rPr>
          <w:rFonts w:ascii="Calibri" w:hAnsi="Calibri" w:cs="Calibri"/>
          <w:sz w:val="20"/>
          <w:szCs w:val="20"/>
        </w:rPr>
        <w:t>In cases of extreme conflict, it may be necessary to conduct an informal hearing regarding the complaint. If necessary, management will appoint a hearing committee consisting of one member selected by the school who has had no involvement in the dispute and who may also be a corporate officer, another member who may not be related to the student filing the complaint or another student in the school, and another member who may not be employed by the school or related to the school owners. The hearing will occur within 90 days of committee appointment. The hearing will be informal with the student presenting his/her case followed by the school's response. The hearing committee will be allowed to ask questions of all involved parties. Within 15 days of the hearing, the committee will prepare a report summarizing each witness' testimony and a recommended resolution for the dispute. School management shall consider the report and either accept, reject, or modify the recommendations of the committee. Corporate management shall consider the report and either accept, reject, or modify the recommendations of the committee.</w:t>
      </w:r>
    </w:p>
    <w:p w14:paraId="5083469F" w14:textId="77777777" w:rsidR="00ED7400" w:rsidRPr="001A59DD" w:rsidRDefault="00ED7400">
      <w:pPr>
        <w:pStyle w:val="ListParagraph"/>
        <w:numPr>
          <w:ilvl w:val="1"/>
          <w:numId w:val="7"/>
        </w:numPr>
        <w:tabs>
          <w:tab w:val="left" w:pos="988"/>
        </w:tabs>
        <w:kinsoku w:val="0"/>
        <w:overflowPunct w:val="0"/>
        <w:ind w:left="959" w:right="450"/>
        <w:rPr>
          <w:rFonts w:ascii="Calibri" w:hAnsi="Calibri" w:cs="Calibri"/>
          <w:sz w:val="20"/>
          <w:szCs w:val="20"/>
        </w:rPr>
      </w:pPr>
      <w:r w:rsidRPr="001A59DD">
        <w:rPr>
          <w:rFonts w:ascii="Calibri" w:hAnsi="Calibri" w:cs="Calibri"/>
          <w:sz w:val="20"/>
          <w:szCs w:val="20"/>
        </w:rPr>
        <w:t>If the student wishes to pursue the matter further, contact th</w:t>
      </w:r>
      <w:r w:rsidR="0045771C" w:rsidRPr="001A59DD">
        <w:rPr>
          <w:rFonts w:ascii="Calibri" w:hAnsi="Calibri" w:cs="Calibri"/>
          <w:sz w:val="20"/>
          <w:szCs w:val="20"/>
        </w:rPr>
        <w:t xml:space="preserve">e accrediting agency: NACCAS 3015 Colvin Street </w:t>
      </w:r>
      <w:r w:rsidRPr="001A59DD">
        <w:rPr>
          <w:rFonts w:ascii="Calibri" w:hAnsi="Calibri" w:cs="Calibri"/>
          <w:sz w:val="20"/>
          <w:szCs w:val="20"/>
        </w:rPr>
        <w:t>Alexandria, VA. 223</w:t>
      </w:r>
      <w:r w:rsidR="00B55874" w:rsidRPr="001A59DD">
        <w:rPr>
          <w:rFonts w:ascii="Calibri" w:hAnsi="Calibri" w:cs="Calibri"/>
          <w:sz w:val="20"/>
          <w:szCs w:val="20"/>
        </w:rPr>
        <w:t>14</w:t>
      </w:r>
      <w:r w:rsidRPr="001A59DD">
        <w:rPr>
          <w:rFonts w:ascii="Calibri" w:hAnsi="Calibri" w:cs="Calibri"/>
          <w:sz w:val="20"/>
          <w:szCs w:val="20"/>
        </w:rPr>
        <w:t>. Students must exhaust the institution’s internal complaint process before submitting the complaint to the school’s accrediting agency, if applicable. You may also contact the MI Dept. of Consumer &amp; Industry Services, P.O. Box 30244, Lansing, MI 48909,</w:t>
      </w:r>
      <w:r w:rsidRPr="001A59DD">
        <w:rPr>
          <w:rFonts w:ascii="Calibri" w:hAnsi="Calibri" w:cs="Calibri"/>
          <w:spacing w:val="17"/>
          <w:sz w:val="20"/>
          <w:szCs w:val="20"/>
        </w:rPr>
        <w:t xml:space="preserve"> </w:t>
      </w:r>
      <w:r w:rsidRPr="001A59DD">
        <w:rPr>
          <w:rFonts w:ascii="Calibri" w:hAnsi="Calibri" w:cs="Calibri"/>
          <w:sz w:val="20"/>
          <w:szCs w:val="20"/>
        </w:rPr>
        <w:t>517-241-9202.</w:t>
      </w:r>
    </w:p>
    <w:p w14:paraId="57393154" w14:textId="77777777" w:rsidR="00ED7400" w:rsidRPr="001A59DD" w:rsidRDefault="00ED7400">
      <w:pPr>
        <w:pStyle w:val="ListParagraph"/>
        <w:numPr>
          <w:ilvl w:val="0"/>
          <w:numId w:val="7"/>
        </w:numPr>
        <w:tabs>
          <w:tab w:val="left" w:pos="600"/>
        </w:tabs>
        <w:kinsoku w:val="0"/>
        <w:overflowPunct w:val="0"/>
        <w:ind w:left="599" w:right="281"/>
        <w:rPr>
          <w:rFonts w:ascii="Calibri" w:hAnsi="Calibri" w:cs="Calibri"/>
          <w:sz w:val="20"/>
          <w:szCs w:val="20"/>
        </w:rPr>
      </w:pPr>
      <w:r w:rsidRPr="001A59DD">
        <w:rPr>
          <w:rFonts w:ascii="Calibri" w:hAnsi="Calibri" w:cs="Calibri"/>
          <w:b/>
          <w:bCs/>
          <w:sz w:val="20"/>
          <w:szCs w:val="20"/>
        </w:rPr>
        <w:t>CRIME AWARENESS</w:t>
      </w:r>
      <w:r w:rsidRPr="001A59DD">
        <w:rPr>
          <w:rFonts w:ascii="Calibri" w:hAnsi="Calibri" w:cs="Calibri"/>
          <w:sz w:val="20"/>
          <w:szCs w:val="20"/>
        </w:rPr>
        <w:t>. Students that observe or become aware of misconduct that leads or may lead to a misdeed or crime should advise their Instructor of the knowledge of such conduct and the instructor will communicate the</w:t>
      </w:r>
      <w:r w:rsidRPr="001A59DD">
        <w:rPr>
          <w:rFonts w:ascii="Calibri" w:hAnsi="Calibri" w:cs="Calibri"/>
          <w:spacing w:val="-25"/>
          <w:sz w:val="20"/>
          <w:szCs w:val="20"/>
        </w:rPr>
        <w:t xml:space="preserve"> </w:t>
      </w:r>
      <w:r w:rsidRPr="001A59DD">
        <w:rPr>
          <w:rFonts w:ascii="Calibri" w:hAnsi="Calibri" w:cs="Calibri"/>
          <w:sz w:val="20"/>
          <w:szCs w:val="20"/>
        </w:rPr>
        <w:t>observance and/or knowledge of such act to the proper</w:t>
      </w:r>
      <w:r w:rsidRPr="001A59DD">
        <w:rPr>
          <w:rFonts w:ascii="Calibri" w:hAnsi="Calibri" w:cs="Calibri"/>
          <w:spacing w:val="3"/>
          <w:sz w:val="20"/>
          <w:szCs w:val="20"/>
        </w:rPr>
        <w:t xml:space="preserve"> </w:t>
      </w:r>
      <w:r w:rsidRPr="001A59DD">
        <w:rPr>
          <w:rFonts w:ascii="Calibri" w:hAnsi="Calibri" w:cs="Calibri"/>
          <w:sz w:val="20"/>
          <w:szCs w:val="20"/>
        </w:rPr>
        <w:t>authorities.</w:t>
      </w:r>
    </w:p>
    <w:p w14:paraId="48264F1D" w14:textId="77777777" w:rsidR="00ED7400" w:rsidRPr="001A59DD" w:rsidRDefault="00ED7400">
      <w:pPr>
        <w:pStyle w:val="ListParagraph"/>
        <w:numPr>
          <w:ilvl w:val="0"/>
          <w:numId w:val="7"/>
        </w:numPr>
        <w:tabs>
          <w:tab w:val="left" w:pos="600"/>
        </w:tabs>
        <w:kinsoku w:val="0"/>
        <w:overflowPunct w:val="0"/>
        <w:spacing w:line="242" w:lineRule="auto"/>
        <w:ind w:left="599" w:right="633"/>
        <w:rPr>
          <w:rFonts w:ascii="Calibri" w:hAnsi="Calibri" w:cs="Calibri"/>
          <w:sz w:val="20"/>
          <w:szCs w:val="20"/>
        </w:rPr>
      </w:pPr>
      <w:r w:rsidRPr="001A59DD">
        <w:rPr>
          <w:rFonts w:ascii="Calibri" w:hAnsi="Calibri" w:cs="Calibri"/>
          <w:b/>
          <w:bCs/>
          <w:sz w:val="20"/>
          <w:szCs w:val="20"/>
        </w:rPr>
        <w:t>PROGRESS REPORTS</w:t>
      </w:r>
      <w:r w:rsidRPr="001A59DD">
        <w:rPr>
          <w:rFonts w:ascii="Calibri" w:hAnsi="Calibri" w:cs="Calibri"/>
          <w:sz w:val="20"/>
          <w:szCs w:val="20"/>
        </w:rPr>
        <w:t>. Students will receive progress reports which indicate progress in attendance, practical and theory grades (see satisfactory progress</w:t>
      </w:r>
      <w:r w:rsidRPr="001A59DD">
        <w:rPr>
          <w:rFonts w:ascii="Calibri" w:hAnsi="Calibri" w:cs="Calibri"/>
          <w:spacing w:val="4"/>
          <w:sz w:val="20"/>
          <w:szCs w:val="20"/>
        </w:rPr>
        <w:t xml:space="preserve"> </w:t>
      </w:r>
      <w:r w:rsidRPr="001A59DD">
        <w:rPr>
          <w:rFonts w:ascii="Calibri" w:hAnsi="Calibri" w:cs="Calibri"/>
          <w:sz w:val="20"/>
          <w:szCs w:val="20"/>
        </w:rPr>
        <w:t>policy).</w:t>
      </w:r>
    </w:p>
    <w:p w14:paraId="00B5DF16" w14:textId="77777777" w:rsidR="00ED7400" w:rsidRPr="001A59DD" w:rsidRDefault="00ED7400">
      <w:pPr>
        <w:pStyle w:val="ListParagraph"/>
        <w:numPr>
          <w:ilvl w:val="0"/>
          <w:numId w:val="7"/>
        </w:numPr>
        <w:tabs>
          <w:tab w:val="left" w:pos="600"/>
        </w:tabs>
        <w:kinsoku w:val="0"/>
        <w:overflowPunct w:val="0"/>
        <w:ind w:left="599" w:right="320"/>
        <w:rPr>
          <w:rFonts w:ascii="Calibri" w:hAnsi="Calibri" w:cs="Calibri"/>
          <w:sz w:val="20"/>
          <w:szCs w:val="20"/>
        </w:rPr>
      </w:pPr>
      <w:r w:rsidRPr="001A59DD">
        <w:rPr>
          <w:rFonts w:ascii="Calibri" w:hAnsi="Calibri" w:cs="Calibri"/>
          <w:b/>
          <w:bCs/>
          <w:sz w:val="20"/>
          <w:szCs w:val="20"/>
        </w:rPr>
        <w:t>STUDENT PERSONAL SERVICES</w:t>
      </w:r>
      <w:r w:rsidRPr="001A59DD">
        <w:rPr>
          <w:rFonts w:ascii="Calibri" w:hAnsi="Calibri" w:cs="Calibri"/>
          <w:sz w:val="20"/>
          <w:szCs w:val="20"/>
        </w:rPr>
        <w:t>. Students may have their hair styled and/or treated, only on days set aside for this purpose and only with the permission of an instructor. On any other occasion, a student may pay for and receive clinic services during non-scheduled school time. Students under the age of eighteen (18) must have written permission from a parent, guardian or sponsor before receiving a chemical</w:t>
      </w:r>
      <w:r w:rsidRPr="001A59DD">
        <w:rPr>
          <w:rFonts w:ascii="Calibri" w:hAnsi="Calibri" w:cs="Calibri"/>
          <w:spacing w:val="8"/>
          <w:sz w:val="20"/>
          <w:szCs w:val="20"/>
        </w:rPr>
        <w:t xml:space="preserve"> </w:t>
      </w:r>
      <w:r w:rsidRPr="001A59DD">
        <w:rPr>
          <w:rFonts w:ascii="Calibri" w:hAnsi="Calibri" w:cs="Calibri"/>
          <w:sz w:val="20"/>
          <w:szCs w:val="20"/>
        </w:rPr>
        <w:t>service.</w:t>
      </w:r>
    </w:p>
    <w:p w14:paraId="5C3BF069" w14:textId="77777777" w:rsidR="00ED7400" w:rsidRPr="001A59DD" w:rsidRDefault="00ED7400">
      <w:pPr>
        <w:pStyle w:val="ListParagraph"/>
        <w:numPr>
          <w:ilvl w:val="0"/>
          <w:numId w:val="7"/>
        </w:numPr>
        <w:tabs>
          <w:tab w:val="left" w:pos="600"/>
        </w:tabs>
        <w:kinsoku w:val="0"/>
        <w:overflowPunct w:val="0"/>
        <w:ind w:left="599" w:right="420"/>
        <w:rPr>
          <w:rFonts w:ascii="Calibri" w:hAnsi="Calibri" w:cs="Calibri"/>
          <w:sz w:val="20"/>
          <w:szCs w:val="20"/>
        </w:rPr>
      </w:pPr>
      <w:r w:rsidRPr="001A59DD">
        <w:rPr>
          <w:rFonts w:ascii="Calibri" w:hAnsi="Calibri" w:cs="Calibri"/>
          <w:b/>
          <w:bCs/>
          <w:sz w:val="20"/>
          <w:szCs w:val="20"/>
        </w:rPr>
        <w:t>PERSONAL EQUIPMENT/SUPPLIES AND PROPERTY</w:t>
      </w:r>
      <w:r w:rsidRPr="001A59DD">
        <w:rPr>
          <w:rFonts w:ascii="Calibri" w:hAnsi="Calibri" w:cs="Calibri"/>
          <w:sz w:val="20"/>
          <w:szCs w:val="20"/>
        </w:rPr>
        <w:t>. Large purses, tote bags, etc. are not permitted in school. Students should never bring personal valuables or large sums of money to school. All personally owned equipment should be marked and if equipment is lost it must be replaced by the student. The School accepts NO responsibility for lost, stolen or misplaced equipment or personal property. Students may not borrow from other students without permission from the individual.</w:t>
      </w:r>
    </w:p>
    <w:p w14:paraId="0282C670" w14:textId="77777777" w:rsidR="00ED7400" w:rsidRPr="00C77DDE" w:rsidRDefault="00ED7400" w:rsidP="00680032">
      <w:pPr>
        <w:pStyle w:val="ListParagraph"/>
        <w:numPr>
          <w:ilvl w:val="0"/>
          <w:numId w:val="7"/>
        </w:numPr>
        <w:tabs>
          <w:tab w:val="left" w:pos="600"/>
        </w:tabs>
        <w:kinsoku w:val="0"/>
        <w:overflowPunct w:val="0"/>
        <w:spacing w:before="81"/>
        <w:ind w:right="290"/>
        <w:rPr>
          <w:rFonts w:ascii="Calibri" w:hAnsi="Calibri" w:cs="Calibri"/>
        </w:rPr>
      </w:pPr>
      <w:r w:rsidRPr="00C77DDE">
        <w:rPr>
          <w:rFonts w:ascii="Calibri" w:hAnsi="Calibri" w:cs="Calibri"/>
          <w:b/>
          <w:bCs/>
          <w:sz w:val="20"/>
          <w:szCs w:val="20"/>
        </w:rPr>
        <w:t xml:space="preserve">ASSIGNMENT OF STUDENT/PATRON SERVICES. </w:t>
      </w:r>
      <w:r w:rsidRPr="00C77DDE">
        <w:rPr>
          <w:rFonts w:ascii="Calibri" w:hAnsi="Calibri" w:cs="Calibri"/>
          <w:sz w:val="20"/>
          <w:szCs w:val="20"/>
        </w:rPr>
        <w:t>Students are assigned services on the public by a nondiscriminatory and need basis. Students are not allowed to refuse to perform services on a patron. (If for some</w:t>
      </w:r>
      <w:r w:rsidRPr="00C77DDE">
        <w:rPr>
          <w:rFonts w:ascii="Calibri" w:hAnsi="Calibri" w:cs="Calibri"/>
          <w:spacing w:val="-23"/>
          <w:sz w:val="20"/>
          <w:szCs w:val="20"/>
        </w:rPr>
        <w:t xml:space="preserve"> </w:t>
      </w:r>
      <w:r w:rsidRPr="00C77DDE">
        <w:rPr>
          <w:rFonts w:ascii="Calibri" w:hAnsi="Calibri" w:cs="Calibri"/>
          <w:sz w:val="20"/>
          <w:szCs w:val="20"/>
        </w:rPr>
        <w:t xml:space="preserve">reason a student feels </w:t>
      </w:r>
      <w:r w:rsidRPr="00C77DDE">
        <w:rPr>
          <w:rFonts w:ascii="Calibri" w:hAnsi="Calibri" w:cs="Calibri"/>
          <w:sz w:val="20"/>
          <w:szCs w:val="20"/>
        </w:rPr>
        <w:lastRenderedPageBreak/>
        <w:t>that they should not service a patron, they should inform an instructor. The Instructor will evaluate</w:t>
      </w:r>
      <w:r w:rsidRPr="00C77DDE">
        <w:rPr>
          <w:rFonts w:ascii="Calibri" w:hAnsi="Calibri" w:cs="Calibri"/>
          <w:spacing w:val="-13"/>
          <w:sz w:val="20"/>
          <w:szCs w:val="20"/>
        </w:rPr>
        <w:t xml:space="preserve"> </w:t>
      </w:r>
      <w:r w:rsidRPr="00C77DDE">
        <w:rPr>
          <w:rFonts w:ascii="Calibri" w:hAnsi="Calibri" w:cs="Calibri"/>
          <w:sz w:val="20"/>
          <w:szCs w:val="20"/>
        </w:rPr>
        <w:t>the</w:t>
      </w:r>
      <w:r w:rsidR="00C77DDE">
        <w:rPr>
          <w:rFonts w:ascii="Calibri" w:hAnsi="Calibri" w:cs="Calibri"/>
          <w:sz w:val="20"/>
          <w:szCs w:val="20"/>
        </w:rPr>
        <w:t xml:space="preserve"> </w:t>
      </w:r>
      <w:r w:rsidRPr="00C77DDE">
        <w:rPr>
          <w:rFonts w:ascii="Calibri" w:hAnsi="Calibri" w:cs="Calibri"/>
        </w:rPr>
        <w:t>request, make a decision, and advise the student accordingly.) Every effort will be made to assist students in obtaining the services needed to graduate, as the need exists.</w:t>
      </w:r>
    </w:p>
    <w:p w14:paraId="6E0370E8" w14:textId="77777777" w:rsidR="00ED7400" w:rsidRPr="001A59DD" w:rsidRDefault="00ED7400">
      <w:pPr>
        <w:pStyle w:val="ListParagraph"/>
        <w:numPr>
          <w:ilvl w:val="0"/>
          <w:numId w:val="7"/>
        </w:numPr>
        <w:tabs>
          <w:tab w:val="left" w:pos="600"/>
        </w:tabs>
        <w:kinsoku w:val="0"/>
        <w:overflowPunct w:val="0"/>
        <w:ind w:right="374"/>
        <w:rPr>
          <w:rFonts w:ascii="Calibri" w:hAnsi="Calibri" w:cs="Calibri"/>
          <w:sz w:val="20"/>
          <w:szCs w:val="20"/>
        </w:rPr>
      </w:pPr>
      <w:r w:rsidRPr="001A59DD">
        <w:rPr>
          <w:rFonts w:ascii="Calibri" w:hAnsi="Calibri" w:cs="Calibri"/>
          <w:b/>
          <w:bCs/>
          <w:sz w:val="20"/>
          <w:szCs w:val="20"/>
        </w:rPr>
        <w:t>CLINIC LABORATORY/PATRON SERVICES</w:t>
      </w:r>
      <w:r w:rsidRPr="001A59DD">
        <w:rPr>
          <w:rFonts w:ascii="Calibri" w:hAnsi="Calibri" w:cs="Calibri"/>
          <w:sz w:val="20"/>
          <w:szCs w:val="20"/>
        </w:rPr>
        <w:t>. All services performed on patrons are to be checked by the instructor. Haircuts, tints, bleach and perms are to be checked before student proceeds with patron services. Perms must be checked while processing and must be checked before student proceeds with patron services. Perms must be checked while processing and must be checked before setting the</w:t>
      </w:r>
      <w:r w:rsidRPr="001A59DD">
        <w:rPr>
          <w:rFonts w:ascii="Calibri" w:hAnsi="Calibri" w:cs="Calibri"/>
          <w:spacing w:val="11"/>
          <w:sz w:val="20"/>
          <w:szCs w:val="20"/>
        </w:rPr>
        <w:t xml:space="preserve"> </w:t>
      </w:r>
      <w:r w:rsidRPr="001A59DD">
        <w:rPr>
          <w:rFonts w:ascii="Calibri" w:hAnsi="Calibri" w:cs="Calibri"/>
          <w:sz w:val="20"/>
          <w:szCs w:val="20"/>
        </w:rPr>
        <w:t>patron.</w:t>
      </w:r>
    </w:p>
    <w:p w14:paraId="150F534C" w14:textId="77777777" w:rsidR="00ED7400" w:rsidRPr="001A59DD" w:rsidRDefault="00ED7400">
      <w:pPr>
        <w:pStyle w:val="ListParagraph"/>
        <w:numPr>
          <w:ilvl w:val="0"/>
          <w:numId w:val="7"/>
        </w:numPr>
        <w:tabs>
          <w:tab w:val="left" w:pos="600"/>
        </w:tabs>
        <w:kinsoku w:val="0"/>
        <w:overflowPunct w:val="0"/>
        <w:ind w:left="599" w:right="594"/>
        <w:rPr>
          <w:rFonts w:ascii="Calibri" w:hAnsi="Calibri" w:cs="Calibri"/>
          <w:sz w:val="20"/>
          <w:szCs w:val="20"/>
        </w:rPr>
      </w:pPr>
      <w:r w:rsidRPr="001A59DD">
        <w:rPr>
          <w:rFonts w:ascii="Calibri" w:hAnsi="Calibri" w:cs="Calibri"/>
          <w:b/>
          <w:bCs/>
          <w:sz w:val="20"/>
          <w:szCs w:val="20"/>
        </w:rPr>
        <w:t xml:space="preserve">ATTENDANCE SCHEDULE (CONTRACTED). </w:t>
      </w:r>
      <w:r w:rsidRPr="001A59DD">
        <w:rPr>
          <w:rFonts w:ascii="Calibri" w:hAnsi="Calibri" w:cs="Calibri"/>
          <w:sz w:val="20"/>
          <w:szCs w:val="20"/>
        </w:rPr>
        <w:t>Students must adhere to their attendance schedule, as outlined at time of enrollment and documented on contract. Students must have approval from his/her instructor to attend make- up/additional hours other than his/her scheduled</w:t>
      </w:r>
      <w:r w:rsidRPr="001A59DD">
        <w:rPr>
          <w:rFonts w:ascii="Calibri" w:hAnsi="Calibri" w:cs="Calibri"/>
          <w:spacing w:val="3"/>
          <w:sz w:val="20"/>
          <w:szCs w:val="20"/>
        </w:rPr>
        <w:t xml:space="preserve"> </w:t>
      </w:r>
      <w:r w:rsidRPr="001A59DD">
        <w:rPr>
          <w:rFonts w:ascii="Calibri" w:hAnsi="Calibri" w:cs="Calibri"/>
          <w:sz w:val="20"/>
          <w:szCs w:val="20"/>
        </w:rPr>
        <w:t>hours.</w:t>
      </w:r>
    </w:p>
    <w:p w14:paraId="07FB3AF1" w14:textId="77777777" w:rsidR="00ED7400" w:rsidRPr="001A59DD" w:rsidRDefault="00ED7400">
      <w:pPr>
        <w:pStyle w:val="Heading5"/>
        <w:numPr>
          <w:ilvl w:val="0"/>
          <w:numId w:val="7"/>
        </w:numPr>
        <w:tabs>
          <w:tab w:val="left" w:pos="600"/>
        </w:tabs>
        <w:kinsoku w:val="0"/>
        <w:overflowPunct w:val="0"/>
        <w:spacing w:line="228" w:lineRule="exact"/>
        <w:ind w:hanging="361"/>
        <w:rPr>
          <w:rFonts w:ascii="Calibri" w:hAnsi="Calibri" w:cs="Calibri"/>
        </w:rPr>
      </w:pPr>
      <w:r w:rsidRPr="001A59DD">
        <w:rPr>
          <w:rFonts w:ascii="Calibri" w:hAnsi="Calibri" w:cs="Calibri"/>
        </w:rPr>
        <w:t>SUSPENSION/PROBATION OR TERMINATION (POSSIBLE</w:t>
      </w:r>
      <w:r w:rsidRPr="001A59DD">
        <w:rPr>
          <w:rFonts w:ascii="Calibri" w:hAnsi="Calibri" w:cs="Calibri"/>
          <w:spacing w:val="1"/>
        </w:rPr>
        <w:t xml:space="preserve"> </w:t>
      </w:r>
      <w:r w:rsidRPr="001A59DD">
        <w:rPr>
          <w:rFonts w:ascii="Calibri" w:hAnsi="Calibri" w:cs="Calibri"/>
        </w:rPr>
        <w:t>CAUSE)</w:t>
      </w:r>
    </w:p>
    <w:p w14:paraId="4C10E918" w14:textId="77777777" w:rsidR="00ED7400" w:rsidRPr="001A59DD" w:rsidRDefault="00ED7400">
      <w:pPr>
        <w:pStyle w:val="ListParagraph"/>
        <w:numPr>
          <w:ilvl w:val="0"/>
          <w:numId w:val="6"/>
        </w:numPr>
        <w:tabs>
          <w:tab w:val="left" w:pos="960"/>
        </w:tabs>
        <w:kinsoku w:val="0"/>
        <w:overflowPunct w:val="0"/>
        <w:spacing w:before="2"/>
        <w:ind w:left="959" w:right="802"/>
        <w:rPr>
          <w:rFonts w:ascii="Calibri" w:hAnsi="Calibri" w:cs="Calibri"/>
          <w:sz w:val="20"/>
          <w:szCs w:val="20"/>
        </w:rPr>
      </w:pPr>
      <w:r w:rsidRPr="001A59DD">
        <w:rPr>
          <w:rFonts w:ascii="Calibri" w:hAnsi="Calibri" w:cs="Calibri"/>
          <w:sz w:val="20"/>
          <w:szCs w:val="20"/>
        </w:rPr>
        <w:t>Excessive tardiness/early departures/absenteeism without valid justification; this must be in writing form and it becomes a part of your permanent</w:t>
      </w:r>
      <w:r w:rsidRPr="001A59DD">
        <w:rPr>
          <w:rFonts w:ascii="Calibri" w:hAnsi="Calibri" w:cs="Calibri"/>
          <w:spacing w:val="10"/>
          <w:sz w:val="20"/>
          <w:szCs w:val="20"/>
        </w:rPr>
        <w:t xml:space="preserve"> </w:t>
      </w:r>
      <w:r w:rsidRPr="001A59DD">
        <w:rPr>
          <w:rFonts w:ascii="Calibri" w:hAnsi="Calibri" w:cs="Calibri"/>
          <w:sz w:val="20"/>
          <w:szCs w:val="20"/>
        </w:rPr>
        <w:t>record.</w:t>
      </w:r>
    </w:p>
    <w:p w14:paraId="3FCB2ABD" w14:textId="77777777" w:rsidR="00ED7400" w:rsidRPr="001A59DD" w:rsidRDefault="00ED7400">
      <w:pPr>
        <w:pStyle w:val="ListParagraph"/>
        <w:numPr>
          <w:ilvl w:val="0"/>
          <w:numId w:val="6"/>
        </w:numPr>
        <w:tabs>
          <w:tab w:val="left" w:pos="960"/>
        </w:tabs>
        <w:kinsoku w:val="0"/>
        <w:overflowPunct w:val="0"/>
        <w:spacing w:line="229" w:lineRule="exact"/>
        <w:ind w:hanging="361"/>
        <w:rPr>
          <w:rFonts w:ascii="Calibri" w:hAnsi="Calibri" w:cs="Calibri"/>
          <w:sz w:val="20"/>
          <w:szCs w:val="20"/>
        </w:rPr>
      </w:pPr>
      <w:r w:rsidRPr="001A59DD">
        <w:rPr>
          <w:rFonts w:ascii="Calibri" w:hAnsi="Calibri" w:cs="Calibri"/>
          <w:sz w:val="20"/>
          <w:szCs w:val="20"/>
        </w:rPr>
        <w:t>Improper/disruptive/abusive behavior or treatment of other students, school officials or school</w:t>
      </w:r>
      <w:r w:rsidRPr="001A59DD">
        <w:rPr>
          <w:rFonts w:ascii="Calibri" w:hAnsi="Calibri" w:cs="Calibri"/>
          <w:spacing w:val="2"/>
          <w:sz w:val="20"/>
          <w:szCs w:val="20"/>
        </w:rPr>
        <w:t xml:space="preserve"> </w:t>
      </w:r>
      <w:r w:rsidRPr="001A59DD">
        <w:rPr>
          <w:rFonts w:ascii="Calibri" w:hAnsi="Calibri" w:cs="Calibri"/>
          <w:sz w:val="20"/>
          <w:szCs w:val="20"/>
        </w:rPr>
        <w:t>patrons.</w:t>
      </w:r>
    </w:p>
    <w:p w14:paraId="70337983" w14:textId="77777777" w:rsidR="00ED7400" w:rsidRPr="001A59DD" w:rsidRDefault="00ED7400">
      <w:pPr>
        <w:pStyle w:val="ListParagraph"/>
        <w:numPr>
          <w:ilvl w:val="0"/>
          <w:numId w:val="6"/>
        </w:numPr>
        <w:tabs>
          <w:tab w:val="left" w:pos="960"/>
        </w:tabs>
        <w:kinsoku w:val="0"/>
        <w:overflowPunct w:val="0"/>
        <w:spacing w:line="229" w:lineRule="exact"/>
        <w:ind w:hanging="361"/>
        <w:rPr>
          <w:rFonts w:ascii="Calibri" w:hAnsi="Calibri" w:cs="Calibri"/>
          <w:sz w:val="20"/>
          <w:szCs w:val="20"/>
        </w:rPr>
      </w:pPr>
      <w:r w:rsidRPr="001A59DD">
        <w:rPr>
          <w:rFonts w:ascii="Calibri" w:hAnsi="Calibri" w:cs="Calibri"/>
          <w:sz w:val="20"/>
          <w:szCs w:val="20"/>
        </w:rPr>
        <w:t>Abusive/vulgar language used in the</w:t>
      </w:r>
      <w:r w:rsidRPr="001A59DD">
        <w:rPr>
          <w:rFonts w:ascii="Calibri" w:hAnsi="Calibri" w:cs="Calibri"/>
          <w:spacing w:val="8"/>
          <w:sz w:val="20"/>
          <w:szCs w:val="20"/>
        </w:rPr>
        <w:t xml:space="preserve"> </w:t>
      </w:r>
      <w:r w:rsidRPr="001A59DD">
        <w:rPr>
          <w:rFonts w:ascii="Calibri" w:hAnsi="Calibri" w:cs="Calibri"/>
          <w:sz w:val="20"/>
          <w:szCs w:val="20"/>
        </w:rPr>
        <w:t>school.</w:t>
      </w:r>
    </w:p>
    <w:p w14:paraId="01C9832A" w14:textId="77777777" w:rsidR="00ED7400" w:rsidRPr="001A59DD" w:rsidRDefault="00ED7400">
      <w:pPr>
        <w:pStyle w:val="ListParagraph"/>
        <w:numPr>
          <w:ilvl w:val="0"/>
          <w:numId w:val="6"/>
        </w:numPr>
        <w:tabs>
          <w:tab w:val="left" w:pos="960"/>
        </w:tabs>
        <w:kinsoku w:val="0"/>
        <w:overflowPunct w:val="0"/>
        <w:spacing w:before="2"/>
        <w:ind w:left="959" w:right="303"/>
        <w:rPr>
          <w:rFonts w:ascii="Calibri" w:hAnsi="Calibri" w:cs="Calibri"/>
          <w:sz w:val="20"/>
          <w:szCs w:val="20"/>
        </w:rPr>
      </w:pPr>
      <w:r w:rsidRPr="001A59DD">
        <w:rPr>
          <w:rFonts w:ascii="Calibri" w:hAnsi="Calibri" w:cs="Calibri"/>
          <w:sz w:val="20"/>
          <w:szCs w:val="20"/>
        </w:rPr>
        <w:t>The use of/or under the influence of alcohol or drugs in any form during school hours on school premises. Because of the use of chemicals, various dangerous equipment, and servicing the public, medication prescribed by a physician which restricts the ability to operate machinery, impair reasoning or cause drowsiness could be grounds to be sent home.</w:t>
      </w:r>
    </w:p>
    <w:p w14:paraId="2AB99D61" w14:textId="77777777" w:rsidR="00ED7400" w:rsidRPr="001A59DD" w:rsidRDefault="00ED7400">
      <w:pPr>
        <w:pStyle w:val="ListParagraph"/>
        <w:numPr>
          <w:ilvl w:val="0"/>
          <w:numId w:val="6"/>
        </w:numPr>
        <w:tabs>
          <w:tab w:val="left" w:pos="960"/>
        </w:tabs>
        <w:kinsoku w:val="0"/>
        <w:overflowPunct w:val="0"/>
        <w:spacing w:line="229" w:lineRule="exact"/>
        <w:ind w:hanging="361"/>
        <w:rPr>
          <w:rFonts w:ascii="Calibri" w:hAnsi="Calibri" w:cs="Calibri"/>
          <w:sz w:val="20"/>
          <w:szCs w:val="20"/>
        </w:rPr>
      </w:pPr>
      <w:r w:rsidRPr="001A59DD">
        <w:rPr>
          <w:rFonts w:ascii="Calibri" w:hAnsi="Calibri" w:cs="Calibri"/>
          <w:sz w:val="20"/>
          <w:szCs w:val="20"/>
        </w:rPr>
        <w:t>Refusal to take and/or follow instructions from instructor or school official.</w:t>
      </w:r>
    </w:p>
    <w:p w14:paraId="2DD751C8" w14:textId="77777777" w:rsidR="00ED7400" w:rsidRPr="001A59DD" w:rsidRDefault="00ED7400">
      <w:pPr>
        <w:pStyle w:val="ListParagraph"/>
        <w:numPr>
          <w:ilvl w:val="0"/>
          <w:numId w:val="6"/>
        </w:numPr>
        <w:tabs>
          <w:tab w:val="left" w:pos="960"/>
        </w:tabs>
        <w:kinsoku w:val="0"/>
        <w:overflowPunct w:val="0"/>
        <w:spacing w:line="229" w:lineRule="exact"/>
        <w:ind w:hanging="361"/>
        <w:rPr>
          <w:rFonts w:ascii="Calibri" w:hAnsi="Calibri" w:cs="Calibri"/>
          <w:sz w:val="20"/>
          <w:szCs w:val="20"/>
        </w:rPr>
      </w:pPr>
      <w:r w:rsidRPr="001A59DD">
        <w:rPr>
          <w:rFonts w:ascii="Calibri" w:hAnsi="Calibri" w:cs="Calibri"/>
          <w:sz w:val="20"/>
          <w:szCs w:val="20"/>
        </w:rPr>
        <w:t>Cheating, swindling, or stealing from other students, the school, or the school’s</w:t>
      </w:r>
      <w:r w:rsidRPr="001A59DD">
        <w:rPr>
          <w:rFonts w:ascii="Calibri" w:hAnsi="Calibri" w:cs="Calibri"/>
          <w:spacing w:val="19"/>
          <w:sz w:val="20"/>
          <w:szCs w:val="20"/>
        </w:rPr>
        <w:t xml:space="preserve"> </w:t>
      </w:r>
      <w:r w:rsidRPr="001A59DD">
        <w:rPr>
          <w:rFonts w:ascii="Calibri" w:hAnsi="Calibri" w:cs="Calibri"/>
          <w:sz w:val="20"/>
          <w:szCs w:val="20"/>
        </w:rPr>
        <w:t>patrons.</w:t>
      </w:r>
    </w:p>
    <w:p w14:paraId="38693156" w14:textId="77777777" w:rsidR="00ED7400" w:rsidRPr="001A59DD" w:rsidRDefault="00ED7400">
      <w:pPr>
        <w:pStyle w:val="ListParagraph"/>
        <w:numPr>
          <w:ilvl w:val="0"/>
          <w:numId w:val="6"/>
        </w:numPr>
        <w:tabs>
          <w:tab w:val="left" w:pos="960"/>
        </w:tabs>
        <w:kinsoku w:val="0"/>
        <w:overflowPunct w:val="0"/>
        <w:spacing w:before="2" w:line="229" w:lineRule="exact"/>
        <w:rPr>
          <w:rFonts w:ascii="Calibri" w:hAnsi="Calibri" w:cs="Calibri"/>
          <w:sz w:val="20"/>
          <w:szCs w:val="20"/>
        </w:rPr>
      </w:pPr>
      <w:r w:rsidRPr="001A59DD">
        <w:rPr>
          <w:rFonts w:ascii="Calibri" w:hAnsi="Calibri" w:cs="Calibri"/>
          <w:sz w:val="20"/>
          <w:szCs w:val="20"/>
        </w:rPr>
        <w:t>Insufficient progress in</w:t>
      </w:r>
      <w:r w:rsidRPr="001A59DD">
        <w:rPr>
          <w:rFonts w:ascii="Calibri" w:hAnsi="Calibri" w:cs="Calibri"/>
          <w:spacing w:val="3"/>
          <w:sz w:val="20"/>
          <w:szCs w:val="20"/>
        </w:rPr>
        <w:t xml:space="preserve"> </w:t>
      </w:r>
      <w:r w:rsidRPr="001A59DD">
        <w:rPr>
          <w:rFonts w:ascii="Calibri" w:hAnsi="Calibri" w:cs="Calibri"/>
          <w:sz w:val="20"/>
          <w:szCs w:val="20"/>
        </w:rPr>
        <w:t>training.</w:t>
      </w:r>
    </w:p>
    <w:p w14:paraId="36967541" w14:textId="77777777" w:rsidR="00ED7400" w:rsidRPr="001A59DD" w:rsidRDefault="00ED7400">
      <w:pPr>
        <w:pStyle w:val="ListParagraph"/>
        <w:numPr>
          <w:ilvl w:val="0"/>
          <w:numId w:val="6"/>
        </w:numPr>
        <w:tabs>
          <w:tab w:val="left" w:pos="960"/>
        </w:tabs>
        <w:kinsoku w:val="0"/>
        <w:overflowPunct w:val="0"/>
        <w:spacing w:line="229" w:lineRule="exact"/>
        <w:ind w:hanging="361"/>
        <w:rPr>
          <w:rFonts w:ascii="Calibri" w:hAnsi="Calibri" w:cs="Calibri"/>
          <w:sz w:val="20"/>
          <w:szCs w:val="20"/>
        </w:rPr>
      </w:pPr>
      <w:r w:rsidRPr="001A59DD">
        <w:rPr>
          <w:rFonts w:ascii="Calibri" w:hAnsi="Calibri" w:cs="Calibri"/>
          <w:sz w:val="20"/>
          <w:szCs w:val="20"/>
        </w:rPr>
        <w:t>Non-payment of monies due to the</w:t>
      </w:r>
      <w:r w:rsidRPr="001A59DD">
        <w:rPr>
          <w:rFonts w:ascii="Calibri" w:hAnsi="Calibri" w:cs="Calibri"/>
          <w:spacing w:val="4"/>
          <w:sz w:val="20"/>
          <w:szCs w:val="20"/>
        </w:rPr>
        <w:t xml:space="preserve"> </w:t>
      </w:r>
      <w:r w:rsidRPr="001A59DD">
        <w:rPr>
          <w:rFonts w:ascii="Calibri" w:hAnsi="Calibri" w:cs="Calibri"/>
          <w:sz w:val="20"/>
          <w:szCs w:val="20"/>
        </w:rPr>
        <w:t>school.</w:t>
      </w:r>
    </w:p>
    <w:p w14:paraId="451CFD41" w14:textId="77777777" w:rsidR="00ED7400" w:rsidRPr="001A59DD" w:rsidRDefault="00ED7400">
      <w:pPr>
        <w:pStyle w:val="ListParagraph"/>
        <w:numPr>
          <w:ilvl w:val="0"/>
          <w:numId w:val="6"/>
        </w:numPr>
        <w:tabs>
          <w:tab w:val="left" w:pos="960"/>
        </w:tabs>
        <w:kinsoku w:val="0"/>
        <w:overflowPunct w:val="0"/>
        <w:spacing w:before="2" w:line="229" w:lineRule="exact"/>
        <w:rPr>
          <w:rFonts w:ascii="Calibri" w:hAnsi="Calibri" w:cs="Calibri"/>
          <w:sz w:val="20"/>
          <w:szCs w:val="20"/>
        </w:rPr>
      </w:pPr>
      <w:r w:rsidRPr="001A59DD">
        <w:rPr>
          <w:rFonts w:ascii="Calibri" w:hAnsi="Calibri" w:cs="Calibri"/>
          <w:sz w:val="20"/>
          <w:szCs w:val="20"/>
        </w:rPr>
        <w:t>Failure to comply with the School Rules and</w:t>
      </w:r>
      <w:r w:rsidRPr="001A59DD">
        <w:rPr>
          <w:rFonts w:ascii="Calibri" w:hAnsi="Calibri" w:cs="Calibri"/>
          <w:spacing w:val="2"/>
          <w:sz w:val="20"/>
          <w:szCs w:val="20"/>
        </w:rPr>
        <w:t xml:space="preserve"> </w:t>
      </w:r>
      <w:r w:rsidRPr="001A59DD">
        <w:rPr>
          <w:rFonts w:ascii="Calibri" w:hAnsi="Calibri" w:cs="Calibri"/>
          <w:sz w:val="20"/>
          <w:szCs w:val="20"/>
        </w:rPr>
        <w:t>Regulations.</w:t>
      </w:r>
    </w:p>
    <w:p w14:paraId="042C7AC3" w14:textId="77777777" w:rsidR="00ED7400" w:rsidRPr="001A59DD" w:rsidRDefault="00ED7400">
      <w:pPr>
        <w:pStyle w:val="ListParagraph"/>
        <w:numPr>
          <w:ilvl w:val="0"/>
          <w:numId w:val="6"/>
        </w:numPr>
        <w:tabs>
          <w:tab w:val="left" w:pos="960"/>
        </w:tabs>
        <w:kinsoku w:val="0"/>
        <w:overflowPunct w:val="0"/>
        <w:spacing w:line="229" w:lineRule="exact"/>
        <w:ind w:hanging="361"/>
        <w:rPr>
          <w:rFonts w:ascii="Calibri" w:hAnsi="Calibri" w:cs="Calibri"/>
          <w:sz w:val="20"/>
          <w:szCs w:val="20"/>
        </w:rPr>
      </w:pPr>
      <w:r w:rsidRPr="001A59DD">
        <w:rPr>
          <w:rFonts w:ascii="Calibri" w:hAnsi="Calibri" w:cs="Calibri"/>
          <w:sz w:val="20"/>
          <w:szCs w:val="20"/>
        </w:rPr>
        <w:t>In the school official’s judgment, the student is a harmful influence on other students in the</w:t>
      </w:r>
      <w:r w:rsidRPr="001A59DD">
        <w:rPr>
          <w:rFonts w:ascii="Calibri" w:hAnsi="Calibri" w:cs="Calibri"/>
          <w:spacing w:val="2"/>
          <w:sz w:val="20"/>
          <w:szCs w:val="20"/>
        </w:rPr>
        <w:t xml:space="preserve"> </w:t>
      </w:r>
      <w:r w:rsidRPr="001A59DD">
        <w:rPr>
          <w:rFonts w:ascii="Calibri" w:hAnsi="Calibri" w:cs="Calibri"/>
          <w:sz w:val="20"/>
          <w:szCs w:val="20"/>
        </w:rPr>
        <w:t>course.</w:t>
      </w:r>
    </w:p>
    <w:p w14:paraId="396E3DA4" w14:textId="77777777" w:rsidR="00ED7400" w:rsidRPr="001A59DD" w:rsidRDefault="00ED7400">
      <w:pPr>
        <w:pStyle w:val="ListParagraph"/>
        <w:numPr>
          <w:ilvl w:val="0"/>
          <w:numId w:val="6"/>
        </w:numPr>
        <w:tabs>
          <w:tab w:val="left" w:pos="960"/>
        </w:tabs>
        <w:kinsoku w:val="0"/>
        <w:overflowPunct w:val="0"/>
        <w:spacing w:before="2" w:line="229" w:lineRule="exact"/>
        <w:rPr>
          <w:rFonts w:ascii="Calibri" w:hAnsi="Calibri" w:cs="Calibri"/>
          <w:sz w:val="20"/>
          <w:szCs w:val="20"/>
        </w:rPr>
      </w:pPr>
      <w:r w:rsidRPr="001A59DD">
        <w:rPr>
          <w:rFonts w:ascii="Calibri" w:hAnsi="Calibri" w:cs="Calibri"/>
          <w:sz w:val="20"/>
          <w:szCs w:val="20"/>
        </w:rPr>
        <w:t>For any cause the school officials deem necessary for the good of the</w:t>
      </w:r>
      <w:r w:rsidRPr="001A59DD">
        <w:rPr>
          <w:rFonts w:ascii="Calibri" w:hAnsi="Calibri" w:cs="Calibri"/>
          <w:spacing w:val="11"/>
          <w:sz w:val="20"/>
          <w:szCs w:val="20"/>
        </w:rPr>
        <w:t xml:space="preserve"> </w:t>
      </w:r>
      <w:r w:rsidRPr="001A59DD">
        <w:rPr>
          <w:rFonts w:ascii="Calibri" w:hAnsi="Calibri" w:cs="Calibri"/>
          <w:sz w:val="20"/>
          <w:szCs w:val="20"/>
        </w:rPr>
        <w:t>school.</w:t>
      </w:r>
    </w:p>
    <w:p w14:paraId="553F9C43" w14:textId="77777777" w:rsidR="00ED7400" w:rsidRPr="001A59DD" w:rsidRDefault="00ED7400">
      <w:pPr>
        <w:pStyle w:val="ListParagraph"/>
        <w:numPr>
          <w:ilvl w:val="0"/>
          <w:numId w:val="7"/>
        </w:numPr>
        <w:tabs>
          <w:tab w:val="left" w:pos="600"/>
        </w:tabs>
        <w:kinsoku w:val="0"/>
        <w:overflowPunct w:val="0"/>
        <w:ind w:right="257"/>
        <w:rPr>
          <w:rFonts w:ascii="Calibri" w:hAnsi="Calibri" w:cs="Calibri"/>
          <w:sz w:val="20"/>
          <w:szCs w:val="20"/>
        </w:rPr>
      </w:pPr>
      <w:r w:rsidRPr="001A59DD">
        <w:rPr>
          <w:rFonts w:ascii="Calibri" w:hAnsi="Calibri" w:cs="Calibri"/>
          <w:b/>
          <w:bCs/>
          <w:sz w:val="20"/>
          <w:szCs w:val="20"/>
        </w:rPr>
        <w:t xml:space="preserve">ATTENDANCE IS MANDATORY ON SATURDAYS and HOLIDAY WEEKENDS. Unless otherwise stated in your Enrollment Agreement, attendance on Saturdays and Holiday Weekends are mandatory. </w:t>
      </w:r>
      <w:r w:rsidRPr="001A59DD">
        <w:rPr>
          <w:rFonts w:ascii="Calibri" w:hAnsi="Calibri" w:cs="Calibri"/>
          <w:sz w:val="20"/>
          <w:szCs w:val="20"/>
        </w:rPr>
        <w:t xml:space="preserve">It is a requirement by the State of Michigan that students complete a minimum amount of services before graduating from the program. The school invests in advertising to the general public </w:t>
      </w:r>
      <w:r w:rsidRPr="001A59DD">
        <w:rPr>
          <w:rFonts w:ascii="Calibri" w:hAnsi="Calibri" w:cs="Calibri"/>
          <w:spacing w:val="-3"/>
          <w:sz w:val="20"/>
          <w:szCs w:val="20"/>
        </w:rPr>
        <w:t xml:space="preserve">so </w:t>
      </w:r>
      <w:r w:rsidRPr="001A59DD">
        <w:rPr>
          <w:rFonts w:ascii="Calibri" w:hAnsi="Calibri" w:cs="Calibri"/>
          <w:sz w:val="20"/>
          <w:szCs w:val="20"/>
        </w:rPr>
        <w:t xml:space="preserve">that our students have an opportunity to practice these services on live clients. Saturdays and Holidays are our busiest days for clinic services. It is required that students are in school on these days prepared to service the public. </w:t>
      </w:r>
      <w:r w:rsidRPr="001A59DD">
        <w:rPr>
          <w:rFonts w:ascii="Calibri" w:hAnsi="Calibri" w:cs="Calibri"/>
          <w:sz w:val="20"/>
          <w:szCs w:val="20"/>
          <w:u w:val="single" w:color="000000"/>
        </w:rPr>
        <w:t>If more than 3 Saturdays are missed in a quarter of a year, the student may be suspended from school. No exceptions on Holiday Weekends (Friday and Saturday before Mother’s Day, Easter,</w:t>
      </w:r>
      <w:r w:rsidRPr="001A59DD">
        <w:rPr>
          <w:rFonts w:ascii="Calibri" w:hAnsi="Calibri" w:cs="Calibri"/>
          <w:spacing w:val="-12"/>
          <w:sz w:val="20"/>
          <w:szCs w:val="20"/>
          <w:u w:val="single" w:color="000000"/>
        </w:rPr>
        <w:t xml:space="preserve"> </w:t>
      </w:r>
      <w:r w:rsidRPr="001A59DD">
        <w:rPr>
          <w:rFonts w:ascii="Calibri" w:hAnsi="Calibri" w:cs="Calibri"/>
          <w:sz w:val="20"/>
          <w:szCs w:val="20"/>
          <w:u w:val="single" w:color="000000"/>
        </w:rPr>
        <w:t>etc.).</w:t>
      </w:r>
    </w:p>
    <w:p w14:paraId="045A8E76" w14:textId="77777777" w:rsidR="00ED7400" w:rsidRPr="001A59DD" w:rsidRDefault="00ED7400">
      <w:pPr>
        <w:pStyle w:val="BodyText"/>
        <w:kinsoku w:val="0"/>
        <w:overflowPunct w:val="0"/>
        <w:spacing w:before="6"/>
        <w:rPr>
          <w:rFonts w:ascii="Calibri" w:hAnsi="Calibri" w:cs="Calibri"/>
          <w:sz w:val="16"/>
          <w:szCs w:val="16"/>
        </w:rPr>
      </w:pPr>
    </w:p>
    <w:p w14:paraId="2117E95C" w14:textId="77777777" w:rsidR="00ED7400" w:rsidRPr="001A59DD" w:rsidRDefault="00ED7400">
      <w:pPr>
        <w:pStyle w:val="Heading2"/>
        <w:kinsoku w:val="0"/>
        <w:overflowPunct w:val="0"/>
        <w:spacing w:before="90"/>
        <w:rPr>
          <w:rFonts w:ascii="Calibri" w:hAnsi="Calibri" w:cs="Calibri"/>
          <w:u w:val="none"/>
        </w:rPr>
      </w:pPr>
      <w:r w:rsidRPr="001A59DD">
        <w:rPr>
          <w:rFonts w:ascii="Calibri" w:hAnsi="Calibri" w:cs="Calibri"/>
          <w:u w:val="thick" w:color="000000"/>
        </w:rPr>
        <w:t>DRESS CODE</w:t>
      </w:r>
    </w:p>
    <w:p w14:paraId="2D603382" w14:textId="77777777" w:rsidR="00ED7400" w:rsidRPr="001A59DD" w:rsidRDefault="00ED7400">
      <w:pPr>
        <w:pStyle w:val="BodyText"/>
        <w:kinsoku w:val="0"/>
        <w:overflowPunct w:val="0"/>
        <w:spacing w:before="7"/>
        <w:rPr>
          <w:rFonts w:ascii="Calibri" w:hAnsi="Calibri" w:cs="Calibri"/>
          <w:b/>
          <w:bCs/>
          <w:sz w:val="11"/>
          <w:szCs w:val="11"/>
        </w:rPr>
      </w:pPr>
    </w:p>
    <w:p w14:paraId="5EA4C7D5" w14:textId="77777777" w:rsidR="00ED7400" w:rsidRPr="001A59DD" w:rsidRDefault="00ED7400">
      <w:pPr>
        <w:pStyle w:val="BodyText"/>
        <w:kinsoku w:val="0"/>
        <w:overflowPunct w:val="0"/>
        <w:spacing w:before="92"/>
        <w:ind w:left="239" w:right="264"/>
        <w:rPr>
          <w:rFonts w:ascii="Calibri" w:hAnsi="Calibri" w:cs="Calibri"/>
        </w:rPr>
      </w:pPr>
      <w:bookmarkStart w:id="54" w:name="All students must wear the provided blac"/>
      <w:bookmarkEnd w:id="54"/>
      <w:r w:rsidRPr="001A59DD">
        <w:rPr>
          <w:rFonts w:ascii="Calibri" w:hAnsi="Calibri" w:cs="Calibri"/>
        </w:rPr>
        <w:t>All students must wear the provided black uniform or P&amp;A Scholars Beauty School Logo T-Shirt with black slacks. All students must wear black rubber bottom closed toe shoes. If sweaters are to be worn, they must be approved by the instructor. If the student does not have this type of clothing and shoes he/she must purchase them. Instructor Trainees and Refresher Course students may wear casual clothing with lab coat. All students must wear nametag.</w:t>
      </w:r>
    </w:p>
    <w:p w14:paraId="72932CC3" w14:textId="77777777" w:rsidR="00ED7400" w:rsidRPr="001A59DD" w:rsidRDefault="00ED7400">
      <w:pPr>
        <w:pStyle w:val="Heading2"/>
        <w:kinsoku w:val="0"/>
        <w:overflowPunct w:val="0"/>
        <w:spacing w:before="187"/>
        <w:rPr>
          <w:rFonts w:ascii="Calibri" w:hAnsi="Calibri" w:cs="Calibri"/>
          <w:u w:val="none"/>
        </w:rPr>
      </w:pPr>
      <w:bookmarkStart w:id="55" w:name="CLASS START DATES &amp; GRADUATION DATES"/>
      <w:bookmarkEnd w:id="55"/>
      <w:r w:rsidRPr="001A59DD">
        <w:rPr>
          <w:rFonts w:ascii="Calibri" w:hAnsi="Calibri" w:cs="Calibri"/>
          <w:u w:val="thick" w:color="000000"/>
        </w:rPr>
        <w:t>CLASS START DATES &amp; GRADUATION DATES</w:t>
      </w:r>
    </w:p>
    <w:p w14:paraId="132934BF" w14:textId="77777777" w:rsidR="00ED7400" w:rsidRPr="001A59DD" w:rsidRDefault="00ED7400">
      <w:pPr>
        <w:pStyle w:val="BodyText"/>
        <w:kinsoku w:val="0"/>
        <w:overflowPunct w:val="0"/>
        <w:rPr>
          <w:rFonts w:ascii="Calibri" w:hAnsi="Calibri" w:cs="Calibri"/>
          <w:b/>
          <w:bCs/>
          <w:sz w:val="12"/>
          <w:szCs w:val="12"/>
        </w:rPr>
      </w:pPr>
    </w:p>
    <w:p w14:paraId="2ED93943" w14:textId="77777777" w:rsidR="00ED7400" w:rsidRPr="001A59DD" w:rsidRDefault="00ED7400">
      <w:pPr>
        <w:pStyle w:val="BodyText"/>
        <w:kinsoku w:val="0"/>
        <w:overflowPunct w:val="0"/>
        <w:spacing w:before="91"/>
        <w:ind w:left="240" w:right="352"/>
        <w:rPr>
          <w:rFonts w:ascii="Calibri" w:hAnsi="Calibri" w:cs="Calibri"/>
        </w:rPr>
      </w:pPr>
      <w:r w:rsidRPr="001A59DD">
        <w:rPr>
          <w:rFonts w:ascii="Calibri" w:hAnsi="Calibri" w:cs="Calibri"/>
        </w:rPr>
        <w:t>All classes begin Tuesday of each week (unless otherwise scheduled) during the school calendar year. All course schedules are designed to allow some absences, early departures, lateness, emergencies and possible school closure due to holidays and/or inclement weather.</w:t>
      </w:r>
    </w:p>
    <w:p w14:paraId="5E7689D1" w14:textId="77777777" w:rsidR="00ED7400" w:rsidRPr="001A59DD" w:rsidRDefault="00ED7400">
      <w:pPr>
        <w:pStyle w:val="BodyText"/>
        <w:kinsoku w:val="0"/>
        <w:overflowPunct w:val="0"/>
        <w:spacing w:before="3"/>
        <w:rPr>
          <w:rFonts w:ascii="Calibri" w:hAnsi="Calibri" w:cs="Calibri"/>
        </w:rPr>
      </w:pPr>
    </w:p>
    <w:p w14:paraId="049205E6" w14:textId="77777777" w:rsidR="00ED7400" w:rsidRPr="001A59DD" w:rsidRDefault="00ED7400">
      <w:pPr>
        <w:pStyle w:val="Heading2"/>
        <w:kinsoku w:val="0"/>
        <w:overflowPunct w:val="0"/>
        <w:rPr>
          <w:rFonts w:ascii="Calibri" w:hAnsi="Calibri" w:cs="Calibri"/>
          <w:u w:val="none"/>
        </w:rPr>
      </w:pPr>
      <w:r w:rsidRPr="001A59DD">
        <w:rPr>
          <w:rFonts w:ascii="Calibri" w:hAnsi="Calibri" w:cs="Calibri"/>
          <w:u w:val="thick" w:color="000000"/>
        </w:rPr>
        <w:t>PROGRAM LENGTH</w:t>
      </w:r>
    </w:p>
    <w:p w14:paraId="70F8FC67" w14:textId="77777777" w:rsidR="00ED7400" w:rsidRPr="001A59DD" w:rsidRDefault="00ED7400">
      <w:pPr>
        <w:pStyle w:val="BodyText"/>
        <w:kinsoku w:val="0"/>
        <w:overflowPunct w:val="0"/>
        <w:spacing w:before="2"/>
        <w:rPr>
          <w:rFonts w:ascii="Calibri" w:hAnsi="Calibri" w:cs="Calibri"/>
          <w:b/>
          <w:bCs/>
          <w:sz w:val="16"/>
          <w:szCs w:val="16"/>
        </w:rPr>
      </w:pPr>
    </w:p>
    <w:p w14:paraId="1AF7EFEF" w14:textId="77777777" w:rsidR="00ED7400" w:rsidRPr="001A59DD" w:rsidRDefault="00ED7400">
      <w:pPr>
        <w:pStyle w:val="BodyText"/>
        <w:kinsoku w:val="0"/>
        <w:overflowPunct w:val="0"/>
        <w:spacing w:before="90"/>
        <w:ind w:left="240"/>
        <w:rPr>
          <w:rFonts w:ascii="Calibri" w:hAnsi="Calibri" w:cs="Calibri"/>
          <w:b/>
          <w:bCs/>
          <w:sz w:val="24"/>
          <w:szCs w:val="24"/>
        </w:rPr>
      </w:pPr>
      <w:r w:rsidRPr="001A59DD">
        <w:rPr>
          <w:rFonts w:ascii="Calibri" w:hAnsi="Calibri" w:cs="Calibri"/>
          <w:b/>
          <w:bCs/>
          <w:sz w:val="24"/>
          <w:szCs w:val="24"/>
          <w:u w:val="thick" w:color="000000"/>
        </w:rPr>
        <w:t>COSMETOLOGY COURSE 1500 HOURS REQUIRED</w:t>
      </w:r>
    </w:p>
    <w:p w14:paraId="34BC68AF" w14:textId="77777777" w:rsidR="00ED7400" w:rsidRPr="001A59DD" w:rsidRDefault="00ED7400">
      <w:pPr>
        <w:pStyle w:val="BodyText"/>
        <w:kinsoku w:val="0"/>
        <w:overflowPunct w:val="0"/>
        <w:spacing w:before="7"/>
        <w:rPr>
          <w:rFonts w:ascii="Calibri" w:hAnsi="Calibri" w:cs="Calibri"/>
          <w:b/>
          <w:bCs/>
          <w:sz w:val="11"/>
          <w:szCs w:val="11"/>
        </w:rPr>
      </w:pPr>
    </w:p>
    <w:p w14:paraId="3B08D8A4" w14:textId="77777777" w:rsidR="00ED7400" w:rsidRPr="001A59DD" w:rsidRDefault="00ED7400">
      <w:pPr>
        <w:pStyle w:val="BodyText"/>
        <w:kinsoku w:val="0"/>
        <w:overflowPunct w:val="0"/>
        <w:spacing w:before="92"/>
        <w:ind w:left="240"/>
        <w:rPr>
          <w:rFonts w:ascii="Calibri" w:hAnsi="Calibri" w:cs="Calibri"/>
        </w:rPr>
      </w:pPr>
      <w:r w:rsidRPr="001A59DD">
        <w:rPr>
          <w:rFonts w:ascii="Calibri" w:hAnsi="Calibri" w:cs="Calibri"/>
        </w:rPr>
        <w:t>COSMETOLOGY FULL-TIME COURSE (30 HOURS PER WEEK – 1500 HOURS)</w:t>
      </w:r>
    </w:p>
    <w:p w14:paraId="5D6BE7F7" w14:textId="456A0814" w:rsidR="00ED7400" w:rsidRPr="001A59DD" w:rsidRDefault="00ED7400">
      <w:pPr>
        <w:pStyle w:val="BodyText"/>
        <w:kinsoku w:val="0"/>
        <w:overflowPunct w:val="0"/>
        <w:spacing w:before="2"/>
        <w:ind w:left="240"/>
        <w:rPr>
          <w:rFonts w:ascii="Calibri" w:hAnsi="Calibri" w:cs="Calibri"/>
        </w:rPr>
      </w:pPr>
      <w:r w:rsidRPr="001A59DD">
        <w:rPr>
          <w:rFonts w:ascii="Calibri" w:hAnsi="Calibri" w:cs="Calibri"/>
        </w:rPr>
        <w:t>The anticipated (contracted) graduation date is 1</w:t>
      </w:r>
      <w:r w:rsidR="005F4303">
        <w:rPr>
          <w:rFonts w:ascii="Calibri" w:hAnsi="Calibri" w:cs="Calibri"/>
        </w:rPr>
        <w:t>1.5</w:t>
      </w:r>
      <w:r w:rsidRPr="001A59DD">
        <w:rPr>
          <w:rFonts w:ascii="Calibri" w:hAnsi="Calibri" w:cs="Calibri"/>
        </w:rPr>
        <w:t xml:space="preserve"> months (5</w:t>
      </w:r>
      <w:r w:rsidR="00AB70FA">
        <w:rPr>
          <w:rFonts w:ascii="Calibri" w:hAnsi="Calibri" w:cs="Calibri"/>
        </w:rPr>
        <w:t xml:space="preserve">0 </w:t>
      </w:r>
      <w:r w:rsidRPr="001A59DD">
        <w:rPr>
          <w:rFonts w:ascii="Calibri" w:hAnsi="Calibri" w:cs="Calibri"/>
        </w:rPr>
        <w:t>weeks) from the beginning date of class.</w:t>
      </w:r>
    </w:p>
    <w:p w14:paraId="0FAEC726" w14:textId="77777777" w:rsidR="00ED7400" w:rsidRPr="001A59DD" w:rsidRDefault="00ED7400">
      <w:pPr>
        <w:pStyle w:val="BodyText"/>
        <w:kinsoku w:val="0"/>
        <w:overflowPunct w:val="0"/>
        <w:rPr>
          <w:rFonts w:ascii="Calibri" w:hAnsi="Calibri" w:cs="Calibri"/>
        </w:rPr>
      </w:pPr>
    </w:p>
    <w:p w14:paraId="3F1ABD2B" w14:textId="77777777" w:rsidR="00ED7400" w:rsidRPr="001A59DD" w:rsidRDefault="00ED7400">
      <w:pPr>
        <w:pStyle w:val="BodyText"/>
        <w:kinsoku w:val="0"/>
        <w:overflowPunct w:val="0"/>
        <w:spacing w:line="229" w:lineRule="exact"/>
        <w:ind w:left="240"/>
        <w:rPr>
          <w:rFonts w:ascii="Calibri" w:hAnsi="Calibri" w:cs="Calibri"/>
        </w:rPr>
      </w:pPr>
      <w:r w:rsidRPr="001A59DD">
        <w:rPr>
          <w:rFonts w:ascii="Calibri" w:hAnsi="Calibri" w:cs="Calibri"/>
        </w:rPr>
        <w:t>COSMETOLOGY FULL-TIME COURSE (25 HOURS PER WEEK – 1500 HOURS)</w:t>
      </w:r>
    </w:p>
    <w:p w14:paraId="7FD7F595" w14:textId="0916EFEB" w:rsidR="00ED7400" w:rsidRPr="001A59DD" w:rsidRDefault="00ED7400">
      <w:pPr>
        <w:pStyle w:val="BodyText"/>
        <w:kinsoku w:val="0"/>
        <w:overflowPunct w:val="0"/>
        <w:spacing w:line="229" w:lineRule="exact"/>
        <w:ind w:left="240"/>
        <w:rPr>
          <w:rFonts w:ascii="Calibri" w:hAnsi="Calibri" w:cs="Calibri"/>
        </w:rPr>
      </w:pPr>
      <w:r w:rsidRPr="001A59DD">
        <w:rPr>
          <w:rFonts w:ascii="Calibri" w:hAnsi="Calibri" w:cs="Calibri"/>
        </w:rPr>
        <w:t>The anticipated (contracted) graduation date is 1</w:t>
      </w:r>
      <w:r w:rsidR="007E5AC6">
        <w:rPr>
          <w:rFonts w:ascii="Calibri" w:hAnsi="Calibri" w:cs="Calibri"/>
        </w:rPr>
        <w:t xml:space="preserve">4 </w:t>
      </w:r>
      <w:r w:rsidRPr="001A59DD">
        <w:rPr>
          <w:rFonts w:ascii="Calibri" w:hAnsi="Calibri" w:cs="Calibri"/>
        </w:rPr>
        <w:t>months (</w:t>
      </w:r>
      <w:r w:rsidR="00174FF7">
        <w:rPr>
          <w:rFonts w:ascii="Calibri" w:hAnsi="Calibri" w:cs="Calibri"/>
        </w:rPr>
        <w:t xml:space="preserve">60 </w:t>
      </w:r>
      <w:r w:rsidRPr="001A59DD">
        <w:rPr>
          <w:rFonts w:ascii="Calibri" w:hAnsi="Calibri" w:cs="Calibri"/>
        </w:rPr>
        <w:t>weeks) from the beginning date of class.</w:t>
      </w:r>
    </w:p>
    <w:p w14:paraId="1AF5429A" w14:textId="77777777" w:rsidR="00ED7400" w:rsidRPr="001A59DD" w:rsidRDefault="00ED7400">
      <w:pPr>
        <w:pStyle w:val="BodyText"/>
        <w:kinsoku w:val="0"/>
        <w:overflowPunct w:val="0"/>
        <w:spacing w:line="229" w:lineRule="exact"/>
        <w:ind w:left="240"/>
        <w:rPr>
          <w:rFonts w:ascii="Calibri" w:hAnsi="Calibri" w:cs="Calibri"/>
        </w:rPr>
        <w:sectPr w:rsidR="00ED7400" w:rsidRPr="001A59DD" w:rsidSect="00680032">
          <w:pgSz w:w="12240" w:h="15840"/>
          <w:pgMar w:top="980" w:right="740" w:bottom="280" w:left="840" w:header="730" w:footer="0" w:gutter="0"/>
          <w:cols w:space="720"/>
          <w:noEndnote/>
        </w:sectPr>
      </w:pPr>
    </w:p>
    <w:p w14:paraId="4E08CFF5" w14:textId="77777777" w:rsidR="00ED7400" w:rsidRPr="001A59DD" w:rsidRDefault="00ED7400">
      <w:pPr>
        <w:pStyle w:val="BodyText"/>
        <w:kinsoku w:val="0"/>
        <w:overflowPunct w:val="0"/>
        <w:spacing w:before="5"/>
        <w:rPr>
          <w:rFonts w:ascii="Calibri" w:hAnsi="Calibri" w:cs="Calibri"/>
          <w:sz w:val="23"/>
          <w:szCs w:val="23"/>
        </w:rPr>
      </w:pPr>
    </w:p>
    <w:p w14:paraId="431EC4D1" w14:textId="28B168C8" w:rsidR="00ED7400" w:rsidRPr="001A59DD" w:rsidRDefault="00ED7400">
      <w:pPr>
        <w:pStyle w:val="Heading2"/>
        <w:kinsoku w:val="0"/>
        <w:overflowPunct w:val="0"/>
        <w:spacing w:before="90"/>
        <w:rPr>
          <w:rFonts w:ascii="Calibri" w:hAnsi="Calibri" w:cs="Calibri"/>
          <w:u w:val="none"/>
        </w:rPr>
      </w:pPr>
      <w:r w:rsidRPr="001A59DD">
        <w:rPr>
          <w:rFonts w:ascii="Calibri" w:hAnsi="Calibri" w:cs="Calibri"/>
          <w:u w:val="thick" w:color="000000"/>
        </w:rPr>
        <w:t>INSTRUCTOR</w:t>
      </w:r>
      <w:r w:rsidR="00FE1031">
        <w:rPr>
          <w:rFonts w:ascii="Calibri" w:hAnsi="Calibri" w:cs="Calibri"/>
          <w:u w:val="thick" w:color="000000"/>
        </w:rPr>
        <w:t xml:space="preserve"> &amp;</w:t>
      </w:r>
      <w:r w:rsidRPr="001A59DD">
        <w:rPr>
          <w:rFonts w:ascii="Calibri" w:hAnsi="Calibri" w:cs="Calibri"/>
          <w:u w:val="thick" w:color="000000"/>
        </w:rPr>
        <w:t xml:space="preserve"> MANICURING COURSE – 600 HOURS REQUIRED</w:t>
      </w:r>
    </w:p>
    <w:p w14:paraId="0E716576" w14:textId="77777777" w:rsidR="00ED7400" w:rsidRPr="001A59DD" w:rsidRDefault="00ED7400">
      <w:pPr>
        <w:pStyle w:val="BodyText"/>
        <w:kinsoku w:val="0"/>
        <w:overflowPunct w:val="0"/>
        <w:spacing w:before="7"/>
        <w:rPr>
          <w:rFonts w:ascii="Calibri" w:hAnsi="Calibri" w:cs="Calibri"/>
          <w:b/>
          <w:bCs/>
          <w:sz w:val="11"/>
          <w:szCs w:val="11"/>
        </w:rPr>
      </w:pPr>
    </w:p>
    <w:p w14:paraId="2F4E2A0C" w14:textId="40C2D6CB" w:rsidR="00ED7400" w:rsidRPr="001A59DD" w:rsidRDefault="00ED7400">
      <w:pPr>
        <w:pStyle w:val="BodyText"/>
        <w:kinsoku w:val="0"/>
        <w:overflowPunct w:val="0"/>
        <w:spacing w:before="92" w:line="242" w:lineRule="auto"/>
        <w:ind w:left="240" w:right="4422"/>
        <w:rPr>
          <w:rFonts w:ascii="Calibri" w:hAnsi="Calibri" w:cs="Calibri"/>
        </w:rPr>
      </w:pPr>
      <w:r w:rsidRPr="001A59DD">
        <w:rPr>
          <w:rFonts w:ascii="Calibri" w:hAnsi="Calibri" w:cs="Calibri"/>
        </w:rPr>
        <w:t>INSTRUCTOR</w:t>
      </w:r>
      <w:r w:rsidR="00A331B8">
        <w:rPr>
          <w:rFonts w:ascii="Calibri" w:hAnsi="Calibri" w:cs="Calibri"/>
        </w:rPr>
        <w:t xml:space="preserve"> &amp;</w:t>
      </w:r>
      <w:r w:rsidRPr="001A59DD">
        <w:rPr>
          <w:rFonts w:ascii="Calibri" w:hAnsi="Calibri" w:cs="Calibri"/>
        </w:rPr>
        <w:t xml:space="preserve"> MANICURING </w:t>
      </w:r>
      <w:r w:rsidR="00A331B8">
        <w:rPr>
          <w:rFonts w:ascii="Calibri" w:hAnsi="Calibri" w:cs="Calibri"/>
        </w:rPr>
        <w:t>-</w:t>
      </w:r>
      <w:r w:rsidRPr="001A59DD">
        <w:rPr>
          <w:rFonts w:ascii="Calibri" w:hAnsi="Calibri" w:cs="Calibri"/>
        </w:rPr>
        <w:t>- FULL-TIME COURSE (30 HOURS PER</w:t>
      </w:r>
      <w:r w:rsidR="001B52F8">
        <w:rPr>
          <w:rFonts w:ascii="Calibri" w:hAnsi="Calibri" w:cs="Calibri"/>
        </w:rPr>
        <w:t xml:space="preserve"> </w:t>
      </w:r>
      <w:r w:rsidRPr="001A59DD">
        <w:rPr>
          <w:rFonts w:ascii="Calibri" w:hAnsi="Calibri" w:cs="Calibri"/>
        </w:rPr>
        <w:t>WEEK – 600 HOURS)</w:t>
      </w:r>
    </w:p>
    <w:p w14:paraId="64AFE174" w14:textId="50FE8898" w:rsidR="00ED7400" w:rsidRPr="001A59DD" w:rsidRDefault="00ED7400">
      <w:pPr>
        <w:pStyle w:val="BodyText"/>
        <w:kinsoku w:val="0"/>
        <w:overflowPunct w:val="0"/>
        <w:spacing w:line="225" w:lineRule="exact"/>
        <w:ind w:left="240"/>
        <w:rPr>
          <w:rFonts w:ascii="Calibri" w:hAnsi="Calibri" w:cs="Calibri"/>
        </w:rPr>
      </w:pPr>
      <w:r w:rsidRPr="001A59DD">
        <w:rPr>
          <w:rFonts w:ascii="Calibri" w:hAnsi="Calibri" w:cs="Calibri"/>
        </w:rPr>
        <w:t>The anticipated (contracted) graduation date is 5</w:t>
      </w:r>
      <w:r w:rsidR="00126715">
        <w:rPr>
          <w:rFonts w:ascii="Calibri" w:hAnsi="Calibri" w:cs="Calibri"/>
        </w:rPr>
        <w:t xml:space="preserve"> </w:t>
      </w:r>
      <w:r w:rsidRPr="001A59DD">
        <w:rPr>
          <w:rFonts w:ascii="Calibri" w:hAnsi="Calibri" w:cs="Calibri"/>
        </w:rPr>
        <w:t>months (2</w:t>
      </w:r>
      <w:r w:rsidR="00F15588">
        <w:rPr>
          <w:rFonts w:ascii="Calibri" w:hAnsi="Calibri" w:cs="Calibri"/>
        </w:rPr>
        <w:t xml:space="preserve">0 </w:t>
      </w:r>
      <w:r w:rsidRPr="001A59DD">
        <w:rPr>
          <w:rFonts w:ascii="Calibri" w:hAnsi="Calibri" w:cs="Calibri"/>
        </w:rPr>
        <w:t>weeks) from the beginning date of class.</w:t>
      </w:r>
    </w:p>
    <w:p w14:paraId="4A6909D7" w14:textId="77777777" w:rsidR="00ED7400" w:rsidRPr="001A59DD" w:rsidRDefault="00ED7400">
      <w:pPr>
        <w:pStyle w:val="BodyText"/>
        <w:kinsoku w:val="0"/>
        <w:overflowPunct w:val="0"/>
        <w:rPr>
          <w:rFonts w:ascii="Calibri" w:hAnsi="Calibri" w:cs="Calibri"/>
        </w:rPr>
      </w:pPr>
    </w:p>
    <w:p w14:paraId="3AAB49C2" w14:textId="2369D8FA" w:rsidR="00ED7400" w:rsidRPr="001A59DD" w:rsidRDefault="00ED7400">
      <w:pPr>
        <w:pStyle w:val="BodyText"/>
        <w:kinsoku w:val="0"/>
        <w:overflowPunct w:val="0"/>
        <w:spacing w:line="242" w:lineRule="auto"/>
        <w:ind w:left="240" w:right="4422"/>
        <w:rPr>
          <w:rFonts w:ascii="Calibri" w:hAnsi="Calibri" w:cs="Calibri"/>
        </w:rPr>
      </w:pPr>
      <w:r w:rsidRPr="001A59DD">
        <w:rPr>
          <w:rFonts w:ascii="Calibri" w:hAnsi="Calibri" w:cs="Calibri"/>
        </w:rPr>
        <w:t>INSTRUCTOR</w:t>
      </w:r>
      <w:r w:rsidR="001B52F8">
        <w:rPr>
          <w:rFonts w:ascii="Calibri" w:hAnsi="Calibri" w:cs="Calibri"/>
        </w:rPr>
        <w:t xml:space="preserve"> &amp; </w:t>
      </w:r>
      <w:r w:rsidRPr="001A59DD">
        <w:rPr>
          <w:rFonts w:ascii="Calibri" w:hAnsi="Calibri" w:cs="Calibri"/>
        </w:rPr>
        <w:t>MANICURING -FULL-TIME COURSE (25</w:t>
      </w:r>
      <w:r w:rsidR="00F15588">
        <w:rPr>
          <w:rFonts w:ascii="Calibri" w:hAnsi="Calibri" w:cs="Calibri"/>
        </w:rPr>
        <w:t xml:space="preserve"> </w:t>
      </w:r>
      <w:r w:rsidRPr="001A59DD">
        <w:rPr>
          <w:rFonts w:ascii="Calibri" w:hAnsi="Calibri" w:cs="Calibri"/>
        </w:rPr>
        <w:t>HOURS PER WEEK – 600 HOURS)</w:t>
      </w:r>
    </w:p>
    <w:p w14:paraId="58396A59" w14:textId="1326BEE3" w:rsidR="00ED7400" w:rsidRPr="001A59DD" w:rsidRDefault="00ED7400">
      <w:pPr>
        <w:pStyle w:val="BodyText"/>
        <w:kinsoku w:val="0"/>
        <w:overflowPunct w:val="0"/>
        <w:spacing w:line="225" w:lineRule="exact"/>
        <w:ind w:left="240"/>
        <w:rPr>
          <w:rFonts w:ascii="Calibri" w:hAnsi="Calibri" w:cs="Calibri"/>
        </w:rPr>
      </w:pPr>
      <w:r w:rsidRPr="001A59DD">
        <w:rPr>
          <w:rFonts w:ascii="Calibri" w:hAnsi="Calibri" w:cs="Calibri"/>
        </w:rPr>
        <w:t xml:space="preserve">The anticipated (contracted) graduation date is </w:t>
      </w:r>
      <w:r w:rsidR="00126715">
        <w:rPr>
          <w:rFonts w:ascii="Calibri" w:hAnsi="Calibri" w:cs="Calibri"/>
        </w:rPr>
        <w:t xml:space="preserve">6 </w:t>
      </w:r>
      <w:r w:rsidRPr="001A59DD">
        <w:rPr>
          <w:rFonts w:ascii="Calibri" w:hAnsi="Calibri" w:cs="Calibri"/>
        </w:rPr>
        <w:t>months (</w:t>
      </w:r>
      <w:r w:rsidR="00F15588">
        <w:rPr>
          <w:rFonts w:ascii="Calibri" w:hAnsi="Calibri" w:cs="Calibri"/>
        </w:rPr>
        <w:t>24</w:t>
      </w:r>
      <w:r w:rsidRPr="001A59DD">
        <w:rPr>
          <w:rFonts w:ascii="Calibri" w:hAnsi="Calibri" w:cs="Calibri"/>
        </w:rPr>
        <w:t xml:space="preserve"> weeks) from the beginning date of class.</w:t>
      </w:r>
    </w:p>
    <w:p w14:paraId="2DB1AE20" w14:textId="77777777" w:rsidR="00ED7400" w:rsidRPr="001A59DD" w:rsidRDefault="00ED7400">
      <w:pPr>
        <w:pStyle w:val="BodyText"/>
        <w:kinsoku w:val="0"/>
        <w:overflowPunct w:val="0"/>
        <w:rPr>
          <w:rFonts w:ascii="Calibri" w:hAnsi="Calibri" w:cs="Calibri"/>
          <w:sz w:val="22"/>
          <w:szCs w:val="22"/>
        </w:rPr>
      </w:pPr>
    </w:p>
    <w:p w14:paraId="7E763037" w14:textId="5F055E48" w:rsidR="00A331B8" w:rsidRPr="00A331B8" w:rsidRDefault="00B97A7C" w:rsidP="00A331B8">
      <w:pPr>
        <w:kinsoku w:val="0"/>
        <w:overflowPunct w:val="0"/>
        <w:spacing w:before="90"/>
        <w:ind w:left="240"/>
        <w:outlineLvl w:val="1"/>
        <w:rPr>
          <w:rFonts w:ascii="Calibri" w:hAnsi="Calibri" w:cs="Calibri"/>
          <w:b/>
          <w:bCs/>
          <w:sz w:val="24"/>
          <w:szCs w:val="24"/>
        </w:rPr>
      </w:pPr>
      <w:r>
        <w:rPr>
          <w:rFonts w:ascii="Calibri" w:hAnsi="Calibri" w:cs="Calibri"/>
          <w:b/>
          <w:bCs/>
          <w:sz w:val="24"/>
          <w:szCs w:val="24"/>
          <w:u w:val="thick" w:color="000000"/>
        </w:rPr>
        <w:t>ESTHETICS</w:t>
      </w:r>
      <w:r w:rsidR="00A331B8" w:rsidRPr="00A331B8">
        <w:rPr>
          <w:rFonts w:ascii="Calibri" w:hAnsi="Calibri" w:cs="Calibri"/>
          <w:b/>
          <w:bCs/>
          <w:sz w:val="24"/>
          <w:szCs w:val="24"/>
          <w:u w:val="thick" w:color="000000"/>
        </w:rPr>
        <w:t xml:space="preserve"> COURSE – </w:t>
      </w:r>
      <w:r>
        <w:rPr>
          <w:rFonts w:ascii="Calibri" w:hAnsi="Calibri" w:cs="Calibri"/>
          <w:b/>
          <w:bCs/>
          <w:sz w:val="24"/>
          <w:szCs w:val="24"/>
          <w:u w:val="thick" w:color="000000"/>
        </w:rPr>
        <w:t>750</w:t>
      </w:r>
      <w:r w:rsidR="00A331B8" w:rsidRPr="00A331B8">
        <w:rPr>
          <w:rFonts w:ascii="Calibri" w:hAnsi="Calibri" w:cs="Calibri"/>
          <w:b/>
          <w:bCs/>
          <w:sz w:val="24"/>
          <w:szCs w:val="24"/>
          <w:u w:val="thick" w:color="000000"/>
        </w:rPr>
        <w:t xml:space="preserve"> HOURS REQUIRED</w:t>
      </w:r>
    </w:p>
    <w:p w14:paraId="1724AD70" w14:textId="77777777" w:rsidR="00A331B8" w:rsidRPr="00A331B8" w:rsidRDefault="00A331B8" w:rsidP="00A331B8">
      <w:pPr>
        <w:kinsoku w:val="0"/>
        <w:overflowPunct w:val="0"/>
        <w:spacing w:before="7"/>
        <w:rPr>
          <w:rFonts w:ascii="Calibri" w:hAnsi="Calibri" w:cs="Calibri"/>
          <w:b/>
          <w:bCs/>
          <w:sz w:val="11"/>
          <w:szCs w:val="11"/>
        </w:rPr>
      </w:pPr>
    </w:p>
    <w:p w14:paraId="751E541D" w14:textId="44FD85D1" w:rsidR="00A331B8" w:rsidRPr="00A331B8" w:rsidRDefault="00A331B8" w:rsidP="00A331B8">
      <w:pPr>
        <w:kinsoku w:val="0"/>
        <w:overflowPunct w:val="0"/>
        <w:spacing w:before="92" w:line="242" w:lineRule="auto"/>
        <w:ind w:left="240" w:right="4422"/>
        <w:rPr>
          <w:rFonts w:ascii="Calibri" w:hAnsi="Calibri" w:cs="Calibri"/>
          <w:sz w:val="20"/>
          <w:szCs w:val="20"/>
        </w:rPr>
      </w:pPr>
      <w:r w:rsidRPr="00A331B8">
        <w:rPr>
          <w:rFonts w:ascii="Calibri" w:hAnsi="Calibri" w:cs="Calibri"/>
          <w:sz w:val="20"/>
          <w:szCs w:val="20"/>
        </w:rPr>
        <w:t xml:space="preserve">ESTHETICS- FULL-TIME COURSE (30 HOURS PER WEEK – </w:t>
      </w:r>
      <w:r w:rsidR="00EB5F26">
        <w:rPr>
          <w:rFonts w:ascii="Calibri" w:hAnsi="Calibri" w:cs="Calibri"/>
          <w:sz w:val="20"/>
          <w:szCs w:val="20"/>
        </w:rPr>
        <w:t>750</w:t>
      </w:r>
      <w:r w:rsidRPr="00A331B8">
        <w:rPr>
          <w:rFonts w:ascii="Calibri" w:hAnsi="Calibri" w:cs="Calibri"/>
          <w:sz w:val="20"/>
          <w:szCs w:val="20"/>
        </w:rPr>
        <w:t xml:space="preserve"> HOURS)</w:t>
      </w:r>
    </w:p>
    <w:p w14:paraId="278DBFBE" w14:textId="2D63D007" w:rsidR="00A331B8" w:rsidRPr="00A331B8" w:rsidRDefault="00A331B8" w:rsidP="00A331B8">
      <w:pPr>
        <w:kinsoku w:val="0"/>
        <w:overflowPunct w:val="0"/>
        <w:spacing w:line="225" w:lineRule="exact"/>
        <w:ind w:left="240"/>
        <w:rPr>
          <w:rFonts w:ascii="Calibri" w:hAnsi="Calibri" w:cs="Calibri"/>
          <w:sz w:val="20"/>
          <w:szCs w:val="20"/>
        </w:rPr>
      </w:pPr>
      <w:r w:rsidRPr="00A331B8">
        <w:rPr>
          <w:rFonts w:ascii="Calibri" w:hAnsi="Calibri" w:cs="Calibri"/>
          <w:sz w:val="20"/>
          <w:szCs w:val="20"/>
        </w:rPr>
        <w:t xml:space="preserve">The anticipated (contracted) graduation date is </w:t>
      </w:r>
      <w:r w:rsidR="002A19D5">
        <w:rPr>
          <w:rFonts w:ascii="Calibri" w:hAnsi="Calibri" w:cs="Calibri"/>
          <w:sz w:val="20"/>
          <w:szCs w:val="20"/>
        </w:rPr>
        <w:t>6.25</w:t>
      </w:r>
      <w:r w:rsidRPr="00A331B8">
        <w:rPr>
          <w:rFonts w:ascii="Calibri" w:hAnsi="Calibri" w:cs="Calibri"/>
          <w:sz w:val="20"/>
          <w:szCs w:val="20"/>
        </w:rPr>
        <w:t xml:space="preserve"> months (25 weeks) from the beginning date of class.</w:t>
      </w:r>
    </w:p>
    <w:p w14:paraId="0401A263" w14:textId="77777777" w:rsidR="00A331B8" w:rsidRPr="00A331B8" w:rsidRDefault="00A331B8" w:rsidP="00A331B8">
      <w:pPr>
        <w:kinsoku w:val="0"/>
        <w:overflowPunct w:val="0"/>
        <w:rPr>
          <w:rFonts w:ascii="Calibri" w:hAnsi="Calibri" w:cs="Calibri"/>
          <w:sz w:val="20"/>
          <w:szCs w:val="20"/>
        </w:rPr>
      </w:pPr>
    </w:p>
    <w:p w14:paraId="4DBF5295" w14:textId="4E5ED335" w:rsidR="00A331B8" w:rsidRPr="00A331B8" w:rsidRDefault="00A331B8" w:rsidP="00A331B8">
      <w:pPr>
        <w:kinsoku w:val="0"/>
        <w:overflowPunct w:val="0"/>
        <w:spacing w:line="242" w:lineRule="auto"/>
        <w:ind w:left="240" w:right="4422"/>
        <w:rPr>
          <w:rFonts w:ascii="Calibri" w:hAnsi="Calibri" w:cs="Calibri"/>
          <w:sz w:val="20"/>
          <w:szCs w:val="20"/>
        </w:rPr>
      </w:pPr>
      <w:r w:rsidRPr="00A331B8">
        <w:rPr>
          <w:rFonts w:ascii="Calibri" w:hAnsi="Calibri" w:cs="Calibri"/>
          <w:sz w:val="20"/>
          <w:szCs w:val="20"/>
        </w:rPr>
        <w:t xml:space="preserve">ESTHETICS -FULL-TIME COURSE (25 HOURS PER WEEK – </w:t>
      </w:r>
      <w:r w:rsidR="00343087">
        <w:rPr>
          <w:rFonts w:ascii="Calibri" w:hAnsi="Calibri" w:cs="Calibri"/>
          <w:sz w:val="20"/>
          <w:szCs w:val="20"/>
        </w:rPr>
        <w:t>750</w:t>
      </w:r>
      <w:r w:rsidRPr="00A331B8">
        <w:rPr>
          <w:rFonts w:ascii="Calibri" w:hAnsi="Calibri" w:cs="Calibri"/>
          <w:sz w:val="20"/>
          <w:szCs w:val="20"/>
        </w:rPr>
        <w:t xml:space="preserve"> HOURS)</w:t>
      </w:r>
    </w:p>
    <w:p w14:paraId="3FCFF4D2" w14:textId="18D2BC4E" w:rsidR="00A331B8" w:rsidRPr="00A331B8" w:rsidRDefault="00A331B8" w:rsidP="00A331B8">
      <w:pPr>
        <w:kinsoku w:val="0"/>
        <w:overflowPunct w:val="0"/>
        <w:spacing w:line="225" w:lineRule="exact"/>
        <w:ind w:left="240"/>
        <w:rPr>
          <w:rFonts w:ascii="Calibri" w:hAnsi="Calibri" w:cs="Calibri"/>
          <w:sz w:val="20"/>
          <w:szCs w:val="20"/>
        </w:rPr>
      </w:pPr>
      <w:r w:rsidRPr="00A331B8">
        <w:rPr>
          <w:rFonts w:ascii="Calibri" w:hAnsi="Calibri" w:cs="Calibri"/>
          <w:sz w:val="20"/>
          <w:szCs w:val="20"/>
        </w:rPr>
        <w:t>The anticipated (contracted) graduation date is 7</w:t>
      </w:r>
      <w:r w:rsidR="004B26BE">
        <w:rPr>
          <w:rFonts w:ascii="Calibri" w:hAnsi="Calibri" w:cs="Calibri"/>
          <w:sz w:val="20"/>
          <w:szCs w:val="20"/>
        </w:rPr>
        <w:t xml:space="preserve">.5 </w:t>
      </w:r>
      <w:r w:rsidRPr="00A331B8">
        <w:rPr>
          <w:rFonts w:ascii="Calibri" w:hAnsi="Calibri" w:cs="Calibri"/>
          <w:sz w:val="20"/>
          <w:szCs w:val="20"/>
        </w:rPr>
        <w:t>months (30 weeks) from the beginning date of class.</w:t>
      </w:r>
    </w:p>
    <w:p w14:paraId="27EFFC33" w14:textId="77777777" w:rsidR="00A331B8" w:rsidRPr="00A331B8" w:rsidRDefault="00A331B8" w:rsidP="00A331B8">
      <w:pPr>
        <w:kinsoku w:val="0"/>
        <w:overflowPunct w:val="0"/>
        <w:rPr>
          <w:rFonts w:ascii="Calibri" w:hAnsi="Calibri" w:cs="Calibri"/>
        </w:rPr>
      </w:pPr>
    </w:p>
    <w:p w14:paraId="1471DAA5" w14:textId="77777777" w:rsidR="00ED7400" w:rsidRPr="001A59DD" w:rsidRDefault="00ED7400">
      <w:pPr>
        <w:pStyle w:val="BodyText"/>
        <w:kinsoku w:val="0"/>
        <w:overflowPunct w:val="0"/>
        <w:rPr>
          <w:rFonts w:ascii="Calibri" w:hAnsi="Calibri" w:cs="Calibri"/>
          <w:sz w:val="22"/>
          <w:szCs w:val="22"/>
        </w:rPr>
      </w:pPr>
    </w:p>
    <w:p w14:paraId="6EDD9753" w14:textId="77777777" w:rsidR="00ED7400" w:rsidRPr="001A59DD" w:rsidRDefault="00ED7400">
      <w:pPr>
        <w:pStyle w:val="Heading2"/>
        <w:kinsoku w:val="0"/>
        <w:overflowPunct w:val="0"/>
        <w:spacing w:before="187"/>
        <w:rPr>
          <w:rFonts w:ascii="Calibri" w:hAnsi="Calibri" w:cs="Calibri"/>
          <w:u w:val="none"/>
        </w:rPr>
      </w:pPr>
      <w:r w:rsidRPr="001A59DD">
        <w:rPr>
          <w:rFonts w:ascii="Calibri" w:hAnsi="Calibri" w:cs="Calibri"/>
          <w:u w:val="thick" w:color="000000"/>
        </w:rPr>
        <w:t>FIRE EXTINGUISH/DRILL PROCEDURE</w:t>
      </w:r>
    </w:p>
    <w:p w14:paraId="46032B83" w14:textId="77777777" w:rsidR="00ED7400" w:rsidRPr="001A59DD" w:rsidRDefault="00ED7400">
      <w:pPr>
        <w:pStyle w:val="BodyText"/>
        <w:kinsoku w:val="0"/>
        <w:overflowPunct w:val="0"/>
        <w:rPr>
          <w:rFonts w:ascii="Calibri" w:hAnsi="Calibri" w:cs="Calibri"/>
          <w:b/>
          <w:bCs/>
          <w:sz w:val="12"/>
          <w:szCs w:val="12"/>
        </w:rPr>
      </w:pPr>
    </w:p>
    <w:p w14:paraId="02A90AB3" w14:textId="77777777" w:rsidR="00ED7400" w:rsidRPr="001A59DD" w:rsidRDefault="00ED7400">
      <w:pPr>
        <w:pStyle w:val="Heading5"/>
        <w:numPr>
          <w:ilvl w:val="0"/>
          <w:numId w:val="5"/>
        </w:numPr>
        <w:tabs>
          <w:tab w:val="left" w:pos="960"/>
        </w:tabs>
        <w:kinsoku w:val="0"/>
        <w:overflowPunct w:val="0"/>
        <w:spacing w:before="91" w:line="229" w:lineRule="exact"/>
        <w:rPr>
          <w:rFonts w:ascii="Calibri" w:hAnsi="Calibri" w:cs="Calibri"/>
          <w:color w:val="000000"/>
        </w:rPr>
      </w:pPr>
      <w:r w:rsidRPr="001A59DD">
        <w:rPr>
          <w:rFonts w:ascii="Calibri" w:hAnsi="Calibri" w:cs="Calibri"/>
        </w:rPr>
        <w:t>FIRE EXTINGUISHER INSTRUCTIONS (instructions on the fire</w:t>
      </w:r>
      <w:r w:rsidRPr="001A59DD">
        <w:rPr>
          <w:rFonts w:ascii="Calibri" w:hAnsi="Calibri" w:cs="Calibri"/>
          <w:spacing w:val="-4"/>
        </w:rPr>
        <w:t xml:space="preserve"> </w:t>
      </w:r>
      <w:r w:rsidRPr="001A59DD">
        <w:rPr>
          <w:rFonts w:ascii="Calibri" w:hAnsi="Calibri" w:cs="Calibri"/>
        </w:rPr>
        <w:t>extinguisher)</w:t>
      </w:r>
    </w:p>
    <w:p w14:paraId="2A0C1ACB" w14:textId="77777777" w:rsidR="00ED7400" w:rsidRPr="001A59DD" w:rsidRDefault="00ED7400">
      <w:pPr>
        <w:pStyle w:val="ListParagraph"/>
        <w:numPr>
          <w:ilvl w:val="1"/>
          <w:numId w:val="5"/>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Pull pin. Hold</w:t>
      </w:r>
      <w:r w:rsidRPr="001A59DD">
        <w:rPr>
          <w:rFonts w:ascii="Calibri" w:hAnsi="Calibri" w:cs="Calibri"/>
          <w:spacing w:val="5"/>
          <w:sz w:val="20"/>
          <w:szCs w:val="20"/>
        </w:rPr>
        <w:t xml:space="preserve"> </w:t>
      </w:r>
      <w:r w:rsidRPr="001A59DD">
        <w:rPr>
          <w:rFonts w:ascii="Calibri" w:hAnsi="Calibri" w:cs="Calibri"/>
          <w:sz w:val="20"/>
          <w:szCs w:val="20"/>
        </w:rPr>
        <w:t>upright.</w:t>
      </w:r>
    </w:p>
    <w:p w14:paraId="2D6CA635" w14:textId="77777777" w:rsidR="00ED7400" w:rsidRPr="001A59DD" w:rsidRDefault="00ED7400">
      <w:pPr>
        <w:pStyle w:val="ListParagraph"/>
        <w:numPr>
          <w:ilvl w:val="1"/>
          <w:numId w:val="5"/>
        </w:numPr>
        <w:tabs>
          <w:tab w:val="left" w:pos="1680"/>
        </w:tabs>
        <w:kinsoku w:val="0"/>
        <w:overflowPunct w:val="0"/>
        <w:spacing w:before="2" w:line="229" w:lineRule="exact"/>
        <w:rPr>
          <w:rFonts w:ascii="Calibri" w:hAnsi="Calibri" w:cs="Calibri"/>
          <w:sz w:val="20"/>
          <w:szCs w:val="20"/>
        </w:rPr>
      </w:pPr>
      <w:r w:rsidRPr="001A59DD">
        <w:rPr>
          <w:rFonts w:ascii="Calibri" w:hAnsi="Calibri" w:cs="Calibri"/>
          <w:sz w:val="20"/>
          <w:szCs w:val="20"/>
        </w:rPr>
        <w:t>Stand back 8 feet.</w:t>
      </w:r>
    </w:p>
    <w:p w14:paraId="3C30FC2C" w14:textId="77777777" w:rsidR="00ED7400" w:rsidRPr="001A59DD" w:rsidRDefault="00ED7400">
      <w:pPr>
        <w:pStyle w:val="ListParagraph"/>
        <w:numPr>
          <w:ilvl w:val="1"/>
          <w:numId w:val="5"/>
        </w:numPr>
        <w:tabs>
          <w:tab w:val="left" w:pos="1680"/>
        </w:tabs>
        <w:kinsoku w:val="0"/>
        <w:overflowPunct w:val="0"/>
        <w:spacing w:line="229" w:lineRule="exact"/>
        <w:rPr>
          <w:rFonts w:ascii="Calibri" w:hAnsi="Calibri" w:cs="Calibri"/>
          <w:sz w:val="20"/>
          <w:szCs w:val="20"/>
        </w:rPr>
      </w:pPr>
      <w:r w:rsidRPr="001A59DD">
        <w:rPr>
          <w:rFonts w:ascii="Calibri" w:hAnsi="Calibri" w:cs="Calibri"/>
          <w:sz w:val="20"/>
          <w:szCs w:val="20"/>
        </w:rPr>
        <w:t>Aim at base of fire – Squeeze – Sweep.</w:t>
      </w:r>
    </w:p>
    <w:p w14:paraId="3E46F150" w14:textId="77777777" w:rsidR="00ED7400" w:rsidRPr="001A59DD" w:rsidRDefault="00ED7400">
      <w:pPr>
        <w:pStyle w:val="BodyText"/>
        <w:kinsoku w:val="0"/>
        <w:overflowPunct w:val="0"/>
        <w:rPr>
          <w:rFonts w:ascii="Calibri" w:hAnsi="Calibri" w:cs="Calibri"/>
        </w:rPr>
      </w:pPr>
    </w:p>
    <w:p w14:paraId="42A44EEC" w14:textId="77777777" w:rsidR="00ED7400" w:rsidRPr="001A59DD" w:rsidRDefault="00ED7400">
      <w:pPr>
        <w:pStyle w:val="Heading5"/>
        <w:kinsoku w:val="0"/>
        <w:overflowPunct w:val="0"/>
        <w:ind w:left="925" w:right="935"/>
        <w:jc w:val="center"/>
        <w:rPr>
          <w:rFonts w:ascii="Calibri" w:hAnsi="Calibri" w:cs="Calibri"/>
        </w:rPr>
      </w:pPr>
      <w:r w:rsidRPr="001A59DD">
        <w:rPr>
          <w:rFonts w:ascii="Calibri" w:hAnsi="Calibri" w:cs="Calibri"/>
        </w:rPr>
        <w:t>“FIRE DRILLS WILL BE ANNOUNCED”</w:t>
      </w:r>
    </w:p>
    <w:p w14:paraId="34748ACD" w14:textId="77777777" w:rsidR="00ED7400" w:rsidRPr="001A59DD" w:rsidRDefault="00ED7400">
      <w:pPr>
        <w:pStyle w:val="BodyText"/>
        <w:kinsoku w:val="0"/>
        <w:overflowPunct w:val="0"/>
        <w:rPr>
          <w:rFonts w:ascii="Calibri" w:hAnsi="Calibri" w:cs="Calibri"/>
          <w:b/>
          <w:bCs/>
        </w:rPr>
      </w:pPr>
    </w:p>
    <w:p w14:paraId="75FDB6DB" w14:textId="77777777" w:rsidR="00ED7400" w:rsidRPr="001A59DD" w:rsidRDefault="00ED7400">
      <w:pPr>
        <w:pStyle w:val="ListParagraph"/>
        <w:numPr>
          <w:ilvl w:val="0"/>
          <w:numId w:val="5"/>
        </w:numPr>
        <w:tabs>
          <w:tab w:val="left" w:pos="960"/>
        </w:tabs>
        <w:kinsoku w:val="0"/>
        <w:overflowPunct w:val="0"/>
        <w:ind w:left="959" w:right="364"/>
        <w:rPr>
          <w:rFonts w:ascii="Calibri" w:hAnsi="Calibri" w:cs="Calibri"/>
          <w:color w:val="000000"/>
          <w:sz w:val="20"/>
          <w:szCs w:val="20"/>
        </w:rPr>
      </w:pPr>
      <w:r w:rsidRPr="001A59DD">
        <w:rPr>
          <w:rFonts w:ascii="Calibri" w:hAnsi="Calibri" w:cs="Calibri"/>
          <w:sz w:val="20"/>
          <w:szCs w:val="20"/>
        </w:rPr>
        <w:t>Instructors will have periodic fire drills to familiarize students, employees, and patrons with the routes leading to the building exits nearest them in the event it becomes necessary to evacuate the building. Instructors will also periodically demonstrate to staff and students fire extinguisher equipment and where it is located in the</w:t>
      </w:r>
      <w:r w:rsidRPr="001A59DD">
        <w:rPr>
          <w:rFonts w:ascii="Calibri" w:hAnsi="Calibri" w:cs="Calibri"/>
          <w:spacing w:val="-8"/>
          <w:sz w:val="20"/>
          <w:szCs w:val="20"/>
        </w:rPr>
        <w:t xml:space="preserve"> </w:t>
      </w:r>
      <w:r w:rsidRPr="001A59DD">
        <w:rPr>
          <w:rFonts w:ascii="Calibri" w:hAnsi="Calibri" w:cs="Calibri"/>
          <w:sz w:val="20"/>
          <w:szCs w:val="20"/>
        </w:rPr>
        <w:t>school.</w:t>
      </w:r>
    </w:p>
    <w:p w14:paraId="215CEE57" w14:textId="77777777" w:rsidR="00ED7400" w:rsidRPr="001A59DD" w:rsidRDefault="00ED7400">
      <w:pPr>
        <w:pStyle w:val="Heading5"/>
        <w:numPr>
          <w:ilvl w:val="0"/>
          <w:numId w:val="5"/>
        </w:numPr>
        <w:tabs>
          <w:tab w:val="left" w:pos="960"/>
        </w:tabs>
        <w:kinsoku w:val="0"/>
        <w:overflowPunct w:val="0"/>
        <w:spacing w:before="2" w:line="229" w:lineRule="exact"/>
        <w:ind w:hanging="361"/>
        <w:rPr>
          <w:rFonts w:ascii="Calibri" w:hAnsi="Calibri" w:cs="Calibri"/>
          <w:color w:val="000000"/>
        </w:rPr>
      </w:pPr>
      <w:r w:rsidRPr="001A59DD">
        <w:rPr>
          <w:rFonts w:ascii="Calibri" w:hAnsi="Calibri" w:cs="Calibri"/>
        </w:rPr>
        <w:t>FIRE DRILL</w:t>
      </w:r>
      <w:r w:rsidRPr="001A59DD">
        <w:rPr>
          <w:rFonts w:ascii="Calibri" w:hAnsi="Calibri" w:cs="Calibri"/>
          <w:spacing w:val="-1"/>
        </w:rPr>
        <w:t xml:space="preserve"> </w:t>
      </w:r>
      <w:r w:rsidRPr="001A59DD">
        <w:rPr>
          <w:rFonts w:ascii="Calibri" w:hAnsi="Calibri" w:cs="Calibri"/>
        </w:rPr>
        <w:t>PROCEDURES</w:t>
      </w:r>
    </w:p>
    <w:p w14:paraId="05303FF9" w14:textId="77777777" w:rsidR="00ED7400" w:rsidRPr="001A59DD" w:rsidRDefault="00ED7400">
      <w:pPr>
        <w:pStyle w:val="ListParagraph"/>
        <w:numPr>
          <w:ilvl w:val="0"/>
          <w:numId w:val="4"/>
        </w:numPr>
        <w:tabs>
          <w:tab w:val="left" w:pos="2040"/>
        </w:tabs>
        <w:kinsoku w:val="0"/>
        <w:overflowPunct w:val="0"/>
        <w:spacing w:line="242" w:lineRule="auto"/>
        <w:ind w:left="2039" w:right="328"/>
        <w:rPr>
          <w:rFonts w:ascii="Calibri" w:hAnsi="Calibri" w:cs="Calibri"/>
          <w:sz w:val="20"/>
          <w:szCs w:val="20"/>
        </w:rPr>
      </w:pPr>
      <w:r w:rsidRPr="001A59DD">
        <w:rPr>
          <w:rFonts w:ascii="Calibri" w:hAnsi="Calibri" w:cs="Calibri"/>
          <w:sz w:val="20"/>
          <w:szCs w:val="20"/>
        </w:rPr>
        <w:t>Immediately following the order to evacuate the building turn off hair dryer and other electrical</w:t>
      </w:r>
      <w:r w:rsidRPr="001A59DD">
        <w:rPr>
          <w:rFonts w:ascii="Calibri" w:hAnsi="Calibri" w:cs="Calibri"/>
          <w:spacing w:val="-22"/>
          <w:sz w:val="20"/>
          <w:szCs w:val="20"/>
        </w:rPr>
        <w:t xml:space="preserve"> </w:t>
      </w:r>
      <w:r w:rsidRPr="001A59DD">
        <w:rPr>
          <w:rFonts w:ascii="Calibri" w:hAnsi="Calibri" w:cs="Calibri"/>
          <w:sz w:val="20"/>
          <w:szCs w:val="20"/>
        </w:rPr>
        <w:t>devices in the</w:t>
      </w:r>
      <w:r w:rsidRPr="001A59DD">
        <w:rPr>
          <w:rFonts w:ascii="Calibri" w:hAnsi="Calibri" w:cs="Calibri"/>
          <w:spacing w:val="2"/>
          <w:sz w:val="20"/>
          <w:szCs w:val="20"/>
        </w:rPr>
        <w:t xml:space="preserve"> </w:t>
      </w:r>
      <w:r w:rsidRPr="001A59DD">
        <w:rPr>
          <w:rFonts w:ascii="Calibri" w:hAnsi="Calibri" w:cs="Calibri"/>
          <w:sz w:val="20"/>
          <w:szCs w:val="20"/>
        </w:rPr>
        <w:t>operation.</w:t>
      </w:r>
    </w:p>
    <w:p w14:paraId="2712E80F" w14:textId="77777777" w:rsidR="00ED7400" w:rsidRPr="001A59DD" w:rsidRDefault="00ED7400">
      <w:pPr>
        <w:pStyle w:val="ListParagraph"/>
        <w:numPr>
          <w:ilvl w:val="0"/>
          <w:numId w:val="4"/>
        </w:numPr>
        <w:tabs>
          <w:tab w:val="left" w:pos="2040"/>
        </w:tabs>
        <w:kinsoku w:val="0"/>
        <w:overflowPunct w:val="0"/>
        <w:spacing w:line="225" w:lineRule="exact"/>
        <w:ind w:hanging="361"/>
        <w:rPr>
          <w:rFonts w:ascii="Calibri" w:hAnsi="Calibri" w:cs="Calibri"/>
          <w:sz w:val="20"/>
          <w:szCs w:val="20"/>
        </w:rPr>
      </w:pPr>
      <w:r w:rsidRPr="001A59DD">
        <w:rPr>
          <w:rFonts w:ascii="Calibri" w:hAnsi="Calibri" w:cs="Calibri"/>
          <w:sz w:val="20"/>
          <w:szCs w:val="20"/>
        </w:rPr>
        <w:t>Close all doors to prevent spread of fire or</w:t>
      </w:r>
      <w:r w:rsidRPr="001A59DD">
        <w:rPr>
          <w:rFonts w:ascii="Calibri" w:hAnsi="Calibri" w:cs="Calibri"/>
          <w:spacing w:val="-1"/>
          <w:sz w:val="20"/>
          <w:szCs w:val="20"/>
        </w:rPr>
        <w:t xml:space="preserve"> </w:t>
      </w:r>
      <w:r w:rsidRPr="001A59DD">
        <w:rPr>
          <w:rFonts w:ascii="Calibri" w:hAnsi="Calibri" w:cs="Calibri"/>
          <w:sz w:val="20"/>
          <w:szCs w:val="20"/>
        </w:rPr>
        <w:t>smoke.</w:t>
      </w:r>
    </w:p>
    <w:p w14:paraId="1B5D4E8F" w14:textId="77777777" w:rsidR="00ED7400" w:rsidRPr="001A59DD" w:rsidRDefault="00ED7400">
      <w:pPr>
        <w:pStyle w:val="ListParagraph"/>
        <w:numPr>
          <w:ilvl w:val="0"/>
          <w:numId w:val="4"/>
        </w:numPr>
        <w:tabs>
          <w:tab w:val="left" w:pos="2040"/>
        </w:tabs>
        <w:kinsoku w:val="0"/>
        <w:overflowPunct w:val="0"/>
        <w:spacing w:before="1" w:line="229" w:lineRule="exact"/>
        <w:ind w:hanging="361"/>
        <w:rPr>
          <w:rFonts w:ascii="Calibri" w:hAnsi="Calibri" w:cs="Calibri"/>
          <w:sz w:val="20"/>
          <w:szCs w:val="20"/>
        </w:rPr>
      </w:pPr>
      <w:r w:rsidRPr="001A59DD">
        <w:rPr>
          <w:rFonts w:ascii="Calibri" w:hAnsi="Calibri" w:cs="Calibri"/>
          <w:sz w:val="20"/>
          <w:szCs w:val="20"/>
        </w:rPr>
        <w:t>Give immediate attention to safety of all persons in the area (to include</w:t>
      </w:r>
      <w:r w:rsidRPr="001A59DD">
        <w:rPr>
          <w:rFonts w:ascii="Calibri" w:hAnsi="Calibri" w:cs="Calibri"/>
          <w:spacing w:val="3"/>
          <w:sz w:val="20"/>
          <w:szCs w:val="20"/>
        </w:rPr>
        <w:t xml:space="preserve"> </w:t>
      </w:r>
      <w:r w:rsidRPr="001A59DD">
        <w:rPr>
          <w:rFonts w:ascii="Calibri" w:hAnsi="Calibri" w:cs="Calibri"/>
          <w:sz w:val="20"/>
          <w:szCs w:val="20"/>
        </w:rPr>
        <w:t>patrons).</w:t>
      </w:r>
    </w:p>
    <w:p w14:paraId="659B85E2" w14:textId="77777777" w:rsidR="00ED7400" w:rsidRPr="001A59DD" w:rsidRDefault="00ED7400">
      <w:pPr>
        <w:pStyle w:val="ListParagraph"/>
        <w:numPr>
          <w:ilvl w:val="0"/>
          <w:numId w:val="4"/>
        </w:numPr>
        <w:tabs>
          <w:tab w:val="left" w:pos="2040"/>
        </w:tabs>
        <w:kinsoku w:val="0"/>
        <w:overflowPunct w:val="0"/>
        <w:spacing w:line="242" w:lineRule="auto"/>
        <w:ind w:left="2039" w:right="697"/>
        <w:rPr>
          <w:rFonts w:ascii="Calibri" w:hAnsi="Calibri" w:cs="Calibri"/>
          <w:sz w:val="20"/>
          <w:szCs w:val="20"/>
        </w:rPr>
      </w:pPr>
      <w:r w:rsidRPr="001A59DD">
        <w:rPr>
          <w:rFonts w:ascii="Calibri" w:hAnsi="Calibri" w:cs="Calibri"/>
          <w:sz w:val="20"/>
          <w:szCs w:val="20"/>
        </w:rPr>
        <w:t>Form a double line and evacuate the school building immediately in an orderly fashion through the nearest exit (refer to floor</w:t>
      </w:r>
      <w:r w:rsidRPr="001A59DD">
        <w:rPr>
          <w:rFonts w:ascii="Calibri" w:hAnsi="Calibri" w:cs="Calibri"/>
          <w:spacing w:val="-1"/>
          <w:sz w:val="20"/>
          <w:szCs w:val="20"/>
        </w:rPr>
        <w:t xml:space="preserve"> </w:t>
      </w:r>
      <w:r w:rsidRPr="001A59DD">
        <w:rPr>
          <w:rFonts w:ascii="Calibri" w:hAnsi="Calibri" w:cs="Calibri"/>
          <w:sz w:val="20"/>
          <w:szCs w:val="20"/>
        </w:rPr>
        <w:t>plan).</w:t>
      </w:r>
    </w:p>
    <w:p w14:paraId="1A6C2950" w14:textId="77777777" w:rsidR="00ED7400" w:rsidRPr="001A59DD" w:rsidRDefault="00ED7400">
      <w:pPr>
        <w:pStyle w:val="ListParagraph"/>
        <w:numPr>
          <w:ilvl w:val="0"/>
          <w:numId w:val="4"/>
        </w:numPr>
        <w:tabs>
          <w:tab w:val="left" w:pos="2040"/>
        </w:tabs>
        <w:kinsoku w:val="0"/>
        <w:overflowPunct w:val="0"/>
        <w:spacing w:line="225" w:lineRule="exact"/>
        <w:ind w:hanging="361"/>
        <w:rPr>
          <w:rFonts w:ascii="Calibri" w:hAnsi="Calibri" w:cs="Calibri"/>
          <w:sz w:val="20"/>
          <w:szCs w:val="20"/>
        </w:rPr>
      </w:pPr>
      <w:r w:rsidRPr="001A59DD">
        <w:rPr>
          <w:rFonts w:ascii="Calibri" w:hAnsi="Calibri" w:cs="Calibri"/>
          <w:sz w:val="20"/>
          <w:szCs w:val="20"/>
        </w:rPr>
        <w:t>Walk. Do not run. Do not take personal</w:t>
      </w:r>
      <w:r w:rsidRPr="001A59DD">
        <w:rPr>
          <w:rFonts w:ascii="Calibri" w:hAnsi="Calibri" w:cs="Calibri"/>
          <w:spacing w:val="9"/>
          <w:sz w:val="20"/>
          <w:szCs w:val="20"/>
        </w:rPr>
        <w:t xml:space="preserve"> </w:t>
      </w:r>
      <w:r w:rsidRPr="001A59DD">
        <w:rPr>
          <w:rFonts w:ascii="Calibri" w:hAnsi="Calibri" w:cs="Calibri"/>
          <w:sz w:val="20"/>
          <w:szCs w:val="20"/>
        </w:rPr>
        <w:t>belongings.</w:t>
      </w:r>
    </w:p>
    <w:p w14:paraId="42799F5B" w14:textId="77777777" w:rsidR="00ED7400" w:rsidRPr="001A59DD" w:rsidRDefault="00ED7400">
      <w:pPr>
        <w:pStyle w:val="ListParagraph"/>
        <w:numPr>
          <w:ilvl w:val="0"/>
          <w:numId w:val="4"/>
        </w:numPr>
        <w:tabs>
          <w:tab w:val="left" w:pos="2040"/>
        </w:tabs>
        <w:kinsoku w:val="0"/>
        <w:overflowPunct w:val="0"/>
        <w:spacing w:before="1" w:line="229" w:lineRule="exact"/>
        <w:ind w:hanging="361"/>
        <w:rPr>
          <w:rFonts w:ascii="Calibri" w:hAnsi="Calibri" w:cs="Calibri"/>
          <w:sz w:val="20"/>
          <w:szCs w:val="20"/>
        </w:rPr>
      </w:pPr>
      <w:r w:rsidRPr="001A59DD">
        <w:rPr>
          <w:rFonts w:ascii="Calibri" w:hAnsi="Calibri" w:cs="Calibri"/>
          <w:sz w:val="20"/>
          <w:szCs w:val="20"/>
        </w:rPr>
        <w:t>SILENCE will be strictly observed. Listen for any specific instructions from your</w:t>
      </w:r>
      <w:r w:rsidRPr="001A59DD">
        <w:rPr>
          <w:rFonts w:ascii="Calibri" w:hAnsi="Calibri" w:cs="Calibri"/>
          <w:spacing w:val="-2"/>
          <w:sz w:val="20"/>
          <w:szCs w:val="20"/>
        </w:rPr>
        <w:t xml:space="preserve"> </w:t>
      </w:r>
      <w:r w:rsidRPr="001A59DD">
        <w:rPr>
          <w:rFonts w:ascii="Calibri" w:hAnsi="Calibri" w:cs="Calibri"/>
          <w:sz w:val="20"/>
          <w:szCs w:val="20"/>
        </w:rPr>
        <w:t>teacher.</w:t>
      </w:r>
    </w:p>
    <w:p w14:paraId="4EE32FDD" w14:textId="77777777" w:rsidR="00ED7400" w:rsidRPr="001A59DD" w:rsidRDefault="00ED7400">
      <w:pPr>
        <w:pStyle w:val="ListParagraph"/>
        <w:numPr>
          <w:ilvl w:val="0"/>
          <w:numId w:val="4"/>
        </w:numPr>
        <w:tabs>
          <w:tab w:val="left" w:pos="2040"/>
        </w:tabs>
        <w:kinsoku w:val="0"/>
        <w:overflowPunct w:val="0"/>
        <w:spacing w:line="242" w:lineRule="auto"/>
        <w:ind w:left="2039" w:right="657"/>
        <w:rPr>
          <w:rFonts w:ascii="Calibri" w:hAnsi="Calibri" w:cs="Calibri"/>
          <w:sz w:val="20"/>
          <w:szCs w:val="20"/>
        </w:rPr>
      </w:pPr>
      <w:r w:rsidRPr="001A59DD">
        <w:rPr>
          <w:rFonts w:ascii="Calibri" w:hAnsi="Calibri" w:cs="Calibri"/>
          <w:sz w:val="20"/>
          <w:szCs w:val="20"/>
        </w:rPr>
        <w:t>Roll Call will be taken once a safe distance outside to ensure no one was left behind. Teachers will report the results of the roll call to the</w:t>
      </w:r>
      <w:r w:rsidRPr="001A59DD">
        <w:rPr>
          <w:rFonts w:ascii="Calibri" w:hAnsi="Calibri" w:cs="Calibri"/>
          <w:spacing w:val="-3"/>
          <w:sz w:val="20"/>
          <w:szCs w:val="20"/>
        </w:rPr>
        <w:t xml:space="preserve"> </w:t>
      </w:r>
      <w:r w:rsidRPr="001A59DD">
        <w:rPr>
          <w:rFonts w:ascii="Calibri" w:hAnsi="Calibri" w:cs="Calibri"/>
          <w:sz w:val="20"/>
          <w:szCs w:val="20"/>
        </w:rPr>
        <w:t>Director.</w:t>
      </w:r>
    </w:p>
    <w:p w14:paraId="7CB007E6" w14:textId="77777777" w:rsidR="00ED7400" w:rsidRPr="001A59DD" w:rsidRDefault="00ED7400">
      <w:pPr>
        <w:pStyle w:val="ListParagraph"/>
        <w:numPr>
          <w:ilvl w:val="0"/>
          <w:numId w:val="4"/>
        </w:numPr>
        <w:tabs>
          <w:tab w:val="left" w:pos="2040"/>
        </w:tabs>
        <w:kinsoku w:val="0"/>
        <w:overflowPunct w:val="0"/>
        <w:spacing w:line="242" w:lineRule="auto"/>
        <w:ind w:left="2039" w:right="559"/>
        <w:rPr>
          <w:rFonts w:ascii="Calibri" w:hAnsi="Calibri" w:cs="Calibri"/>
          <w:sz w:val="20"/>
          <w:szCs w:val="20"/>
        </w:rPr>
      </w:pPr>
      <w:r w:rsidRPr="001A59DD">
        <w:rPr>
          <w:rFonts w:ascii="Calibri" w:hAnsi="Calibri" w:cs="Calibri"/>
          <w:sz w:val="20"/>
          <w:szCs w:val="20"/>
        </w:rPr>
        <w:t>Once outside of the building stay away from the fire site unless instructed to do so for the purpose</w:t>
      </w:r>
      <w:r w:rsidRPr="001A59DD">
        <w:rPr>
          <w:rFonts w:ascii="Calibri" w:hAnsi="Calibri" w:cs="Calibri"/>
          <w:spacing w:val="-18"/>
          <w:sz w:val="20"/>
          <w:szCs w:val="20"/>
        </w:rPr>
        <w:t xml:space="preserve"> </w:t>
      </w:r>
      <w:r w:rsidRPr="001A59DD">
        <w:rPr>
          <w:rFonts w:ascii="Calibri" w:hAnsi="Calibri" w:cs="Calibri"/>
          <w:sz w:val="20"/>
          <w:szCs w:val="20"/>
        </w:rPr>
        <w:t>of aiding in the evacuation of injured</w:t>
      </w:r>
      <w:r w:rsidRPr="001A59DD">
        <w:rPr>
          <w:rFonts w:ascii="Calibri" w:hAnsi="Calibri" w:cs="Calibri"/>
          <w:spacing w:val="7"/>
          <w:sz w:val="20"/>
          <w:szCs w:val="20"/>
        </w:rPr>
        <w:t xml:space="preserve"> </w:t>
      </w:r>
      <w:r w:rsidRPr="001A59DD">
        <w:rPr>
          <w:rFonts w:ascii="Calibri" w:hAnsi="Calibri" w:cs="Calibri"/>
          <w:sz w:val="20"/>
          <w:szCs w:val="20"/>
        </w:rPr>
        <w:t>personnel.</w:t>
      </w:r>
    </w:p>
    <w:p w14:paraId="082C01DD" w14:textId="77777777" w:rsidR="00ED7400" w:rsidRPr="001A59DD" w:rsidRDefault="00ED7400">
      <w:pPr>
        <w:pStyle w:val="ListParagraph"/>
        <w:numPr>
          <w:ilvl w:val="0"/>
          <w:numId w:val="4"/>
        </w:numPr>
        <w:tabs>
          <w:tab w:val="left" w:pos="2040"/>
        </w:tabs>
        <w:kinsoku w:val="0"/>
        <w:overflowPunct w:val="0"/>
        <w:spacing w:line="242" w:lineRule="auto"/>
        <w:ind w:left="2039" w:right="548"/>
        <w:rPr>
          <w:rFonts w:ascii="Calibri" w:hAnsi="Calibri" w:cs="Calibri"/>
          <w:sz w:val="20"/>
          <w:szCs w:val="20"/>
        </w:rPr>
      </w:pPr>
      <w:r w:rsidRPr="001A59DD">
        <w:rPr>
          <w:rFonts w:ascii="Calibri" w:hAnsi="Calibri" w:cs="Calibri"/>
          <w:sz w:val="20"/>
          <w:szCs w:val="20"/>
        </w:rPr>
        <w:t>Personnel in the area should begin to immediately fight the fire with fire extinguisher or other means available. Relinquish this duty to the fire fighters when they</w:t>
      </w:r>
      <w:r w:rsidRPr="001A59DD">
        <w:rPr>
          <w:rFonts w:ascii="Calibri" w:hAnsi="Calibri" w:cs="Calibri"/>
          <w:spacing w:val="2"/>
          <w:sz w:val="20"/>
          <w:szCs w:val="20"/>
        </w:rPr>
        <w:t xml:space="preserve"> </w:t>
      </w:r>
      <w:r w:rsidRPr="001A59DD">
        <w:rPr>
          <w:rFonts w:ascii="Calibri" w:hAnsi="Calibri" w:cs="Calibri"/>
          <w:sz w:val="20"/>
          <w:szCs w:val="20"/>
        </w:rPr>
        <w:t>arrive.</w:t>
      </w:r>
    </w:p>
    <w:p w14:paraId="1B501FC7" w14:textId="77777777" w:rsidR="00ED7400" w:rsidRPr="001A59DD" w:rsidRDefault="00ED7400">
      <w:pPr>
        <w:pStyle w:val="ListParagraph"/>
        <w:numPr>
          <w:ilvl w:val="0"/>
          <w:numId w:val="4"/>
        </w:numPr>
        <w:tabs>
          <w:tab w:val="left" w:pos="2040"/>
        </w:tabs>
        <w:kinsoku w:val="0"/>
        <w:overflowPunct w:val="0"/>
        <w:spacing w:line="225" w:lineRule="exact"/>
        <w:ind w:hanging="361"/>
        <w:rPr>
          <w:rFonts w:ascii="Calibri" w:hAnsi="Calibri" w:cs="Calibri"/>
          <w:sz w:val="20"/>
          <w:szCs w:val="20"/>
        </w:rPr>
      </w:pPr>
      <w:r w:rsidRPr="001A59DD">
        <w:rPr>
          <w:rFonts w:ascii="Calibri" w:hAnsi="Calibri" w:cs="Calibri"/>
          <w:sz w:val="20"/>
          <w:szCs w:val="20"/>
        </w:rPr>
        <w:t>Most important, AVOID PANIC! DON’T SHOUT FIRE! STAY</w:t>
      </w:r>
      <w:r w:rsidRPr="001A59DD">
        <w:rPr>
          <w:rFonts w:ascii="Calibri" w:hAnsi="Calibri" w:cs="Calibri"/>
          <w:spacing w:val="-4"/>
          <w:sz w:val="20"/>
          <w:szCs w:val="20"/>
        </w:rPr>
        <w:t xml:space="preserve"> </w:t>
      </w:r>
      <w:r w:rsidRPr="001A59DD">
        <w:rPr>
          <w:rFonts w:ascii="Calibri" w:hAnsi="Calibri" w:cs="Calibri"/>
          <w:sz w:val="20"/>
          <w:szCs w:val="20"/>
        </w:rPr>
        <w:t>CALM!</w:t>
      </w:r>
    </w:p>
    <w:p w14:paraId="6BDFDA60" w14:textId="77777777" w:rsidR="00ED7400" w:rsidRPr="001A59DD" w:rsidRDefault="00ED7400">
      <w:pPr>
        <w:pStyle w:val="ListParagraph"/>
        <w:numPr>
          <w:ilvl w:val="0"/>
          <w:numId w:val="4"/>
        </w:numPr>
        <w:tabs>
          <w:tab w:val="left" w:pos="2040"/>
        </w:tabs>
        <w:kinsoku w:val="0"/>
        <w:overflowPunct w:val="0"/>
        <w:ind w:hanging="361"/>
        <w:rPr>
          <w:rFonts w:ascii="Calibri" w:hAnsi="Calibri" w:cs="Calibri"/>
          <w:sz w:val="20"/>
          <w:szCs w:val="20"/>
        </w:rPr>
      </w:pPr>
      <w:r w:rsidRPr="001A59DD">
        <w:rPr>
          <w:rFonts w:ascii="Calibri" w:hAnsi="Calibri" w:cs="Calibri"/>
          <w:sz w:val="20"/>
          <w:szCs w:val="20"/>
        </w:rPr>
        <w:t>See floor evacuation plan posted on wall in your area for the precise directions to</w:t>
      </w:r>
      <w:r w:rsidRPr="001A59DD">
        <w:rPr>
          <w:rFonts w:ascii="Calibri" w:hAnsi="Calibri" w:cs="Calibri"/>
          <w:spacing w:val="3"/>
          <w:sz w:val="20"/>
          <w:szCs w:val="20"/>
        </w:rPr>
        <w:t xml:space="preserve"> </w:t>
      </w:r>
      <w:r w:rsidRPr="001A59DD">
        <w:rPr>
          <w:rFonts w:ascii="Calibri" w:hAnsi="Calibri" w:cs="Calibri"/>
          <w:sz w:val="20"/>
          <w:szCs w:val="20"/>
        </w:rPr>
        <w:t>exit.</w:t>
      </w:r>
    </w:p>
    <w:p w14:paraId="05C980DA" w14:textId="77777777" w:rsidR="00ED7400" w:rsidRPr="001A59DD" w:rsidRDefault="00ED7400">
      <w:pPr>
        <w:pStyle w:val="BodyText"/>
        <w:kinsoku w:val="0"/>
        <w:overflowPunct w:val="0"/>
        <w:spacing w:before="6"/>
        <w:rPr>
          <w:rFonts w:ascii="Calibri" w:hAnsi="Calibri" w:cs="Calibri"/>
          <w:sz w:val="31"/>
          <w:szCs w:val="31"/>
        </w:rPr>
      </w:pPr>
    </w:p>
    <w:p w14:paraId="1E60D4EF" w14:textId="77777777" w:rsidR="00BF2D8B" w:rsidRPr="001A59DD" w:rsidRDefault="00BF2D8B">
      <w:pPr>
        <w:pStyle w:val="BodyText"/>
        <w:kinsoku w:val="0"/>
        <w:overflowPunct w:val="0"/>
        <w:spacing w:before="6"/>
        <w:rPr>
          <w:rFonts w:ascii="Calibri" w:hAnsi="Calibri" w:cs="Calibri"/>
          <w:sz w:val="31"/>
          <w:szCs w:val="31"/>
        </w:rPr>
      </w:pPr>
    </w:p>
    <w:p w14:paraId="03D58EF9" w14:textId="77777777" w:rsidR="00BF2D8B" w:rsidRPr="001A59DD" w:rsidRDefault="00BF2D8B">
      <w:pPr>
        <w:pStyle w:val="BodyText"/>
        <w:kinsoku w:val="0"/>
        <w:overflowPunct w:val="0"/>
        <w:spacing w:before="6"/>
        <w:rPr>
          <w:rFonts w:ascii="Calibri" w:hAnsi="Calibri" w:cs="Calibri"/>
          <w:sz w:val="31"/>
          <w:szCs w:val="31"/>
        </w:rPr>
      </w:pPr>
    </w:p>
    <w:p w14:paraId="32DA9823" w14:textId="77777777" w:rsidR="00BF2D8B" w:rsidRPr="001A59DD" w:rsidRDefault="00BF2D8B">
      <w:pPr>
        <w:pStyle w:val="BodyText"/>
        <w:kinsoku w:val="0"/>
        <w:overflowPunct w:val="0"/>
        <w:spacing w:before="6"/>
        <w:rPr>
          <w:rFonts w:ascii="Calibri" w:hAnsi="Calibri" w:cs="Calibri"/>
          <w:sz w:val="31"/>
          <w:szCs w:val="31"/>
        </w:rPr>
      </w:pPr>
    </w:p>
    <w:p w14:paraId="070B3A9B" w14:textId="77777777" w:rsidR="00BF2D8B" w:rsidRPr="001A59DD" w:rsidRDefault="00BF2D8B">
      <w:pPr>
        <w:pStyle w:val="BodyText"/>
        <w:kinsoku w:val="0"/>
        <w:overflowPunct w:val="0"/>
        <w:spacing w:before="6"/>
        <w:rPr>
          <w:rFonts w:ascii="Calibri" w:hAnsi="Calibri" w:cs="Calibri"/>
          <w:sz w:val="31"/>
          <w:szCs w:val="31"/>
        </w:rPr>
      </w:pPr>
    </w:p>
    <w:p w14:paraId="54D3EF26" w14:textId="77777777" w:rsidR="00BF2D8B" w:rsidRPr="001A59DD" w:rsidRDefault="00BF2D8B">
      <w:pPr>
        <w:pStyle w:val="BodyText"/>
        <w:kinsoku w:val="0"/>
        <w:overflowPunct w:val="0"/>
        <w:spacing w:before="6"/>
        <w:rPr>
          <w:rFonts w:ascii="Calibri" w:hAnsi="Calibri" w:cs="Calibri"/>
          <w:sz w:val="31"/>
          <w:szCs w:val="31"/>
        </w:rPr>
      </w:pPr>
    </w:p>
    <w:p w14:paraId="618A7066" w14:textId="77777777" w:rsidR="00BF2D8B" w:rsidRPr="001A59DD" w:rsidRDefault="00BF2D8B">
      <w:pPr>
        <w:pStyle w:val="BodyText"/>
        <w:kinsoku w:val="0"/>
        <w:overflowPunct w:val="0"/>
        <w:spacing w:before="6"/>
        <w:rPr>
          <w:rFonts w:ascii="Calibri" w:hAnsi="Calibri" w:cs="Calibri"/>
          <w:sz w:val="31"/>
          <w:szCs w:val="31"/>
        </w:rPr>
      </w:pPr>
    </w:p>
    <w:p w14:paraId="1706F2F7" w14:textId="77777777" w:rsidR="00BF2D8B" w:rsidRPr="001A59DD" w:rsidRDefault="00BF2D8B">
      <w:pPr>
        <w:pStyle w:val="BodyText"/>
        <w:kinsoku w:val="0"/>
        <w:overflowPunct w:val="0"/>
        <w:spacing w:before="6"/>
        <w:rPr>
          <w:rFonts w:ascii="Calibri" w:hAnsi="Calibri" w:cs="Calibri"/>
          <w:sz w:val="31"/>
          <w:szCs w:val="31"/>
        </w:rPr>
      </w:pPr>
    </w:p>
    <w:p w14:paraId="00A3B584" w14:textId="77777777" w:rsidR="00BF2D8B" w:rsidRPr="001A59DD" w:rsidRDefault="00BF2D8B">
      <w:pPr>
        <w:pStyle w:val="BodyText"/>
        <w:kinsoku w:val="0"/>
        <w:overflowPunct w:val="0"/>
        <w:spacing w:before="6"/>
        <w:rPr>
          <w:rFonts w:ascii="Calibri" w:hAnsi="Calibri" w:cs="Calibri"/>
          <w:sz w:val="31"/>
          <w:szCs w:val="31"/>
        </w:rPr>
      </w:pPr>
    </w:p>
    <w:p w14:paraId="23773CE1" w14:textId="77777777" w:rsidR="00BF2D8B" w:rsidRPr="001A59DD" w:rsidRDefault="00BF2D8B">
      <w:pPr>
        <w:pStyle w:val="Heading1"/>
        <w:kinsoku w:val="0"/>
        <w:overflowPunct w:val="0"/>
        <w:rPr>
          <w:rFonts w:ascii="Calibri" w:hAnsi="Calibri" w:cs="Calibri"/>
        </w:rPr>
      </w:pPr>
    </w:p>
    <w:p w14:paraId="306758DC" w14:textId="77777777" w:rsidR="00BF2D8B" w:rsidRPr="001A59DD" w:rsidRDefault="00BF2D8B">
      <w:pPr>
        <w:pStyle w:val="Heading1"/>
        <w:kinsoku w:val="0"/>
        <w:overflowPunct w:val="0"/>
        <w:rPr>
          <w:rFonts w:ascii="Calibri" w:hAnsi="Calibri" w:cs="Calibri"/>
        </w:rPr>
      </w:pPr>
    </w:p>
    <w:p w14:paraId="07C8BC17" w14:textId="77777777" w:rsidR="00ED7400" w:rsidRPr="001A59DD" w:rsidRDefault="00ED7400">
      <w:pPr>
        <w:pStyle w:val="Heading1"/>
        <w:kinsoku w:val="0"/>
        <w:overflowPunct w:val="0"/>
        <w:rPr>
          <w:rFonts w:ascii="Calibri" w:hAnsi="Calibri" w:cs="Calibri"/>
        </w:rPr>
      </w:pPr>
      <w:r w:rsidRPr="001A59DD">
        <w:rPr>
          <w:rFonts w:ascii="Calibri" w:hAnsi="Calibri" w:cs="Calibri"/>
        </w:rPr>
        <w:t>Campus Security</w:t>
      </w:r>
    </w:p>
    <w:p w14:paraId="3AE4771D" w14:textId="77777777" w:rsidR="00ED7400" w:rsidRPr="001A59DD" w:rsidRDefault="00ED7400">
      <w:pPr>
        <w:pStyle w:val="BodyText"/>
        <w:kinsoku w:val="0"/>
        <w:overflowPunct w:val="0"/>
        <w:spacing w:before="260"/>
        <w:ind w:left="240"/>
        <w:rPr>
          <w:rFonts w:ascii="Calibri" w:hAnsi="Calibri" w:cs="Calibri"/>
        </w:rPr>
      </w:pPr>
      <w:r w:rsidRPr="001A59DD">
        <w:rPr>
          <w:rFonts w:ascii="Calibri" w:hAnsi="Calibri" w:cs="Calibri"/>
        </w:rPr>
        <w:t>The Institution Campus Security report is handed out to each student in the enrollment packet during the</w:t>
      </w:r>
    </w:p>
    <w:p w14:paraId="69BA70EE" w14:textId="77777777" w:rsidR="00ED7400" w:rsidRPr="001A59DD" w:rsidRDefault="00ED7400">
      <w:pPr>
        <w:pStyle w:val="BodyText"/>
        <w:kinsoku w:val="0"/>
        <w:overflowPunct w:val="0"/>
        <w:spacing w:before="2"/>
        <w:ind w:left="240" w:right="262"/>
        <w:rPr>
          <w:rFonts w:ascii="Calibri" w:hAnsi="Calibri" w:cs="Calibri"/>
        </w:rPr>
      </w:pPr>
      <w:r w:rsidRPr="001A59DD">
        <w:rPr>
          <w:rFonts w:ascii="Calibri" w:hAnsi="Calibri" w:cs="Calibri"/>
        </w:rPr>
        <w:t>enrollment process prior to admission. Updated Campus Security Statistics are posted or distributed to all students and staff on an annual basis. The School Director has a copy on file that is available upon request.</w:t>
      </w:r>
    </w:p>
    <w:p w14:paraId="308B5771" w14:textId="77777777" w:rsidR="00ED7400" w:rsidRPr="001A59DD" w:rsidRDefault="00ED7400">
      <w:pPr>
        <w:pStyle w:val="BodyText"/>
        <w:kinsoku w:val="0"/>
        <w:overflowPunct w:val="0"/>
        <w:spacing w:before="11"/>
        <w:rPr>
          <w:rFonts w:ascii="Calibri" w:hAnsi="Calibri" w:cs="Calibri"/>
          <w:sz w:val="22"/>
          <w:szCs w:val="22"/>
        </w:rPr>
      </w:pPr>
    </w:p>
    <w:p w14:paraId="6CA662FD" w14:textId="77777777" w:rsidR="00ED7400" w:rsidRPr="001A59DD" w:rsidRDefault="00ED7400">
      <w:pPr>
        <w:pStyle w:val="BodyText"/>
        <w:kinsoku w:val="0"/>
        <w:overflowPunct w:val="0"/>
        <w:ind w:left="240"/>
        <w:rPr>
          <w:rFonts w:ascii="Calibri" w:hAnsi="Calibri" w:cs="Calibri"/>
        </w:rPr>
      </w:pPr>
      <w:r w:rsidRPr="001A59DD">
        <w:rPr>
          <w:rFonts w:ascii="Calibri" w:hAnsi="Calibri" w:cs="Calibri"/>
        </w:rPr>
        <w:t>P&amp;A Scholars Beauty School is committed to providing safety to all of its students, faculty and staff.</w:t>
      </w:r>
    </w:p>
    <w:p w14:paraId="4630750D" w14:textId="77777777" w:rsidR="00ED7400" w:rsidRPr="001A59DD" w:rsidRDefault="00ED7400">
      <w:pPr>
        <w:pStyle w:val="BodyText"/>
        <w:kinsoku w:val="0"/>
        <w:overflowPunct w:val="0"/>
        <w:rPr>
          <w:rFonts w:ascii="Calibri" w:hAnsi="Calibri" w:cs="Calibri"/>
        </w:rPr>
      </w:pPr>
    </w:p>
    <w:p w14:paraId="4C075833" w14:textId="77777777" w:rsidR="00ED7400" w:rsidRPr="001A59DD" w:rsidRDefault="00ED7400">
      <w:pPr>
        <w:pStyle w:val="ListParagraph"/>
        <w:numPr>
          <w:ilvl w:val="0"/>
          <w:numId w:val="3"/>
        </w:numPr>
        <w:tabs>
          <w:tab w:val="left" w:pos="960"/>
        </w:tabs>
        <w:kinsoku w:val="0"/>
        <w:overflowPunct w:val="0"/>
        <w:ind w:right="440"/>
        <w:rPr>
          <w:rFonts w:ascii="Calibri" w:hAnsi="Calibri" w:cs="Calibri"/>
          <w:sz w:val="20"/>
          <w:szCs w:val="20"/>
        </w:rPr>
      </w:pPr>
      <w:r w:rsidRPr="001A59DD">
        <w:rPr>
          <w:rFonts w:ascii="Calibri" w:hAnsi="Calibri" w:cs="Calibri"/>
          <w:sz w:val="20"/>
          <w:szCs w:val="20"/>
        </w:rPr>
        <w:t xml:space="preserve">If a crime happens to you or your property, or if there is an emergency occurring on campus, contact </w:t>
      </w:r>
      <w:r w:rsidR="0081556E" w:rsidRPr="001A59DD">
        <w:rPr>
          <w:rFonts w:ascii="Calibri" w:hAnsi="Calibri" w:cs="Calibri"/>
          <w:sz w:val="20"/>
          <w:szCs w:val="20"/>
        </w:rPr>
        <w:t>Lakia</w:t>
      </w:r>
      <w:r w:rsidRPr="001A59DD">
        <w:rPr>
          <w:rFonts w:ascii="Calibri" w:hAnsi="Calibri" w:cs="Calibri"/>
          <w:spacing w:val="-19"/>
          <w:sz w:val="20"/>
          <w:szCs w:val="20"/>
        </w:rPr>
        <w:t xml:space="preserve"> </w:t>
      </w:r>
      <w:r w:rsidRPr="001A59DD">
        <w:rPr>
          <w:rFonts w:ascii="Calibri" w:hAnsi="Calibri" w:cs="Calibri"/>
          <w:sz w:val="20"/>
          <w:szCs w:val="20"/>
        </w:rPr>
        <w:t>Hairston, Financial Aid Director, or any other available staff</w:t>
      </w:r>
      <w:r w:rsidRPr="001A59DD">
        <w:rPr>
          <w:rFonts w:ascii="Calibri" w:hAnsi="Calibri" w:cs="Calibri"/>
          <w:spacing w:val="10"/>
          <w:sz w:val="20"/>
          <w:szCs w:val="20"/>
        </w:rPr>
        <w:t xml:space="preserve"> </w:t>
      </w:r>
      <w:r w:rsidRPr="001A59DD">
        <w:rPr>
          <w:rFonts w:ascii="Calibri" w:hAnsi="Calibri" w:cs="Calibri"/>
          <w:sz w:val="20"/>
          <w:szCs w:val="20"/>
        </w:rPr>
        <w:t>member.</w:t>
      </w:r>
    </w:p>
    <w:p w14:paraId="50CF8C9F" w14:textId="77777777" w:rsidR="00ED7400" w:rsidRPr="001A59DD" w:rsidRDefault="00ED7400">
      <w:pPr>
        <w:pStyle w:val="BodyText"/>
        <w:kinsoku w:val="0"/>
        <w:overflowPunct w:val="0"/>
        <w:spacing w:before="9"/>
        <w:rPr>
          <w:rFonts w:ascii="Calibri" w:hAnsi="Calibri" w:cs="Calibri"/>
          <w:sz w:val="19"/>
          <w:szCs w:val="19"/>
        </w:rPr>
      </w:pPr>
    </w:p>
    <w:p w14:paraId="45527F69" w14:textId="77777777" w:rsidR="00ED7400" w:rsidRPr="001A59DD" w:rsidRDefault="00ED7400" w:rsidP="00BF2D8B">
      <w:pPr>
        <w:pStyle w:val="ListParagraph"/>
        <w:numPr>
          <w:ilvl w:val="0"/>
          <w:numId w:val="3"/>
        </w:numPr>
        <w:tabs>
          <w:tab w:val="left" w:pos="960"/>
        </w:tabs>
        <w:kinsoku w:val="0"/>
        <w:overflowPunct w:val="0"/>
        <w:spacing w:before="1"/>
        <w:ind w:left="959" w:right="762"/>
        <w:rPr>
          <w:rFonts w:ascii="Calibri" w:hAnsi="Calibri" w:cs="Calibri"/>
          <w:sz w:val="20"/>
          <w:szCs w:val="20"/>
        </w:rPr>
      </w:pPr>
      <w:r w:rsidRPr="001A59DD">
        <w:rPr>
          <w:rFonts w:ascii="Calibri" w:hAnsi="Calibri" w:cs="Calibri"/>
          <w:sz w:val="20"/>
          <w:szCs w:val="20"/>
        </w:rPr>
        <w:t>P&amp;A Scholars Beauty School will provide students, faculty and staff with a copy of the crime report from the previous calendar year by October 1</w:t>
      </w:r>
      <w:r w:rsidRPr="001A59DD">
        <w:rPr>
          <w:rFonts w:ascii="Calibri" w:hAnsi="Calibri" w:cs="Calibri"/>
          <w:sz w:val="20"/>
          <w:szCs w:val="20"/>
          <w:vertAlign w:val="superscript"/>
        </w:rPr>
        <w:t>st</w:t>
      </w:r>
      <w:r w:rsidRPr="001A59DD">
        <w:rPr>
          <w:rFonts w:ascii="Calibri" w:hAnsi="Calibri" w:cs="Calibri"/>
          <w:sz w:val="20"/>
          <w:szCs w:val="20"/>
        </w:rPr>
        <w:t xml:space="preserve"> of the following year. Statistics will be gathered from the local police and compiled in the annual report. The report will show number of incidents only on campus and is divided into</w:t>
      </w:r>
      <w:r w:rsidRPr="001A59DD">
        <w:rPr>
          <w:rFonts w:ascii="Calibri" w:hAnsi="Calibri" w:cs="Calibri"/>
          <w:spacing w:val="-13"/>
          <w:sz w:val="20"/>
          <w:szCs w:val="20"/>
        </w:rPr>
        <w:t xml:space="preserve"> </w:t>
      </w:r>
      <w:r w:rsidRPr="001A59DD">
        <w:rPr>
          <w:rFonts w:ascii="Calibri" w:hAnsi="Calibri" w:cs="Calibri"/>
          <w:sz w:val="20"/>
          <w:szCs w:val="20"/>
        </w:rPr>
        <w:t>the</w:t>
      </w:r>
      <w:r w:rsidR="00BF2D8B" w:rsidRPr="001A59DD">
        <w:rPr>
          <w:rFonts w:ascii="Calibri" w:hAnsi="Calibri" w:cs="Calibri"/>
          <w:sz w:val="20"/>
          <w:szCs w:val="20"/>
        </w:rPr>
        <w:t xml:space="preserve"> </w:t>
      </w:r>
      <w:r w:rsidRPr="001A59DD">
        <w:rPr>
          <w:rFonts w:ascii="Calibri" w:hAnsi="Calibri" w:cs="Calibri"/>
          <w:sz w:val="20"/>
          <w:szCs w:val="20"/>
        </w:rPr>
        <w:t>following</w:t>
      </w:r>
      <w:r w:rsidRPr="001A59DD">
        <w:rPr>
          <w:rFonts w:ascii="Calibri" w:hAnsi="Calibri" w:cs="Calibri"/>
          <w:spacing w:val="-3"/>
          <w:sz w:val="20"/>
          <w:szCs w:val="20"/>
        </w:rPr>
        <w:t xml:space="preserve"> </w:t>
      </w:r>
      <w:r w:rsidRPr="001A59DD">
        <w:rPr>
          <w:rFonts w:ascii="Calibri" w:hAnsi="Calibri" w:cs="Calibri"/>
          <w:sz w:val="20"/>
          <w:szCs w:val="20"/>
        </w:rPr>
        <w:t>categories:</w:t>
      </w:r>
    </w:p>
    <w:p w14:paraId="08EEBC36" w14:textId="77777777" w:rsidR="00ED7400" w:rsidRPr="001A59DD" w:rsidRDefault="00ED7400">
      <w:pPr>
        <w:pStyle w:val="BodyText"/>
        <w:kinsoku w:val="0"/>
        <w:overflowPunct w:val="0"/>
        <w:rPr>
          <w:rFonts w:ascii="Calibri" w:hAnsi="Calibri" w:cs="Calibri"/>
        </w:rPr>
      </w:pPr>
    </w:p>
    <w:p w14:paraId="49B707A8" w14:textId="77777777" w:rsidR="00ED7400" w:rsidRPr="001A59DD" w:rsidRDefault="00ED7400">
      <w:pPr>
        <w:pStyle w:val="BodyText"/>
        <w:kinsoku w:val="0"/>
        <w:overflowPunct w:val="0"/>
        <w:spacing w:line="230" w:lineRule="exact"/>
        <w:ind w:left="1052"/>
        <w:rPr>
          <w:rFonts w:ascii="Calibri" w:hAnsi="Calibri" w:cs="Calibri"/>
        </w:rPr>
      </w:pPr>
      <w:r w:rsidRPr="001A59DD">
        <w:rPr>
          <w:rFonts w:ascii="Calibri" w:hAnsi="Calibri" w:cs="Calibri"/>
        </w:rPr>
        <w:t>Criminal</w:t>
      </w:r>
      <w:r w:rsidRPr="001A59DD">
        <w:rPr>
          <w:rFonts w:ascii="Calibri" w:hAnsi="Calibri" w:cs="Calibri"/>
          <w:spacing w:val="-3"/>
        </w:rPr>
        <w:t xml:space="preserve"> </w:t>
      </w:r>
      <w:r w:rsidRPr="001A59DD">
        <w:rPr>
          <w:rFonts w:ascii="Calibri" w:hAnsi="Calibri" w:cs="Calibri"/>
        </w:rPr>
        <w:t>Homicide:</w:t>
      </w:r>
    </w:p>
    <w:p w14:paraId="0DADA009" w14:textId="77777777" w:rsidR="00ED7400" w:rsidRPr="001A59DD" w:rsidRDefault="00ED7400">
      <w:pPr>
        <w:pStyle w:val="ListParagraph"/>
        <w:numPr>
          <w:ilvl w:val="1"/>
          <w:numId w:val="3"/>
        </w:numPr>
        <w:tabs>
          <w:tab w:val="left" w:pos="2400"/>
        </w:tabs>
        <w:kinsoku w:val="0"/>
        <w:overflowPunct w:val="0"/>
        <w:ind w:left="2400"/>
        <w:rPr>
          <w:rFonts w:ascii="Calibri" w:hAnsi="Calibri" w:cs="Calibri"/>
          <w:sz w:val="20"/>
          <w:szCs w:val="20"/>
        </w:rPr>
      </w:pPr>
      <w:r w:rsidRPr="001A59DD">
        <w:rPr>
          <w:rFonts w:ascii="Calibri" w:hAnsi="Calibri" w:cs="Calibri"/>
          <w:sz w:val="20"/>
          <w:szCs w:val="20"/>
        </w:rPr>
        <w:t>Murder and non-negligent</w:t>
      </w:r>
      <w:r w:rsidRPr="001A59DD">
        <w:rPr>
          <w:rFonts w:ascii="Calibri" w:hAnsi="Calibri" w:cs="Calibri"/>
          <w:spacing w:val="6"/>
          <w:sz w:val="20"/>
          <w:szCs w:val="20"/>
        </w:rPr>
        <w:t xml:space="preserve"> </w:t>
      </w:r>
      <w:r w:rsidRPr="001A59DD">
        <w:rPr>
          <w:rFonts w:ascii="Calibri" w:hAnsi="Calibri" w:cs="Calibri"/>
          <w:sz w:val="20"/>
          <w:szCs w:val="20"/>
        </w:rPr>
        <w:t>manslaughter</w:t>
      </w:r>
    </w:p>
    <w:p w14:paraId="58E1313D" w14:textId="77777777" w:rsidR="00ED7400" w:rsidRPr="001A59DD" w:rsidRDefault="00ED7400">
      <w:pPr>
        <w:pStyle w:val="ListParagraph"/>
        <w:numPr>
          <w:ilvl w:val="1"/>
          <w:numId w:val="3"/>
        </w:numPr>
        <w:tabs>
          <w:tab w:val="left" w:pos="2400"/>
        </w:tabs>
        <w:kinsoku w:val="0"/>
        <w:overflowPunct w:val="0"/>
        <w:spacing w:before="5" w:line="237" w:lineRule="auto"/>
        <w:ind w:left="1051" w:right="6343" w:firstLine="720"/>
        <w:rPr>
          <w:rFonts w:ascii="Calibri" w:hAnsi="Calibri" w:cs="Calibri"/>
          <w:sz w:val="20"/>
          <w:szCs w:val="20"/>
        </w:rPr>
      </w:pPr>
      <w:r w:rsidRPr="001A59DD">
        <w:rPr>
          <w:rFonts w:ascii="Calibri" w:hAnsi="Calibri" w:cs="Calibri"/>
          <w:sz w:val="20"/>
          <w:szCs w:val="20"/>
        </w:rPr>
        <w:t>Negligent</w:t>
      </w:r>
      <w:r w:rsidRPr="001A59DD">
        <w:rPr>
          <w:rFonts w:ascii="Calibri" w:hAnsi="Calibri" w:cs="Calibri"/>
          <w:spacing w:val="-13"/>
          <w:sz w:val="20"/>
          <w:szCs w:val="20"/>
        </w:rPr>
        <w:t xml:space="preserve"> </w:t>
      </w:r>
      <w:r w:rsidRPr="001A59DD">
        <w:rPr>
          <w:rFonts w:ascii="Calibri" w:hAnsi="Calibri" w:cs="Calibri"/>
          <w:sz w:val="20"/>
          <w:szCs w:val="20"/>
        </w:rPr>
        <w:t>manslaughter Sex</w:t>
      </w:r>
      <w:r w:rsidRPr="001A59DD">
        <w:rPr>
          <w:rFonts w:ascii="Calibri" w:hAnsi="Calibri" w:cs="Calibri"/>
          <w:spacing w:val="1"/>
          <w:sz w:val="20"/>
          <w:szCs w:val="20"/>
        </w:rPr>
        <w:t xml:space="preserve"> </w:t>
      </w:r>
      <w:r w:rsidRPr="001A59DD">
        <w:rPr>
          <w:rFonts w:ascii="Calibri" w:hAnsi="Calibri" w:cs="Calibri"/>
          <w:sz w:val="20"/>
          <w:szCs w:val="20"/>
        </w:rPr>
        <w:t>Offenses:</w:t>
      </w:r>
    </w:p>
    <w:p w14:paraId="522AE54C" w14:textId="77777777" w:rsidR="00ED7400" w:rsidRPr="001A59DD" w:rsidRDefault="00ED7400">
      <w:pPr>
        <w:pStyle w:val="ListParagraph"/>
        <w:numPr>
          <w:ilvl w:val="1"/>
          <w:numId w:val="3"/>
        </w:numPr>
        <w:tabs>
          <w:tab w:val="left" w:pos="2400"/>
        </w:tabs>
        <w:kinsoku w:val="0"/>
        <w:overflowPunct w:val="0"/>
        <w:spacing w:line="244" w:lineRule="exact"/>
        <w:ind w:left="2400" w:hanging="629"/>
        <w:rPr>
          <w:rFonts w:ascii="Calibri" w:hAnsi="Calibri" w:cs="Calibri"/>
          <w:sz w:val="20"/>
          <w:szCs w:val="20"/>
        </w:rPr>
      </w:pPr>
      <w:r w:rsidRPr="001A59DD">
        <w:rPr>
          <w:rFonts w:ascii="Calibri" w:hAnsi="Calibri" w:cs="Calibri"/>
          <w:sz w:val="20"/>
          <w:szCs w:val="20"/>
        </w:rPr>
        <w:t>Forcible sex</w:t>
      </w:r>
      <w:r w:rsidRPr="001A59DD">
        <w:rPr>
          <w:rFonts w:ascii="Calibri" w:hAnsi="Calibri" w:cs="Calibri"/>
          <w:spacing w:val="2"/>
          <w:sz w:val="20"/>
          <w:szCs w:val="20"/>
        </w:rPr>
        <w:t xml:space="preserve"> </w:t>
      </w:r>
      <w:r w:rsidRPr="001A59DD">
        <w:rPr>
          <w:rFonts w:ascii="Calibri" w:hAnsi="Calibri" w:cs="Calibri"/>
          <w:sz w:val="20"/>
          <w:szCs w:val="20"/>
        </w:rPr>
        <w:t>offenses</w:t>
      </w:r>
    </w:p>
    <w:p w14:paraId="52AB8347" w14:textId="77777777" w:rsidR="00ED7400" w:rsidRPr="001A59DD" w:rsidRDefault="00ED7400">
      <w:pPr>
        <w:pStyle w:val="ListParagraph"/>
        <w:numPr>
          <w:ilvl w:val="1"/>
          <w:numId w:val="3"/>
        </w:numPr>
        <w:tabs>
          <w:tab w:val="left" w:pos="2400"/>
        </w:tabs>
        <w:kinsoku w:val="0"/>
        <w:overflowPunct w:val="0"/>
        <w:spacing w:line="245" w:lineRule="exact"/>
        <w:ind w:left="2400" w:hanging="629"/>
        <w:rPr>
          <w:rFonts w:ascii="Calibri" w:hAnsi="Calibri" w:cs="Calibri"/>
          <w:sz w:val="20"/>
          <w:szCs w:val="20"/>
        </w:rPr>
      </w:pPr>
      <w:r w:rsidRPr="001A59DD">
        <w:rPr>
          <w:rFonts w:ascii="Calibri" w:hAnsi="Calibri" w:cs="Calibri"/>
          <w:sz w:val="20"/>
          <w:szCs w:val="20"/>
        </w:rPr>
        <w:t>Non- forcible sex</w:t>
      </w:r>
      <w:r w:rsidRPr="001A59DD">
        <w:rPr>
          <w:rFonts w:ascii="Calibri" w:hAnsi="Calibri" w:cs="Calibri"/>
          <w:spacing w:val="1"/>
          <w:sz w:val="20"/>
          <w:szCs w:val="20"/>
        </w:rPr>
        <w:t xml:space="preserve"> </w:t>
      </w:r>
      <w:r w:rsidRPr="001A59DD">
        <w:rPr>
          <w:rFonts w:ascii="Calibri" w:hAnsi="Calibri" w:cs="Calibri"/>
          <w:sz w:val="20"/>
          <w:szCs w:val="20"/>
        </w:rPr>
        <w:t>offenses</w:t>
      </w:r>
    </w:p>
    <w:p w14:paraId="18D81F80" w14:textId="77777777" w:rsidR="00ED7400" w:rsidRPr="001A59DD" w:rsidRDefault="00ED7400">
      <w:pPr>
        <w:pStyle w:val="BodyText"/>
        <w:kinsoku w:val="0"/>
        <w:overflowPunct w:val="0"/>
        <w:spacing w:line="228" w:lineRule="exact"/>
        <w:ind w:left="1051"/>
        <w:rPr>
          <w:rFonts w:ascii="Calibri" w:hAnsi="Calibri" w:cs="Calibri"/>
        </w:rPr>
      </w:pPr>
      <w:r w:rsidRPr="001A59DD">
        <w:rPr>
          <w:rFonts w:ascii="Calibri" w:hAnsi="Calibri" w:cs="Calibri"/>
        </w:rPr>
        <w:t>Robbery</w:t>
      </w:r>
    </w:p>
    <w:p w14:paraId="363D29C6" w14:textId="77777777" w:rsidR="00ED7400" w:rsidRPr="001A59DD" w:rsidRDefault="00ED7400">
      <w:pPr>
        <w:pStyle w:val="BodyText"/>
        <w:kinsoku w:val="0"/>
        <w:overflowPunct w:val="0"/>
        <w:spacing w:before="2"/>
        <w:ind w:left="1051" w:right="7934"/>
        <w:rPr>
          <w:rFonts w:ascii="Calibri" w:hAnsi="Calibri" w:cs="Calibri"/>
        </w:rPr>
      </w:pPr>
      <w:r w:rsidRPr="001A59DD">
        <w:rPr>
          <w:rFonts w:ascii="Calibri" w:hAnsi="Calibri" w:cs="Calibri"/>
        </w:rPr>
        <w:t>Motor Vehicle Theft Arson</w:t>
      </w:r>
    </w:p>
    <w:p w14:paraId="63785437" w14:textId="77777777" w:rsidR="00ED7400" w:rsidRPr="001A59DD" w:rsidRDefault="00ED7400">
      <w:pPr>
        <w:pStyle w:val="BodyText"/>
        <w:kinsoku w:val="0"/>
        <w:overflowPunct w:val="0"/>
        <w:spacing w:line="230" w:lineRule="exact"/>
        <w:ind w:left="1051"/>
        <w:rPr>
          <w:rFonts w:ascii="Calibri" w:hAnsi="Calibri" w:cs="Calibri"/>
        </w:rPr>
      </w:pPr>
      <w:r w:rsidRPr="001A59DD">
        <w:rPr>
          <w:rFonts w:ascii="Calibri" w:hAnsi="Calibri" w:cs="Calibri"/>
        </w:rPr>
        <w:t>Liquor law violations:</w:t>
      </w:r>
    </w:p>
    <w:p w14:paraId="1A43A02B" w14:textId="77777777" w:rsidR="00ED7400" w:rsidRPr="001A59DD" w:rsidRDefault="00ED7400">
      <w:pPr>
        <w:pStyle w:val="ListParagraph"/>
        <w:numPr>
          <w:ilvl w:val="1"/>
          <w:numId w:val="3"/>
        </w:numPr>
        <w:tabs>
          <w:tab w:val="left" w:pos="2400"/>
        </w:tabs>
        <w:kinsoku w:val="0"/>
        <w:overflowPunct w:val="0"/>
        <w:spacing w:line="244" w:lineRule="exact"/>
        <w:ind w:left="2400" w:hanging="629"/>
        <w:rPr>
          <w:rFonts w:ascii="Calibri" w:hAnsi="Calibri" w:cs="Calibri"/>
          <w:sz w:val="20"/>
          <w:szCs w:val="20"/>
        </w:rPr>
      </w:pPr>
      <w:r w:rsidRPr="001A59DD">
        <w:rPr>
          <w:rFonts w:ascii="Calibri" w:hAnsi="Calibri" w:cs="Calibri"/>
          <w:sz w:val="20"/>
          <w:szCs w:val="20"/>
        </w:rPr>
        <w:t>Arrests for liquor violations, drug law violations, and illegal weapons</w:t>
      </w:r>
      <w:r w:rsidRPr="001A59DD">
        <w:rPr>
          <w:rFonts w:ascii="Calibri" w:hAnsi="Calibri" w:cs="Calibri"/>
          <w:spacing w:val="8"/>
          <w:sz w:val="20"/>
          <w:szCs w:val="20"/>
        </w:rPr>
        <w:t xml:space="preserve"> </w:t>
      </w:r>
      <w:r w:rsidRPr="001A59DD">
        <w:rPr>
          <w:rFonts w:ascii="Calibri" w:hAnsi="Calibri" w:cs="Calibri"/>
          <w:sz w:val="20"/>
          <w:szCs w:val="20"/>
        </w:rPr>
        <w:t>possession</w:t>
      </w:r>
    </w:p>
    <w:p w14:paraId="2F645176" w14:textId="77777777" w:rsidR="00ED7400" w:rsidRPr="001A59DD" w:rsidRDefault="00ED7400">
      <w:pPr>
        <w:pStyle w:val="ListParagraph"/>
        <w:numPr>
          <w:ilvl w:val="1"/>
          <w:numId w:val="3"/>
        </w:numPr>
        <w:tabs>
          <w:tab w:val="left" w:pos="2400"/>
        </w:tabs>
        <w:kinsoku w:val="0"/>
        <w:overflowPunct w:val="0"/>
        <w:spacing w:before="1" w:line="237" w:lineRule="auto"/>
        <w:ind w:left="2399" w:right="917"/>
        <w:rPr>
          <w:rFonts w:ascii="Calibri" w:hAnsi="Calibri" w:cs="Calibri"/>
          <w:sz w:val="20"/>
          <w:szCs w:val="20"/>
        </w:rPr>
      </w:pPr>
      <w:r w:rsidRPr="001A59DD">
        <w:rPr>
          <w:rFonts w:ascii="Calibri" w:hAnsi="Calibri" w:cs="Calibri"/>
          <w:sz w:val="20"/>
          <w:szCs w:val="20"/>
        </w:rPr>
        <w:t>Persons not included above who were referred for campus disciplinary action for liquor law violations, drug law violations and illegal weapons</w:t>
      </w:r>
      <w:r w:rsidRPr="001A59DD">
        <w:rPr>
          <w:rFonts w:ascii="Calibri" w:hAnsi="Calibri" w:cs="Calibri"/>
          <w:spacing w:val="1"/>
          <w:sz w:val="20"/>
          <w:szCs w:val="20"/>
        </w:rPr>
        <w:t xml:space="preserve"> </w:t>
      </w:r>
      <w:r w:rsidRPr="001A59DD">
        <w:rPr>
          <w:rFonts w:ascii="Calibri" w:hAnsi="Calibri" w:cs="Calibri"/>
          <w:sz w:val="20"/>
          <w:szCs w:val="20"/>
        </w:rPr>
        <w:t>possession.</w:t>
      </w:r>
    </w:p>
    <w:p w14:paraId="3695EC6A" w14:textId="77777777" w:rsidR="00ED7400" w:rsidRPr="001A59DD" w:rsidRDefault="00ED7400">
      <w:pPr>
        <w:pStyle w:val="BodyText"/>
        <w:kinsoku w:val="0"/>
        <w:overflowPunct w:val="0"/>
        <w:spacing w:before="2"/>
        <w:ind w:left="1051" w:right="7934"/>
        <w:rPr>
          <w:rFonts w:ascii="Calibri" w:hAnsi="Calibri" w:cs="Calibri"/>
        </w:rPr>
      </w:pPr>
      <w:r w:rsidRPr="001A59DD">
        <w:rPr>
          <w:rFonts w:ascii="Calibri" w:hAnsi="Calibri" w:cs="Calibri"/>
        </w:rPr>
        <w:t>Aggravated assault Burglary</w:t>
      </w:r>
    </w:p>
    <w:p w14:paraId="309B8277" w14:textId="77777777" w:rsidR="00ED7400" w:rsidRPr="001A59DD" w:rsidRDefault="00ED7400">
      <w:pPr>
        <w:pStyle w:val="BodyText"/>
        <w:kinsoku w:val="0"/>
        <w:overflowPunct w:val="0"/>
        <w:ind w:left="1051"/>
        <w:rPr>
          <w:rFonts w:ascii="Calibri" w:hAnsi="Calibri" w:cs="Calibri"/>
        </w:rPr>
      </w:pPr>
      <w:r w:rsidRPr="001A59DD">
        <w:rPr>
          <w:rFonts w:ascii="Calibri" w:hAnsi="Calibri" w:cs="Calibri"/>
        </w:rPr>
        <w:t>Hate crimes</w:t>
      </w:r>
    </w:p>
    <w:p w14:paraId="58E8CE8B" w14:textId="77777777" w:rsidR="00ED7400" w:rsidRPr="001A59DD" w:rsidRDefault="00ED7400">
      <w:pPr>
        <w:pStyle w:val="BodyText"/>
        <w:kinsoku w:val="0"/>
        <w:overflowPunct w:val="0"/>
        <w:rPr>
          <w:rFonts w:ascii="Calibri" w:hAnsi="Calibri" w:cs="Calibri"/>
        </w:rPr>
      </w:pPr>
    </w:p>
    <w:p w14:paraId="764896FD" w14:textId="77777777" w:rsidR="00ED7400" w:rsidRPr="001A59DD" w:rsidRDefault="00ED7400">
      <w:pPr>
        <w:pStyle w:val="ListParagraph"/>
        <w:numPr>
          <w:ilvl w:val="0"/>
          <w:numId w:val="3"/>
        </w:numPr>
        <w:tabs>
          <w:tab w:val="left" w:pos="960"/>
        </w:tabs>
        <w:kinsoku w:val="0"/>
        <w:overflowPunct w:val="0"/>
        <w:ind w:left="959" w:right="314"/>
        <w:rPr>
          <w:rFonts w:ascii="Calibri" w:hAnsi="Calibri" w:cs="Calibri"/>
          <w:sz w:val="20"/>
          <w:szCs w:val="20"/>
        </w:rPr>
      </w:pPr>
      <w:r w:rsidRPr="001A59DD">
        <w:rPr>
          <w:rFonts w:ascii="Calibri" w:hAnsi="Calibri" w:cs="Calibri"/>
          <w:sz w:val="20"/>
          <w:szCs w:val="20"/>
        </w:rPr>
        <w:t>Although the school does not employ security officers, P&amp;A Scholars Beauty School has a working relationship with the local police who are able to support and provide services promptly in the event of an incident. We encourage accurate and prompt reporting of all crimes to the local</w:t>
      </w:r>
      <w:r w:rsidRPr="001A59DD">
        <w:rPr>
          <w:rFonts w:ascii="Calibri" w:hAnsi="Calibri" w:cs="Calibri"/>
          <w:spacing w:val="-1"/>
          <w:sz w:val="20"/>
          <w:szCs w:val="20"/>
        </w:rPr>
        <w:t xml:space="preserve"> </w:t>
      </w:r>
      <w:r w:rsidRPr="001A59DD">
        <w:rPr>
          <w:rFonts w:ascii="Calibri" w:hAnsi="Calibri" w:cs="Calibri"/>
          <w:sz w:val="20"/>
          <w:szCs w:val="20"/>
        </w:rPr>
        <w:t>police.</w:t>
      </w:r>
    </w:p>
    <w:p w14:paraId="59D568B6" w14:textId="77777777" w:rsidR="00ED7400" w:rsidRPr="001A59DD" w:rsidRDefault="00ED7400">
      <w:pPr>
        <w:pStyle w:val="BodyText"/>
        <w:kinsoku w:val="0"/>
        <w:overflowPunct w:val="0"/>
        <w:rPr>
          <w:rFonts w:ascii="Calibri" w:hAnsi="Calibri" w:cs="Calibri"/>
        </w:rPr>
      </w:pPr>
    </w:p>
    <w:p w14:paraId="6B1EF13F" w14:textId="77777777" w:rsidR="00ED7400" w:rsidRPr="001A59DD" w:rsidRDefault="00ED7400">
      <w:pPr>
        <w:pStyle w:val="ListParagraph"/>
        <w:numPr>
          <w:ilvl w:val="0"/>
          <w:numId w:val="3"/>
        </w:numPr>
        <w:tabs>
          <w:tab w:val="left" w:pos="960"/>
        </w:tabs>
        <w:kinsoku w:val="0"/>
        <w:overflowPunct w:val="0"/>
        <w:spacing w:before="1"/>
        <w:ind w:left="959" w:right="254"/>
        <w:rPr>
          <w:rFonts w:ascii="Calibri" w:hAnsi="Calibri" w:cs="Calibri"/>
          <w:sz w:val="20"/>
          <w:szCs w:val="20"/>
        </w:rPr>
      </w:pPr>
      <w:r w:rsidRPr="001A59DD">
        <w:rPr>
          <w:rFonts w:ascii="Calibri" w:hAnsi="Calibri" w:cs="Calibri"/>
          <w:sz w:val="20"/>
          <w:szCs w:val="20"/>
        </w:rPr>
        <w:t>In addition to the required annual campus security report, P&amp;A Scholars Beauty School will provide a timely warning to students of any occurrences of the following crimes that are reported to local police agencies and are considered to represent a serious or continuing threat to students and employees. As soon as the school becomes aware of the crimes, students and employees will be notified in their next class. These crimes are: criminal homicide, forcible and nonforcible sex offenses, robbery, aggravated assault, burglary, motor vehicle theft, arson, hate crimes including crimes involving bodily injury reported to local police agencies that shows evidence of prejudice based on race, gender, religion, sexual orientation, ethnicity or disability, arrests for violations of liquor and drug law violations and illegal weapons possession, and persons not arrested but referred for disciplinary action for liquor, drug and weapons law violations.</w:t>
      </w:r>
    </w:p>
    <w:p w14:paraId="1D19E3A4" w14:textId="77777777" w:rsidR="00ED7400" w:rsidRPr="001A59DD" w:rsidRDefault="00ED7400">
      <w:pPr>
        <w:pStyle w:val="BodyText"/>
        <w:kinsoku w:val="0"/>
        <w:overflowPunct w:val="0"/>
        <w:rPr>
          <w:rFonts w:ascii="Calibri" w:hAnsi="Calibri" w:cs="Calibri"/>
        </w:rPr>
      </w:pPr>
    </w:p>
    <w:p w14:paraId="053ED7AF" w14:textId="77777777" w:rsidR="00ED7400" w:rsidRPr="001A59DD" w:rsidRDefault="00ED7400">
      <w:pPr>
        <w:pStyle w:val="BodyText"/>
        <w:kinsoku w:val="0"/>
        <w:overflowPunct w:val="0"/>
        <w:ind w:left="959" w:right="605"/>
        <w:rPr>
          <w:rFonts w:ascii="Calibri" w:hAnsi="Calibri" w:cs="Calibri"/>
        </w:rPr>
      </w:pPr>
      <w:r w:rsidRPr="001A59DD">
        <w:rPr>
          <w:rFonts w:ascii="Calibri" w:hAnsi="Calibri" w:cs="Calibri"/>
        </w:rPr>
        <w:t>Note: P&amp;A Scholars Beauty School is not required to provide timely warning with respect to crimes reported to a pastoral or professional counselor.</w:t>
      </w:r>
    </w:p>
    <w:p w14:paraId="56E50487" w14:textId="77777777" w:rsidR="00ED7400" w:rsidRPr="001A59DD" w:rsidRDefault="00ED7400">
      <w:pPr>
        <w:pStyle w:val="BodyText"/>
        <w:kinsoku w:val="0"/>
        <w:overflowPunct w:val="0"/>
        <w:spacing w:before="9"/>
        <w:rPr>
          <w:rFonts w:ascii="Calibri" w:hAnsi="Calibri" w:cs="Calibri"/>
          <w:sz w:val="19"/>
          <w:szCs w:val="19"/>
        </w:rPr>
      </w:pPr>
    </w:p>
    <w:p w14:paraId="2AEB9279" w14:textId="77777777" w:rsidR="00ED7400" w:rsidRPr="001A59DD" w:rsidRDefault="00ED7400">
      <w:pPr>
        <w:pStyle w:val="ListParagraph"/>
        <w:numPr>
          <w:ilvl w:val="0"/>
          <w:numId w:val="3"/>
        </w:numPr>
        <w:tabs>
          <w:tab w:val="left" w:pos="960"/>
        </w:tabs>
        <w:kinsoku w:val="0"/>
        <w:overflowPunct w:val="0"/>
        <w:spacing w:line="242" w:lineRule="auto"/>
        <w:ind w:left="959" w:right="441"/>
        <w:rPr>
          <w:rFonts w:ascii="Calibri" w:hAnsi="Calibri" w:cs="Calibri"/>
          <w:sz w:val="20"/>
          <w:szCs w:val="20"/>
        </w:rPr>
      </w:pPr>
      <w:r w:rsidRPr="001A59DD">
        <w:rPr>
          <w:rFonts w:ascii="Calibri" w:hAnsi="Calibri" w:cs="Calibri"/>
          <w:sz w:val="20"/>
          <w:szCs w:val="20"/>
        </w:rPr>
        <w:t>If a student wishes to report crimes on a voluntary, confidential basis for inclusion in the annual disclosure of crime statistics, contact Lakia Hairston or Anna</w:t>
      </w:r>
      <w:r w:rsidRPr="001A59DD">
        <w:rPr>
          <w:rFonts w:ascii="Calibri" w:hAnsi="Calibri" w:cs="Calibri"/>
          <w:spacing w:val="11"/>
          <w:sz w:val="20"/>
          <w:szCs w:val="20"/>
        </w:rPr>
        <w:t xml:space="preserve"> </w:t>
      </w:r>
      <w:r w:rsidRPr="001A59DD">
        <w:rPr>
          <w:rFonts w:ascii="Calibri" w:hAnsi="Calibri" w:cs="Calibri"/>
          <w:sz w:val="20"/>
          <w:szCs w:val="20"/>
        </w:rPr>
        <w:t>Jackson.</w:t>
      </w:r>
    </w:p>
    <w:p w14:paraId="2A5F0739" w14:textId="77777777" w:rsidR="00ED7400" w:rsidRPr="001A59DD" w:rsidRDefault="00ED7400">
      <w:pPr>
        <w:pStyle w:val="BodyText"/>
        <w:kinsoku w:val="0"/>
        <w:overflowPunct w:val="0"/>
        <w:spacing w:before="9"/>
        <w:rPr>
          <w:rFonts w:ascii="Calibri" w:hAnsi="Calibri" w:cs="Calibri"/>
          <w:sz w:val="19"/>
          <w:szCs w:val="19"/>
        </w:rPr>
      </w:pPr>
    </w:p>
    <w:p w14:paraId="1AA4D254" w14:textId="77777777" w:rsidR="00ED7400" w:rsidRPr="001A59DD" w:rsidRDefault="00ED7400">
      <w:pPr>
        <w:pStyle w:val="ListParagraph"/>
        <w:numPr>
          <w:ilvl w:val="0"/>
          <w:numId w:val="3"/>
        </w:numPr>
        <w:tabs>
          <w:tab w:val="left" w:pos="960"/>
        </w:tabs>
        <w:kinsoku w:val="0"/>
        <w:overflowPunct w:val="0"/>
        <w:ind w:left="959" w:right="539"/>
        <w:rPr>
          <w:rFonts w:ascii="Calibri" w:hAnsi="Calibri" w:cs="Calibri"/>
          <w:sz w:val="20"/>
          <w:szCs w:val="20"/>
        </w:rPr>
      </w:pPr>
      <w:r w:rsidRPr="001A59DD">
        <w:rPr>
          <w:rFonts w:ascii="Calibri" w:hAnsi="Calibri" w:cs="Calibri"/>
          <w:sz w:val="20"/>
          <w:szCs w:val="20"/>
        </w:rPr>
        <w:t>Access to the building is only given to students during the normal class day. Any students seeking access outside normal class time must make prior arrangements and be accompanied by authorized staff. Maintenance is done in- house; therefore, no outside entity has access to the building at any</w:t>
      </w:r>
      <w:r w:rsidRPr="001A59DD">
        <w:rPr>
          <w:rFonts w:ascii="Calibri" w:hAnsi="Calibri" w:cs="Calibri"/>
          <w:spacing w:val="5"/>
          <w:sz w:val="20"/>
          <w:szCs w:val="20"/>
        </w:rPr>
        <w:t xml:space="preserve"> </w:t>
      </w:r>
      <w:r w:rsidRPr="001A59DD">
        <w:rPr>
          <w:rFonts w:ascii="Calibri" w:hAnsi="Calibri" w:cs="Calibri"/>
          <w:sz w:val="20"/>
          <w:szCs w:val="20"/>
        </w:rPr>
        <w:t>time.</w:t>
      </w:r>
    </w:p>
    <w:p w14:paraId="402591F8" w14:textId="77777777" w:rsidR="00ED7400" w:rsidRPr="001A59DD" w:rsidRDefault="00ED7400">
      <w:pPr>
        <w:pStyle w:val="BodyText"/>
        <w:kinsoku w:val="0"/>
        <w:overflowPunct w:val="0"/>
        <w:rPr>
          <w:rFonts w:ascii="Calibri" w:hAnsi="Calibri" w:cs="Calibri"/>
        </w:rPr>
      </w:pPr>
    </w:p>
    <w:p w14:paraId="7C5DAC6F" w14:textId="77777777" w:rsidR="00ED7400" w:rsidRPr="001A59DD" w:rsidRDefault="00ED7400">
      <w:pPr>
        <w:pStyle w:val="ListParagraph"/>
        <w:numPr>
          <w:ilvl w:val="0"/>
          <w:numId w:val="3"/>
        </w:numPr>
        <w:tabs>
          <w:tab w:val="left" w:pos="960"/>
        </w:tabs>
        <w:kinsoku w:val="0"/>
        <w:overflowPunct w:val="0"/>
        <w:ind w:left="959" w:right="329"/>
        <w:rPr>
          <w:rFonts w:ascii="Calibri" w:hAnsi="Calibri" w:cs="Calibri"/>
          <w:sz w:val="20"/>
          <w:szCs w:val="20"/>
        </w:rPr>
      </w:pPr>
      <w:r w:rsidRPr="001A59DD">
        <w:rPr>
          <w:rFonts w:ascii="Calibri" w:hAnsi="Calibri" w:cs="Calibri"/>
          <w:sz w:val="20"/>
          <w:szCs w:val="20"/>
        </w:rPr>
        <w:t>We encourage students and employees to be responsible for your own security and the security of others. If you have concerns about walking from the building to your car after dark, either walk in groups or contact one of the school officials and we will provide an escort to walk you to your</w:t>
      </w:r>
      <w:r w:rsidRPr="001A59DD">
        <w:rPr>
          <w:rFonts w:ascii="Calibri" w:hAnsi="Calibri" w:cs="Calibri"/>
          <w:spacing w:val="-1"/>
          <w:sz w:val="20"/>
          <w:szCs w:val="20"/>
        </w:rPr>
        <w:t xml:space="preserve"> </w:t>
      </w:r>
      <w:r w:rsidRPr="001A59DD">
        <w:rPr>
          <w:rFonts w:ascii="Calibri" w:hAnsi="Calibri" w:cs="Calibri"/>
          <w:sz w:val="20"/>
          <w:szCs w:val="20"/>
        </w:rPr>
        <w:t>car.</w:t>
      </w:r>
    </w:p>
    <w:p w14:paraId="30AD1A42" w14:textId="77777777" w:rsidR="00ED7400" w:rsidRPr="001A59DD" w:rsidRDefault="00ED7400">
      <w:pPr>
        <w:pStyle w:val="BodyText"/>
        <w:kinsoku w:val="0"/>
        <w:overflowPunct w:val="0"/>
        <w:rPr>
          <w:rFonts w:ascii="Calibri" w:hAnsi="Calibri" w:cs="Calibri"/>
        </w:rPr>
      </w:pPr>
    </w:p>
    <w:p w14:paraId="7BD51A15" w14:textId="77777777" w:rsidR="00ED7400" w:rsidRPr="001A59DD" w:rsidRDefault="00ED7400">
      <w:pPr>
        <w:pStyle w:val="ListParagraph"/>
        <w:numPr>
          <w:ilvl w:val="0"/>
          <w:numId w:val="3"/>
        </w:numPr>
        <w:tabs>
          <w:tab w:val="left" w:pos="960"/>
        </w:tabs>
        <w:kinsoku w:val="0"/>
        <w:overflowPunct w:val="0"/>
        <w:ind w:left="959" w:right="358"/>
        <w:jc w:val="both"/>
        <w:rPr>
          <w:rFonts w:ascii="Calibri" w:hAnsi="Calibri" w:cs="Calibri"/>
          <w:sz w:val="20"/>
          <w:szCs w:val="20"/>
        </w:rPr>
      </w:pPr>
      <w:r w:rsidRPr="001A59DD">
        <w:rPr>
          <w:rFonts w:ascii="Calibri" w:hAnsi="Calibri" w:cs="Calibri"/>
          <w:sz w:val="20"/>
          <w:szCs w:val="20"/>
        </w:rPr>
        <w:t>P&amp;A Scholars Beauty School does not provide any programs on campus regarding security or prevention of crimes. If students wish to learn more about personal security or prevention of crimes, contact the Detroit Police</w:t>
      </w:r>
      <w:r w:rsidRPr="001A59DD">
        <w:rPr>
          <w:rFonts w:ascii="Calibri" w:hAnsi="Calibri" w:cs="Calibri"/>
          <w:spacing w:val="-25"/>
          <w:sz w:val="20"/>
          <w:szCs w:val="20"/>
        </w:rPr>
        <w:t xml:space="preserve"> </w:t>
      </w:r>
      <w:r w:rsidRPr="001A59DD">
        <w:rPr>
          <w:rFonts w:ascii="Calibri" w:hAnsi="Calibri" w:cs="Calibri"/>
          <w:sz w:val="20"/>
          <w:szCs w:val="20"/>
        </w:rPr>
        <w:t>Department for more</w:t>
      </w:r>
      <w:r w:rsidRPr="001A59DD">
        <w:rPr>
          <w:rFonts w:ascii="Calibri" w:hAnsi="Calibri" w:cs="Calibri"/>
          <w:spacing w:val="3"/>
          <w:sz w:val="20"/>
          <w:szCs w:val="20"/>
        </w:rPr>
        <w:t xml:space="preserve"> </w:t>
      </w:r>
      <w:r w:rsidRPr="001A59DD">
        <w:rPr>
          <w:rFonts w:ascii="Calibri" w:hAnsi="Calibri" w:cs="Calibri"/>
          <w:sz w:val="20"/>
          <w:szCs w:val="20"/>
        </w:rPr>
        <w:t>information.</w:t>
      </w:r>
    </w:p>
    <w:p w14:paraId="39569C1A" w14:textId="77777777" w:rsidR="00ED7400" w:rsidRPr="001A59DD" w:rsidRDefault="00ED7400">
      <w:pPr>
        <w:pStyle w:val="BodyText"/>
        <w:kinsoku w:val="0"/>
        <w:overflowPunct w:val="0"/>
        <w:rPr>
          <w:rFonts w:ascii="Calibri" w:hAnsi="Calibri" w:cs="Calibri"/>
        </w:rPr>
      </w:pPr>
    </w:p>
    <w:p w14:paraId="4AAF70AE" w14:textId="77777777" w:rsidR="00ED7400" w:rsidRPr="001A59DD" w:rsidRDefault="00ED7400">
      <w:pPr>
        <w:pStyle w:val="ListParagraph"/>
        <w:numPr>
          <w:ilvl w:val="0"/>
          <w:numId w:val="3"/>
        </w:numPr>
        <w:tabs>
          <w:tab w:val="left" w:pos="960"/>
        </w:tabs>
        <w:kinsoku w:val="0"/>
        <w:overflowPunct w:val="0"/>
        <w:ind w:left="959" w:right="474"/>
        <w:rPr>
          <w:rFonts w:ascii="Calibri" w:hAnsi="Calibri" w:cs="Calibri"/>
          <w:sz w:val="20"/>
          <w:szCs w:val="20"/>
        </w:rPr>
      </w:pPr>
      <w:r w:rsidRPr="001A59DD">
        <w:rPr>
          <w:rFonts w:ascii="Calibri" w:hAnsi="Calibri" w:cs="Calibri"/>
          <w:sz w:val="20"/>
          <w:szCs w:val="20"/>
        </w:rPr>
        <w:t>P&amp;A Scholars</w:t>
      </w:r>
      <w:r w:rsidR="0045771C" w:rsidRPr="001A59DD">
        <w:rPr>
          <w:rFonts w:ascii="Calibri" w:hAnsi="Calibri" w:cs="Calibri"/>
          <w:sz w:val="20"/>
          <w:szCs w:val="20"/>
        </w:rPr>
        <w:t xml:space="preserve"> Beauty School consists of one location</w:t>
      </w:r>
      <w:r w:rsidRPr="001A59DD">
        <w:rPr>
          <w:rFonts w:ascii="Calibri" w:hAnsi="Calibri" w:cs="Calibri"/>
          <w:sz w:val="20"/>
          <w:szCs w:val="20"/>
        </w:rPr>
        <w:t xml:space="preserve"> and therefore all monitoring and recording of any criminal activity is conducted </w:t>
      </w:r>
      <w:r w:rsidR="0045771C" w:rsidRPr="001A59DD">
        <w:rPr>
          <w:rFonts w:ascii="Calibri" w:hAnsi="Calibri" w:cs="Calibri"/>
          <w:sz w:val="20"/>
          <w:szCs w:val="20"/>
        </w:rPr>
        <w:t>on</w:t>
      </w:r>
      <w:r w:rsidRPr="001A59DD">
        <w:rPr>
          <w:rFonts w:ascii="Calibri" w:hAnsi="Calibri" w:cs="Calibri"/>
          <w:spacing w:val="3"/>
          <w:sz w:val="20"/>
          <w:szCs w:val="20"/>
        </w:rPr>
        <w:t xml:space="preserve"> </w:t>
      </w:r>
      <w:r w:rsidR="0045771C" w:rsidRPr="001A59DD">
        <w:rPr>
          <w:rFonts w:ascii="Calibri" w:hAnsi="Calibri" w:cs="Calibri"/>
          <w:sz w:val="20"/>
          <w:szCs w:val="20"/>
        </w:rPr>
        <w:t>campus</w:t>
      </w:r>
      <w:r w:rsidRPr="001A59DD">
        <w:rPr>
          <w:rFonts w:ascii="Calibri" w:hAnsi="Calibri" w:cs="Calibri"/>
          <w:sz w:val="20"/>
          <w:szCs w:val="20"/>
        </w:rPr>
        <w:t>:</w:t>
      </w:r>
    </w:p>
    <w:p w14:paraId="478297E1" w14:textId="77777777" w:rsidR="00ED7400" w:rsidRPr="001A59DD" w:rsidRDefault="00ED7400">
      <w:pPr>
        <w:pStyle w:val="BodyText"/>
        <w:kinsoku w:val="0"/>
        <w:overflowPunct w:val="0"/>
        <w:ind w:left="1679" w:right="4611"/>
        <w:rPr>
          <w:rFonts w:ascii="Calibri" w:hAnsi="Calibri" w:cs="Calibri"/>
        </w:rPr>
      </w:pPr>
      <w:r w:rsidRPr="001A59DD">
        <w:rPr>
          <w:rFonts w:ascii="Calibri" w:hAnsi="Calibri" w:cs="Calibri"/>
        </w:rPr>
        <w:t xml:space="preserve">12001 Grand River Avenue, Detroit, Michigan 48204. </w:t>
      </w:r>
    </w:p>
    <w:p w14:paraId="78097651" w14:textId="77777777" w:rsidR="00ED7400" w:rsidRPr="001A59DD" w:rsidRDefault="00ED7400">
      <w:pPr>
        <w:pStyle w:val="BodyText"/>
        <w:kinsoku w:val="0"/>
        <w:overflowPunct w:val="0"/>
        <w:spacing w:before="10"/>
        <w:rPr>
          <w:rFonts w:ascii="Calibri" w:hAnsi="Calibri" w:cs="Calibri"/>
          <w:sz w:val="19"/>
          <w:szCs w:val="19"/>
        </w:rPr>
      </w:pPr>
    </w:p>
    <w:p w14:paraId="1E0CEAA1" w14:textId="77777777" w:rsidR="00ED7400" w:rsidRPr="001A59DD" w:rsidRDefault="00ED7400">
      <w:pPr>
        <w:pStyle w:val="BodyText"/>
        <w:kinsoku w:val="0"/>
        <w:overflowPunct w:val="0"/>
        <w:ind w:left="240"/>
        <w:rPr>
          <w:rFonts w:ascii="Calibri" w:hAnsi="Calibri" w:cs="Calibri"/>
        </w:rPr>
      </w:pPr>
      <w:r w:rsidRPr="001A59DD">
        <w:rPr>
          <w:rFonts w:ascii="Calibri" w:hAnsi="Calibri" w:cs="Calibri"/>
          <w:u w:val="single" w:color="000000"/>
        </w:rPr>
        <w:t>Drugs and Alcohol Policy:</w:t>
      </w:r>
    </w:p>
    <w:p w14:paraId="7091D6DC" w14:textId="77777777" w:rsidR="00ED7400" w:rsidRPr="001A59DD" w:rsidRDefault="00ED7400">
      <w:pPr>
        <w:pStyle w:val="ListParagraph"/>
        <w:numPr>
          <w:ilvl w:val="0"/>
          <w:numId w:val="2"/>
        </w:numPr>
        <w:tabs>
          <w:tab w:val="left" w:pos="600"/>
        </w:tabs>
        <w:kinsoku w:val="0"/>
        <w:overflowPunct w:val="0"/>
        <w:spacing w:before="4"/>
        <w:rPr>
          <w:rFonts w:ascii="Calibri" w:hAnsi="Calibri" w:cs="Calibri"/>
          <w:sz w:val="20"/>
          <w:szCs w:val="20"/>
        </w:rPr>
      </w:pPr>
      <w:r w:rsidRPr="001A59DD">
        <w:rPr>
          <w:rFonts w:ascii="Calibri" w:hAnsi="Calibri" w:cs="Calibri"/>
          <w:sz w:val="20"/>
          <w:szCs w:val="20"/>
        </w:rPr>
        <w:t>School policy prohibits the possession, use and sale of alcoholic beverages to</w:t>
      </w:r>
      <w:r w:rsidRPr="001A59DD">
        <w:rPr>
          <w:rFonts w:ascii="Calibri" w:hAnsi="Calibri" w:cs="Calibri"/>
          <w:spacing w:val="10"/>
          <w:sz w:val="20"/>
          <w:szCs w:val="20"/>
        </w:rPr>
        <w:t xml:space="preserve"> </w:t>
      </w:r>
      <w:r w:rsidRPr="001A59DD">
        <w:rPr>
          <w:rFonts w:ascii="Calibri" w:hAnsi="Calibri" w:cs="Calibri"/>
          <w:sz w:val="20"/>
          <w:szCs w:val="20"/>
        </w:rPr>
        <w:t>anyone.</w:t>
      </w:r>
    </w:p>
    <w:p w14:paraId="25ECB4DA" w14:textId="77777777" w:rsidR="00ED7400" w:rsidRPr="001A59DD" w:rsidRDefault="00ED7400">
      <w:pPr>
        <w:pStyle w:val="ListParagraph"/>
        <w:numPr>
          <w:ilvl w:val="0"/>
          <w:numId w:val="2"/>
        </w:numPr>
        <w:tabs>
          <w:tab w:val="left" w:pos="600"/>
        </w:tabs>
        <w:kinsoku w:val="0"/>
        <w:overflowPunct w:val="0"/>
        <w:spacing w:before="83" w:line="245" w:lineRule="exact"/>
        <w:rPr>
          <w:rFonts w:ascii="Calibri" w:hAnsi="Calibri" w:cs="Calibri"/>
          <w:sz w:val="20"/>
          <w:szCs w:val="20"/>
        </w:rPr>
      </w:pPr>
      <w:r w:rsidRPr="001A59DD">
        <w:rPr>
          <w:rFonts w:ascii="Calibri" w:hAnsi="Calibri" w:cs="Calibri"/>
          <w:sz w:val="20"/>
          <w:szCs w:val="20"/>
        </w:rPr>
        <w:t>School policy also prohibits the possession, use and sale of illegal</w:t>
      </w:r>
      <w:r w:rsidRPr="001A59DD">
        <w:rPr>
          <w:rFonts w:ascii="Calibri" w:hAnsi="Calibri" w:cs="Calibri"/>
          <w:spacing w:val="12"/>
          <w:sz w:val="20"/>
          <w:szCs w:val="20"/>
        </w:rPr>
        <w:t xml:space="preserve"> </w:t>
      </w:r>
      <w:r w:rsidRPr="001A59DD">
        <w:rPr>
          <w:rFonts w:ascii="Calibri" w:hAnsi="Calibri" w:cs="Calibri"/>
          <w:sz w:val="20"/>
          <w:szCs w:val="20"/>
        </w:rPr>
        <w:t>drugs.</w:t>
      </w:r>
    </w:p>
    <w:p w14:paraId="04E2DD80" w14:textId="77777777" w:rsidR="00ED7400" w:rsidRPr="001A59DD" w:rsidRDefault="00ED7400">
      <w:pPr>
        <w:pStyle w:val="ListParagraph"/>
        <w:numPr>
          <w:ilvl w:val="0"/>
          <w:numId w:val="2"/>
        </w:numPr>
        <w:tabs>
          <w:tab w:val="left" w:pos="600"/>
        </w:tabs>
        <w:kinsoku w:val="0"/>
        <w:overflowPunct w:val="0"/>
        <w:spacing w:line="245" w:lineRule="exact"/>
        <w:ind w:hanging="361"/>
        <w:rPr>
          <w:rFonts w:ascii="Calibri" w:hAnsi="Calibri" w:cs="Calibri"/>
          <w:sz w:val="20"/>
          <w:szCs w:val="20"/>
        </w:rPr>
      </w:pPr>
      <w:r w:rsidRPr="001A59DD">
        <w:rPr>
          <w:rFonts w:ascii="Calibri" w:hAnsi="Calibri" w:cs="Calibri"/>
          <w:sz w:val="20"/>
          <w:szCs w:val="20"/>
        </w:rPr>
        <w:t>School policy supports and enforces State underage drinking</w:t>
      </w:r>
      <w:r w:rsidRPr="001A59DD">
        <w:rPr>
          <w:rFonts w:ascii="Calibri" w:hAnsi="Calibri" w:cs="Calibri"/>
          <w:spacing w:val="8"/>
          <w:sz w:val="20"/>
          <w:szCs w:val="20"/>
        </w:rPr>
        <w:t xml:space="preserve"> </w:t>
      </w:r>
      <w:r w:rsidRPr="001A59DD">
        <w:rPr>
          <w:rFonts w:ascii="Calibri" w:hAnsi="Calibri" w:cs="Calibri"/>
          <w:sz w:val="20"/>
          <w:szCs w:val="20"/>
        </w:rPr>
        <w:t>laws.</w:t>
      </w:r>
    </w:p>
    <w:p w14:paraId="0E5823DC" w14:textId="77777777" w:rsidR="00ED7400" w:rsidRPr="001A59DD" w:rsidRDefault="00ED7400">
      <w:pPr>
        <w:pStyle w:val="BodyText"/>
        <w:kinsoku w:val="0"/>
        <w:overflowPunct w:val="0"/>
        <w:spacing w:before="48" w:line="460" w:lineRule="exact"/>
        <w:ind w:left="239" w:right="958"/>
        <w:rPr>
          <w:rFonts w:ascii="Calibri" w:hAnsi="Calibri" w:cs="Calibri"/>
        </w:rPr>
      </w:pPr>
      <w:r w:rsidRPr="001A59DD">
        <w:rPr>
          <w:rFonts w:ascii="Calibri" w:hAnsi="Calibri" w:cs="Calibri"/>
        </w:rPr>
        <w:t>Students caught in any of the above situations will be withdrawn from the program and will be reported to authorities. For information on drug or alcohol-abuse education programs please contact:</w:t>
      </w:r>
    </w:p>
    <w:p w14:paraId="666476C7" w14:textId="77777777" w:rsidR="00ED7400" w:rsidRPr="001A59DD" w:rsidRDefault="00ED7400">
      <w:pPr>
        <w:pStyle w:val="BodyText"/>
        <w:kinsoku w:val="0"/>
        <w:overflowPunct w:val="0"/>
        <w:spacing w:line="179" w:lineRule="exact"/>
        <w:ind w:left="239"/>
        <w:rPr>
          <w:rFonts w:ascii="Calibri" w:hAnsi="Calibri" w:cs="Calibri"/>
        </w:rPr>
      </w:pPr>
      <w:r w:rsidRPr="001A59DD">
        <w:rPr>
          <w:rFonts w:ascii="Calibri" w:hAnsi="Calibri" w:cs="Calibri"/>
        </w:rPr>
        <w:t>Detroit Drug Rehab and Alcohol Addiction Treatment Centers: toll free: 1.877.437.8422</w:t>
      </w:r>
    </w:p>
    <w:p w14:paraId="372D918D" w14:textId="77777777" w:rsidR="00ED7400" w:rsidRPr="001A59DD" w:rsidRDefault="00ED7400">
      <w:pPr>
        <w:pStyle w:val="BodyText"/>
        <w:kinsoku w:val="0"/>
        <w:overflowPunct w:val="0"/>
        <w:rPr>
          <w:rFonts w:ascii="Calibri" w:hAnsi="Calibri" w:cs="Calibri"/>
        </w:rPr>
      </w:pPr>
    </w:p>
    <w:p w14:paraId="6A359F38" w14:textId="77777777" w:rsidR="00ED7400" w:rsidRPr="001A59DD" w:rsidRDefault="00ED7400">
      <w:pPr>
        <w:pStyle w:val="BodyText"/>
        <w:kinsoku w:val="0"/>
        <w:overflowPunct w:val="0"/>
        <w:ind w:left="240"/>
        <w:rPr>
          <w:rFonts w:ascii="Calibri" w:hAnsi="Calibri" w:cs="Calibri"/>
        </w:rPr>
      </w:pPr>
      <w:r w:rsidRPr="001A59DD">
        <w:rPr>
          <w:rFonts w:ascii="Calibri" w:hAnsi="Calibri" w:cs="Calibri"/>
          <w:u w:val="single" w:color="000000"/>
        </w:rPr>
        <w:t>Sex Offenses</w:t>
      </w:r>
      <w:r w:rsidRPr="001A59DD">
        <w:rPr>
          <w:rFonts w:ascii="Calibri" w:hAnsi="Calibri" w:cs="Calibri"/>
        </w:rPr>
        <w:t>:</w:t>
      </w:r>
    </w:p>
    <w:p w14:paraId="262A0EBF" w14:textId="77777777" w:rsidR="00ED7400" w:rsidRPr="001A59DD" w:rsidRDefault="00ED7400">
      <w:pPr>
        <w:pStyle w:val="BodyText"/>
        <w:kinsoku w:val="0"/>
        <w:overflowPunct w:val="0"/>
        <w:rPr>
          <w:rFonts w:ascii="Calibri" w:hAnsi="Calibri" w:cs="Calibri"/>
          <w:sz w:val="12"/>
          <w:szCs w:val="12"/>
        </w:rPr>
      </w:pPr>
    </w:p>
    <w:p w14:paraId="36848257" w14:textId="77777777" w:rsidR="00ED7400" w:rsidRPr="001A59DD" w:rsidRDefault="00ED7400">
      <w:pPr>
        <w:pStyle w:val="BodyText"/>
        <w:kinsoku w:val="0"/>
        <w:overflowPunct w:val="0"/>
        <w:spacing w:before="92"/>
        <w:ind w:left="240"/>
        <w:rPr>
          <w:rFonts w:ascii="Calibri" w:hAnsi="Calibri" w:cs="Calibri"/>
        </w:rPr>
      </w:pPr>
      <w:r w:rsidRPr="001A59DD">
        <w:rPr>
          <w:rFonts w:ascii="Calibri" w:hAnsi="Calibri" w:cs="Calibri"/>
        </w:rPr>
        <w:t>If a sex offense occurs while in school, please contact the Detroit Police Department – Southwestern District (phone number:</w:t>
      </w:r>
    </w:p>
    <w:p w14:paraId="14890BFD" w14:textId="77777777" w:rsidR="00ED7400" w:rsidRPr="001A59DD" w:rsidRDefault="00ED7400">
      <w:pPr>
        <w:pStyle w:val="BodyText"/>
        <w:kinsoku w:val="0"/>
        <w:overflowPunct w:val="0"/>
        <w:spacing w:before="2"/>
        <w:ind w:left="239" w:right="614"/>
        <w:rPr>
          <w:rFonts w:ascii="Calibri" w:hAnsi="Calibri" w:cs="Calibri"/>
        </w:rPr>
      </w:pPr>
      <w:r w:rsidRPr="001A59DD">
        <w:rPr>
          <w:rFonts w:ascii="Calibri" w:hAnsi="Calibri" w:cs="Calibri"/>
        </w:rPr>
        <w:t>(313) 596-5300) and report this immediately to Lakia Hairston or Anna Jackson. P&amp;A Scholars Beauty School will do everything possible to assist in this serious matter. If such a serious offense occurs, it is important to preserve evidence for proof of the criminal offense.</w:t>
      </w:r>
    </w:p>
    <w:p w14:paraId="689DAE37" w14:textId="77777777" w:rsidR="00ED7400" w:rsidRPr="001A59DD" w:rsidRDefault="00ED7400">
      <w:pPr>
        <w:pStyle w:val="BodyText"/>
        <w:kinsoku w:val="0"/>
        <w:overflowPunct w:val="0"/>
        <w:rPr>
          <w:rFonts w:ascii="Calibri" w:hAnsi="Calibri" w:cs="Calibri"/>
        </w:rPr>
      </w:pPr>
    </w:p>
    <w:p w14:paraId="043174DC" w14:textId="77777777" w:rsidR="00ED7400" w:rsidRPr="001A59DD" w:rsidRDefault="00ED7400">
      <w:pPr>
        <w:pStyle w:val="BodyText"/>
        <w:kinsoku w:val="0"/>
        <w:overflowPunct w:val="0"/>
        <w:spacing w:line="229" w:lineRule="exact"/>
        <w:ind w:left="239"/>
        <w:rPr>
          <w:rFonts w:ascii="Calibri" w:hAnsi="Calibri" w:cs="Calibri"/>
        </w:rPr>
      </w:pPr>
      <w:r w:rsidRPr="001A59DD">
        <w:rPr>
          <w:rFonts w:ascii="Calibri" w:hAnsi="Calibri" w:cs="Calibri"/>
        </w:rPr>
        <w:t>For information on sexual abuse education programs please contact:</w:t>
      </w:r>
    </w:p>
    <w:p w14:paraId="785CDF94" w14:textId="77777777" w:rsidR="00ED7400" w:rsidRPr="001A59DD" w:rsidRDefault="00ED7400">
      <w:pPr>
        <w:pStyle w:val="BodyText"/>
        <w:kinsoku w:val="0"/>
        <w:overflowPunct w:val="0"/>
        <w:spacing w:line="229" w:lineRule="exact"/>
        <w:ind w:left="239"/>
        <w:rPr>
          <w:rFonts w:ascii="Calibri" w:hAnsi="Calibri" w:cs="Calibri"/>
        </w:rPr>
      </w:pPr>
      <w:r w:rsidRPr="001A59DD">
        <w:rPr>
          <w:rFonts w:ascii="Calibri" w:hAnsi="Calibri" w:cs="Calibri"/>
        </w:rPr>
        <w:t>Michigan Coalition Against Domestic and Sexual Violence at: (517) 347-7000.</w:t>
      </w:r>
    </w:p>
    <w:p w14:paraId="1DFA31CB" w14:textId="77777777" w:rsidR="00ED7400" w:rsidRPr="001A59DD" w:rsidRDefault="00ED7400">
      <w:pPr>
        <w:pStyle w:val="BodyText"/>
        <w:kinsoku w:val="0"/>
        <w:overflowPunct w:val="0"/>
        <w:rPr>
          <w:rFonts w:ascii="Calibri" w:hAnsi="Calibri" w:cs="Calibri"/>
        </w:rPr>
      </w:pPr>
    </w:p>
    <w:p w14:paraId="22550A58" w14:textId="77777777" w:rsidR="00ED7400" w:rsidRPr="001A59DD" w:rsidRDefault="00ED7400">
      <w:pPr>
        <w:pStyle w:val="BodyText"/>
        <w:kinsoku w:val="0"/>
        <w:overflowPunct w:val="0"/>
        <w:spacing w:line="242" w:lineRule="auto"/>
        <w:ind w:left="239" w:right="271"/>
        <w:rPr>
          <w:rFonts w:ascii="Calibri" w:hAnsi="Calibri" w:cs="Calibri"/>
        </w:rPr>
      </w:pPr>
      <w:r w:rsidRPr="001A59DD">
        <w:rPr>
          <w:rFonts w:ascii="Calibri" w:hAnsi="Calibri" w:cs="Calibri"/>
        </w:rPr>
        <w:t>If a sex offense happens where both the accused and the accuser attend P&amp;A Scholars Beauty School, both the accuser and the accused:</w:t>
      </w:r>
    </w:p>
    <w:p w14:paraId="337AA464" w14:textId="77777777" w:rsidR="00ED7400" w:rsidRPr="001A59DD" w:rsidRDefault="00ED7400">
      <w:pPr>
        <w:pStyle w:val="ListParagraph"/>
        <w:numPr>
          <w:ilvl w:val="0"/>
          <w:numId w:val="2"/>
        </w:numPr>
        <w:tabs>
          <w:tab w:val="left" w:pos="600"/>
        </w:tabs>
        <w:kinsoku w:val="0"/>
        <w:overflowPunct w:val="0"/>
        <w:spacing w:line="242" w:lineRule="exact"/>
        <w:ind w:hanging="361"/>
        <w:rPr>
          <w:rFonts w:ascii="Calibri" w:hAnsi="Calibri" w:cs="Calibri"/>
          <w:sz w:val="20"/>
          <w:szCs w:val="20"/>
        </w:rPr>
      </w:pPr>
      <w:r w:rsidRPr="001A59DD">
        <w:rPr>
          <w:rFonts w:ascii="Calibri" w:hAnsi="Calibri" w:cs="Calibri"/>
          <w:sz w:val="20"/>
          <w:szCs w:val="20"/>
        </w:rPr>
        <w:t>Are entitled to the same opportunities to have others present during a disciplinary proceeding</w:t>
      </w:r>
      <w:r w:rsidRPr="001A59DD">
        <w:rPr>
          <w:rFonts w:ascii="Calibri" w:hAnsi="Calibri" w:cs="Calibri"/>
          <w:spacing w:val="4"/>
          <w:sz w:val="20"/>
          <w:szCs w:val="20"/>
        </w:rPr>
        <w:t xml:space="preserve"> </w:t>
      </w:r>
      <w:r w:rsidRPr="001A59DD">
        <w:rPr>
          <w:rFonts w:ascii="Calibri" w:hAnsi="Calibri" w:cs="Calibri"/>
          <w:sz w:val="20"/>
          <w:szCs w:val="20"/>
        </w:rPr>
        <w:t>and</w:t>
      </w:r>
    </w:p>
    <w:p w14:paraId="030162AE" w14:textId="77777777" w:rsidR="00ED7400" w:rsidRPr="001A59DD" w:rsidRDefault="00ED7400">
      <w:pPr>
        <w:pStyle w:val="ListParagraph"/>
        <w:numPr>
          <w:ilvl w:val="0"/>
          <w:numId w:val="2"/>
        </w:numPr>
        <w:tabs>
          <w:tab w:val="left" w:pos="600"/>
        </w:tabs>
        <w:kinsoku w:val="0"/>
        <w:overflowPunct w:val="0"/>
        <w:spacing w:before="1" w:line="237" w:lineRule="auto"/>
        <w:ind w:left="599" w:right="350"/>
        <w:rPr>
          <w:rFonts w:ascii="Calibri" w:hAnsi="Calibri" w:cs="Calibri"/>
          <w:sz w:val="20"/>
          <w:szCs w:val="20"/>
        </w:rPr>
      </w:pPr>
      <w:r w:rsidRPr="001A59DD">
        <w:rPr>
          <w:rFonts w:ascii="Calibri" w:hAnsi="Calibri" w:cs="Calibri"/>
          <w:sz w:val="20"/>
          <w:szCs w:val="20"/>
        </w:rPr>
        <w:t>Will be informed of the school’s final determination of any school disciplinary proceeding with respect to the alleged</w:t>
      </w:r>
      <w:r w:rsidRPr="001A59DD">
        <w:rPr>
          <w:rFonts w:ascii="Calibri" w:hAnsi="Calibri" w:cs="Calibri"/>
          <w:spacing w:val="-22"/>
          <w:sz w:val="20"/>
          <w:szCs w:val="20"/>
        </w:rPr>
        <w:t xml:space="preserve"> </w:t>
      </w:r>
      <w:r w:rsidRPr="001A59DD">
        <w:rPr>
          <w:rFonts w:ascii="Calibri" w:hAnsi="Calibri" w:cs="Calibri"/>
          <w:sz w:val="20"/>
          <w:szCs w:val="20"/>
        </w:rPr>
        <w:t>sex offense and any sanction that is imposed against the accused</w:t>
      </w:r>
      <w:r w:rsidRPr="001A59DD">
        <w:rPr>
          <w:rFonts w:ascii="Calibri" w:hAnsi="Calibri" w:cs="Calibri"/>
          <w:spacing w:val="9"/>
          <w:sz w:val="20"/>
          <w:szCs w:val="20"/>
        </w:rPr>
        <w:t xml:space="preserve"> </w:t>
      </w:r>
      <w:r w:rsidRPr="001A59DD">
        <w:rPr>
          <w:rFonts w:ascii="Calibri" w:hAnsi="Calibri" w:cs="Calibri"/>
          <w:sz w:val="20"/>
          <w:szCs w:val="20"/>
        </w:rPr>
        <w:t>and</w:t>
      </w:r>
    </w:p>
    <w:p w14:paraId="67335239" w14:textId="77777777" w:rsidR="00ED7400" w:rsidRPr="001A59DD" w:rsidRDefault="00ED7400">
      <w:pPr>
        <w:pStyle w:val="ListParagraph"/>
        <w:numPr>
          <w:ilvl w:val="0"/>
          <w:numId w:val="2"/>
        </w:numPr>
        <w:tabs>
          <w:tab w:val="left" w:pos="600"/>
        </w:tabs>
        <w:kinsoku w:val="0"/>
        <w:overflowPunct w:val="0"/>
        <w:spacing w:before="6" w:line="237" w:lineRule="auto"/>
        <w:ind w:left="599" w:right="627"/>
        <w:rPr>
          <w:rFonts w:ascii="Calibri" w:hAnsi="Calibri" w:cs="Calibri"/>
          <w:sz w:val="20"/>
          <w:szCs w:val="20"/>
        </w:rPr>
      </w:pPr>
      <w:r w:rsidRPr="001A59DD">
        <w:rPr>
          <w:rFonts w:ascii="Calibri" w:hAnsi="Calibri" w:cs="Calibri"/>
          <w:sz w:val="20"/>
          <w:szCs w:val="20"/>
        </w:rPr>
        <w:t>The dismissal that may occur following a final determination of said proceeding regarding rape, acquaintance rape, or other forcible or non-forcible sex</w:t>
      </w:r>
      <w:r w:rsidRPr="001A59DD">
        <w:rPr>
          <w:rFonts w:ascii="Calibri" w:hAnsi="Calibri" w:cs="Calibri"/>
          <w:spacing w:val="1"/>
          <w:sz w:val="20"/>
          <w:szCs w:val="20"/>
        </w:rPr>
        <w:t xml:space="preserve"> </w:t>
      </w:r>
      <w:r w:rsidRPr="001A59DD">
        <w:rPr>
          <w:rFonts w:ascii="Calibri" w:hAnsi="Calibri" w:cs="Calibri"/>
          <w:sz w:val="20"/>
          <w:szCs w:val="20"/>
        </w:rPr>
        <w:t>offenses.</w:t>
      </w:r>
    </w:p>
    <w:p w14:paraId="36E64A93" w14:textId="77777777" w:rsidR="00ED7400" w:rsidRPr="001A59DD" w:rsidRDefault="00ED7400">
      <w:pPr>
        <w:pStyle w:val="BodyText"/>
        <w:kinsoku w:val="0"/>
        <w:overflowPunct w:val="0"/>
        <w:rPr>
          <w:rFonts w:ascii="Calibri" w:hAnsi="Calibri" w:cs="Calibri"/>
        </w:rPr>
      </w:pPr>
    </w:p>
    <w:p w14:paraId="3BC7A92B" w14:textId="77777777" w:rsidR="00ED7400" w:rsidRPr="001A59DD" w:rsidRDefault="00ED7400">
      <w:pPr>
        <w:pStyle w:val="BodyText"/>
        <w:kinsoku w:val="0"/>
        <w:overflowPunct w:val="0"/>
        <w:ind w:left="239" w:right="293"/>
        <w:rPr>
          <w:rFonts w:ascii="Calibri" w:hAnsi="Calibri" w:cs="Calibri"/>
        </w:rPr>
      </w:pPr>
      <w:r w:rsidRPr="001A59DD">
        <w:rPr>
          <w:rFonts w:ascii="Calibri" w:hAnsi="Calibri" w:cs="Calibri"/>
        </w:rPr>
        <w:t>P&amp;A Scholars Beauty School will work with students to change a student’s academic situation (i.e., allowing the student to take a leave of absence, allowing the student to enroll in a later program, etc.) if the victim requests the change and the change is reasonably available.</w:t>
      </w:r>
    </w:p>
    <w:p w14:paraId="75B1A033" w14:textId="77777777" w:rsidR="00ED7400" w:rsidRPr="001A59DD" w:rsidRDefault="00ED7400">
      <w:pPr>
        <w:pStyle w:val="BodyText"/>
        <w:kinsoku w:val="0"/>
        <w:overflowPunct w:val="0"/>
        <w:rPr>
          <w:rFonts w:ascii="Calibri" w:hAnsi="Calibri" w:cs="Calibri"/>
        </w:rPr>
      </w:pPr>
    </w:p>
    <w:p w14:paraId="3A5BAC9A" w14:textId="77777777" w:rsidR="00ED7400" w:rsidRPr="001A59DD" w:rsidRDefault="00ED7400">
      <w:pPr>
        <w:pStyle w:val="BodyText"/>
        <w:kinsoku w:val="0"/>
        <w:overflowPunct w:val="0"/>
        <w:ind w:left="239" w:right="553"/>
        <w:rPr>
          <w:rFonts w:ascii="Calibri" w:hAnsi="Calibri" w:cs="Calibri"/>
          <w:color w:val="0000FF"/>
        </w:rPr>
      </w:pPr>
      <w:r w:rsidRPr="001A59DD">
        <w:rPr>
          <w:rFonts w:ascii="Calibri" w:hAnsi="Calibri" w:cs="Calibri"/>
        </w:rPr>
        <w:t xml:space="preserve">Individuals wishing to learn additional information about registered sex offenders may go to the Michigan State Police Sex Offender Registry at: </w:t>
      </w:r>
      <w:hyperlink r:id="rId27" w:history="1">
        <w:r w:rsidRPr="001A59DD">
          <w:rPr>
            <w:rFonts w:ascii="Calibri" w:hAnsi="Calibri" w:cs="Calibri"/>
            <w:color w:val="0000FF"/>
            <w:u w:val="single"/>
          </w:rPr>
          <w:t>http://www.michigan.gov/msp/0,1607,7-123-1589_1878_24961---,00.html</w:t>
        </w:r>
      </w:hyperlink>
    </w:p>
    <w:p w14:paraId="69F97552" w14:textId="77777777" w:rsidR="00ED7400" w:rsidRPr="001A59DD" w:rsidRDefault="00ED7400">
      <w:pPr>
        <w:pStyle w:val="BodyText"/>
        <w:kinsoku w:val="0"/>
        <w:overflowPunct w:val="0"/>
        <w:rPr>
          <w:rFonts w:ascii="Calibri" w:hAnsi="Calibri" w:cs="Calibri"/>
        </w:rPr>
      </w:pPr>
    </w:p>
    <w:p w14:paraId="2216C1C7" w14:textId="77777777" w:rsidR="00ED7400" w:rsidRPr="001A59DD" w:rsidRDefault="00ED7400">
      <w:pPr>
        <w:pStyle w:val="BodyText"/>
        <w:kinsoku w:val="0"/>
        <w:overflowPunct w:val="0"/>
        <w:rPr>
          <w:rFonts w:ascii="Calibri" w:hAnsi="Calibri" w:cs="Calibri"/>
        </w:rPr>
      </w:pPr>
    </w:p>
    <w:p w14:paraId="5E14B3DA" w14:textId="77777777" w:rsidR="00ED7400" w:rsidRPr="001A59DD" w:rsidRDefault="00ED7400">
      <w:pPr>
        <w:pStyle w:val="Heading5"/>
        <w:kinsoku w:val="0"/>
        <w:overflowPunct w:val="0"/>
        <w:ind w:left="239"/>
        <w:rPr>
          <w:rFonts w:ascii="Calibri" w:hAnsi="Calibri" w:cs="Calibri"/>
        </w:rPr>
      </w:pPr>
      <w:r w:rsidRPr="001A59DD">
        <w:rPr>
          <w:rFonts w:ascii="Calibri" w:hAnsi="Calibri" w:cs="Calibri"/>
        </w:rPr>
        <w:t>Copyright Infringement Policies and Sanctions</w:t>
      </w:r>
    </w:p>
    <w:p w14:paraId="5B4493C0" w14:textId="77777777" w:rsidR="00ED7400" w:rsidRPr="001A59DD" w:rsidRDefault="00ED7400">
      <w:pPr>
        <w:pStyle w:val="BodyText"/>
        <w:kinsoku w:val="0"/>
        <w:overflowPunct w:val="0"/>
        <w:rPr>
          <w:rFonts w:ascii="Calibri" w:hAnsi="Calibri" w:cs="Calibri"/>
          <w:b/>
          <w:bCs/>
        </w:rPr>
      </w:pPr>
    </w:p>
    <w:p w14:paraId="70E5199E" w14:textId="77777777" w:rsidR="00ED7400" w:rsidRPr="001A59DD" w:rsidRDefault="00ED7400">
      <w:pPr>
        <w:pStyle w:val="BodyText"/>
        <w:kinsoku w:val="0"/>
        <w:overflowPunct w:val="0"/>
        <w:spacing w:before="1"/>
        <w:ind w:left="239" w:right="491"/>
        <w:rPr>
          <w:rFonts w:ascii="Calibri" w:hAnsi="Calibri" w:cs="Calibri"/>
        </w:rPr>
      </w:pPr>
      <w:r w:rsidRPr="001A59DD">
        <w:rPr>
          <w:rFonts w:ascii="Calibri" w:hAnsi="Calibri" w:cs="Calibri"/>
        </w:rPr>
        <w:t xml:space="preserve">The use of copyrighted material may require the permission of the copyright owner. The absence of a copyright notice or </w:t>
      </w:r>
      <w:r w:rsidRPr="001A59DD">
        <w:rPr>
          <w:rFonts w:ascii="Calibri" w:hAnsi="Calibri" w:cs="Calibri"/>
        </w:rPr>
        <w:lastRenderedPageBreak/>
        <w:t>symbol on a work does not mean it is not copyrighted. Copyrighted works can include, but are not limited to, text, graphics, music, and photographs.</w:t>
      </w:r>
    </w:p>
    <w:p w14:paraId="2014BFAE" w14:textId="77777777" w:rsidR="00ED7400" w:rsidRPr="001A59DD" w:rsidRDefault="00ED7400">
      <w:pPr>
        <w:pStyle w:val="BodyText"/>
        <w:kinsoku w:val="0"/>
        <w:overflowPunct w:val="0"/>
        <w:spacing w:before="11"/>
        <w:rPr>
          <w:rFonts w:ascii="Calibri" w:hAnsi="Calibri" w:cs="Calibri"/>
          <w:sz w:val="19"/>
          <w:szCs w:val="19"/>
        </w:rPr>
      </w:pPr>
    </w:p>
    <w:p w14:paraId="570A44A9" w14:textId="77777777" w:rsidR="00ED7400" w:rsidRPr="001A59DD" w:rsidRDefault="00ED7400">
      <w:pPr>
        <w:pStyle w:val="BodyText"/>
        <w:kinsoku w:val="0"/>
        <w:overflowPunct w:val="0"/>
        <w:ind w:left="239" w:right="331"/>
        <w:rPr>
          <w:rFonts w:ascii="Calibri" w:hAnsi="Calibri" w:cs="Calibri"/>
        </w:rPr>
      </w:pPr>
      <w:r w:rsidRPr="001A59DD">
        <w:rPr>
          <w:rFonts w:ascii="Calibri" w:hAnsi="Calibri" w:cs="Calibri"/>
        </w:rPr>
        <w:t>It is stated in the copyright law that, “anyone who violates any of the exclusive rights of the copyright owner is an infringer of the copyright or right of the author.” Commonly, anyone who engages in any of these activities including unauthorized peer- to-peer file sharing, without obtaining the copyright owner’s permission may be liable for infringement and subject to civil and criminal liabilities.</w:t>
      </w:r>
    </w:p>
    <w:p w14:paraId="3FF8E80D" w14:textId="77777777" w:rsidR="00ED7400" w:rsidRPr="001A59DD" w:rsidRDefault="00ED7400">
      <w:pPr>
        <w:pStyle w:val="BodyText"/>
        <w:kinsoku w:val="0"/>
        <w:overflowPunct w:val="0"/>
        <w:spacing w:before="10"/>
        <w:rPr>
          <w:rFonts w:ascii="Calibri" w:hAnsi="Calibri" w:cs="Calibri"/>
          <w:sz w:val="19"/>
          <w:szCs w:val="19"/>
        </w:rPr>
      </w:pPr>
    </w:p>
    <w:p w14:paraId="4AEB20B3" w14:textId="77777777" w:rsidR="00ED7400" w:rsidRPr="001A59DD" w:rsidRDefault="00ED7400">
      <w:pPr>
        <w:pStyle w:val="BodyText"/>
        <w:kinsoku w:val="0"/>
        <w:overflowPunct w:val="0"/>
        <w:spacing w:line="242" w:lineRule="auto"/>
        <w:ind w:left="240" w:right="264"/>
        <w:rPr>
          <w:rFonts w:ascii="Calibri" w:hAnsi="Calibri" w:cs="Calibri"/>
        </w:rPr>
      </w:pPr>
      <w:r w:rsidRPr="001A59DD">
        <w:rPr>
          <w:rFonts w:ascii="Calibri" w:hAnsi="Calibri" w:cs="Calibri"/>
        </w:rPr>
        <w:t>Anyone responsible for civil copyright infringement may be ordered to either pay actual damages or statutory damages affixed at not less than $750 and not more than $30,000 per work infringed. For willful infringement, a court may award up to</w:t>
      </w:r>
    </w:p>
    <w:p w14:paraId="39525509" w14:textId="77777777" w:rsidR="00ED7400" w:rsidRPr="001A59DD" w:rsidRDefault="00ED7400">
      <w:pPr>
        <w:pStyle w:val="BodyText"/>
        <w:kinsoku w:val="0"/>
        <w:overflowPunct w:val="0"/>
        <w:ind w:left="240" w:right="413"/>
        <w:rPr>
          <w:rFonts w:ascii="Calibri" w:hAnsi="Calibri" w:cs="Calibri"/>
        </w:rPr>
      </w:pPr>
      <w:r w:rsidRPr="001A59DD">
        <w:rPr>
          <w:rFonts w:ascii="Calibri" w:hAnsi="Calibri" w:cs="Calibri"/>
        </w:rPr>
        <w:t>$150,000 per work infringed. A court can, in its discretion, also assess costs and attorneys’ fees. Willful copyright infringement can also result in criminal penalties, including imprisonment of up to five years and fines of up to $250,000 per offense. For details, see Title 17, United States Code, Sections 504, 505.</w:t>
      </w:r>
    </w:p>
    <w:p w14:paraId="2695043A" w14:textId="77777777" w:rsidR="00ED7400" w:rsidRPr="001A59DD" w:rsidRDefault="00ED7400">
      <w:pPr>
        <w:pStyle w:val="BodyText"/>
        <w:kinsoku w:val="0"/>
        <w:overflowPunct w:val="0"/>
        <w:spacing w:before="7"/>
        <w:rPr>
          <w:rFonts w:ascii="Calibri" w:hAnsi="Calibri" w:cs="Calibri"/>
          <w:sz w:val="19"/>
          <w:szCs w:val="19"/>
        </w:rPr>
      </w:pPr>
    </w:p>
    <w:p w14:paraId="3DCFE343" w14:textId="77777777" w:rsidR="00ED7400" w:rsidRPr="001A59DD" w:rsidRDefault="00ED7400">
      <w:pPr>
        <w:pStyle w:val="BodyText"/>
        <w:kinsoku w:val="0"/>
        <w:overflowPunct w:val="0"/>
        <w:spacing w:line="242" w:lineRule="auto"/>
        <w:ind w:left="240" w:right="1027"/>
        <w:rPr>
          <w:rFonts w:ascii="Calibri" w:hAnsi="Calibri" w:cs="Calibri"/>
          <w:b/>
          <w:bCs/>
          <w:i/>
          <w:iCs/>
        </w:rPr>
      </w:pPr>
      <w:r w:rsidRPr="001A59DD">
        <w:rPr>
          <w:rFonts w:ascii="Calibri" w:hAnsi="Calibri" w:cs="Calibri"/>
          <w:b/>
          <w:bCs/>
          <w:i/>
          <w:iCs/>
        </w:rPr>
        <w:t>All P&amp;A Scholars students and staff are required to abide by and comply with all state and federal laws governing copyrights and trademarks. Failure to do so may result in termination from school.</w:t>
      </w:r>
    </w:p>
    <w:p w14:paraId="6B4E5209" w14:textId="77777777" w:rsidR="00ED7400" w:rsidRPr="001A59DD" w:rsidRDefault="00ED7400">
      <w:pPr>
        <w:pStyle w:val="BodyText"/>
        <w:kinsoku w:val="0"/>
        <w:overflowPunct w:val="0"/>
        <w:spacing w:line="225" w:lineRule="exact"/>
        <w:ind w:left="240"/>
        <w:rPr>
          <w:rFonts w:ascii="Calibri" w:hAnsi="Calibri" w:cs="Calibri"/>
        </w:rPr>
      </w:pPr>
      <w:r w:rsidRPr="001A59DD">
        <w:rPr>
          <w:rFonts w:ascii="Calibri" w:hAnsi="Calibri" w:cs="Calibri"/>
        </w:rPr>
        <w:t>The following sites are sources for more information on compliance and copyright laws:</w:t>
      </w:r>
    </w:p>
    <w:p w14:paraId="36AE1529" w14:textId="77777777" w:rsidR="00ED7400" w:rsidRPr="001A59DD" w:rsidRDefault="00ED7400">
      <w:pPr>
        <w:pStyle w:val="BodyText"/>
        <w:kinsoku w:val="0"/>
        <w:overflowPunct w:val="0"/>
        <w:rPr>
          <w:rFonts w:ascii="Calibri" w:hAnsi="Calibri" w:cs="Calibri"/>
        </w:rPr>
      </w:pPr>
    </w:p>
    <w:p w14:paraId="4F6EA354" w14:textId="77777777" w:rsidR="00ED7400" w:rsidRPr="001A59DD" w:rsidRDefault="00ED7400">
      <w:pPr>
        <w:pStyle w:val="BodyText"/>
        <w:kinsoku w:val="0"/>
        <w:overflowPunct w:val="0"/>
        <w:ind w:left="240" w:right="6494"/>
        <w:rPr>
          <w:rFonts w:ascii="Calibri" w:hAnsi="Calibri" w:cs="Calibri"/>
          <w:color w:val="0000FF"/>
        </w:rPr>
      </w:pPr>
      <w:hyperlink r:id="rId28" w:history="1">
        <w:r w:rsidRPr="001A59DD">
          <w:rPr>
            <w:rFonts w:ascii="Calibri" w:hAnsi="Calibri" w:cs="Calibri"/>
            <w:color w:val="0000FF"/>
            <w:u w:val="single"/>
          </w:rPr>
          <w:t>http://www.copyright.gov/</w:t>
        </w:r>
      </w:hyperlink>
      <w:r w:rsidRPr="001A59DD">
        <w:rPr>
          <w:rFonts w:ascii="Calibri" w:hAnsi="Calibri" w:cs="Calibri"/>
          <w:color w:val="0000FF"/>
        </w:rPr>
        <w:t xml:space="preserve"> </w:t>
      </w:r>
      <w:hyperlink r:id="rId29" w:history="1">
        <w:r w:rsidRPr="001A59DD">
          <w:rPr>
            <w:rFonts w:ascii="Calibri" w:hAnsi="Calibri" w:cs="Calibri"/>
            <w:color w:val="0000FF"/>
            <w:u w:val="single"/>
          </w:rPr>
          <w:t>http://www.copyright.gov/circs/circ1.pdf</w:t>
        </w:r>
      </w:hyperlink>
      <w:r w:rsidRPr="001A59DD">
        <w:rPr>
          <w:rFonts w:ascii="Calibri" w:hAnsi="Calibri" w:cs="Calibri"/>
          <w:color w:val="0000FF"/>
        </w:rPr>
        <w:t xml:space="preserve"> </w:t>
      </w:r>
      <w:hyperlink r:id="rId30" w:history="1">
        <w:r w:rsidRPr="001A59DD">
          <w:rPr>
            <w:rFonts w:ascii="Calibri" w:hAnsi="Calibri" w:cs="Calibri"/>
            <w:color w:val="0000FF"/>
            <w:u w:val="single"/>
          </w:rPr>
          <w:t>http://www.copyright.gov/legislation/hr2281.pdf</w:t>
        </w:r>
      </w:hyperlink>
    </w:p>
    <w:p w14:paraId="627CBAC2" w14:textId="77777777" w:rsidR="00ED7400" w:rsidRPr="001A59DD" w:rsidRDefault="00ED7400">
      <w:pPr>
        <w:pStyle w:val="BodyText"/>
        <w:kinsoku w:val="0"/>
        <w:overflowPunct w:val="0"/>
        <w:ind w:left="240" w:right="6494"/>
        <w:rPr>
          <w:rFonts w:ascii="Calibri" w:hAnsi="Calibri" w:cs="Calibri"/>
          <w:color w:val="0000FF"/>
        </w:rPr>
        <w:sectPr w:rsidR="00ED7400" w:rsidRPr="001A59DD" w:rsidSect="00680032">
          <w:pgSz w:w="12240" w:h="15840"/>
          <w:pgMar w:top="980" w:right="740" w:bottom="280" w:left="840" w:header="730" w:footer="0" w:gutter="0"/>
          <w:cols w:space="720"/>
          <w:noEndnote/>
        </w:sectPr>
      </w:pPr>
    </w:p>
    <w:p w14:paraId="66159E3C" w14:textId="77777777" w:rsidR="00ED7400" w:rsidRPr="001A59DD" w:rsidRDefault="00ED7400">
      <w:pPr>
        <w:pStyle w:val="BodyText"/>
        <w:kinsoku w:val="0"/>
        <w:overflowPunct w:val="0"/>
        <w:rPr>
          <w:rFonts w:ascii="Calibri" w:hAnsi="Calibri" w:cs="Calibri"/>
        </w:rPr>
      </w:pPr>
    </w:p>
    <w:p w14:paraId="66644401" w14:textId="77777777" w:rsidR="00ED7400" w:rsidRPr="001A59DD" w:rsidRDefault="00ED7400">
      <w:pPr>
        <w:pStyle w:val="BodyText"/>
        <w:kinsoku w:val="0"/>
        <w:overflowPunct w:val="0"/>
        <w:rPr>
          <w:rFonts w:ascii="Calibri" w:hAnsi="Calibri" w:cs="Calibri"/>
        </w:rPr>
      </w:pPr>
    </w:p>
    <w:p w14:paraId="2F91BCE5" w14:textId="77777777" w:rsidR="00ED7400" w:rsidRPr="001A59DD" w:rsidRDefault="00ED7400">
      <w:pPr>
        <w:pStyle w:val="BodyText"/>
        <w:kinsoku w:val="0"/>
        <w:overflowPunct w:val="0"/>
        <w:rPr>
          <w:rFonts w:ascii="Calibri" w:hAnsi="Calibri" w:cs="Calibri"/>
        </w:rPr>
      </w:pPr>
    </w:p>
    <w:p w14:paraId="05087191" w14:textId="77777777" w:rsidR="00ED7400" w:rsidRPr="001A59DD" w:rsidRDefault="00ED7400">
      <w:pPr>
        <w:pStyle w:val="BodyText"/>
        <w:kinsoku w:val="0"/>
        <w:overflowPunct w:val="0"/>
        <w:rPr>
          <w:rFonts w:ascii="Calibri" w:hAnsi="Calibri" w:cs="Calibri"/>
        </w:rPr>
      </w:pPr>
    </w:p>
    <w:p w14:paraId="2FF96905" w14:textId="77777777" w:rsidR="00ED7400" w:rsidRPr="001A59DD" w:rsidRDefault="00ED7400">
      <w:pPr>
        <w:pStyle w:val="BodyText"/>
        <w:kinsoku w:val="0"/>
        <w:overflowPunct w:val="0"/>
        <w:rPr>
          <w:rFonts w:ascii="Calibri" w:hAnsi="Calibri" w:cs="Calibri"/>
        </w:rPr>
      </w:pPr>
    </w:p>
    <w:p w14:paraId="0E3EB824" w14:textId="77777777" w:rsidR="00ED7400" w:rsidRPr="001A59DD" w:rsidRDefault="00ED7400">
      <w:pPr>
        <w:pStyle w:val="BodyText"/>
        <w:kinsoku w:val="0"/>
        <w:overflowPunct w:val="0"/>
        <w:spacing w:before="9"/>
        <w:rPr>
          <w:rFonts w:ascii="Calibri" w:hAnsi="Calibri" w:cs="Calibri"/>
          <w:sz w:val="21"/>
          <w:szCs w:val="21"/>
        </w:rPr>
      </w:pPr>
    </w:p>
    <w:p w14:paraId="172AEFF5" w14:textId="77777777" w:rsidR="00ED7400" w:rsidRPr="001A59DD" w:rsidRDefault="000B244B">
      <w:pPr>
        <w:pStyle w:val="BodyText"/>
        <w:kinsoku w:val="0"/>
        <w:overflowPunct w:val="0"/>
        <w:spacing w:before="1"/>
        <w:ind w:left="239" w:right="245"/>
        <w:jc w:val="both"/>
        <w:rPr>
          <w:rFonts w:ascii="Calibri" w:hAnsi="Calibri" w:cs="Calibri"/>
        </w:rPr>
      </w:pPr>
      <w:r w:rsidRPr="001A59DD">
        <w:rPr>
          <w:rFonts w:ascii="Calibri" w:hAnsi="Calibri" w:cs="Calibri"/>
          <w:noProof/>
        </w:rPr>
        <mc:AlternateContent>
          <mc:Choice Requires="wpg">
            <w:drawing>
              <wp:anchor distT="0" distB="0" distL="114300" distR="114300" simplePos="0" relativeHeight="251662848" behindDoc="0" locked="0" layoutInCell="0" allowOverlap="1" wp14:anchorId="49DD6A89" wp14:editId="4E4CE3FC">
                <wp:simplePos x="0" y="0"/>
                <wp:positionH relativeFrom="page">
                  <wp:posOffset>533400</wp:posOffset>
                </wp:positionH>
                <wp:positionV relativeFrom="paragraph">
                  <wp:posOffset>-688340</wp:posOffset>
                </wp:positionV>
                <wp:extent cx="6764020" cy="543560"/>
                <wp:effectExtent l="0" t="0" r="0" b="0"/>
                <wp:wrapNone/>
                <wp:docPr id="42430425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543560"/>
                          <a:chOff x="840" y="-1084"/>
                          <a:chExt cx="10652" cy="856"/>
                        </a:xfrm>
                      </wpg:grpSpPr>
                      <wps:wsp>
                        <wps:cNvPr id="1504263407" name="Freeform 50"/>
                        <wps:cNvSpPr>
                          <a:spLocks/>
                        </wps:cNvSpPr>
                        <wps:spPr bwMode="auto">
                          <a:xfrm>
                            <a:off x="840" y="-1084"/>
                            <a:ext cx="10652" cy="856"/>
                          </a:xfrm>
                          <a:custGeom>
                            <a:avLst/>
                            <a:gdLst>
                              <a:gd name="T0" fmla="*/ 10652 w 10652"/>
                              <a:gd name="T1" fmla="*/ 0 h 856"/>
                              <a:gd name="T2" fmla="*/ 10608 w 10652"/>
                              <a:gd name="T3" fmla="*/ 0 h 856"/>
                              <a:gd name="T4" fmla="*/ 10608 w 10652"/>
                              <a:gd name="T5" fmla="*/ 44 h 856"/>
                              <a:gd name="T6" fmla="*/ 10608 w 10652"/>
                              <a:gd name="T7" fmla="*/ 132 h 856"/>
                              <a:gd name="T8" fmla="*/ 10608 w 10652"/>
                              <a:gd name="T9" fmla="*/ 428 h 856"/>
                              <a:gd name="T10" fmla="*/ 10608 w 10652"/>
                              <a:gd name="T11" fmla="*/ 724 h 856"/>
                              <a:gd name="T12" fmla="*/ 10608 w 10652"/>
                              <a:gd name="T13" fmla="*/ 812 h 856"/>
                              <a:gd name="T14" fmla="*/ 10520 w 10652"/>
                              <a:gd name="T15" fmla="*/ 812 h 856"/>
                              <a:gd name="T16" fmla="*/ 132 w 10652"/>
                              <a:gd name="T17" fmla="*/ 812 h 856"/>
                              <a:gd name="T18" fmla="*/ 44 w 10652"/>
                              <a:gd name="T19" fmla="*/ 812 h 856"/>
                              <a:gd name="T20" fmla="*/ 44 w 10652"/>
                              <a:gd name="T21" fmla="*/ 724 h 856"/>
                              <a:gd name="T22" fmla="*/ 44 w 10652"/>
                              <a:gd name="T23" fmla="*/ 428 h 856"/>
                              <a:gd name="T24" fmla="*/ 44 w 10652"/>
                              <a:gd name="T25" fmla="*/ 132 h 856"/>
                              <a:gd name="T26" fmla="*/ 44 w 10652"/>
                              <a:gd name="T27" fmla="*/ 44 h 856"/>
                              <a:gd name="T28" fmla="*/ 132 w 10652"/>
                              <a:gd name="T29" fmla="*/ 44 h 856"/>
                              <a:gd name="T30" fmla="*/ 10520 w 10652"/>
                              <a:gd name="T31" fmla="*/ 44 h 856"/>
                              <a:gd name="T32" fmla="*/ 10608 w 10652"/>
                              <a:gd name="T33" fmla="*/ 44 h 856"/>
                              <a:gd name="T34" fmla="*/ 10608 w 10652"/>
                              <a:gd name="T35" fmla="*/ 0 h 856"/>
                              <a:gd name="T36" fmla="*/ 10520 w 10652"/>
                              <a:gd name="T37" fmla="*/ 0 h 856"/>
                              <a:gd name="T38" fmla="*/ 132 w 10652"/>
                              <a:gd name="T39" fmla="*/ 0 h 856"/>
                              <a:gd name="T40" fmla="*/ 44 w 10652"/>
                              <a:gd name="T41" fmla="*/ 0 h 856"/>
                              <a:gd name="T42" fmla="*/ 0 w 10652"/>
                              <a:gd name="T43" fmla="*/ 0 h 856"/>
                              <a:gd name="T44" fmla="*/ 0 w 10652"/>
                              <a:gd name="T45" fmla="*/ 44 h 856"/>
                              <a:gd name="T46" fmla="*/ 0 w 10652"/>
                              <a:gd name="T47" fmla="*/ 132 h 856"/>
                              <a:gd name="T48" fmla="*/ 0 w 10652"/>
                              <a:gd name="T49" fmla="*/ 428 h 856"/>
                              <a:gd name="T50" fmla="*/ 0 w 10652"/>
                              <a:gd name="T51" fmla="*/ 724 h 856"/>
                              <a:gd name="T52" fmla="*/ 0 w 10652"/>
                              <a:gd name="T53" fmla="*/ 812 h 856"/>
                              <a:gd name="T54" fmla="*/ 0 w 10652"/>
                              <a:gd name="T55" fmla="*/ 856 h 856"/>
                              <a:gd name="T56" fmla="*/ 44 w 10652"/>
                              <a:gd name="T57" fmla="*/ 856 h 856"/>
                              <a:gd name="T58" fmla="*/ 132 w 10652"/>
                              <a:gd name="T59" fmla="*/ 856 h 856"/>
                              <a:gd name="T60" fmla="*/ 10520 w 10652"/>
                              <a:gd name="T61" fmla="*/ 856 h 856"/>
                              <a:gd name="T62" fmla="*/ 10608 w 10652"/>
                              <a:gd name="T63" fmla="*/ 856 h 856"/>
                              <a:gd name="T64" fmla="*/ 10652 w 10652"/>
                              <a:gd name="T65" fmla="*/ 856 h 856"/>
                              <a:gd name="T66" fmla="*/ 10652 w 10652"/>
                              <a:gd name="T67" fmla="*/ 812 h 856"/>
                              <a:gd name="T68" fmla="*/ 10652 w 10652"/>
                              <a:gd name="T69" fmla="*/ 724 h 856"/>
                              <a:gd name="T70" fmla="*/ 10652 w 10652"/>
                              <a:gd name="T71" fmla="*/ 428 h 856"/>
                              <a:gd name="T72" fmla="*/ 10652 w 10652"/>
                              <a:gd name="T73" fmla="*/ 132 h 856"/>
                              <a:gd name="T74" fmla="*/ 10652 w 10652"/>
                              <a:gd name="T75" fmla="*/ 44 h 856"/>
                              <a:gd name="T76" fmla="*/ 10652 w 10652"/>
                              <a:gd name="T77" fmla="*/ 0 h 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652" h="856">
                                <a:moveTo>
                                  <a:pt x="10652" y="0"/>
                                </a:moveTo>
                                <a:lnTo>
                                  <a:pt x="10608" y="0"/>
                                </a:lnTo>
                                <a:lnTo>
                                  <a:pt x="10608" y="44"/>
                                </a:lnTo>
                                <a:lnTo>
                                  <a:pt x="10608" y="132"/>
                                </a:lnTo>
                                <a:lnTo>
                                  <a:pt x="10608" y="428"/>
                                </a:lnTo>
                                <a:lnTo>
                                  <a:pt x="10608" y="724"/>
                                </a:lnTo>
                                <a:lnTo>
                                  <a:pt x="10608" y="812"/>
                                </a:lnTo>
                                <a:lnTo>
                                  <a:pt x="10520" y="812"/>
                                </a:lnTo>
                                <a:lnTo>
                                  <a:pt x="132" y="812"/>
                                </a:lnTo>
                                <a:lnTo>
                                  <a:pt x="44" y="812"/>
                                </a:lnTo>
                                <a:lnTo>
                                  <a:pt x="44" y="724"/>
                                </a:lnTo>
                                <a:lnTo>
                                  <a:pt x="44" y="428"/>
                                </a:lnTo>
                                <a:lnTo>
                                  <a:pt x="44" y="132"/>
                                </a:lnTo>
                                <a:lnTo>
                                  <a:pt x="44" y="44"/>
                                </a:lnTo>
                                <a:lnTo>
                                  <a:pt x="132" y="44"/>
                                </a:lnTo>
                                <a:lnTo>
                                  <a:pt x="10520" y="44"/>
                                </a:lnTo>
                                <a:lnTo>
                                  <a:pt x="10608" y="44"/>
                                </a:lnTo>
                                <a:lnTo>
                                  <a:pt x="10608" y="0"/>
                                </a:lnTo>
                                <a:lnTo>
                                  <a:pt x="10520" y="0"/>
                                </a:lnTo>
                                <a:lnTo>
                                  <a:pt x="132" y="0"/>
                                </a:lnTo>
                                <a:lnTo>
                                  <a:pt x="44" y="0"/>
                                </a:lnTo>
                                <a:lnTo>
                                  <a:pt x="0" y="0"/>
                                </a:lnTo>
                                <a:lnTo>
                                  <a:pt x="0" y="44"/>
                                </a:lnTo>
                                <a:lnTo>
                                  <a:pt x="0" y="132"/>
                                </a:lnTo>
                                <a:lnTo>
                                  <a:pt x="0" y="428"/>
                                </a:lnTo>
                                <a:lnTo>
                                  <a:pt x="0" y="724"/>
                                </a:lnTo>
                                <a:lnTo>
                                  <a:pt x="0" y="812"/>
                                </a:lnTo>
                                <a:lnTo>
                                  <a:pt x="0" y="856"/>
                                </a:lnTo>
                                <a:lnTo>
                                  <a:pt x="44" y="856"/>
                                </a:lnTo>
                                <a:lnTo>
                                  <a:pt x="132" y="856"/>
                                </a:lnTo>
                                <a:lnTo>
                                  <a:pt x="10520" y="856"/>
                                </a:lnTo>
                                <a:lnTo>
                                  <a:pt x="10608" y="856"/>
                                </a:lnTo>
                                <a:lnTo>
                                  <a:pt x="10652" y="856"/>
                                </a:lnTo>
                                <a:lnTo>
                                  <a:pt x="10652" y="812"/>
                                </a:lnTo>
                                <a:lnTo>
                                  <a:pt x="10652" y="724"/>
                                </a:lnTo>
                                <a:lnTo>
                                  <a:pt x="10652" y="428"/>
                                </a:lnTo>
                                <a:lnTo>
                                  <a:pt x="10652" y="132"/>
                                </a:lnTo>
                                <a:lnTo>
                                  <a:pt x="10652" y="44"/>
                                </a:lnTo>
                                <a:lnTo>
                                  <a:pt x="106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8018489" name="Text Box 51"/>
                        <wps:cNvSpPr txBox="1">
                          <a:spLocks/>
                        </wps:cNvSpPr>
                        <wps:spPr bwMode="auto">
                          <a:xfrm>
                            <a:off x="950" y="-974"/>
                            <a:ext cx="10432" cy="636"/>
                          </a:xfrm>
                          <a:prstGeom prst="rect">
                            <a:avLst/>
                          </a:prstGeom>
                          <a:noFill/>
                          <a:ln w="279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202E7" w14:textId="77777777" w:rsidR="00ED7400" w:rsidRDefault="00ED7400">
                              <w:pPr>
                                <w:pStyle w:val="BodyText"/>
                                <w:kinsoku w:val="0"/>
                                <w:overflowPunct w:val="0"/>
                                <w:spacing w:before="20"/>
                                <w:ind w:left="2735" w:right="953" w:firstLine="792"/>
                                <w:rPr>
                                  <w:b/>
                                  <w:bCs/>
                                  <w:sz w:val="24"/>
                                  <w:szCs w:val="24"/>
                                </w:rPr>
                              </w:pPr>
                              <w:r>
                                <w:rPr>
                                  <w:b/>
                                  <w:bCs/>
                                  <w:sz w:val="24"/>
                                  <w:szCs w:val="24"/>
                                </w:rPr>
                                <w:t>P&amp;A SCHOLARS BEAUTY SCHOOL SATISFACTORY ACADEMIC PROGRESS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D6A89" id="Group 49" o:spid="_x0000_s1051" style="position:absolute;left:0;text-align:left;margin-left:42pt;margin-top:-54.2pt;width:532.6pt;height:42.8pt;z-index:251662848;mso-position-horizontal-relative:page;mso-position-vertical-relative:text" coordorigin="840,-1084" coordsize="10652,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" o:allowincell="f">
                <v:shape id="Freeform 50" o:spid="_x0000_s1052" style="position:absolute;left:840;top:-1084;width:10652;height:856;visibility:visible;mso-wrap-style:square;v-text-anchor:top" coordsize="10652,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" path="m10652,r-44,l10608,44r,88l10608,428r,296l10608,812r-88,l132,812r-88,l44,724r,-296l44,132r,-88l132,44r10388,l10608,44r,-44l10520,,132,,44,,,,,44r,88l,428,,724r,88l,856r44,l132,856r10388,l10608,856r44,l10652,812r,-88l10652,428r,-296l10652,44r,-44xe" fillcolor="black" stroked="f">
                  <v:path arrowok="t" o:connecttype="custom" o:connectlocs="10652,0;10608,0;10608,44;10608,132;10608,428;10608,724;10608,812;10520,812;132,812;44,812;44,724;44,428;44,132;44,44;132,44;10520,44;10608,44;10608,0;10520,0;132,0;44,0;0,0;0,44;0,132;0,428;0,724;0,812;0,856;44,856;132,856;10520,856;10608,856;10652,856;10652,812;10652,724;10652,428;10652,132;10652,44;10652,0" o:connectangles="0,0,0,0,0,0,0,0,0,0,0,0,0,0,0,0,0,0,0,0,0,0,0,0,0,0,0,0,0,0,0,0,0,0,0,0,0,0,0"/>
                </v:shape>
                <v:shape id="Text Box 51" o:spid="_x0000_s1053" type="#_x0000_t202" style="position:absolute;left:950;top:-974;width:10432;height:6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" filled="f" strokeweight="2.2pt">
                  <v:path arrowok="t"/>
                  <v:textbox inset="0,0,0,0">
                    <w:txbxContent>
                      <w:p w14:paraId="3A9202E7" w14:textId="77777777" w:rsidR="00ED7400" w:rsidRDefault="00ED7400">
                        <w:pPr>
                          <w:pStyle w:val="BodyText"/>
                          <w:kinsoku w:val="0"/>
                          <w:overflowPunct w:val="0"/>
                          <w:spacing w:before="20"/>
                          <w:ind w:left="2735" w:right="953" w:firstLine="792"/>
                          <w:rPr>
                            <w:b/>
                            <w:bCs/>
                            <w:sz w:val="24"/>
                            <w:szCs w:val="24"/>
                          </w:rPr>
                        </w:pPr>
                        <w:r>
                          <w:rPr>
                            <w:b/>
                            <w:bCs/>
                            <w:sz w:val="24"/>
                            <w:szCs w:val="24"/>
                          </w:rPr>
                          <w:t>P&amp;A SCHOLARS BEAUTY SCHOOL SATISFACTORY ACADEMIC PROGRESS POLICY</w:t>
                        </w:r>
                      </w:p>
                    </w:txbxContent>
                  </v:textbox>
                </v:shape>
                <w10:wrap anchorx="page"/>
              </v:group>
            </w:pict>
          </mc:Fallback>
        </mc:AlternateContent>
      </w:r>
      <w:r w:rsidR="00ED7400" w:rsidRPr="001A59DD">
        <w:rPr>
          <w:rFonts w:ascii="Calibri" w:hAnsi="Calibri" w:cs="Calibri"/>
        </w:rPr>
        <w:t>The Satisfactory Academic Progress Policy is consistently applied to all students enrolled at the school. It is printed in the catalog to ensure that all students receive a copy prior to enrollment. The policy complies with the guidelines established by the National Accrediting Commission of Career Arts and Sciences (NACCAS) and the federal regulations established by the United States Department of</w:t>
      </w:r>
      <w:r w:rsidR="00ED7400" w:rsidRPr="001A59DD">
        <w:rPr>
          <w:rFonts w:ascii="Calibri" w:hAnsi="Calibri" w:cs="Calibri"/>
          <w:spacing w:val="2"/>
        </w:rPr>
        <w:t xml:space="preserve"> </w:t>
      </w:r>
      <w:r w:rsidR="00ED7400" w:rsidRPr="001A59DD">
        <w:rPr>
          <w:rFonts w:ascii="Calibri" w:hAnsi="Calibri" w:cs="Calibri"/>
        </w:rPr>
        <w:t>Education.</w:t>
      </w:r>
    </w:p>
    <w:p w14:paraId="65444A4A" w14:textId="77777777" w:rsidR="00ED7400" w:rsidRPr="001A59DD" w:rsidRDefault="00ED7400">
      <w:pPr>
        <w:pStyle w:val="BodyText"/>
        <w:kinsoku w:val="0"/>
        <w:overflowPunct w:val="0"/>
        <w:spacing w:before="2"/>
        <w:rPr>
          <w:rFonts w:ascii="Calibri" w:hAnsi="Calibri" w:cs="Calibri"/>
        </w:rPr>
      </w:pPr>
    </w:p>
    <w:p w14:paraId="07E2F33F" w14:textId="77777777" w:rsidR="00ED7400" w:rsidRPr="001A59DD" w:rsidRDefault="00ED7400">
      <w:pPr>
        <w:pStyle w:val="BodyText"/>
        <w:kinsoku w:val="0"/>
        <w:overflowPunct w:val="0"/>
        <w:ind w:left="239"/>
        <w:rPr>
          <w:rFonts w:ascii="Calibri" w:hAnsi="Calibri" w:cs="Calibri"/>
        </w:rPr>
      </w:pPr>
      <w:r w:rsidRPr="001A59DD">
        <w:rPr>
          <w:rFonts w:ascii="Calibri" w:hAnsi="Calibri" w:cs="Calibri"/>
        </w:rPr>
        <w:t>*Transfer Students- Midpoint of the contracted hours or the established evaluation periods, whichever comes first.</w:t>
      </w:r>
    </w:p>
    <w:p w14:paraId="289A5CC1" w14:textId="77777777" w:rsidR="00ED7400" w:rsidRPr="001A59DD" w:rsidRDefault="00ED7400">
      <w:pPr>
        <w:pStyle w:val="BodyText"/>
        <w:kinsoku w:val="0"/>
        <w:overflowPunct w:val="0"/>
        <w:rPr>
          <w:rFonts w:ascii="Calibri" w:hAnsi="Calibri" w:cs="Calibri"/>
        </w:rPr>
      </w:pPr>
    </w:p>
    <w:p w14:paraId="44E519AD" w14:textId="77777777" w:rsidR="00ED7400" w:rsidRPr="001A59DD" w:rsidRDefault="00ED7400">
      <w:pPr>
        <w:pStyle w:val="BodyText"/>
        <w:kinsoku w:val="0"/>
        <w:overflowPunct w:val="0"/>
        <w:ind w:left="239" w:right="352"/>
        <w:rPr>
          <w:rFonts w:ascii="Calibri" w:hAnsi="Calibri" w:cs="Calibri"/>
        </w:rPr>
      </w:pPr>
      <w:r w:rsidRPr="001A59DD">
        <w:rPr>
          <w:rFonts w:ascii="Calibri" w:hAnsi="Calibri" w:cs="Calibri"/>
        </w:rPr>
        <w:t>Evaluations will determine if the student has met the minimum requirements for satisfactory academic progress. The  frequency of evaluations ensures that students have had at least one evaluation by midpoint in the</w:t>
      </w:r>
      <w:r w:rsidRPr="001A59DD">
        <w:rPr>
          <w:rFonts w:ascii="Calibri" w:hAnsi="Calibri" w:cs="Calibri"/>
          <w:spacing w:val="1"/>
        </w:rPr>
        <w:t xml:space="preserve"> </w:t>
      </w:r>
      <w:r w:rsidRPr="001A59DD">
        <w:rPr>
          <w:rFonts w:ascii="Calibri" w:hAnsi="Calibri" w:cs="Calibri"/>
        </w:rPr>
        <w:t>course.</w:t>
      </w:r>
    </w:p>
    <w:p w14:paraId="2416D937" w14:textId="77777777" w:rsidR="00ED7400" w:rsidRPr="001A59DD" w:rsidRDefault="00ED7400">
      <w:pPr>
        <w:pStyle w:val="BodyText"/>
        <w:kinsoku w:val="0"/>
        <w:overflowPunct w:val="0"/>
        <w:spacing w:before="9"/>
        <w:rPr>
          <w:rFonts w:ascii="Calibri" w:hAnsi="Calibri" w:cs="Calibri"/>
          <w:sz w:val="19"/>
          <w:szCs w:val="19"/>
        </w:rPr>
      </w:pPr>
    </w:p>
    <w:p w14:paraId="1B97E4E1" w14:textId="77777777" w:rsidR="00ED7400" w:rsidRPr="001A59DD" w:rsidRDefault="00ED7400">
      <w:pPr>
        <w:pStyle w:val="Heading5"/>
        <w:kinsoku w:val="0"/>
        <w:overflowPunct w:val="0"/>
        <w:ind w:left="239"/>
        <w:rPr>
          <w:rFonts w:ascii="Calibri" w:hAnsi="Calibri" w:cs="Calibri"/>
        </w:rPr>
      </w:pPr>
      <w:r w:rsidRPr="001A59DD">
        <w:rPr>
          <w:rFonts w:ascii="Calibri" w:hAnsi="Calibri" w:cs="Calibri"/>
        </w:rPr>
        <w:t>ATTENDANCE PROGRESS EVALUATIONS</w:t>
      </w:r>
    </w:p>
    <w:p w14:paraId="2D3453AC" w14:textId="77777777" w:rsidR="00ED7400" w:rsidRPr="001A59DD" w:rsidRDefault="00ED7400">
      <w:pPr>
        <w:pStyle w:val="BodyText"/>
        <w:kinsoku w:val="0"/>
        <w:overflowPunct w:val="0"/>
        <w:spacing w:before="2"/>
        <w:ind w:left="239" w:right="245"/>
        <w:jc w:val="both"/>
        <w:rPr>
          <w:rFonts w:ascii="Calibri" w:hAnsi="Calibri" w:cs="Calibri"/>
        </w:rPr>
      </w:pPr>
      <w:r w:rsidRPr="001A59DD">
        <w:rPr>
          <w:rFonts w:ascii="Calibri" w:hAnsi="Calibri" w:cs="Calibri"/>
        </w:rPr>
        <w:t>Students are required to attend a minimum of 67% of the hours possible based on the applicable attendance schedule in order to be considered maintaining satisfactory attendance progress. Evaluations are conducted at the end of each evaluation period to determine if the student has met the minimum requirements. The attendance percentage is determined by dividing the total hours accrued by the total number of hours scheduled. At the end of each evaluation period, the school will determine if the student has maintained at least 67% cumulative attendance since the beginning of the course which indicates that, given the same attendance rate, the student will graduate within the maximum time frame</w:t>
      </w:r>
      <w:r w:rsidRPr="001A59DD">
        <w:rPr>
          <w:rFonts w:ascii="Calibri" w:hAnsi="Calibri" w:cs="Calibri"/>
          <w:spacing w:val="2"/>
        </w:rPr>
        <w:t xml:space="preserve"> </w:t>
      </w:r>
      <w:r w:rsidRPr="001A59DD">
        <w:rPr>
          <w:rFonts w:ascii="Calibri" w:hAnsi="Calibri" w:cs="Calibri"/>
        </w:rPr>
        <w:t>allowed.</w:t>
      </w:r>
    </w:p>
    <w:p w14:paraId="4B7AAF59" w14:textId="77777777" w:rsidR="00ED7400" w:rsidRPr="001A59DD" w:rsidRDefault="00ED7400">
      <w:pPr>
        <w:pStyle w:val="BodyText"/>
        <w:kinsoku w:val="0"/>
        <w:overflowPunct w:val="0"/>
        <w:spacing w:before="10"/>
        <w:rPr>
          <w:rFonts w:ascii="Calibri" w:hAnsi="Calibri" w:cs="Calibri"/>
          <w:sz w:val="19"/>
          <w:szCs w:val="19"/>
        </w:rPr>
      </w:pPr>
    </w:p>
    <w:p w14:paraId="3CA5B636" w14:textId="77777777" w:rsidR="00ED7400" w:rsidRPr="001A59DD" w:rsidRDefault="00ED7400">
      <w:pPr>
        <w:pStyle w:val="Heading5"/>
        <w:kinsoku w:val="0"/>
        <w:overflowPunct w:val="0"/>
        <w:ind w:left="239"/>
        <w:rPr>
          <w:rFonts w:ascii="Calibri" w:hAnsi="Calibri" w:cs="Calibri"/>
        </w:rPr>
      </w:pPr>
      <w:r w:rsidRPr="001A59DD">
        <w:rPr>
          <w:rFonts w:ascii="Calibri" w:hAnsi="Calibri" w:cs="Calibri"/>
        </w:rPr>
        <w:t>ACADEMIC PROGRESS EVALUATIONS</w:t>
      </w:r>
    </w:p>
    <w:p w14:paraId="3C4BF708" w14:textId="77777777" w:rsidR="00ED7400" w:rsidRPr="001A59DD" w:rsidRDefault="00ED7400">
      <w:pPr>
        <w:pStyle w:val="BodyText"/>
        <w:kinsoku w:val="0"/>
        <w:overflowPunct w:val="0"/>
        <w:spacing w:before="2"/>
        <w:ind w:left="239" w:right="243"/>
        <w:jc w:val="both"/>
        <w:rPr>
          <w:rFonts w:ascii="Calibri" w:hAnsi="Calibri" w:cs="Calibri"/>
        </w:rPr>
      </w:pPr>
      <w:r w:rsidRPr="001A59DD">
        <w:rPr>
          <w:rFonts w:ascii="Calibri" w:hAnsi="Calibri" w:cs="Calibri"/>
        </w:rPr>
        <w:t>The qualitative element used to determine academic progress is a reasonable system of grades as determined by assigned academic learning. Students are assigned academic learning and a minimum number of practical experiences. Academic learning is evaluated after each unit of study. Practical assignments are evaluated as completed and counted toward course completion only when rated as satisfactory or better (the computer system will reflect completion of the practical assignment as a 100% rating). If the performance does not meet satisfactory requirements, it is not counted and the performance must be repeated. At least two comprehensive practical skills evaluations will be conducted during the course of study. Practical skills are evaluated according to text procedures and set forth in practical skills evaluation criteria adopted by the school. Students must maintain a written grade average of 75% and pass a FINAL written and practical exam prior to graduation. Students  must make up failed or missed tests and incomplete assignments. Numerical grades are considered according to the following scale:</w:t>
      </w:r>
    </w:p>
    <w:p w14:paraId="4950B756" w14:textId="77777777" w:rsidR="00ED7400" w:rsidRPr="001A59DD" w:rsidRDefault="00ED7400">
      <w:pPr>
        <w:pStyle w:val="BodyText"/>
        <w:kinsoku w:val="0"/>
        <w:overflowPunct w:val="0"/>
        <w:spacing w:before="7"/>
        <w:rPr>
          <w:rFonts w:ascii="Calibri" w:hAnsi="Calibri" w:cs="Calibri"/>
        </w:rPr>
      </w:pPr>
    </w:p>
    <w:tbl>
      <w:tblPr>
        <w:tblW w:w="0" w:type="auto"/>
        <w:tblInd w:w="190" w:type="dxa"/>
        <w:tblLayout w:type="fixed"/>
        <w:tblCellMar>
          <w:left w:w="0" w:type="dxa"/>
          <w:right w:w="0" w:type="dxa"/>
        </w:tblCellMar>
        <w:tblLook w:val="0000" w:firstRow="0" w:lastRow="0" w:firstColumn="0" w:lastColumn="0" w:noHBand="0" w:noVBand="0"/>
      </w:tblPr>
      <w:tblGrid>
        <w:gridCol w:w="1666"/>
        <w:gridCol w:w="1336"/>
        <w:gridCol w:w="1982"/>
        <w:gridCol w:w="1721"/>
        <w:gridCol w:w="738"/>
      </w:tblGrid>
      <w:tr w:rsidR="00ED7400" w:rsidRPr="001A59DD" w14:paraId="14C2C1F7" w14:textId="77777777">
        <w:tblPrEx>
          <w:tblCellMar>
            <w:top w:w="0" w:type="dxa"/>
            <w:left w:w="0" w:type="dxa"/>
            <w:bottom w:w="0" w:type="dxa"/>
            <w:right w:w="0" w:type="dxa"/>
          </w:tblCellMar>
        </w:tblPrEx>
        <w:trPr>
          <w:trHeight w:val="226"/>
        </w:trPr>
        <w:tc>
          <w:tcPr>
            <w:tcW w:w="1666" w:type="dxa"/>
            <w:tcBorders>
              <w:top w:val="none" w:sz="6" w:space="0" w:color="auto"/>
              <w:left w:val="none" w:sz="6" w:space="0" w:color="auto"/>
              <w:bottom w:val="none" w:sz="6" w:space="0" w:color="auto"/>
              <w:right w:val="none" w:sz="6" w:space="0" w:color="auto"/>
            </w:tcBorders>
          </w:tcPr>
          <w:p w14:paraId="38963862" w14:textId="77777777" w:rsidR="00ED7400" w:rsidRPr="001A59DD" w:rsidRDefault="00ED7400">
            <w:pPr>
              <w:pStyle w:val="TableParagraph"/>
              <w:kinsoku w:val="0"/>
              <w:overflowPunct w:val="0"/>
              <w:spacing w:line="207" w:lineRule="exact"/>
              <w:ind w:left="50"/>
              <w:rPr>
                <w:rFonts w:ascii="Calibri" w:hAnsi="Calibri" w:cs="Calibri"/>
                <w:b/>
                <w:bCs/>
                <w:sz w:val="20"/>
                <w:szCs w:val="20"/>
              </w:rPr>
            </w:pPr>
            <w:r w:rsidRPr="001A59DD">
              <w:rPr>
                <w:rFonts w:ascii="Calibri" w:hAnsi="Calibri" w:cs="Calibri"/>
                <w:b/>
                <w:bCs/>
                <w:sz w:val="20"/>
                <w:szCs w:val="20"/>
              </w:rPr>
              <w:t>90% - 100%</w:t>
            </w:r>
          </w:p>
        </w:tc>
        <w:tc>
          <w:tcPr>
            <w:tcW w:w="1336" w:type="dxa"/>
            <w:tcBorders>
              <w:top w:val="none" w:sz="6" w:space="0" w:color="auto"/>
              <w:left w:val="none" w:sz="6" w:space="0" w:color="auto"/>
              <w:bottom w:val="none" w:sz="6" w:space="0" w:color="auto"/>
              <w:right w:val="none" w:sz="6" w:space="0" w:color="auto"/>
            </w:tcBorders>
          </w:tcPr>
          <w:p w14:paraId="75FDCEC8" w14:textId="77777777" w:rsidR="00ED7400" w:rsidRPr="001A59DD" w:rsidRDefault="00ED7400">
            <w:pPr>
              <w:pStyle w:val="TableParagraph"/>
              <w:kinsoku w:val="0"/>
              <w:overflowPunct w:val="0"/>
              <w:spacing w:line="207" w:lineRule="exact"/>
              <w:ind w:left="543"/>
              <w:rPr>
                <w:rFonts w:ascii="Calibri" w:hAnsi="Calibri" w:cs="Calibri"/>
                <w:b/>
                <w:bCs/>
                <w:sz w:val="20"/>
                <w:szCs w:val="20"/>
              </w:rPr>
            </w:pPr>
            <w:r w:rsidRPr="001A59DD">
              <w:rPr>
                <w:rFonts w:ascii="Calibri" w:hAnsi="Calibri" w:cs="Calibri"/>
                <w:b/>
                <w:bCs/>
                <w:sz w:val="20"/>
                <w:szCs w:val="20"/>
              </w:rPr>
              <w:t>A</w:t>
            </w:r>
          </w:p>
        </w:tc>
        <w:tc>
          <w:tcPr>
            <w:tcW w:w="1982" w:type="dxa"/>
            <w:tcBorders>
              <w:top w:val="none" w:sz="6" w:space="0" w:color="auto"/>
              <w:left w:val="none" w:sz="6" w:space="0" w:color="auto"/>
              <w:bottom w:val="none" w:sz="6" w:space="0" w:color="auto"/>
              <w:right w:val="none" w:sz="6" w:space="0" w:color="auto"/>
            </w:tcBorders>
          </w:tcPr>
          <w:p w14:paraId="24F2BDED" w14:textId="77777777" w:rsidR="00ED7400" w:rsidRPr="001A59DD" w:rsidRDefault="00ED7400">
            <w:pPr>
              <w:pStyle w:val="TableParagraph"/>
              <w:kinsoku w:val="0"/>
              <w:overflowPunct w:val="0"/>
              <w:spacing w:line="207" w:lineRule="exact"/>
              <w:ind w:left="647"/>
              <w:rPr>
                <w:rFonts w:ascii="Calibri" w:hAnsi="Calibri" w:cs="Calibri"/>
                <w:b/>
                <w:bCs/>
                <w:sz w:val="20"/>
                <w:szCs w:val="20"/>
              </w:rPr>
            </w:pPr>
            <w:r w:rsidRPr="001A59DD">
              <w:rPr>
                <w:rFonts w:ascii="Calibri" w:hAnsi="Calibri" w:cs="Calibri"/>
                <w:b/>
                <w:bCs/>
                <w:sz w:val="20"/>
                <w:szCs w:val="20"/>
              </w:rPr>
              <w:t>EXCELLENT</w:t>
            </w:r>
          </w:p>
        </w:tc>
        <w:tc>
          <w:tcPr>
            <w:tcW w:w="1721" w:type="dxa"/>
            <w:tcBorders>
              <w:top w:val="none" w:sz="6" w:space="0" w:color="auto"/>
              <w:left w:val="none" w:sz="6" w:space="0" w:color="auto"/>
              <w:bottom w:val="none" w:sz="6" w:space="0" w:color="auto"/>
              <w:right w:val="none" w:sz="6" w:space="0" w:color="auto"/>
            </w:tcBorders>
          </w:tcPr>
          <w:p w14:paraId="0F6CFCE6" w14:textId="77777777" w:rsidR="00ED7400" w:rsidRPr="001A59DD" w:rsidRDefault="00ED7400">
            <w:pPr>
              <w:pStyle w:val="TableParagraph"/>
              <w:kinsoku w:val="0"/>
              <w:overflowPunct w:val="0"/>
              <w:spacing w:line="207" w:lineRule="exact"/>
              <w:ind w:left="106"/>
              <w:rPr>
                <w:rFonts w:ascii="Calibri" w:hAnsi="Calibri" w:cs="Calibri"/>
                <w:b/>
                <w:bCs/>
                <w:sz w:val="20"/>
                <w:szCs w:val="20"/>
              </w:rPr>
            </w:pPr>
            <w:r w:rsidRPr="001A59DD">
              <w:rPr>
                <w:rFonts w:ascii="Calibri" w:hAnsi="Calibri" w:cs="Calibri"/>
                <w:b/>
                <w:bCs/>
                <w:sz w:val="20"/>
                <w:szCs w:val="20"/>
              </w:rPr>
              <w:t>90% - 100%</w:t>
            </w:r>
          </w:p>
        </w:tc>
        <w:tc>
          <w:tcPr>
            <w:tcW w:w="738" w:type="dxa"/>
            <w:tcBorders>
              <w:top w:val="none" w:sz="6" w:space="0" w:color="auto"/>
              <w:left w:val="none" w:sz="6" w:space="0" w:color="auto"/>
              <w:bottom w:val="none" w:sz="6" w:space="0" w:color="auto"/>
              <w:right w:val="none" w:sz="6" w:space="0" w:color="auto"/>
            </w:tcBorders>
          </w:tcPr>
          <w:p w14:paraId="632EC830" w14:textId="77777777" w:rsidR="00ED7400" w:rsidRPr="001A59DD" w:rsidRDefault="00ED7400">
            <w:pPr>
              <w:pStyle w:val="TableParagraph"/>
              <w:kinsoku w:val="0"/>
              <w:overflowPunct w:val="0"/>
              <w:spacing w:line="207" w:lineRule="exact"/>
              <w:ind w:right="46"/>
              <w:jc w:val="right"/>
              <w:rPr>
                <w:rFonts w:ascii="Calibri" w:hAnsi="Calibri" w:cs="Calibri"/>
                <w:b/>
                <w:bCs/>
                <w:sz w:val="20"/>
                <w:szCs w:val="20"/>
              </w:rPr>
            </w:pPr>
            <w:r w:rsidRPr="001A59DD">
              <w:rPr>
                <w:rFonts w:ascii="Calibri" w:hAnsi="Calibri" w:cs="Calibri"/>
                <w:b/>
                <w:bCs/>
                <w:sz w:val="20"/>
                <w:szCs w:val="20"/>
              </w:rPr>
              <w:t>A</w:t>
            </w:r>
          </w:p>
        </w:tc>
      </w:tr>
      <w:tr w:rsidR="00ED7400" w:rsidRPr="001A59DD" w14:paraId="58493852" w14:textId="77777777">
        <w:tblPrEx>
          <w:tblCellMar>
            <w:top w:w="0" w:type="dxa"/>
            <w:left w:w="0" w:type="dxa"/>
            <w:bottom w:w="0" w:type="dxa"/>
            <w:right w:w="0" w:type="dxa"/>
          </w:tblCellMar>
        </w:tblPrEx>
        <w:trPr>
          <w:trHeight w:val="230"/>
        </w:trPr>
        <w:tc>
          <w:tcPr>
            <w:tcW w:w="1666" w:type="dxa"/>
            <w:tcBorders>
              <w:top w:val="none" w:sz="6" w:space="0" w:color="auto"/>
              <w:left w:val="none" w:sz="6" w:space="0" w:color="auto"/>
              <w:bottom w:val="none" w:sz="6" w:space="0" w:color="auto"/>
              <w:right w:val="none" w:sz="6" w:space="0" w:color="auto"/>
            </w:tcBorders>
          </w:tcPr>
          <w:p w14:paraId="0E97E31F" w14:textId="77777777" w:rsidR="00ED7400" w:rsidRPr="001A59DD" w:rsidRDefault="00ED7400">
            <w:pPr>
              <w:pStyle w:val="TableParagraph"/>
              <w:kinsoku w:val="0"/>
              <w:overflowPunct w:val="0"/>
              <w:spacing w:line="210" w:lineRule="exact"/>
              <w:ind w:left="50"/>
              <w:rPr>
                <w:rFonts w:ascii="Calibri" w:hAnsi="Calibri" w:cs="Calibri"/>
                <w:b/>
                <w:bCs/>
                <w:sz w:val="20"/>
                <w:szCs w:val="20"/>
              </w:rPr>
            </w:pPr>
            <w:r w:rsidRPr="001A59DD">
              <w:rPr>
                <w:rFonts w:ascii="Calibri" w:hAnsi="Calibri" w:cs="Calibri"/>
                <w:b/>
                <w:bCs/>
                <w:sz w:val="20"/>
                <w:szCs w:val="20"/>
              </w:rPr>
              <w:t>80% - 89%</w:t>
            </w:r>
          </w:p>
        </w:tc>
        <w:tc>
          <w:tcPr>
            <w:tcW w:w="1336" w:type="dxa"/>
            <w:tcBorders>
              <w:top w:val="none" w:sz="6" w:space="0" w:color="auto"/>
              <w:left w:val="none" w:sz="6" w:space="0" w:color="auto"/>
              <w:bottom w:val="none" w:sz="6" w:space="0" w:color="auto"/>
              <w:right w:val="none" w:sz="6" w:space="0" w:color="auto"/>
            </w:tcBorders>
          </w:tcPr>
          <w:p w14:paraId="73F0CD30" w14:textId="77777777" w:rsidR="00ED7400" w:rsidRPr="001A59DD" w:rsidRDefault="00ED7400">
            <w:pPr>
              <w:pStyle w:val="TableParagraph"/>
              <w:kinsoku w:val="0"/>
              <w:overflowPunct w:val="0"/>
              <w:spacing w:line="210" w:lineRule="exact"/>
              <w:ind w:left="544"/>
              <w:rPr>
                <w:rFonts w:ascii="Calibri" w:hAnsi="Calibri" w:cs="Calibri"/>
                <w:b/>
                <w:bCs/>
                <w:sz w:val="20"/>
                <w:szCs w:val="20"/>
              </w:rPr>
            </w:pPr>
            <w:r w:rsidRPr="001A59DD">
              <w:rPr>
                <w:rFonts w:ascii="Calibri" w:hAnsi="Calibri" w:cs="Calibri"/>
                <w:b/>
                <w:bCs/>
                <w:sz w:val="20"/>
                <w:szCs w:val="20"/>
              </w:rPr>
              <w:t>B</w:t>
            </w:r>
          </w:p>
        </w:tc>
        <w:tc>
          <w:tcPr>
            <w:tcW w:w="1982" w:type="dxa"/>
            <w:tcBorders>
              <w:top w:val="none" w:sz="6" w:space="0" w:color="auto"/>
              <w:left w:val="none" w:sz="6" w:space="0" w:color="auto"/>
              <w:bottom w:val="none" w:sz="6" w:space="0" w:color="auto"/>
              <w:right w:val="none" w:sz="6" w:space="0" w:color="auto"/>
            </w:tcBorders>
          </w:tcPr>
          <w:p w14:paraId="77FC9BBA" w14:textId="77777777" w:rsidR="00ED7400" w:rsidRPr="001A59DD" w:rsidRDefault="00ED7400">
            <w:pPr>
              <w:pStyle w:val="TableParagraph"/>
              <w:kinsoku w:val="0"/>
              <w:overflowPunct w:val="0"/>
              <w:spacing w:line="210" w:lineRule="exact"/>
              <w:ind w:left="648"/>
              <w:rPr>
                <w:rFonts w:ascii="Calibri" w:hAnsi="Calibri" w:cs="Calibri"/>
                <w:b/>
                <w:bCs/>
                <w:sz w:val="20"/>
                <w:szCs w:val="20"/>
              </w:rPr>
            </w:pPr>
            <w:r w:rsidRPr="001A59DD">
              <w:rPr>
                <w:rFonts w:ascii="Calibri" w:hAnsi="Calibri" w:cs="Calibri"/>
                <w:b/>
                <w:bCs/>
                <w:sz w:val="20"/>
                <w:szCs w:val="20"/>
              </w:rPr>
              <w:t>GOOD</w:t>
            </w:r>
          </w:p>
        </w:tc>
        <w:tc>
          <w:tcPr>
            <w:tcW w:w="1721" w:type="dxa"/>
            <w:tcBorders>
              <w:top w:val="none" w:sz="6" w:space="0" w:color="auto"/>
              <w:left w:val="none" w:sz="6" w:space="0" w:color="auto"/>
              <w:bottom w:val="none" w:sz="6" w:space="0" w:color="auto"/>
              <w:right w:val="none" w:sz="6" w:space="0" w:color="auto"/>
            </w:tcBorders>
          </w:tcPr>
          <w:p w14:paraId="30EF20FD" w14:textId="77777777" w:rsidR="00ED7400" w:rsidRPr="001A59DD" w:rsidRDefault="00ED7400">
            <w:pPr>
              <w:pStyle w:val="TableParagraph"/>
              <w:kinsoku w:val="0"/>
              <w:overflowPunct w:val="0"/>
              <w:spacing w:line="210" w:lineRule="exact"/>
              <w:ind w:left="106"/>
              <w:rPr>
                <w:rFonts w:ascii="Calibri" w:hAnsi="Calibri" w:cs="Calibri"/>
                <w:b/>
                <w:bCs/>
                <w:sz w:val="20"/>
                <w:szCs w:val="20"/>
              </w:rPr>
            </w:pPr>
            <w:r w:rsidRPr="001A59DD">
              <w:rPr>
                <w:rFonts w:ascii="Calibri" w:hAnsi="Calibri" w:cs="Calibri"/>
                <w:b/>
                <w:bCs/>
                <w:sz w:val="20"/>
                <w:szCs w:val="20"/>
              </w:rPr>
              <w:t>80% - 89%</w:t>
            </w:r>
          </w:p>
        </w:tc>
        <w:tc>
          <w:tcPr>
            <w:tcW w:w="738" w:type="dxa"/>
            <w:tcBorders>
              <w:top w:val="none" w:sz="6" w:space="0" w:color="auto"/>
              <w:left w:val="none" w:sz="6" w:space="0" w:color="auto"/>
              <w:bottom w:val="none" w:sz="6" w:space="0" w:color="auto"/>
              <w:right w:val="none" w:sz="6" w:space="0" w:color="auto"/>
            </w:tcBorders>
          </w:tcPr>
          <w:p w14:paraId="60D14B79" w14:textId="77777777" w:rsidR="00ED7400" w:rsidRPr="001A59DD" w:rsidRDefault="00ED7400">
            <w:pPr>
              <w:pStyle w:val="TableParagraph"/>
              <w:kinsoku w:val="0"/>
              <w:overflowPunct w:val="0"/>
              <w:spacing w:line="210" w:lineRule="exact"/>
              <w:ind w:right="57"/>
              <w:jc w:val="right"/>
              <w:rPr>
                <w:rFonts w:ascii="Calibri" w:hAnsi="Calibri" w:cs="Calibri"/>
                <w:b/>
                <w:bCs/>
                <w:sz w:val="20"/>
                <w:szCs w:val="20"/>
              </w:rPr>
            </w:pPr>
            <w:r w:rsidRPr="001A59DD">
              <w:rPr>
                <w:rFonts w:ascii="Calibri" w:hAnsi="Calibri" w:cs="Calibri"/>
                <w:b/>
                <w:bCs/>
                <w:sz w:val="20"/>
                <w:szCs w:val="20"/>
              </w:rPr>
              <w:t>B</w:t>
            </w:r>
          </w:p>
        </w:tc>
      </w:tr>
      <w:tr w:rsidR="00ED7400" w:rsidRPr="001A59DD" w14:paraId="090EC113" w14:textId="77777777">
        <w:tblPrEx>
          <w:tblCellMar>
            <w:top w:w="0" w:type="dxa"/>
            <w:left w:w="0" w:type="dxa"/>
            <w:bottom w:w="0" w:type="dxa"/>
            <w:right w:w="0" w:type="dxa"/>
          </w:tblCellMar>
        </w:tblPrEx>
        <w:trPr>
          <w:trHeight w:val="230"/>
        </w:trPr>
        <w:tc>
          <w:tcPr>
            <w:tcW w:w="1666" w:type="dxa"/>
            <w:tcBorders>
              <w:top w:val="none" w:sz="6" w:space="0" w:color="auto"/>
              <w:left w:val="none" w:sz="6" w:space="0" w:color="auto"/>
              <w:bottom w:val="none" w:sz="6" w:space="0" w:color="auto"/>
              <w:right w:val="none" w:sz="6" w:space="0" w:color="auto"/>
            </w:tcBorders>
          </w:tcPr>
          <w:p w14:paraId="0C029A0D" w14:textId="77777777" w:rsidR="00ED7400" w:rsidRPr="001A59DD" w:rsidRDefault="00ED7400">
            <w:pPr>
              <w:pStyle w:val="TableParagraph"/>
              <w:kinsoku w:val="0"/>
              <w:overflowPunct w:val="0"/>
              <w:spacing w:line="210" w:lineRule="exact"/>
              <w:ind w:left="50"/>
              <w:rPr>
                <w:rFonts w:ascii="Calibri" w:hAnsi="Calibri" w:cs="Calibri"/>
                <w:b/>
                <w:bCs/>
                <w:sz w:val="20"/>
                <w:szCs w:val="20"/>
              </w:rPr>
            </w:pPr>
            <w:r w:rsidRPr="001A59DD">
              <w:rPr>
                <w:rFonts w:ascii="Calibri" w:hAnsi="Calibri" w:cs="Calibri"/>
                <w:b/>
                <w:bCs/>
                <w:sz w:val="20"/>
                <w:szCs w:val="20"/>
              </w:rPr>
              <w:t>75% - 79%</w:t>
            </w:r>
          </w:p>
        </w:tc>
        <w:tc>
          <w:tcPr>
            <w:tcW w:w="1336" w:type="dxa"/>
            <w:tcBorders>
              <w:top w:val="none" w:sz="6" w:space="0" w:color="auto"/>
              <w:left w:val="none" w:sz="6" w:space="0" w:color="auto"/>
              <w:bottom w:val="none" w:sz="6" w:space="0" w:color="auto"/>
              <w:right w:val="none" w:sz="6" w:space="0" w:color="auto"/>
            </w:tcBorders>
          </w:tcPr>
          <w:p w14:paraId="5ADCACA7" w14:textId="77777777" w:rsidR="00ED7400" w:rsidRPr="001A59DD" w:rsidRDefault="00ED7400">
            <w:pPr>
              <w:pStyle w:val="TableParagraph"/>
              <w:kinsoku w:val="0"/>
              <w:overflowPunct w:val="0"/>
              <w:spacing w:line="210" w:lineRule="exact"/>
              <w:ind w:left="544"/>
              <w:rPr>
                <w:rFonts w:ascii="Calibri" w:hAnsi="Calibri" w:cs="Calibri"/>
                <w:b/>
                <w:bCs/>
                <w:sz w:val="20"/>
                <w:szCs w:val="20"/>
              </w:rPr>
            </w:pPr>
            <w:r w:rsidRPr="001A59DD">
              <w:rPr>
                <w:rFonts w:ascii="Calibri" w:hAnsi="Calibri" w:cs="Calibri"/>
                <w:b/>
                <w:bCs/>
                <w:sz w:val="20"/>
                <w:szCs w:val="20"/>
              </w:rPr>
              <w:t>C</w:t>
            </w:r>
          </w:p>
        </w:tc>
        <w:tc>
          <w:tcPr>
            <w:tcW w:w="1982" w:type="dxa"/>
            <w:tcBorders>
              <w:top w:val="none" w:sz="6" w:space="0" w:color="auto"/>
              <w:left w:val="none" w:sz="6" w:space="0" w:color="auto"/>
              <w:bottom w:val="none" w:sz="6" w:space="0" w:color="auto"/>
              <w:right w:val="none" w:sz="6" w:space="0" w:color="auto"/>
            </w:tcBorders>
          </w:tcPr>
          <w:p w14:paraId="5ED86AE4" w14:textId="77777777" w:rsidR="00ED7400" w:rsidRPr="001A59DD" w:rsidRDefault="00ED7400">
            <w:pPr>
              <w:pStyle w:val="TableParagraph"/>
              <w:kinsoku w:val="0"/>
              <w:overflowPunct w:val="0"/>
              <w:spacing w:line="210" w:lineRule="exact"/>
              <w:ind w:left="648"/>
              <w:rPr>
                <w:rFonts w:ascii="Calibri" w:hAnsi="Calibri" w:cs="Calibri"/>
                <w:b/>
                <w:bCs/>
                <w:sz w:val="20"/>
                <w:szCs w:val="20"/>
              </w:rPr>
            </w:pPr>
            <w:r w:rsidRPr="001A59DD">
              <w:rPr>
                <w:rFonts w:ascii="Calibri" w:hAnsi="Calibri" w:cs="Calibri"/>
                <w:b/>
                <w:bCs/>
                <w:sz w:val="20"/>
                <w:szCs w:val="20"/>
              </w:rPr>
              <w:t>AVERAGE</w:t>
            </w:r>
          </w:p>
        </w:tc>
        <w:tc>
          <w:tcPr>
            <w:tcW w:w="1721" w:type="dxa"/>
            <w:tcBorders>
              <w:top w:val="none" w:sz="6" w:space="0" w:color="auto"/>
              <w:left w:val="none" w:sz="6" w:space="0" w:color="auto"/>
              <w:bottom w:val="none" w:sz="6" w:space="0" w:color="auto"/>
              <w:right w:val="none" w:sz="6" w:space="0" w:color="auto"/>
            </w:tcBorders>
          </w:tcPr>
          <w:p w14:paraId="2F89A012" w14:textId="77777777" w:rsidR="00ED7400" w:rsidRPr="001A59DD" w:rsidRDefault="00ED7400">
            <w:pPr>
              <w:pStyle w:val="TableParagraph"/>
              <w:kinsoku w:val="0"/>
              <w:overflowPunct w:val="0"/>
              <w:spacing w:line="210" w:lineRule="exact"/>
              <w:ind w:left="106"/>
              <w:rPr>
                <w:rFonts w:ascii="Calibri" w:hAnsi="Calibri" w:cs="Calibri"/>
                <w:b/>
                <w:bCs/>
                <w:sz w:val="20"/>
                <w:szCs w:val="20"/>
              </w:rPr>
            </w:pPr>
            <w:r w:rsidRPr="001A59DD">
              <w:rPr>
                <w:rFonts w:ascii="Calibri" w:hAnsi="Calibri" w:cs="Calibri"/>
                <w:b/>
                <w:bCs/>
                <w:sz w:val="20"/>
                <w:szCs w:val="20"/>
              </w:rPr>
              <w:t>75% - 79%</w:t>
            </w:r>
          </w:p>
        </w:tc>
        <w:tc>
          <w:tcPr>
            <w:tcW w:w="738" w:type="dxa"/>
            <w:tcBorders>
              <w:top w:val="none" w:sz="6" w:space="0" w:color="auto"/>
              <w:left w:val="none" w:sz="6" w:space="0" w:color="auto"/>
              <w:bottom w:val="none" w:sz="6" w:space="0" w:color="auto"/>
              <w:right w:val="none" w:sz="6" w:space="0" w:color="auto"/>
            </w:tcBorders>
          </w:tcPr>
          <w:p w14:paraId="4DCE93F3" w14:textId="77777777" w:rsidR="00ED7400" w:rsidRPr="001A59DD" w:rsidRDefault="00ED7400">
            <w:pPr>
              <w:pStyle w:val="TableParagraph"/>
              <w:kinsoku w:val="0"/>
              <w:overflowPunct w:val="0"/>
              <w:spacing w:line="210" w:lineRule="exact"/>
              <w:ind w:right="46"/>
              <w:jc w:val="right"/>
              <w:rPr>
                <w:rFonts w:ascii="Calibri" w:hAnsi="Calibri" w:cs="Calibri"/>
                <w:b/>
                <w:bCs/>
                <w:sz w:val="20"/>
                <w:szCs w:val="20"/>
              </w:rPr>
            </w:pPr>
            <w:r w:rsidRPr="001A59DD">
              <w:rPr>
                <w:rFonts w:ascii="Calibri" w:hAnsi="Calibri" w:cs="Calibri"/>
                <w:b/>
                <w:bCs/>
                <w:sz w:val="20"/>
                <w:szCs w:val="20"/>
              </w:rPr>
              <w:t>C</w:t>
            </w:r>
          </w:p>
        </w:tc>
      </w:tr>
      <w:tr w:rsidR="00ED7400" w:rsidRPr="001A59DD" w14:paraId="26A00B6F" w14:textId="77777777">
        <w:tblPrEx>
          <w:tblCellMar>
            <w:top w:w="0" w:type="dxa"/>
            <w:left w:w="0" w:type="dxa"/>
            <w:bottom w:w="0" w:type="dxa"/>
            <w:right w:w="0" w:type="dxa"/>
          </w:tblCellMar>
        </w:tblPrEx>
        <w:trPr>
          <w:trHeight w:val="226"/>
        </w:trPr>
        <w:tc>
          <w:tcPr>
            <w:tcW w:w="1666" w:type="dxa"/>
            <w:tcBorders>
              <w:top w:val="none" w:sz="6" w:space="0" w:color="auto"/>
              <w:left w:val="none" w:sz="6" w:space="0" w:color="auto"/>
              <w:bottom w:val="none" w:sz="6" w:space="0" w:color="auto"/>
              <w:right w:val="none" w:sz="6" w:space="0" w:color="auto"/>
            </w:tcBorders>
          </w:tcPr>
          <w:p w14:paraId="1611A9AE" w14:textId="77777777" w:rsidR="00ED7400" w:rsidRPr="001A59DD" w:rsidRDefault="00ED7400">
            <w:pPr>
              <w:pStyle w:val="TableParagraph"/>
              <w:kinsoku w:val="0"/>
              <w:overflowPunct w:val="0"/>
              <w:spacing w:line="207" w:lineRule="exact"/>
              <w:ind w:left="50"/>
              <w:rPr>
                <w:rFonts w:ascii="Calibri" w:hAnsi="Calibri" w:cs="Calibri"/>
                <w:b/>
                <w:bCs/>
                <w:sz w:val="20"/>
                <w:szCs w:val="20"/>
              </w:rPr>
            </w:pPr>
            <w:r w:rsidRPr="001A59DD">
              <w:rPr>
                <w:rFonts w:ascii="Calibri" w:hAnsi="Calibri" w:cs="Calibri"/>
                <w:b/>
                <w:bCs/>
                <w:sz w:val="20"/>
                <w:szCs w:val="20"/>
              </w:rPr>
              <w:t>Below 75%</w:t>
            </w:r>
          </w:p>
        </w:tc>
        <w:tc>
          <w:tcPr>
            <w:tcW w:w="1336" w:type="dxa"/>
            <w:tcBorders>
              <w:top w:val="none" w:sz="6" w:space="0" w:color="auto"/>
              <w:left w:val="none" w:sz="6" w:space="0" w:color="auto"/>
              <w:bottom w:val="none" w:sz="6" w:space="0" w:color="auto"/>
              <w:right w:val="none" w:sz="6" w:space="0" w:color="auto"/>
            </w:tcBorders>
          </w:tcPr>
          <w:p w14:paraId="3EA73F65" w14:textId="77777777" w:rsidR="00ED7400" w:rsidRPr="001A59DD" w:rsidRDefault="00ED7400">
            <w:pPr>
              <w:pStyle w:val="TableParagraph"/>
              <w:kinsoku w:val="0"/>
              <w:overflowPunct w:val="0"/>
              <w:spacing w:line="207" w:lineRule="exact"/>
              <w:ind w:left="544"/>
              <w:rPr>
                <w:rFonts w:ascii="Calibri" w:hAnsi="Calibri" w:cs="Calibri"/>
                <w:b/>
                <w:bCs/>
                <w:sz w:val="20"/>
                <w:szCs w:val="20"/>
              </w:rPr>
            </w:pPr>
            <w:r w:rsidRPr="001A59DD">
              <w:rPr>
                <w:rFonts w:ascii="Calibri" w:hAnsi="Calibri" w:cs="Calibri"/>
                <w:b/>
                <w:bCs/>
                <w:sz w:val="20"/>
                <w:szCs w:val="20"/>
              </w:rPr>
              <w:t>D</w:t>
            </w:r>
          </w:p>
        </w:tc>
        <w:tc>
          <w:tcPr>
            <w:tcW w:w="1982" w:type="dxa"/>
            <w:tcBorders>
              <w:top w:val="none" w:sz="6" w:space="0" w:color="auto"/>
              <w:left w:val="none" w:sz="6" w:space="0" w:color="auto"/>
              <w:bottom w:val="none" w:sz="6" w:space="0" w:color="auto"/>
              <w:right w:val="none" w:sz="6" w:space="0" w:color="auto"/>
            </w:tcBorders>
          </w:tcPr>
          <w:p w14:paraId="3137CE99" w14:textId="77777777" w:rsidR="00ED7400" w:rsidRPr="001A59DD" w:rsidRDefault="00ED7400">
            <w:pPr>
              <w:pStyle w:val="TableParagraph"/>
              <w:kinsoku w:val="0"/>
              <w:overflowPunct w:val="0"/>
              <w:spacing w:line="207" w:lineRule="exact"/>
              <w:ind w:left="648"/>
              <w:rPr>
                <w:rFonts w:ascii="Calibri" w:hAnsi="Calibri" w:cs="Calibri"/>
                <w:b/>
                <w:bCs/>
                <w:sz w:val="20"/>
                <w:szCs w:val="20"/>
              </w:rPr>
            </w:pPr>
            <w:r w:rsidRPr="001A59DD">
              <w:rPr>
                <w:rFonts w:ascii="Calibri" w:hAnsi="Calibri" w:cs="Calibri"/>
                <w:b/>
                <w:bCs/>
                <w:sz w:val="20"/>
                <w:szCs w:val="20"/>
              </w:rPr>
              <w:t>FAILING</w:t>
            </w:r>
          </w:p>
        </w:tc>
        <w:tc>
          <w:tcPr>
            <w:tcW w:w="1721" w:type="dxa"/>
            <w:tcBorders>
              <w:top w:val="none" w:sz="6" w:space="0" w:color="auto"/>
              <w:left w:val="none" w:sz="6" w:space="0" w:color="auto"/>
              <w:bottom w:val="none" w:sz="6" w:space="0" w:color="auto"/>
              <w:right w:val="none" w:sz="6" w:space="0" w:color="auto"/>
            </w:tcBorders>
          </w:tcPr>
          <w:p w14:paraId="44FD934E" w14:textId="77777777" w:rsidR="00ED7400" w:rsidRPr="001A59DD" w:rsidRDefault="00ED7400">
            <w:pPr>
              <w:pStyle w:val="TableParagraph"/>
              <w:kinsoku w:val="0"/>
              <w:overflowPunct w:val="0"/>
              <w:spacing w:line="207" w:lineRule="exact"/>
              <w:ind w:left="106"/>
              <w:rPr>
                <w:rFonts w:ascii="Calibri" w:hAnsi="Calibri" w:cs="Calibri"/>
                <w:b/>
                <w:bCs/>
                <w:sz w:val="20"/>
                <w:szCs w:val="20"/>
              </w:rPr>
            </w:pPr>
            <w:r w:rsidRPr="001A59DD">
              <w:rPr>
                <w:rFonts w:ascii="Calibri" w:hAnsi="Calibri" w:cs="Calibri"/>
                <w:b/>
                <w:bCs/>
                <w:sz w:val="20"/>
                <w:szCs w:val="20"/>
              </w:rPr>
              <w:t>Below 75%</w:t>
            </w:r>
          </w:p>
        </w:tc>
        <w:tc>
          <w:tcPr>
            <w:tcW w:w="738" w:type="dxa"/>
            <w:tcBorders>
              <w:top w:val="none" w:sz="6" w:space="0" w:color="auto"/>
              <w:left w:val="none" w:sz="6" w:space="0" w:color="auto"/>
              <w:bottom w:val="none" w:sz="6" w:space="0" w:color="auto"/>
              <w:right w:val="none" w:sz="6" w:space="0" w:color="auto"/>
            </w:tcBorders>
          </w:tcPr>
          <w:p w14:paraId="4F08FB5D" w14:textId="77777777" w:rsidR="00ED7400" w:rsidRPr="001A59DD" w:rsidRDefault="00ED7400">
            <w:pPr>
              <w:pStyle w:val="TableParagraph"/>
              <w:kinsoku w:val="0"/>
              <w:overflowPunct w:val="0"/>
              <w:spacing w:line="207" w:lineRule="exact"/>
              <w:ind w:right="46"/>
              <w:jc w:val="right"/>
              <w:rPr>
                <w:rFonts w:ascii="Calibri" w:hAnsi="Calibri" w:cs="Calibri"/>
                <w:b/>
                <w:bCs/>
                <w:sz w:val="20"/>
                <w:szCs w:val="20"/>
              </w:rPr>
            </w:pPr>
            <w:r w:rsidRPr="001A59DD">
              <w:rPr>
                <w:rFonts w:ascii="Calibri" w:hAnsi="Calibri" w:cs="Calibri"/>
                <w:b/>
                <w:bCs/>
                <w:sz w:val="20"/>
                <w:szCs w:val="20"/>
              </w:rPr>
              <w:t>D</w:t>
            </w:r>
          </w:p>
        </w:tc>
      </w:tr>
    </w:tbl>
    <w:p w14:paraId="64E36356" w14:textId="77777777" w:rsidR="00ED7400" w:rsidRPr="001A59DD" w:rsidRDefault="00ED7400">
      <w:pPr>
        <w:pStyle w:val="BodyText"/>
        <w:kinsoku w:val="0"/>
        <w:overflowPunct w:val="0"/>
        <w:rPr>
          <w:rFonts w:ascii="Calibri" w:hAnsi="Calibri" w:cs="Calibri"/>
          <w:sz w:val="22"/>
          <w:szCs w:val="22"/>
        </w:rPr>
      </w:pPr>
    </w:p>
    <w:p w14:paraId="0266B50F" w14:textId="77777777" w:rsidR="00ED7400" w:rsidRPr="001A59DD" w:rsidRDefault="00ED7400">
      <w:pPr>
        <w:pStyle w:val="BodyText"/>
        <w:kinsoku w:val="0"/>
        <w:overflowPunct w:val="0"/>
        <w:spacing w:before="9"/>
        <w:rPr>
          <w:rFonts w:ascii="Calibri" w:hAnsi="Calibri" w:cs="Calibri"/>
          <w:sz w:val="17"/>
          <w:szCs w:val="17"/>
        </w:rPr>
      </w:pPr>
    </w:p>
    <w:p w14:paraId="393CB99F" w14:textId="77777777" w:rsidR="00ED7400" w:rsidRPr="001A59DD" w:rsidRDefault="00ED7400">
      <w:pPr>
        <w:pStyle w:val="Heading5"/>
        <w:kinsoku w:val="0"/>
        <w:overflowPunct w:val="0"/>
        <w:rPr>
          <w:rFonts w:ascii="Calibri" w:hAnsi="Calibri" w:cs="Calibri"/>
        </w:rPr>
      </w:pPr>
      <w:r w:rsidRPr="001A59DD">
        <w:rPr>
          <w:rFonts w:ascii="Calibri" w:hAnsi="Calibri" w:cs="Calibri"/>
        </w:rPr>
        <w:t>DETERMINATION OF PROGRESS STATUS</w:t>
      </w:r>
    </w:p>
    <w:p w14:paraId="69A9D2F1" w14:textId="77777777" w:rsidR="00ED7400" w:rsidRPr="001A59DD" w:rsidRDefault="00ED7400">
      <w:pPr>
        <w:pStyle w:val="BodyText"/>
        <w:kinsoku w:val="0"/>
        <w:overflowPunct w:val="0"/>
        <w:spacing w:before="2"/>
        <w:ind w:left="240" w:right="241"/>
        <w:jc w:val="both"/>
        <w:rPr>
          <w:rFonts w:ascii="Calibri" w:hAnsi="Calibri" w:cs="Calibri"/>
        </w:rPr>
      </w:pPr>
      <w:r w:rsidRPr="001A59DD">
        <w:rPr>
          <w:rFonts w:ascii="Calibri" w:hAnsi="Calibri" w:cs="Calibri"/>
        </w:rPr>
        <w:t>Students meeting the minimum requirements for academics and attendance at the evaluation point are considered to be making satisfactory academic progress until the next scheduled evaluation. Students will receive a hard-copy of their Satisfactory Academic Progress Determination at the time of each of the evaluations. Students deemed not maintaining Satisfactory Academic Progress may have their Title IV Funding interrupted, unless the student is on warning or has prevailed upon appeal resulting in a status of probation.</w:t>
      </w:r>
    </w:p>
    <w:p w14:paraId="330E51A6" w14:textId="77777777" w:rsidR="00ED7400" w:rsidRPr="001A59DD" w:rsidRDefault="00ED7400">
      <w:pPr>
        <w:pStyle w:val="BodyText"/>
        <w:kinsoku w:val="0"/>
        <w:overflowPunct w:val="0"/>
        <w:rPr>
          <w:rFonts w:ascii="Calibri" w:hAnsi="Calibri" w:cs="Calibri"/>
        </w:rPr>
      </w:pPr>
    </w:p>
    <w:p w14:paraId="475F2EF0" w14:textId="77777777" w:rsidR="00ED7400" w:rsidRPr="001A59DD" w:rsidRDefault="00ED7400">
      <w:pPr>
        <w:pStyle w:val="Heading5"/>
        <w:kinsoku w:val="0"/>
        <w:overflowPunct w:val="0"/>
        <w:spacing w:line="229" w:lineRule="exact"/>
        <w:rPr>
          <w:rFonts w:ascii="Calibri" w:hAnsi="Calibri" w:cs="Calibri"/>
        </w:rPr>
      </w:pPr>
      <w:r w:rsidRPr="001A59DD">
        <w:rPr>
          <w:rFonts w:ascii="Calibri" w:hAnsi="Calibri" w:cs="Calibri"/>
        </w:rPr>
        <w:t>WARNING</w:t>
      </w:r>
    </w:p>
    <w:p w14:paraId="29987AAA" w14:textId="77777777" w:rsidR="00ED7400" w:rsidRPr="001A59DD" w:rsidRDefault="00ED7400">
      <w:pPr>
        <w:pStyle w:val="BodyText"/>
        <w:kinsoku w:val="0"/>
        <w:overflowPunct w:val="0"/>
        <w:ind w:left="240" w:right="245"/>
        <w:jc w:val="both"/>
        <w:rPr>
          <w:rFonts w:ascii="Calibri" w:hAnsi="Calibri" w:cs="Calibri"/>
        </w:rPr>
      </w:pPr>
      <w:r w:rsidRPr="001A59DD">
        <w:rPr>
          <w:rFonts w:ascii="Calibri" w:hAnsi="Calibri" w:cs="Calibri"/>
        </w:rPr>
        <w:t>Students who fail to meet minimum requirements for attendance or academic progress are placed on warning and considered to be making satisfactory academic progress while during the warning period. The student will be advised in writing on the actions required to attain satisfactory academic progress by the next evaluation. If at the end of the warning period, the student has still not met both the attendance and academic requirements, he/she may be placed on probation and, if applicable, students may be deemed ineligible to receive Title IV</w:t>
      </w:r>
      <w:r w:rsidRPr="001A59DD">
        <w:rPr>
          <w:rFonts w:ascii="Calibri" w:hAnsi="Calibri" w:cs="Calibri"/>
          <w:spacing w:val="1"/>
        </w:rPr>
        <w:t xml:space="preserve"> </w:t>
      </w:r>
      <w:r w:rsidRPr="001A59DD">
        <w:rPr>
          <w:rFonts w:ascii="Calibri" w:hAnsi="Calibri" w:cs="Calibri"/>
        </w:rPr>
        <w:t>funds.</w:t>
      </w:r>
    </w:p>
    <w:p w14:paraId="59A69E8D" w14:textId="77777777" w:rsidR="00ED7400" w:rsidRPr="001A59DD" w:rsidRDefault="00ED7400">
      <w:pPr>
        <w:pStyle w:val="BodyText"/>
        <w:kinsoku w:val="0"/>
        <w:overflowPunct w:val="0"/>
        <w:spacing w:before="11"/>
        <w:rPr>
          <w:rFonts w:ascii="Calibri" w:hAnsi="Calibri" w:cs="Calibri"/>
          <w:sz w:val="19"/>
          <w:szCs w:val="19"/>
        </w:rPr>
      </w:pPr>
    </w:p>
    <w:p w14:paraId="681D7C69" w14:textId="77777777" w:rsidR="00ED7400" w:rsidRPr="001A59DD" w:rsidRDefault="00ED7400">
      <w:pPr>
        <w:pStyle w:val="Heading5"/>
        <w:kinsoku w:val="0"/>
        <w:overflowPunct w:val="0"/>
        <w:rPr>
          <w:rFonts w:ascii="Calibri" w:hAnsi="Calibri" w:cs="Calibri"/>
        </w:rPr>
      </w:pPr>
      <w:r w:rsidRPr="001A59DD">
        <w:rPr>
          <w:rFonts w:ascii="Calibri" w:hAnsi="Calibri" w:cs="Calibri"/>
        </w:rPr>
        <w:t>PROBATION</w:t>
      </w:r>
    </w:p>
    <w:p w14:paraId="4E3AA548" w14:textId="77777777" w:rsidR="00ED7400" w:rsidRPr="001A59DD" w:rsidRDefault="00ED7400" w:rsidP="00C77DDE">
      <w:pPr>
        <w:pStyle w:val="BodyText"/>
        <w:kinsoku w:val="0"/>
        <w:overflowPunct w:val="0"/>
        <w:spacing w:before="2"/>
        <w:ind w:left="240" w:right="264"/>
        <w:rPr>
          <w:rFonts w:ascii="Calibri" w:hAnsi="Calibri" w:cs="Calibri"/>
        </w:rPr>
      </w:pPr>
      <w:r w:rsidRPr="001A59DD">
        <w:rPr>
          <w:rFonts w:ascii="Calibri" w:hAnsi="Calibri" w:cs="Calibri"/>
        </w:rPr>
        <w:t xml:space="preserve">Students who fail to meet minimum requirements for attendance or academic progress after the warning period will be placed on probation and considered to be making satisfactory academic progress while during the probationary period, if </w:t>
      </w:r>
      <w:r w:rsidRPr="001A59DD">
        <w:rPr>
          <w:rFonts w:ascii="Calibri" w:hAnsi="Calibri" w:cs="Calibri"/>
        </w:rPr>
        <w:lastRenderedPageBreak/>
        <w:t>the student</w:t>
      </w:r>
      <w:r w:rsidR="00C77DDE">
        <w:rPr>
          <w:rFonts w:ascii="Calibri" w:hAnsi="Calibri" w:cs="Calibri"/>
        </w:rPr>
        <w:t xml:space="preserve"> </w:t>
      </w:r>
      <w:r w:rsidRPr="001A59DD">
        <w:rPr>
          <w:rFonts w:ascii="Calibri" w:hAnsi="Calibri" w:cs="Calibri"/>
        </w:rPr>
        <w:t>appeals the decision, and prevails upon appeal. Additionally, only students who have the ability to meet the Satisfactory Academic Progress Policy standards by the end of the evaluation period may be placed on probation. Students placed on an academic plan must be able to meet requirements set forth in the academic plan by the end of the next evaluation period. Students who are progressing according to their specific academic plan will be considered making Satisfactory Academic Progress. The student will be advised in writing of the actions required to attain satisfactory academic progress by the next evaluation. If at the end of the probationary period, the student has still not met both the attendance and  academic requirements required for satisfactory academic progress or by the academic plan, he/she will be determined as NOT making satisfactory academic progress and, if applicable, students will not be deemed eligible to receive Title IV</w:t>
      </w:r>
      <w:r w:rsidRPr="001A59DD">
        <w:rPr>
          <w:rFonts w:ascii="Calibri" w:hAnsi="Calibri" w:cs="Calibri"/>
          <w:spacing w:val="-8"/>
        </w:rPr>
        <w:t xml:space="preserve"> </w:t>
      </w:r>
      <w:r w:rsidRPr="001A59DD">
        <w:rPr>
          <w:rFonts w:ascii="Calibri" w:hAnsi="Calibri" w:cs="Calibri"/>
        </w:rPr>
        <w:t>funds.</w:t>
      </w:r>
    </w:p>
    <w:p w14:paraId="3AE38C87" w14:textId="77777777" w:rsidR="00ED7400" w:rsidRPr="001A59DD" w:rsidRDefault="00ED7400">
      <w:pPr>
        <w:pStyle w:val="BodyText"/>
        <w:kinsoku w:val="0"/>
        <w:overflowPunct w:val="0"/>
        <w:spacing w:before="10"/>
        <w:rPr>
          <w:rFonts w:ascii="Calibri" w:hAnsi="Calibri" w:cs="Calibri"/>
          <w:sz w:val="19"/>
          <w:szCs w:val="19"/>
        </w:rPr>
      </w:pPr>
    </w:p>
    <w:p w14:paraId="4692FAEC" w14:textId="77777777" w:rsidR="00ED7400" w:rsidRPr="001A59DD" w:rsidRDefault="00ED7400">
      <w:pPr>
        <w:pStyle w:val="Heading5"/>
        <w:kinsoku w:val="0"/>
        <w:overflowPunct w:val="0"/>
        <w:ind w:left="239"/>
        <w:rPr>
          <w:rFonts w:ascii="Calibri" w:hAnsi="Calibri" w:cs="Calibri"/>
        </w:rPr>
      </w:pPr>
      <w:r w:rsidRPr="001A59DD">
        <w:rPr>
          <w:rFonts w:ascii="Calibri" w:hAnsi="Calibri" w:cs="Calibri"/>
        </w:rPr>
        <w:t>RE-ESTABLISHMENT OF SATISFACTORY ACADEMIC PROGRESS</w:t>
      </w:r>
    </w:p>
    <w:p w14:paraId="0FB10E72" w14:textId="77777777" w:rsidR="00ED7400" w:rsidRPr="001A59DD" w:rsidRDefault="00ED7400">
      <w:pPr>
        <w:pStyle w:val="BodyText"/>
        <w:kinsoku w:val="0"/>
        <w:overflowPunct w:val="0"/>
        <w:spacing w:before="2"/>
        <w:ind w:left="240"/>
        <w:rPr>
          <w:rFonts w:ascii="Calibri" w:hAnsi="Calibri" w:cs="Calibri"/>
        </w:rPr>
      </w:pPr>
      <w:r w:rsidRPr="001A59DD">
        <w:rPr>
          <w:rFonts w:ascii="Calibri" w:hAnsi="Calibri" w:cs="Calibri"/>
        </w:rPr>
        <w:t>Students may re-establish satisfactory academic progress and Title IV aid, as applicable, by meeting minimum attendance and academic requirements by the end of the warning or probationary period.</w:t>
      </w:r>
    </w:p>
    <w:p w14:paraId="1683F5AC" w14:textId="77777777" w:rsidR="00ED7400" w:rsidRPr="001A59DD" w:rsidRDefault="00ED7400">
      <w:pPr>
        <w:pStyle w:val="BodyText"/>
        <w:kinsoku w:val="0"/>
        <w:overflowPunct w:val="0"/>
        <w:spacing w:before="9"/>
        <w:rPr>
          <w:rFonts w:ascii="Calibri" w:hAnsi="Calibri" w:cs="Calibri"/>
          <w:sz w:val="19"/>
          <w:szCs w:val="19"/>
        </w:rPr>
      </w:pPr>
    </w:p>
    <w:p w14:paraId="5F747B2F" w14:textId="77777777" w:rsidR="00ED7400" w:rsidRPr="001A59DD" w:rsidRDefault="00ED7400">
      <w:pPr>
        <w:pStyle w:val="Heading5"/>
        <w:kinsoku w:val="0"/>
        <w:overflowPunct w:val="0"/>
        <w:rPr>
          <w:rFonts w:ascii="Calibri" w:hAnsi="Calibri" w:cs="Calibri"/>
        </w:rPr>
      </w:pPr>
      <w:r w:rsidRPr="001A59DD">
        <w:rPr>
          <w:rFonts w:ascii="Calibri" w:hAnsi="Calibri" w:cs="Calibri"/>
        </w:rPr>
        <w:t>INTERRUPTIONS, COURSE INCOMPLETES, WITHDRAWALS</w:t>
      </w:r>
    </w:p>
    <w:p w14:paraId="12A6A0A7" w14:textId="77777777" w:rsidR="00ED7400" w:rsidRPr="001A59DD" w:rsidRDefault="00ED7400">
      <w:pPr>
        <w:pStyle w:val="BodyText"/>
        <w:kinsoku w:val="0"/>
        <w:overflowPunct w:val="0"/>
        <w:spacing w:before="2"/>
        <w:ind w:left="240" w:right="241"/>
        <w:jc w:val="both"/>
        <w:rPr>
          <w:rFonts w:ascii="Calibri" w:hAnsi="Calibri" w:cs="Calibri"/>
        </w:rPr>
      </w:pPr>
      <w:r w:rsidRPr="001A59DD">
        <w:rPr>
          <w:rFonts w:ascii="Calibri" w:hAnsi="Calibri" w:cs="Calibri"/>
        </w:rPr>
        <w:t>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attendance percentage calculation. Students who withdraw prior to completion of the course and wish to re-enroll will return in the same satisfactory academic progress status as at the time of withdrawal.</w:t>
      </w:r>
    </w:p>
    <w:p w14:paraId="1D6DF3B2" w14:textId="77777777" w:rsidR="00ED7400" w:rsidRPr="001A59DD" w:rsidRDefault="00ED7400">
      <w:pPr>
        <w:pStyle w:val="BodyText"/>
        <w:kinsoku w:val="0"/>
        <w:overflowPunct w:val="0"/>
        <w:rPr>
          <w:rFonts w:ascii="Calibri" w:hAnsi="Calibri" w:cs="Calibri"/>
        </w:rPr>
      </w:pPr>
    </w:p>
    <w:p w14:paraId="1E2AC304" w14:textId="77777777" w:rsidR="00ED7400" w:rsidRPr="001A59DD" w:rsidRDefault="00ED7400">
      <w:pPr>
        <w:pStyle w:val="Heading5"/>
        <w:kinsoku w:val="0"/>
        <w:overflowPunct w:val="0"/>
        <w:spacing w:line="229" w:lineRule="exact"/>
        <w:rPr>
          <w:rFonts w:ascii="Calibri" w:hAnsi="Calibri" w:cs="Calibri"/>
        </w:rPr>
      </w:pPr>
      <w:r w:rsidRPr="001A59DD">
        <w:rPr>
          <w:rFonts w:ascii="Calibri" w:hAnsi="Calibri" w:cs="Calibri"/>
        </w:rPr>
        <w:t>APPEAL PROCEDURE</w:t>
      </w:r>
    </w:p>
    <w:p w14:paraId="698831A3" w14:textId="77777777" w:rsidR="00ED7400" w:rsidRPr="001A59DD" w:rsidRDefault="00ED7400">
      <w:pPr>
        <w:pStyle w:val="BodyText"/>
        <w:kinsoku w:val="0"/>
        <w:overflowPunct w:val="0"/>
        <w:ind w:left="239" w:right="241"/>
        <w:jc w:val="both"/>
        <w:rPr>
          <w:rFonts w:ascii="Calibri" w:hAnsi="Calibri" w:cs="Calibri"/>
        </w:rPr>
      </w:pPr>
      <w:r w:rsidRPr="001A59DD">
        <w:rPr>
          <w:rFonts w:ascii="Calibri" w:hAnsi="Calibri" w:cs="Calibri"/>
        </w:rPr>
        <w:t>If a student is determined to not be making satisfactory academic progress, the student may appeal the determination within ten calendar days. Reasons for which students may appeal a negative progress determination include death of a relative, an injury or illness of the student, or any other allowable special or mitigating circumstance. The student must submit a written appeal to the school on the designated form describing why they failed to meet satisfactory academic progress standards, along with supporting documentation of the reasons why the determination should be reversed. This information should include  what has changed about the student’s situation that will allow them to achieve Satisfactory Academic Progress by the next evaluation point. Appeal documents will be reviewed and a decision will be made and reported to the student within 30 calendar days. The appeal and decision documents will be retained in the student file. If the student prevails upon appeal, the satisfactory academic progress determination will be reversed and federal financial aid will be reinstated, if</w:t>
      </w:r>
      <w:r w:rsidRPr="001A59DD">
        <w:rPr>
          <w:rFonts w:ascii="Calibri" w:hAnsi="Calibri" w:cs="Calibri"/>
          <w:spacing w:val="-9"/>
        </w:rPr>
        <w:t xml:space="preserve"> </w:t>
      </w:r>
      <w:r w:rsidRPr="001A59DD">
        <w:rPr>
          <w:rFonts w:ascii="Calibri" w:hAnsi="Calibri" w:cs="Calibri"/>
        </w:rPr>
        <w:t>applicable.</w:t>
      </w:r>
    </w:p>
    <w:p w14:paraId="28E53B78" w14:textId="77777777" w:rsidR="00ED7400" w:rsidRPr="001A59DD" w:rsidRDefault="00ED7400">
      <w:pPr>
        <w:pStyle w:val="BodyText"/>
        <w:kinsoku w:val="0"/>
        <w:overflowPunct w:val="0"/>
        <w:spacing w:before="11"/>
        <w:rPr>
          <w:rFonts w:ascii="Calibri" w:hAnsi="Calibri" w:cs="Calibri"/>
          <w:sz w:val="19"/>
          <w:szCs w:val="19"/>
        </w:rPr>
      </w:pPr>
    </w:p>
    <w:p w14:paraId="7D272ABB" w14:textId="77777777" w:rsidR="00ED7400" w:rsidRPr="001A59DD" w:rsidRDefault="00ED7400">
      <w:pPr>
        <w:pStyle w:val="Heading5"/>
        <w:kinsoku w:val="0"/>
        <w:overflowPunct w:val="0"/>
        <w:rPr>
          <w:rFonts w:ascii="Calibri" w:hAnsi="Calibri" w:cs="Calibri"/>
        </w:rPr>
      </w:pPr>
      <w:r w:rsidRPr="001A59DD">
        <w:rPr>
          <w:rFonts w:ascii="Calibri" w:hAnsi="Calibri" w:cs="Calibri"/>
        </w:rPr>
        <w:t>NONCREDIT, REMEDIAL COURSES, REPETITIONS</w:t>
      </w:r>
    </w:p>
    <w:p w14:paraId="629F345A" w14:textId="77777777" w:rsidR="00ED7400" w:rsidRPr="001A59DD" w:rsidRDefault="00ED7400">
      <w:pPr>
        <w:pStyle w:val="BodyText"/>
        <w:kinsoku w:val="0"/>
        <w:overflowPunct w:val="0"/>
        <w:spacing w:before="2"/>
        <w:ind w:left="240" w:right="264"/>
        <w:rPr>
          <w:rFonts w:ascii="Calibri" w:hAnsi="Calibri" w:cs="Calibri"/>
        </w:rPr>
      </w:pPr>
      <w:r w:rsidRPr="001A59DD">
        <w:rPr>
          <w:rFonts w:ascii="Calibri" w:hAnsi="Calibri" w:cs="Calibri"/>
        </w:rPr>
        <w:t>Noncredit, remedial courses, and repetitions do not apply to this institution. Therefore, these items have no effect upon the school's satisfactory academic progress standards.</w:t>
      </w:r>
    </w:p>
    <w:p w14:paraId="10A85A9B" w14:textId="77777777" w:rsidR="00ED7400" w:rsidRPr="001A59DD" w:rsidRDefault="00ED7400">
      <w:pPr>
        <w:pStyle w:val="BodyText"/>
        <w:kinsoku w:val="0"/>
        <w:overflowPunct w:val="0"/>
        <w:spacing w:before="10"/>
        <w:rPr>
          <w:rFonts w:ascii="Calibri" w:hAnsi="Calibri" w:cs="Calibri"/>
          <w:sz w:val="19"/>
          <w:szCs w:val="19"/>
        </w:rPr>
      </w:pPr>
    </w:p>
    <w:p w14:paraId="25A8B418" w14:textId="77777777" w:rsidR="00ED7400" w:rsidRPr="001A59DD" w:rsidRDefault="00ED7400">
      <w:pPr>
        <w:pStyle w:val="Heading5"/>
        <w:kinsoku w:val="0"/>
        <w:overflowPunct w:val="0"/>
        <w:rPr>
          <w:rFonts w:ascii="Calibri" w:hAnsi="Calibri" w:cs="Calibri"/>
        </w:rPr>
      </w:pPr>
      <w:r w:rsidRPr="001A59DD">
        <w:rPr>
          <w:rFonts w:ascii="Calibri" w:hAnsi="Calibri" w:cs="Calibri"/>
        </w:rPr>
        <w:t>TRANSFER HOURS</w:t>
      </w:r>
    </w:p>
    <w:p w14:paraId="5411B0A5" w14:textId="77777777" w:rsidR="00ED7400" w:rsidRPr="001A59DD" w:rsidRDefault="00ED7400">
      <w:pPr>
        <w:pStyle w:val="BodyText"/>
        <w:kinsoku w:val="0"/>
        <w:overflowPunct w:val="0"/>
        <w:spacing w:before="2"/>
        <w:ind w:left="240" w:right="264"/>
        <w:rPr>
          <w:rFonts w:ascii="Calibri" w:hAnsi="Calibri" w:cs="Calibri"/>
        </w:rPr>
      </w:pPr>
      <w:r w:rsidRPr="001A59DD">
        <w:rPr>
          <w:rFonts w:ascii="Calibri" w:hAnsi="Calibri" w:cs="Calibri"/>
        </w:rPr>
        <w:t>With regard to Satisfactory Academic Progress, a student’s transfer hours will be counted as both attempted and earned hours for the purpose of determining when the allowable maximum time frame has been exhausted.</w:t>
      </w:r>
    </w:p>
    <w:p w14:paraId="45B27F0F" w14:textId="77777777" w:rsidR="00ED7400" w:rsidRPr="001A59DD" w:rsidRDefault="00ED7400">
      <w:pPr>
        <w:pStyle w:val="BodyText"/>
        <w:kinsoku w:val="0"/>
        <w:overflowPunct w:val="0"/>
        <w:spacing w:before="9"/>
        <w:rPr>
          <w:rFonts w:ascii="Calibri" w:hAnsi="Calibri" w:cs="Calibri"/>
          <w:sz w:val="19"/>
          <w:szCs w:val="19"/>
        </w:rPr>
      </w:pPr>
    </w:p>
    <w:p w14:paraId="6BC14979" w14:textId="77777777" w:rsidR="00ED7400" w:rsidRPr="001A59DD" w:rsidRDefault="00ED7400">
      <w:pPr>
        <w:pStyle w:val="BodyText"/>
        <w:kinsoku w:val="0"/>
        <w:overflowPunct w:val="0"/>
        <w:ind w:left="247" w:right="255" w:hanging="4"/>
        <w:jc w:val="center"/>
        <w:rPr>
          <w:rFonts w:ascii="Calibri" w:hAnsi="Calibri" w:cs="Calibri"/>
          <w:b/>
          <w:bCs/>
          <w:i/>
          <w:iCs/>
        </w:rPr>
      </w:pPr>
      <w:r w:rsidRPr="001A59DD">
        <w:rPr>
          <w:rFonts w:ascii="Calibri" w:hAnsi="Calibri" w:cs="Calibri"/>
          <w:b/>
          <w:bCs/>
          <w:i/>
          <w:iCs/>
        </w:rPr>
        <w:t>A student who does not achieve the minimum standards is no longer eligible for Title IV, HEA program funds, if applicable, unless the student is on warning or has prevailed upon appeal of determination that has resulted in the status of probation.</w:t>
      </w:r>
    </w:p>
    <w:p w14:paraId="712C9DCA" w14:textId="77777777" w:rsidR="00C77DDE" w:rsidRDefault="00C77DDE">
      <w:pPr>
        <w:pStyle w:val="Heading5"/>
        <w:kinsoku w:val="0"/>
        <w:overflowPunct w:val="0"/>
        <w:ind w:left="926" w:right="935"/>
        <w:jc w:val="center"/>
        <w:rPr>
          <w:rFonts w:ascii="Calibri" w:hAnsi="Calibri" w:cs="Calibri"/>
          <w:u w:val="single" w:color="000000"/>
        </w:rPr>
      </w:pPr>
      <w:bookmarkStart w:id="56" w:name="MAXIMUM TIME FRAME"/>
      <w:bookmarkEnd w:id="56"/>
    </w:p>
    <w:p w14:paraId="57AE51BB" w14:textId="77777777" w:rsidR="00ED7400" w:rsidRPr="001A59DD" w:rsidRDefault="00ED7400">
      <w:pPr>
        <w:pStyle w:val="Heading5"/>
        <w:kinsoku w:val="0"/>
        <w:overflowPunct w:val="0"/>
        <w:ind w:left="926" w:right="935"/>
        <w:jc w:val="center"/>
        <w:rPr>
          <w:rFonts w:ascii="Calibri" w:hAnsi="Calibri" w:cs="Calibri"/>
        </w:rPr>
      </w:pPr>
      <w:r w:rsidRPr="001A59DD">
        <w:rPr>
          <w:rFonts w:ascii="Calibri" w:hAnsi="Calibri" w:cs="Calibri"/>
          <w:u w:val="single" w:color="000000"/>
        </w:rPr>
        <w:t>MAXIMUM TIME FRAME</w:t>
      </w:r>
    </w:p>
    <w:p w14:paraId="55825CCE" w14:textId="77777777" w:rsidR="00ED7400" w:rsidRPr="001A59DD" w:rsidRDefault="00ED7400">
      <w:pPr>
        <w:pStyle w:val="BodyText"/>
        <w:kinsoku w:val="0"/>
        <w:overflowPunct w:val="0"/>
        <w:spacing w:before="2"/>
        <w:ind w:left="284" w:right="286"/>
        <w:jc w:val="center"/>
        <w:rPr>
          <w:rFonts w:ascii="Calibri" w:hAnsi="Calibri" w:cs="Calibri"/>
          <w:b/>
          <w:bCs/>
        </w:rPr>
      </w:pPr>
      <w:bookmarkStart w:id="57" w:name="The maximum time (which does not exceed "/>
      <w:bookmarkStart w:id="58" w:name="satisfactory academic progress is stated"/>
      <w:bookmarkEnd w:id="57"/>
      <w:bookmarkEnd w:id="58"/>
      <w:r w:rsidRPr="001A59DD">
        <w:rPr>
          <w:rFonts w:ascii="Calibri" w:hAnsi="Calibri" w:cs="Calibri"/>
          <w:b/>
          <w:bCs/>
          <w:u w:val="single" w:color="000000"/>
        </w:rPr>
        <w:t>The maximum time (which does not exceed 150% of the course length) allowed for students to complete each course at</w:t>
      </w:r>
      <w:r w:rsidRPr="001A59DD">
        <w:rPr>
          <w:rFonts w:ascii="Calibri" w:hAnsi="Calibri" w:cs="Calibri"/>
          <w:b/>
          <w:bCs/>
        </w:rPr>
        <w:t xml:space="preserve"> </w:t>
      </w:r>
      <w:r w:rsidRPr="001A59DD">
        <w:rPr>
          <w:rFonts w:ascii="Calibri" w:hAnsi="Calibri" w:cs="Calibri"/>
          <w:b/>
          <w:bCs/>
          <w:u w:val="single" w:color="000000"/>
        </w:rPr>
        <w:t>satisfactory academic progress is stated below:</w:t>
      </w:r>
    </w:p>
    <w:p w14:paraId="052F3DEE" w14:textId="77777777" w:rsidR="00ED7400" w:rsidRPr="001A59DD" w:rsidRDefault="00ED7400">
      <w:pPr>
        <w:pStyle w:val="BodyText"/>
        <w:kinsoku w:val="0"/>
        <w:overflowPunct w:val="0"/>
        <w:spacing w:before="10"/>
        <w:rPr>
          <w:rFonts w:ascii="Calibri" w:hAnsi="Calibri" w:cs="Calibri"/>
          <w:b/>
          <w:bCs/>
          <w:sz w:val="11"/>
          <w:szCs w:val="11"/>
        </w:rPr>
      </w:pPr>
    </w:p>
    <w:p w14:paraId="006786F1" w14:textId="77777777" w:rsidR="00ED7400" w:rsidRPr="001A59DD" w:rsidRDefault="00ED7400">
      <w:pPr>
        <w:pStyle w:val="Heading5"/>
        <w:tabs>
          <w:tab w:val="left" w:pos="6719"/>
        </w:tabs>
        <w:kinsoku w:val="0"/>
        <w:overflowPunct w:val="0"/>
        <w:spacing w:before="92"/>
        <w:rPr>
          <w:rFonts w:ascii="Calibri" w:hAnsi="Calibri" w:cs="Calibri"/>
        </w:rPr>
      </w:pPr>
      <w:bookmarkStart w:id="59" w:name="COURSE         MAXIMUM TIME ALLOWED"/>
      <w:bookmarkEnd w:id="59"/>
      <w:r w:rsidRPr="001A59DD">
        <w:rPr>
          <w:rFonts w:ascii="Calibri" w:hAnsi="Calibri" w:cs="Calibri"/>
          <w:u w:val="single" w:color="000000"/>
        </w:rPr>
        <w:t>COURSE</w:t>
      </w:r>
      <w:r w:rsidRPr="001A59DD">
        <w:rPr>
          <w:rFonts w:ascii="Calibri" w:hAnsi="Calibri" w:cs="Calibri"/>
        </w:rPr>
        <w:tab/>
      </w:r>
      <w:r w:rsidRPr="001A59DD">
        <w:rPr>
          <w:rFonts w:ascii="Calibri" w:hAnsi="Calibri" w:cs="Calibri"/>
          <w:u w:val="single" w:color="000000"/>
        </w:rPr>
        <w:t>MAXIMUM TIME ALLOWED</w:t>
      </w:r>
    </w:p>
    <w:p w14:paraId="1EB076DD" w14:textId="77777777" w:rsidR="00ED7400" w:rsidRPr="001A59DD" w:rsidRDefault="00ED7400">
      <w:pPr>
        <w:pStyle w:val="BodyText"/>
        <w:tabs>
          <w:tab w:val="left" w:pos="8159"/>
        </w:tabs>
        <w:kinsoku w:val="0"/>
        <w:overflowPunct w:val="0"/>
        <w:spacing w:before="2" w:line="229" w:lineRule="exact"/>
        <w:ind w:left="6000"/>
        <w:rPr>
          <w:rFonts w:ascii="Calibri" w:hAnsi="Calibri" w:cs="Calibri"/>
          <w:b/>
          <w:bCs/>
        </w:rPr>
      </w:pPr>
      <w:bookmarkStart w:id="60" w:name="WEEKS   SCHEDULED HOURS"/>
      <w:bookmarkStart w:id="61" w:name="Cosmetology (30 hrs/wk) - 1500 Hours    "/>
      <w:bookmarkEnd w:id="60"/>
      <w:bookmarkEnd w:id="61"/>
      <w:r w:rsidRPr="001A59DD">
        <w:rPr>
          <w:rFonts w:ascii="Calibri" w:hAnsi="Calibri" w:cs="Calibri"/>
          <w:b/>
          <w:bCs/>
          <w:u w:val="single" w:color="000000"/>
        </w:rPr>
        <w:t>WEEKS</w:t>
      </w:r>
      <w:r w:rsidRPr="001A59DD">
        <w:rPr>
          <w:rFonts w:ascii="Calibri" w:hAnsi="Calibri" w:cs="Calibri"/>
          <w:b/>
          <w:bCs/>
        </w:rPr>
        <w:tab/>
      </w:r>
      <w:r w:rsidRPr="001A59DD">
        <w:rPr>
          <w:rFonts w:ascii="Calibri" w:hAnsi="Calibri" w:cs="Calibri"/>
          <w:b/>
          <w:bCs/>
          <w:u w:val="single" w:color="000000"/>
        </w:rPr>
        <w:t>SCHEDULED</w:t>
      </w:r>
      <w:r w:rsidRPr="001A59DD">
        <w:rPr>
          <w:rFonts w:ascii="Calibri" w:hAnsi="Calibri" w:cs="Calibri"/>
          <w:b/>
          <w:bCs/>
          <w:spacing w:val="-1"/>
          <w:u w:val="single" w:color="000000"/>
        </w:rPr>
        <w:t xml:space="preserve"> </w:t>
      </w:r>
      <w:r w:rsidRPr="001A59DD">
        <w:rPr>
          <w:rFonts w:ascii="Calibri" w:hAnsi="Calibri" w:cs="Calibri"/>
          <w:b/>
          <w:bCs/>
          <w:u w:val="single" w:color="000000"/>
        </w:rPr>
        <w:t>HOURS</w:t>
      </w:r>
    </w:p>
    <w:p w14:paraId="72CCAF4F" w14:textId="44B8B9A0" w:rsidR="00ED7400" w:rsidRPr="001A59DD" w:rsidRDefault="00ED7400" w:rsidP="00000FA7">
      <w:pPr>
        <w:pStyle w:val="BodyText"/>
        <w:tabs>
          <w:tab w:val="left" w:pos="5999"/>
          <w:tab w:val="right" w:pos="9279"/>
        </w:tabs>
        <w:kinsoku w:val="0"/>
        <w:overflowPunct w:val="0"/>
        <w:spacing w:line="229" w:lineRule="exact"/>
        <w:ind w:left="240"/>
        <w:rPr>
          <w:rFonts w:ascii="Calibri" w:hAnsi="Calibri" w:cs="Calibri"/>
        </w:rPr>
      </w:pPr>
      <w:r w:rsidRPr="001A59DD">
        <w:rPr>
          <w:rFonts w:ascii="Calibri" w:hAnsi="Calibri" w:cs="Calibri"/>
        </w:rPr>
        <w:t>Cosmetology (30 hrs/wk) -</w:t>
      </w:r>
      <w:r w:rsidRPr="001A59DD">
        <w:rPr>
          <w:rFonts w:ascii="Calibri" w:hAnsi="Calibri" w:cs="Calibri"/>
          <w:spacing w:val="2"/>
        </w:rPr>
        <w:t xml:space="preserve"> </w:t>
      </w:r>
      <w:r w:rsidRPr="001A59DD">
        <w:rPr>
          <w:rFonts w:ascii="Calibri" w:hAnsi="Calibri" w:cs="Calibri"/>
        </w:rPr>
        <w:t>1500</w:t>
      </w:r>
      <w:r w:rsidRPr="001A59DD">
        <w:rPr>
          <w:rFonts w:ascii="Calibri" w:hAnsi="Calibri" w:cs="Calibri"/>
          <w:spacing w:val="-3"/>
        </w:rPr>
        <w:t xml:space="preserve"> </w:t>
      </w:r>
      <w:r w:rsidRPr="001A59DD">
        <w:rPr>
          <w:rFonts w:ascii="Calibri" w:hAnsi="Calibri" w:cs="Calibri"/>
        </w:rPr>
        <w:t>Hours</w:t>
      </w:r>
      <w:r w:rsidRPr="001A59DD">
        <w:rPr>
          <w:rFonts w:ascii="Calibri" w:hAnsi="Calibri" w:cs="Calibri"/>
        </w:rPr>
        <w:tab/>
        <w:t>75</w:t>
      </w:r>
      <w:r w:rsidRPr="001A59DD">
        <w:rPr>
          <w:rFonts w:ascii="Calibri" w:hAnsi="Calibri" w:cs="Calibri"/>
          <w:spacing w:val="2"/>
        </w:rPr>
        <w:t xml:space="preserve"> </w:t>
      </w:r>
      <w:r w:rsidRPr="001A59DD">
        <w:rPr>
          <w:rFonts w:ascii="Calibri" w:hAnsi="Calibri" w:cs="Calibri"/>
        </w:rPr>
        <w:t>Weeks</w:t>
      </w:r>
      <w:r w:rsidR="00B74D67">
        <w:rPr>
          <w:rFonts w:ascii="Calibri" w:hAnsi="Calibri" w:cs="Calibri"/>
        </w:rPr>
        <w:t xml:space="preserve"> </w:t>
      </w:r>
      <w:r w:rsidR="009F2692">
        <w:rPr>
          <w:rFonts w:ascii="Calibri" w:hAnsi="Calibri" w:cs="Calibri"/>
        </w:rPr>
        <w:t xml:space="preserve">                                          </w:t>
      </w:r>
      <w:r w:rsidRPr="001A59DD">
        <w:rPr>
          <w:rFonts w:ascii="Calibri" w:hAnsi="Calibri" w:cs="Calibri"/>
        </w:rPr>
        <w:t>2250</w:t>
      </w:r>
    </w:p>
    <w:p w14:paraId="316E6CAD" w14:textId="56D521B5" w:rsidR="00ED7400" w:rsidRDefault="00ED7400">
      <w:pPr>
        <w:pStyle w:val="BodyText"/>
        <w:tabs>
          <w:tab w:val="left" w:pos="5999"/>
          <w:tab w:val="right" w:pos="9279"/>
        </w:tabs>
        <w:kinsoku w:val="0"/>
        <w:overflowPunct w:val="0"/>
        <w:spacing w:before="2" w:line="229" w:lineRule="exact"/>
        <w:ind w:left="240"/>
        <w:rPr>
          <w:rFonts w:ascii="Calibri" w:hAnsi="Calibri" w:cs="Calibri"/>
        </w:rPr>
      </w:pPr>
      <w:bookmarkStart w:id="62" w:name="Cosmetology (25 hrs/wk) – 1500 Hours    "/>
      <w:bookmarkStart w:id="63" w:name="Manicuring, Esthetics, Instructor (30 hr"/>
      <w:bookmarkEnd w:id="62"/>
      <w:bookmarkEnd w:id="63"/>
      <w:r w:rsidRPr="001A59DD">
        <w:rPr>
          <w:rFonts w:ascii="Calibri" w:hAnsi="Calibri" w:cs="Calibri"/>
        </w:rPr>
        <w:t>Cosmetology (25 hrs/wk) –</w:t>
      </w:r>
      <w:r w:rsidRPr="001A59DD">
        <w:rPr>
          <w:rFonts w:ascii="Calibri" w:hAnsi="Calibri" w:cs="Calibri"/>
          <w:spacing w:val="-1"/>
        </w:rPr>
        <w:t xml:space="preserve"> </w:t>
      </w:r>
      <w:r w:rsidRPr="001A59DD">
        <w:rPr>
          <w:rFonts w:ascii="Calibri" w:hAnsi="Calibri" w:cs="Calibri"/>
        </w:rPr>
        <w:t>1500</w:t>
      </w:r>
      <w:r w:rsidRPr="001A59DD">
        <w:rPr>
          <w:rFonts w:ascii="Calibri" w:hAnsi="Calibri" w:cs="Calibri"/>
          <w:spacing w:val="1"/>
        </w:rPr>
        <w:t xml:space="preserve"> </w:t>
      </w:r>
      <w:r w:rsidRPr="001A59DD">
        <w:rPr>
          <w:rFonts w:ascii="Calibri" w:hAnsi="Calibri" w:cs="Calibri"/>
        </w:rPr>
        <w:t>Hours</w:t>
      </w:r>
      <w:r w:rsidRPr="001A59DD">
        <w:rPr>
          <w:rFonts w:ascii="Calibri" w:hAnsi="Calibri" w:cs="Calibri"/>
        </w:rPr>
        <w:tab/>
        <w:t>90</w:t>
      </w:r>
      <w:r w:rsidRPr="001A59DD">
        <w:rPr>
          <w:rFonts w:ascii="Calibri" w:hAnsi="Calibri" w:cs="Calibri"/>
          <w:spacing w:val="2"/>
        </w:rPr>
        <w:t xml:space="preserve"> </w:t>
      </w:r>
      <w:r w:rsidRPr="001A59DD">
        <w:rPr>
          <w:rFonts w:ascii="Calibri" w:hAnsi="Calibri" w:cs="Calibri"/>
        </w:rPr>
        <w:t>Weeks</w:t>
      </w:r>
      <w:r w:rsidR="009F2692">
        <w:rPr>
          <w:rFonts w:ascii="Calibri" w:hAnsi="Calibri" w:cs="Calibri"/>
        </w:rPr>
        <w:t xml:space="preserve">                                           </w:t>
      </w:r>
      <w:r w:rsidRPr="001A59DD">
        <w:rPr>
          <w:rFonts w:ascii="Calibri" w:hAnsi="Calibri" w:cs="Calibri"/>
        </w:rPr>
        <w:t>2250</w:t>
      </w:r>
    </w:p>
    <w:p w14:paraId="21C7E201" w14:textId="1BDF9EBB" w:rsidR="00961D84" w:rsidRPr="00961D84" w:rsidRDefault="00961D84" w:rsidP="00961D84">
      <w:pPr>
        <w:tabs>
          <w:tab w:val="left" w:pos="5999"/>
          <w:tab w:val="right" w:pos="9179"/>
        </w:tabs>
        <w:kinsoku w:val="0"/>
        <w:overflowPunct w:val="0"/>
        <w:spacing w:before="2"/>
        <w:ind w:left="240"/>
        <w:rPr>
          <w:rFonts w:ascii="Calibri" w:hAnsi="Calibri" w:cs="Calibri"/>
          <w:sz w:val="20"/>
          <w:szCs w:val="20"/>
        </w:rPr>
      </w:pPr>
      <w:r w:rsidRPr="00961D84">
        <w:rPr>
          <w:rFonts w:ascii="Calibri" w:hAnsi="Calibri" w:cs="Calibri"/>
          <w:sz w:val="20"/>
          <w:szCs w:val="20"/>
        </w:rPr>
        <w:t>Esthetics</w:t>
      </w:r>
      <w:r w:rsidR="005B414F">
        <w:rPr>
          <w:rFonts w:ascii="Calibri" w:hAnsi="Calibri" w:cs="Calibri"/>
          <w:sz w:val="20"/>
          <w:szCs w:val="20"/>
        </w:rPr>
        <w:t xml:space="preserve"> </w:t>
      </w:r>
      <w:r w:rsidRPr="00961D84">
        <w:rPr>
          <w:rFonts w:ascii="Calibri" w:hAnsi="Calibri" w:cs="Calibri"/>
          <w:sz w:val="20"/>
          <w:szCs w:val="20"/>
        </w:rPr>
        <w:t>(</w:t>
      </w:r>
      <w:r w:rsidR="005B414F">
        <w:rPr>
          <w:rFonts w:ascii="Calibri" w:hAnsi="Calibri" w:cs="Calibri"/>
          <w:sz w:val="20"/>
          <w:szCs w:val="20"/>
        </w:rPr>
        <w:t>30</w:t>
      </w:r>
      <w:r w:rsidRPr="00961D84">
        <w:rPr>
          <w:rFonts w:ascii="Calibri" w:hAnsi="Calibri" w:cs="Calibri"/>
          <w:sz w:val="20"/>
          <w:szCs w:val="20"/>
        </w:rPr>
        <w:t xml:space="preserve"> hrs/wk) –</w:t>
      </w:r>
      <w:r w:rsidRPr="00961D84">
        <w:rPr>
          <w:rFonts w:ascii="Calibri" w:hAnsi="Calibri" w:cs="Calibri"/>
          <w:spacing w:val="-2"/>
          <w:sz w:val="20"/>
          <w:szCs w:val="20"/>
        </w:rPr>
        <w:t xml:space="preserve"> </w:t>
      </w:r>
      <w:r w:rsidR="00CE789A">
        <w:rPr>
          <w:rFonts w:ascii="Calibri" w:hAnsi="Calibri" w:cs="Calibri"/>
          <w:sz w:val="20"/>
          <w:szCs w:val="20"/>
        </w:rPr>
        <w:t>750</w:t>
      </w:r>
      <w:r w:rsidRPr="00961D84">
        <w:rPr>
          <w:rFonts w:ascii="Calibri" w:hAnsi="Calibri" w:cs="Calibri"/>
          <w:sz w:val="20"/>
          <w:szCs w:val="20"/>
        </w:rPr>
        <w:t xml:space="preserve"> Hours</w:t>
      </w:r>
      <w:r w:rsidRPr="00961D84">
        <w:rPr>
          <w:rFonts w:ascii="Calibri" w:hAnsi="Calibri" w:cs="Calibri"/>
          <w:sz w:val="20"/>
          <w:szCs w:val="20"/>
        </w:rPr>
        <w:tab/>
        <w:t>3</w:t>
      </w:r>
      <w:r w:rsidR="00024381">
        <w:rPr>
          <w:rFonts w:ascii="Calibri" w:hAnsi="Calibri" w:cs="Calibri"/>
          <w:sz w:val="20"/>
          <w:szCs w:val="20"/>
        </w:rPr>
        <w:t>7.5</w:t>
      </w:r>
      <w:r w:rsidRPr="00961D84">
        <w:rPr>
          <w:rFonts w:ascii="Calibri" w:hAnsi="Calibri" w:cs="Calibri"/>
          <w:spacing w:val="2"/>
          <w:sz w:val="20"/>
          <w:szCs w:val="20"/>
        </w:rPr>
        <w:t xml:space="preserve"> </w:t>
      </w:r>
      <w:r w:rsidRPr="00961D84">
        <w:rPr>
          <w:rFonts w:ascii="Calibri" w:hAnsi="Calibri" w:cs="Calibri"/>
          <w:sz w:val="20"/>
          <w:szCs w:val="20"/>
        </w:rPr>
        <w:t>Weeks</w:t>
      </w:r>
      <w:r w:rsidRPr="00961D84">
        <w:rPr>
          <w:rFonts w:ascii="Calibri" w:hAnsi="Calibri" w:cs="Calibri"/>
          <w:sz w:val="20"/>
          <w:szCs w:val="20"/>
        </w:rPr>
        <w:tab/>
      </w:r>
      <w:r w:rsidR="00000FA7">
        <w:rPr>
          <w:rFonts w:ascii="Calibri" w:hAnsi="Calibri" w:cs="Calibri"/>
          <w:sz w:val="20"/>
          <w:szCs w:val="20"/>
        </w:rPr>
        <w:t>1125</w:t>
      </w:r>
    </w:p>
    <w:p w14:paraId="2B482A24" w14:textId="3B7D1D29" w:rsidR="00961D84" w:rsidRPr="00961D84" w:rsidRDefault="00961D84" w:rsidP="00961D84">
      <w:pPr>
        <w:tabs>
          <w:tab w:val="left" w:pos="5999"/>
          <w:tab w:val="right" w:pos="9179"/>
        </w:tabs>
        <w:kinsoku w:val="0"/>
        <w:overflowPunct w:val="0"/>
        <w:spacing w:before="2"/>
        <w:ind w:left="240"/>
        <w:rPr>
          <w:rFonts w:ascii="Calibri" w:hAnsi="Calibri" w:cs="Calibri"/>
          <w:sz w:val="20"/>
          <w:szCs w:val="20"/>
        </w:rPr>
      </w:pPr>
      <w:r w:rsidRPr="00961D84">
        <w:rPr>
          <w:rFonts w:ascii="Calibri" w:hAnsi="Calibri" w:cs="Calibri"/>
          <w:sz w:val="20"/>
          <w:szCs w:val="20"/>
        </w:rPr>
        <w:t>Esthetics (25 hrs/wk) –</w:t>
      </w:r>
      <w:r w:rsidRPr="00961D84">
        <w:rPr>
          <w:rFonts w:ascii="Calibri" w:hAnsi="Calibri" w:cs="Calibri"/>
          <w:spacing w:val="-2"/>
          <w:sz w:val="20"/>
          <w:szCs w:val="20"/>
        </w:rPr>
        <w:t xml:space="preserve"> </w:t>
      </w:r>
      <w:r w:rsidR="00A72997">
        <w:rPr>
          <w:rFonts w:ascii="Calibri" w:hAnsi="Calibri" w:cs="Calibri"/>
          <w:sz w:val="20"/>
          <w:szCs w:val="20"/>
        </w:rPr>
        <w:t>750</w:t>
      </w:r>
      <w:r w:rsidRPr="00961D84">
        <w:rPr>
          <w:rFonts w:ascii="Calibri" w:hAnsi="Calibri" w:cs="Calibri"/>
          <w:sz w:val="20"/>
          <w:szCs w:val="20"/>
        </w:rPr>
        <w:t xml:space="preserve"> Hours</w:t>
      </w:r>
      <w:r w:rsidRPr="00961D84">
        <w:rPr>
          <w:rFonts w:ascii="Calibri" w:hAnsi="Calibri" w:cs="Calibri"/>
          <w:sz w:val="20"/>
          <w:szCs w:val="20"/>
        </w:rPr>
        <w:tab/>
      </w:r>
      <w:r w:rsidR="009B0AA7">
        <w:rPr>
          <w:rFonts w:ascii="Calibri" w:hAnsi="Calibri" w:cs="Calibri"/>
          <w:sz w:val="20"/>
          <w:szCs w:val="20"/>
        </w:rPr>
        <w:t>45</w:t>
      </w:r>
      <w:r w:rsidRPr="00961D84">
        <w:rPr>
          <w:rFonts w:ascii="Calibri" w:hAnsi="Calibri" w:cs="Calibri"/>
          <w:spacing w:val="2"/>
          <w:sz w:val="20"/>
          <w:szCs w:val="20"/>
        </w:rPr>
        <w:t xml:space="preserve"> </w:t>
      </w:r>
      <w:r w:rsidRPr="00961D84">
        <w:rPr>
          <w:rFonts w:ascii="Calibri" w:hAnsi="Calibri" w:cs="Calibri"/>
          <w:sz w:val="20"/>
          <w:szCs w:val="20"/>
        </w:rPr>
        <w:t>Weeks</w:t>
      </w:r>
      <w:r w:rsidRPr="00961D84">
        <w:rPr>
          <w:rFonts w:ascii="Calibri" w:hAnsi="Calibri" w:cs="Calibri"/>
          <w:sz w:val="20"/>
          <w:szCs w:val="20"/>
        </w:rPr>
        <w:tab/>
      </w:r>
      <w:r w:rsidR="00000FA7">
        <w:rPr>
          <w:rFonts w:ascii="Calibri" w:hAnsi="Calibri" w:cs="Calibri"/>
          <w:sz w:val="20"/>
          <w:szCs w:val="20"/>
        </w:rPr>
        <w:t>1125</w:t>
      </w:r>
    </w:p>
    <w:p w14:paraId="744BEFCD" w14:textId="6AB108FB" w:rsidR="00ED7400" w:rsidRPr="001A59DD" w:rsidRDefault="00F073EE" w:rsidP="00F073EE">
      <w:pPr>
        <w:pStyle w:val="BodyText"/>
        <w:tabs>
          <w:tab w:val="left" w:pos="5999"/>
          <w:tab w:val="right" w:pos="9179"/>
        </w:tabs>
        <w:kinsoku w:val="0"/>
        <w:overflowPunct w:val="0"/>
        <w:spacing w:line="229" w:lineRule="exact"/>
        <w:rPr>
          <w:rFonts w:ascii="Calibri" w:hAnsi="Calibri" w:cs="Calibri"/>
        </w:rPr>
      </w:pPr>
      <w:r>
        <w:rPr>
          <w:rFonts w:ascii="Calibri" w:hAnsi="Calibri" w:cs="Calibri"/>
        </w:rPr>
        <w:t xml:space="preserve">     </w:t>
      </w:r>
      <w:r w:rsidR="00ED7400" w:rsidRPr="001A59DD">
        <w:rPr>
          <w:rFonts w:ascii="Calibri" w:hAnsi="Calibri" w:cs="Calibri"/>
        </w:rPr>
        <w:t>Manicuring</w:t>
      </w:r>
      <w:r w:rsidR="004440A9">
        <w:rPr>
          <w:rFonts w:ascii="Calibri" w:hAnsi="Calibri" w:cs="Calibri"/>
        </w:rPr>
        <w:t xml:space="preserve">, </w:t>
      </w:r>
      <w:r w:rsidR="00ED7400" w:rsidRPr="001A59DD">
        <w:rPr>
          <w:rFonts w:ascii="Calibri" w:hAnsi="Calibri" w:cs="Calibri"/>
        </w:rPr>
        <w:t>Instructor (30 hrs/wk) –</w:t>
      </w:r>
      <w:r w:rsidR="00ED7400" w:rsidRPr="001A59DD">
        <w:rPr>
          <w:rFonts w:ascii="Calibri" w:hAnsi="Calibri" w:cs="Calibri"/>
          <w:spacing w:val="-2"/>
        </w:rPr>
        <w:t xml:space="preserve"> </w:t>
      </w:r>
      <w:r w:rsidR="00ED7400" w:rsidRPr="001A59DD">
        <w:rPr>
          <w:rFonts w:ascii="Calibri" w:hAnsi="Calibri" w:cs="Calibri"/>
        </w:rPr>
        <w:t>600 Hours</w:t>
      </w:r>
      <w:r w:rsidR="00ED7400" w:rsidRPr="001A59DD">
        <w:rPr>
          <w:rFonts w:ascii="Calibri" w:hAnsi="Calibri" w:cs="Calibri"/>
        </w:rPr>
        <w:tab/>
        <w:t>30</w:t>
      </w:r>
      <w:r w:rsidR="00ED7400" w:rsidRPr="001A59DD">
        <w:rPr>
          <w:rFonts w:ascii="Calibri" w:hAnsi="Calibri" w:cs="Calibri"/>
          <w:spacing w:val="2"/>
        </w:rPr>
        <w:t xml:space="preserve"> </w:t>
      </w:r>
      <w:r w:rsidR="00ED7400" w:rsidRPr="001A59DD">
        <w:rPr>
          <w:rFonts w:ascii="Calibri" w:hAnsi="Calibri" w:cs="Calibri"/>
        </w:rPr>
        <w:t>Weeks</w:t>
      </w:r>
      <w:r w:rsidR="00ED7400" w:rsidRPr="001A59DD">
        <w:rPr>
          <w:rFonts w:ascii="Calibri" w:hAnsi="Calibri" w:cs="Calibri"/>
        </w:rPr>
        <w:tab/>
        <w:t>900</w:t>
      </w:r>
    </w:p>
    <w:p w14:paraId="203B8C34" w14:textId="757F23DA" w:rsidR="00ED7400" w:rsidRPr="001A59DD" w:rsidRDefault="00ED7400">
      <w:pPr>
        <w:pStyle w:val="BodyText"/>
        <w:tabs>
          <w:tab w:val="left" w:pos="5999"/>
          <w:tab w:val="right" w:pos="9179"/>
        </w:tabs>
        <w:kinsoku w:val="0"/>
        <w:overflowPunct w:val="0"/>
        <w:spacing w:before="2"/>
        <w:ind w:left="240"/>
        <w:rPr>
          <w:rFonts w:ascii="Calibri" w:hAnsi="Calibri" w:cs="Calibri"/>
        </w:rPr>
      </w:pPr>
      <w:bookmarkStart w:id="64" w:name="Manicuring, Esthetics, Instructor (25 hr"/>
      <w:bookmarkEnd w:id="64"/>
      <w:r w:rsidRPr="001A59DD">
        <w:rPr>
          <w:rFonts w:ascii="Calibri" w:hAnsi="Calibri" w:cs="Calibri"/>
        </w:rPr>
        <w:t>Manicuring, Instructor (25 hrs/wk) –</w:t>
      </w:r>
      <w:r w:rsidRPr="001A59DD">
        <w:rPr>
          <w:rFonts w:ascii="Calibri" w:hAnsi="Calibri" w:cs="Calibri"/>
          <w:spacing w:val="-2"/>
        </w:rPr>
        <w:t xml:space="preserve"> </w:t>
      </w:r>
      <w:r w:rsidRPr="001A59DD">
        <w:rPr>
          <w:rFonts w:ascii="Calibri" w:hAnsi="Calibri" w:cs="Calibri"/>
        </w:rPr>
        <w:t>600 Hours</w:t>
      </w:r>
      <w:r w:rsidRPr="001A59DD">
        <w:rPr>
          <w:rFonts w:ascii="Calibri" w:hAnsi="Calibri" w:cs="Calibri"/>
        </w:rPr>
        <w:tab/>
        <w:t>36</w:t>
      </w:r>
      <w:r w:rsidRPr="001A59DD">
        <w:rPr>
          <w:rFonts w:ascii="Calibri" w:hAnsi="Calibri" w:cs="Calibri"/>
          <w:spacing w:val="2"/>
        </w:rPr>
        <w:t xml:space="preserve"> </w:t>
      </w:r>
      <w:r w:rsidRPr="001A59DD">
        <w:rPr>
          <w:rFonts w:ascii="Calibri" w:hAnsi="Calibri" w:cs="Calibri"/>
        </w:rPr>
        <w:t>Weeks</w:t>
      </w:r>
      <w:r w:rsidRPr="001A59DD">
        <w:rPr>
          <w:rFonts w:ascii="Calibri" w:hAnsi="Calibri" w:cs="Calibri"/>
        </w:rPr>
        <w:tab/>
        <w:t>900</w:t>
      </w:r>
    </w:p>
    <w:p w14:paraId="277E5C9E" w14:textId="77777777" w:rsidR="00ED7400" w:rsidRPr="001A59DD" w:rsidRDefault="00ED7400">
      <w:pPr>
        <w:pStyle w:val="BodyText"/>
        <w:kinsoku w:val="0"/>
        <w:overflowPunct w:val="0"/>
        <w:spacing w:before="230"/>
        <w:ind w:left="240" w:right="330"/>
        <w:rPr>
          <w:rFonts w:ascii="Calibri" w:hAnsi="Calibri" w:cs="Calibri"/>
        </w:rPr>
      </w:pPr>
      <w:bookmarkStart w:id="65" w:name="The maximum time allowed for transfer st"/>
      <w:bookmarkStart w:id="66" w:name="determined based on 67% of the scheduled"/>
      <w:bookmarkEnd w:id="65"/>
      <w:bookmarkEnd w:id="66"/>
      <w:r w:rsidRPr="001A59DD">
        <w:rPr>
          <w:rFonts w:ascii="Calibri" w:hAnsi="Calibri" w:cs="Calibri"/>
        </w:rPr>
        <w:t>The maximum time allowed for transfer students who need less than the full course requirements or part-time students will be determined based on 67% of the scheduled contracted hours.</w:t>
      </w:r>
    </w:p>
    <w:p w14:paraId="35B3D5F1" w14:textId="77777777" w:rsidR="00ED7400" w:rsidRPr="001A59DD" w:rsidRDefault="00ED7400">
      <w:pPr>
        <w:pStyle w:val="BodyText"/>
        <w:kinsoku w:val="0"/>
        <w:overflowPunct w:val="0"/>
        <w:spacing w:before="460"/>
        <w:ind w:left="240"/>
        <w:rPr>
          <w:rFonts w:ascii="Calibri" w:hAnsi="Calibri" w:cs="Calibri"/>
          <w:b/>
          <w:bCs/>
        </w:rPr>
      </w:pPr>
      <w:r w:rsidRPr="001A59DD">
        <w:rPr>
          <w:rFonts w:ascii="Calibri" w:hAnsi="Calibri" w:cs="Calibri"/>
          <w:b/>
          <w:bCs/>
        </w:rPr>
        <w:lastRenderedPageBreak/>
        <w:t>**Academic Year – Defined as 900 clock hours</w:t>
      </w:r>
    </w:p>
    <w:p w14:paraId="4F234F66" w14:textId="77777777" w:rsidR="00ED7400" w:rsidRPr="001A59DD" w:rsidRDefault="00ED7400">
      <w:pPr>
        <w:pStyle w:val="BodyText"/>
        <w:kinsoku w:val="0"/>
        <w:overflowPunct w:val="0"/>
        <w:rPr>
          <w:rFonts w:ascii="Calibri" w:hAnsi="Calibri" w:cs="Calibri"/>
          <w:b/>
          <w:bCs/>
          <w:sz w:val="27"/>
          <w:szCs w:val="27"/>
        </w:rPr>
      </w:pPr>
    </w:p>
    <w:p w14:paraId="18A9D586" w14:textId="77777777" w:rsidR="00ED7400" w:rsidRPr="001A59DD" w:rsidRDefault="00ED7400">
      <w:pPr>
        <w:pStyle w:val="BodyText"/>
        <w:kinsoku w:val="0"/>
        <w:overflowPunct w:val="0"/>
        <w:ind w:left="240"/>
        <w:rPr>
          <w:rFonts w:ascii="Calibri" w:hAnsi="Calibri" w:cs="Calibri"/>
          <w:b/>
          <w:bCs/>
          <w:sz w:val="22"/>
          <w:szCs w:val="22"/>
        </w:rPr>
      </w:pPr>
      <w:r w:rsidRPr="001A59DD">
        <w:rPr>
          <w:rFonts w:ascii="Calibri" w:hAnsi="Calibri" w:cs="Calibri"/>
          <w:b/>
          <w:bCs/>
          <w:sz w:val="22"/>
          <w:szCs w:val="22"/>
        </w:rPr>
        <w:t>Scheduled Evaluation Periods Are As Follows:</w:t>
      </w:r>
    </w:p>
    <w:p w14:paraId="46712483" w14:textId="77777777" w:rsidR="00ED7400" w:rsidRPr="001A59DD" w:rsidRDefault="00ED7400">
      <w:pPr>
        <w:pStyle w:val="BodyText"/>
        <w:kinsoku w:val="0"/>
        <w:overflowPunct w:val="0"/>
        <w:spacing w:before="208" w:after="9"/>
        <w:ind w:left="240"/>
        <w:rPr>
          <w:rFonts w:ascii="Calibri" w:hAnsi="Calibri" w:cs="Calibri"/>
          <w:b/>
          <w:bCs/>
          <w:sz w:val="18"/>
          <w:szCs w:val="18"/>
        </w:rPr>
      </w:pPr>
      <w:r w:rsidRPr="001A59DD">
        <w:rPr>
          <w:rFonts w:ascii="Calibri" w:hAnsi="Calibri" w:cs="Calibri"/>
          <w:b/>
          <w:bCs/>
          <w:sz w:val="18"/>
          <w:szCs w:val="18"/>
        </w:rPr>
        <w:t>COSMETOLOGY COURSE 30 HOURS PER WEEK – 1500 CLOCK</w:t>
      </w:r>
      <w:r w:rsidRPr="001A59DD">
        <w:rPr>
          <w:rFonts w:ascii="Calibri" w:hAnsi="Calibri" w:cs="Calibri"/>
          <w:b/>
          <w:bCs/>
          <w:spacing w:val="-15"/>
          <w:sz w:val="18"/>
          <w:szCs w:val="18"/>
        </w:rPr>
        <w:t xml:space="preserve"> </w:t>
      </w:r>
      <w:r w:rsidRPr="001A59DD">
        <w:rPr>
          <w:rFonts w:ascii="Calibri" w:hAnsi="Calibri" w:cs="Calibri"/>
          <w:b/>
          <w:bCs/>
          <w:sz w:val="18"/>
          <w:szCs w:val="18"/>
        </w:rPr>
        <w:t>HOURS</w:t>
      </w:r>
    </w:p>
    <w:tbl>
      <w:tblPr>
        <w:tblW w:w="0" w:type="auto"/>
        <w:tblInd w:w="190" w:type="dxa"/>
        <w:tblLayout w:type="fixed"/>
        <w:tblCellMar>
          <w:left w:w="0" w:type="dxa"/>
          <w:right w:w="0" w:type="dxa"/>
        </w:tblCellMar>
        <w:tblLook w:val="0000" w:firstRow="0" w:lastRow="0" w:firstColumn="0" w:lastColumn="0" w:noHBand="0" w:noVBand="0"/>
      </w:tblPr>
      <w:tblGrid>
        <w:gridCol w:w="1145"/>
        <w:gridCol w:w="1440"/>
        <w:gridCol w:w="1440"/>
        <w:gridCol w:w="1145"/>
      </w:tblGrid>
      <w:tr w:rsidR="00ED7400" w:rsidRPr="001A59DD" w14:paraId="62C6AACA" w14:textId="77777777">
        <w:tblPrEx>
          <w:tblCellMar>
            <w:top w:w="0" w:type="dxa"/>
            <w:left w:w="0" w:type="dxa"/>
            <w:bottom w:w="0" w:type="dxa"/>
            <w:right w:w="0" w:type="dxa"/>
          </w:tblCellMar>
        </w:tblPrEx>
        <w:trPr>
          <w:trHeight w:val="409"/>
        </w:trPr>
        <w:tc>
          <w:tcPr>
            <w:tcW w:w="1145" w:type="dxa"/>
            <w:tcBorders>
              <w:top w:val="none" w:sz="6" w:space="0" w:color="auto"/>
              <w:left w:val="none" w:sz="6" w:space="0" w:color="auto"/>
              <w:bottom w:val="none" w:sz="6" w:space="0" w:color="auto"/>
              <w:right w:val="none" w:sz="6" w:space="0" w:color="auto"/>
            </w:tcBorders>
          </w:tcPr>
          <w:p w14:paraId="7D927D38" w14:textId="77777777" w:rsidR="00ED7400" w:rsidRPr="001A59DD" w:rsidRDefault="00ED7400">
            <w:pPr>
              <w:pStyle w:val="TableParagraph"/>
              <w:kinsoku w:val="0"/>
              <w:overflowPunct w:val="0"/>
              <w:spacing w:line="199" w:lineRule="exact"/>
              <w:ind w:left="50"/>
              <w:rPr>
                <w:rFonts w:ascii="Calibri" w:hAnsi="Calibri" w:cs="Calibri"/>
                <w:sz w:val="18"/>
                <w:szCs w:val="18"/>
              </w:rPr>
            </w:pPr>
            <w:r w:rsidRPr="001A59DD">
              <w:rPr>
                <w:rFonts w:ascii="Calibri" w:hAnsi="Calibri" w:cs="Calibri"/>
                <w:sz w:val="18"/>
                <w:szCs w:val="18"/>
              </w:rPr>
              <w:t>450 Hrs.</w:t>
            </w:r>
          </w:p>
          <w:p w14:paraId="77DAC00E" w14:textId="77777777" w:rsidR="00ED7400" w:rsidRPr="001A59DD" w:rsidRDefault="00ED7400">
            <w:pPr>
              <w:pStyle w:val="TableParagraph"/>
              <w:kinsoku w:val="0"/>
              <w:overflowPunct w:val="0"/>
              <w:spacing w:before="1" w:line="189" w:lineRule="exact"/>
              <w:ind w:left="50"/>
              <w:rPr>
                <w:rFonts w:ascii="Calibri" w:hAnsi="Calibri" w:cs="Calibri"/>
                <w:sz w:val="18"/>
                <w:szCs w:val="18"/>
              </w:rPr>
            </w:pPr>
            <w:r w:rsidRPr="001A59DD">
              <w:rPr>
                <w:rFonts w:ascii="Calibri" w:hAnsi="Calibri" w:cs="Calibri"/>
                <w:sz w:val="18"/>
                <w:szCs w:val="18"/>
              </w:rPr>
              <w:t>Scheduled</w:t>
            </w:r>
          </w:p>
        </w:tc>
        <w:tc>
          <w:tcPr>
            <w:tcW w:w="1440" w:type="dxa"/>
            <w:tcBorders>
              <w:top w:val="none" w:sz="6" w:space="0" w:color="auto"/>
              <w:left w:val="none" w:sz="6" w:space="0" w:color="auto"/>
              <w:bottom w:val="none" w:sz="6" w:space="0" w:color="auto"/>
              <w:right w:val="none" w:sz="6" w:space="0" w:color="auto"/>
            </w:tcBorders>
          </w:tcPr>
          <w:p w14:paraId="1E06DCE3" w14:textId="77777777" w:rsidR="00ED7400" w:rsidRPr="001A59DD" w:rsidRDefault="00ED7400">
            <w:pPr>
              <w:pStyle w:val="TableParagraph"/>
              <w:kinsoku w:val="0"/>
              <w:overflowPunct w:val="0"/>
              <w:spacing w:line="199" w:lineRule="exact"/>
              <w:ind w:left="345"/>
              <w:rPr>
                <w:rFonts w:ascii="Calibri" w:hAnsi="Calibri" w:cs="Calibri"/>
                <w:sz w:val="18"/>
                <w:szCs w:val="18"/>
              </w:rPr>
            </w:pPr>
            <w:r w:rsidRPr="001A59DD">
              <w:rPr>
                <w:rFonts w:ascii="Calibri" w:hAnsi="Calibri" w:cs="Calibri"/>
                <w:sz w:val="18"/>
                <w:szCs w:val="18"/>
              </w:rPr>
              <w:t>900 Hrs.</w:t>
            </w:r>
          </w:p>
          <w:p w14:paraId="0854B76D" w14:textId="77777777" w:rsidR="00ED7400" w:rsidRPr="001A59DD" w:rsidRDefault="00ED7400">
            <w:pPr>
              <w:pStyle w:val="TableParagraph"/>
              <w:kinsoku w:val="0"/>
              <w:overflowPunct w:val="0"/>
              <w:spacing w:before="1" w:line="189" w:lineRule="exact"/>
              <w:ind w:left="345"/>
              <w:rPr>
                <w:rFonts w:ascii="Calibri" w:hAnsi="Calibri" w:cs="Calibri"/>
                <w:sz w:val="18"/>
                <w:szCs w:val="18"/>
              </w:rPr>
            </w:pPr>
            <w:r w:rsidRPr="001A59DD">
              <w:rPr>
                <w:rFonts w:ascii="Calibri" w:hAnsi="Calibri" w:cs="Calibri"/>
                <w:sz w:val="18"/>
                <w:szCs w:val="18"/>
              </w:rPr>
              <w:t>Scheduled</w:t>
            </w:r>
          </w:p>
        </w:tc>
        <w:tc>
          <w:tcPr>
            <w:tcW w:w="1440" w:type="dxa"/>
            <w:tcBorders>
              <w:top w:val="none" w:sz="6" w:space="0" w:color="auto"/>
              <w:left w:val="none" w:sz="6" w:space="0" w:color="auto"/>
              <w:bottom w:val="none" w:sz="6" w:space="0" w:color="auto"/>
              <w:right w:val="none" w:sz="6" w:space="0" w:color="auto"/>
            </w:tcBorders>
          </w:tcPr>
          <w:p w14:paraId="350D8499" w14:textId="77777777" w:rsidR="00ED7400" w:rsidRPr="001A59DD" w:rsidRDefault="00ED7400">
            <w:pPr>
              <w:pStyle w:val="TableParagraph"/>
              <w:kinsoku w:val="0"/>
              <w:overflowPunct w:val="0"/>
              <w:spacing w:line="199" w:lineRule="exact"/>
              <w:ind w:left="345"/>
              <w:rPr>
                <w:rFonts w:ascii="Calibri" w:hAnsi="Calibri" w:cs="Calibri"/>
                <w:sz w:val="18"/>
                <w:szCs w:val="18"/>
              </w:rPr>
            </w:pPr>
            <w:r w:rsidRPr="001A59DD">
              <w:rPr>
                <w:rFonts w:ascii="Calibri" w:hAnsi="Calibri" w:cs="Calibri"/>
                <w:sz w:val="18"/>
                <w:szCs w:val="18"/>
              </w:rPr>
              <w:t>1200</w:t>
            </w:r>
            <w:r w:rsidRPr="001A59DD">
              <w:rPr>
                <w:rFonts w:ascii="Calibri" w:hAnsi="Calibri" w:cs="Calibri"/>
                <w:spacing w:val="-1"/>
                <w:sz w:val="18"/>
                <w:szCs w:val="18"/>
              </w:rPr>
              <w:t xml:space="preserve"> </w:t>
            </w:r>
            <w:r w:rsidRPr="001A59DD">
              <w:rPr>
                <w:rFonts w:ascii="Calibri" w:hAnsi="Calibri" w:cs="Calibri"/>
                <w:sz w:val="18"/>
                <w:szCs w:val="18"/>
              </w:rPr>
              <w:t>Hrs.</w:t>
            </w:r>
          </w:p>
          <w:p w14:paraId="62A4BDAB" w14:textId="77777777" w:rsidR="00ED7400" w:rsidRPr="001A59DD" w:rsidRDefault="00ED7400">
            <w:pPr>
              <w:pStyle w:val="TableParagraph"/>
              <w:kinsoku w:val="0"/>
              <w:overflowPunct w:val="0"/>
              <w:spacing w:before="1" w:line="189" w:lineRule="exact"/>
              <w:ind w:left="345"/>
              <w:rPr>
                <w:rFonts w:ascii="Calibri" w:hAnsi="Calibri" w:cs="Calibri"/>
                <w:sz w:val="18"/>
                <w:szCs w:val="18"/>
              </w:rPr>
            </w:pPr>
            <w:r w:rsidRPr="001A59DD">
              <w:rPr>
                <w:rFonts w:ascii="Calibri" w:hAnsi="Calibri" w:cs="Calibri"/>
                <w:sz w:val="18"/>
                <w:szCs w:val="18"/>
              </w:rPr>
              <w:t>Scheduled</w:t>
            </w:r>
          </w:p>
        </w:tc>
        <w:tc>
          <w:tcPr>
            <w:tcW w:w="1145" w:type="dxa"/>
            <w:tcBorders>
              <w:top w:val="none" w:sz="6" w:space="0" w:color="auto"/>
              <w:left w:val="none" w:sz="6" w:space="0" w:color="auto"/>
              <w:bottom w:val="none" w:sz="6" w:space="0" w:color="auto"/>
              <w:right w:val="none" w:sz="6" w:space="0" w:color="auto"/>
            </w:tcBorders>
          </w:tcPr>
          <w:p w14:paraId="650D2C06" w14:textId="77777777" w:rsidR="00ED7400" w:rsidRPr="001A59DD" w:rsidRDefault="00ED7400">
            <w:pPr>
              <w:pStyle w:val="TableParagraph"/>
              <w:kinsoku w:val="0"/>
              <w:overflowPunct w:val="0"/>
              <w:spacing w:line="199" w:lineRule="exact"/>
              <w:ind w:left="345"/>
              <w:rPr>
                <w:rFonts w:ascii="Calibri" w:hAnsi="Calibri" w:cs="Calibri"/>
                <w:sz w:val="18"/>
                <w:szCs w:val="18"/>
              </w:rPr>
            </w:pPr>
            <w:r w:rsidRPr="001A59DD">
              <w:rPr>
                <w:rFonts w:ascii="Calibri" w:hAnsi="Calibri" w:cs="Calibri"/>
                <w:sz w:val="18"/>
                <w:szCs w:val="18"/>
              </w:rPr>
              <w:t>1500</w:t>
            </w:r>
            <w:r w:rsidRPr="001A59DD">
              <w:rPr>
                <w:rFonts w:ascii="Calibri" w:hAnsi="Calibri" w:cs="Calibri"/>
                <w:spacing w:val="-1"/>
                <w:sz w:val="18"/>
                <w:szCs w:val="18"/>
              </w:rPr>
              <w:t xml:space="preserve"> </w:t>
            </w:r>
            <w:r w:rsidRPr="001A59DD">
              <w:rPr>
                <w:rFonts w:ascii="Calibri" w:hAnsi="Calibri" w:cs="Calibri"/>
                <w:sz w:val="18"/>
                <w:szCs w:val="18"/>
              </w:rPr>
              <w:t>Hrs.</w:t>
            </w:r>
          </w:p>
          <w:p w14:paraId="455ED964" w14:textId="77777777" w:rsidR="00ED7400" w:rsidRPr="001A59DD" w:rsidRDefault="00ED7400">
            <w:pPr>
              <w:pStyle w:val="TableParagraph"/>
              <w:kinsoku w:val="0"/>
              <w:overflowPunct w:val="0"/>
              <w:spacing w:before="1" w:line="189" w:lineRule="exact"/>
              <w:ind w:left="345"/>
              <w:rPr>
                <w:rFonts w:ascii="Calibri" w:hAnsi="Calibri" w:cs="Calibri"/>
                <w:sz w:val="18"/>
                <w:szCs w:val="18"/>
              </w:rPr>
            </w:pPr>
            <w:r w:rsidRPr="001A59DD">
              <w:rPr>
                <w:rFonts w:ascii="Calibri" w:hAnsi="Calibri" w:cs="Calibri"/>
                <w:sz w:val="18"/>
                <w:szCs w:val="18"/>
              </w:rPr>
              <w:t>Scheduled</w:t>
            </w:r>
          </w:p>
        </w:tc>
      </w:tr>
      <w:tr w:rsidR="00ED7400" w:rsidRPr="001A59DD" w14:paraId="0D399128" w14:textId="77777777">
        <w:tblPrEx>
          <w:tblCellMar>
            <w:top w:w="0" w:type="dxa"/>
            <w:left w:w="0" w:type="dxa"/>
            <w:bottom w:w="0" w:type="dxa"/>
            <w:right w:w="0" w:type="dxa"/>
          </w:tblCellMar>
        </w:tblPrEx>
        <w:trPr>
          <w:trHeight w:val="201"/>
        </w:trPr>
        <w:tc>
          <w:tcPr>
            <w:tcW w:w="1145" w:type="dxa"/>
            <w:tcBorders>
              <w:top w:val="none" w:sz="6" w:space="0" w:color="auto"/>
              <w:left w:val="none" w:sz="6" w:space="0" w:color="auto"/>
              <w:bottom w:val="none" w:sz="6" w:space="0" w:color="auto"/>
              <w:right w:val="none" w:sz="6" w:space="0" w:color="auto"/>
            </w:tcBorders>
          </w:tcPr>
          <w:p w14:paraId="7A9302F0" w14:textId="77777777" w:rsidR="00ED7400" w:rsidRPr="001A59DD" w:rsidRDefault="00ED7400">
            <w:pPr>
              <w:pStyle w:val="TableParagraph"/>
              <w:kinsoku w:val="0"/>
              <w:overflowPunct w:val="0"/>
              <w:spacing w:line="182" w:lineRule="exact"/>
              <w:ind w:left="50"/>
              <w:rPr>
                <w:rFonts w:ascii="Calibri" w:hAnsi="Calibri" w:cs="Calibri"/>
                <w:sz w:val="18"/>
                <w:szCs w:val="18"/>
              </w:rPr>
            </w:pPr>
            <w:r w:rsidRPr="001A59DD">
              <w:rPr>
                <w:rFonts w:ascii="Calibri" w:hAnsi="Calibri" w:cs="Calibri"/>
                <w:sz w:val="18"/>
                <w:szCs w:val="18"/>
              </w:rPr>
              <w:t>(15 Wks.)</w:t>
            </w:r>
          </w:p>
        </w:tc>
        <w:tc>
          <w:tcPr>
            <w:tcW w:w="1440" w:type="dxa"/>
            <w:tcBorders>
              <w:top w:val="none" w:sz="6" w:space="0" w:color="auto"/>
              <w:left w:val="none" w:sz="6" w:space="0" w:color="auto"/>
              <w:bottom w:val="none" w:sz="6" w:space="0" w:color="auto"/>
              <w:right w:val="none" w:sz="6" w:space="0" w:color="auto"/>
            </w:tcBorders>
          </w:tcPr>
          <w:p w14:paraId="74E49F2E" w14:textId="77777777" w:rsidR="00ED7400" w:rsidRPr="001A59DD" w:rsidRDefault="00ED7400">
            <w:pPr>
              <w:pStyle w:val="TableParagraph"/>
              <w:kinsoku w:val="0"/>
              <w:overflowPunct w:val="0"/>
              <w:spacing w:line="182" w:lineRule="exact"/>
              <w:ind w:left="345"/>
              <w:rPr>
                <w:rFonts w:ascii="Calibri" w:hAnsi="Calibri" w:cs="Calibri"/>
                <w:sz w:val="18"/>
                <w:szCs w:val="18"/>
              </w:rPr>
            </w:pPr>
            <w:r w:rsidRPr="001A59DD">
              <w:rPr>
                <w:rFonts w:ascii="Calibri" w:hAnsi="Calibri" w:cs="Calibri"/>
                <w:sz w:val="18"/>
                <w:szCs w:val="18"/>
              </w:rPr>
              <w:t>(30 Wks.)</w:t>
            </w:r>
          </w:p>
        </w:tc>
        <w:tc>
          <w:tcPr>
            <w:tcW w:w="1440" w:type="dxa"/>
            <w:tcBorders>
              <w:top w:val="none" w:sz="6" w:space="0" w:color="auto"/>
              <w:left w:val="none" w:sz="6" w:space="0" w:color="auto"/>
              <w:bottom w:val="none" w:sz="6" w:space="0" w:color="auto"/>
              <w:right w:val="none" w:sz="6" w:space="0" w:color="auto"/>
            </w:tcBorders>
          </w:tcPr>
          <w:p w14:paraId="01BB9A6E" w14:textId="77777777" w:rsidR="00ED7400" w:rsidRPr="001A59DD" w:rsidRDefault="00ED7400">
            <w:pPr>
              <w:pStyle w:val="TableParagraph"/>
              <w:kinsoku w:val="0"/>
              <w:overflowPunct w:val="0"/>
              <w:spacing w:line="182" w:lineRule="exact"/>
              <w:ind w:left="345"/>
              <w:rPr>
                <w:rFonts w:ascii="Calibri" w:hAnsi="Calibri" w:cs="Calibri"/>
                <w:sz w:val="18"/>
                <w:szCs w:val="18"/>
              </w:rPr>
            </w:pPr>
            <w:r w:rsidRPr="001A59DD">
              <w:rPr>
                <w:rFonts w:ascii="Calibri" w:hAnsi="Calibri" w:cs="Calibri"/>
                <w:sz w:val="18"/>
                <w:szCs w:val="18"/>
              </w:rPr>
              <w:t>(40 Wks.)</w:t>
            </w:r>
          </w:p>
        </w:tc>
        <w:tc>
          <w:tcPr>
            <w:tcW w:w="1145" w:type="dxa"/>
            <w:tcBorders>
              <w:top w:val="none" w:sz="6" w:space="0" w:color="auto"/>
              <w:left w:val="none" w:sz="6" w:space="0" w:color="auto"/>
              <w:bottom w:val="none" w:sz="6" w:space="0" w:color="auto"/>
              <w:right w:val="none" w:sz="6" w:space="0" w:color="auto"/>
            </w:tcBorders>
          </w:tcPr>
          <w:p w14:paraId="15202509" w14:textId="77777777" w:rsidR="00ED7400" w:rsidRPr="001A59DD" w:rsidRDefault="00ED7400">
            <w:pPr>
              <w:pStyle w:val="TableParagraph"/>
              <w:kinsoku w:val="0"/>
              <w:overflowPunct w:val="0"/>
              <w:spacing w:line="182" w:lineRule="exact"/>
              <w:ind w:left="345"/>
              <w:rPr>
                <w:rFonts w:ascii="Calibri" w:hAnsi="Calibri" w:cs="Calibri"/>
                <w:sz w:val="18"/>
                <w:szCs w:val="18"/>
              </w:rPr>
            </w:pPr>
            <w:r w:rsidRPr="001A59DD">
              <w:rPr>
                <w:rFonts w:ascii="Calibri" w:hAnsi="Calibri" w:cs="Calibri"/>
                <w:sz w:val="18"/>
                <w:szCs w:val="18"/>
              </w:rPr>
              <w:t>(50 Wks.)</w:t>
            </w:r>
          </w:p>
        </w:tc>
      </w:tr>
    </w:tbl>
    <w:p w14:paraId="74826F90" w14:textId="77777777" w:rsidR="00ED7400" w:rsidRPr="001A59DD" w:rsidRDefault="00ED7400">
      <w:pPr>
        <w:pStyle w:val="BodyText"/>
        <w:kinsoku w:val="0"/>
        <w:overflowPunct w:val="0"/>
        <w:spacing w:before="2"/>
        <w:rPr>
          <w:rFonts w:ascii="Calibri" w:hAnsi="Calibri" w:cs="Calibri"/>
          <w:b/>
          <w:bCs/>
          <w:sz w:val="18"/>
          <w:szCs w:val="18"/>
        </w:rPr>
      </w:pPr>
    </w:p>
    <w:p w14:paraId="4AFEE4D1" w14:textId="77777777" w:rsidR="00ED7400" w:rsidRPr="001A59DD" w:rsidRDefault="00ED7400">
      <w:pPr>
        <w:pStyle w:val="BodyText"/>
        <w:kinsoku w:val="0"/>
        <w:overflowPunct w:val="0"/>
        <w:spacing w:after="9"/>
        <w:ind w:left="239"/>
        <w:rPr>
          <w:rFonts w:ascii="Calibri" w:hAnsi="Calibri" w:cs="Calibri"/>
          <w:b/>
          <w:bCs/>
          <w:sz w:val="18"/>
          <w:szCs w:val="18"/>
        </w:rPr>
      </w:pPr>
      <w:r w:rsidRPr="001A59DD">
        <w:rPr>
          <w:rFonts w:ascii="Calibri" w:hAnsi="Calibri" w:cs="Calibri"/>
          <w:b/>
          <w:bCs/>
          <w:sz w:val="18"/>
          <w:szCs w:val="18"/>
        </w:rPr>
        <w:t>COSMETOLOGY COURSE 25 HOURS PER WEEK – 1500 CLOCK</w:t>
      </w:r>
      <w:r w:rsidRPr="001A59DD">
        <w:rPr>
          <w:rFonts w:ascii="Calibri" w:hAnsi="Calibri" w:cs="Calibri"/>
          <w:b/>
          <w:bCs/>
          <w:spacing w:val="-13"/>
          <w:sz w:val="18"/>
          <w:szCs w:val="18"/>
        </w:rPr>
        <w:t xml:space="preserve"> </w:t>
      </w:r>
      <w:r w:rsidRPr="001A59DD">
        <w:rPr>
          <w:rFonts w:ascii="Calibri" w:hAnsi="Calibri" w:cs="Calibri"/>
          <w:b/>
          <w:bCs/>
          <w:sz w:val="18"/>
          <w:szCs w:val="18"/>
        </w:rPr>
        <w:t>HOURS</w:t>
      </w:r>
    </w:p>
    <w:tbl>
      <w:tblPr>
        <w:tblW w:w="0" w:type="auto"/>
        <w:tblInd w:w="189" w:type="dxa"/>
        <w:tblLayout w:type="fixed"/>
        <w:tblCellMar>
          <w:left w:w="0" w:type="dxa"/>
          <w:right w:w="0" w:type="dxa"/>
        </w:tblCellMar>
        <w:tblLook w:val="0000" w:firstRow="0" w:lastRow="0" w:firstColumn="0" w:lastColumn="0" w:noHBand="0" w:noVBand="0"/>
      </w:tblPr>
      <w:tblGrid>
        <w:gridCol w:w="1145"/>
        <w:gridCol w:w="1440"/>
        <w:gridCol w:w="1440"/>
        <w:gridCol w:w="1145"/>
      </w:tblGrid>
      <w:tr w:rsidR="00ED7400" w:rsidRPr="001A59DD" w14:paraId="2D2BE4D0" w14:textId="77777777">
        <w:tblPrEx>
          <w:tblCellMar>
            <w:top w:w="0" w:type="dxa"/>
            <w:left w:w="0" w:type="dxa"/>
            <w:bottom w:w="0" w:type="dxa"/>
            <w:right w:w="0" w:type="dxa"/>
          </w:tblCellMar>
        </w:tblPrEx>
        <w:trPr>
          <w:trHeight w:val="407"/>
        </w:trPr>
        <w:tc>
          <w:tcPr>
            <w:tcW w:w="1145" w:type="dxa"/>
            <w:tcBorders>
              <w:top w:val="none" w:sz="6" w:space="0" w:color="auto"/>
              <w:left w:val="none" w:sz="6" w:space="0" w:color="auto"/>
              <w:bottom w:val="none" w:sz="6" w:space="0" w:color="auto"/>
              <w:right w:val="none" w:sz="6" w:space="0" w:color="auto"/>
            </w:tcBorders>
          </w:tcPr>
          <w:p w14:paraId="2F9D095B" w14:textId="77777777" w:rsidR="00ED7400" w:rsidRPr="001A59DD" w:rsidRDefault="00ED7400">
            <w:pPr>
              <w:pStyle w:val="TableParagraph"/>
              <w:kinsoku w:val="0"/>
              <w:overflowPunct w:val="0"/>
              <w:spacing w:line="198" w:lineRule="exact"/>
              <w:ind w:left="50"/>
              <w:rPr>
                <w:rFonts w:ascii="Calibri" w:hAnsi="Calibri" w:cs="Calibri"/>
                <w:sz w:val="18"/>
                <w:szCs w:val="18"/>
              </w:rPr>
            </w:pPr>
            <w:r w:rsidRPr="001A59DD">
              <w:rPr>
                <w:rFonts w:ascii="Calibri" w:hAnsi="Calibri" w:cs="Calibri"/>
                <w:sz w:val="18"/>
                <w:szCs w:val="18"/>
              </w:rPr>
              <w:t>450 Hrs.</w:t>
            </w:r>
          </w:p>
          <w:p w14:paraId="367CC352" w14:textId="77777777" w:rsidR="00ED7400" w:rsidRPr="001A59DD" w:rsidRDefault="00ED7400">
            <w:pPr>
              <w:pStyle w:val="TableParagraph"/>
              <w:kinsoku w:val="0"/>
              <w:overflowPunct w:val="0"/>
              <w:spacing w:line="190" w:lineRule="exact"/>
              <w:ind w:left="50"/>
              <w:rPr>
                <w:rFonts w:ascii="Calibri" w:hAnsi="Calibri" w:cs="Calibri"/>
                <w:sz w:val="18"/>
                <w:szCs w:val="18"/>
              </w:rPr>
            </w:pPr>
            <w:r w:rsidRPr="001A59DD">
              <w:rPr>
                <w:rFonts w:ascii="Calibri" w:hAnsi="Calibri" w:cs="Calibri"/>
                <w:sz w:val="18"/>
                <w:szCs w:val="18"/>
              </w:rPr>
              <w:t>Scheduled</w:t>
            </w:r>
          </w:p>
        </w:tc>
        <w:tc>
          <w:tcPr>
            <w:tcW w:w="1440" w:type="dxa"/>
            <w:tcBorders>
              <w:top w:val="none" w:sz="6" w:space="0" w:color="auto"/>
              <w:left w:val="none" w:sz="6" w:space="0" w:color="auto"/>
              <w:bottom w:val="none" w:sz="6" w:space="0" w:color="auto"/>
              <w:right w:val="none" w:sz="6" w:space="0" w:color="auto"/>
            </w:tcBorders>
          </w:tcPr>
          <w:p w14:paraId="6B5E03C4" w14:textId="77777777" w:rsidR="00ED7400" w:rsidRPr="001A59DD" w:rsidRDefault="00ED7400">
            <w:pPr>
              <w:pStyle w:val="TableParagraph"/>
              <w:kinsoku w:val="0"/>
              <w:overflowPunct w:val="0"/>
              <w:spacing w:line="198" w:lineRule="exact"/>
              <w:ind w:left="345"/>
              <w:rPr>
                <w:rFonts w:ascii="Calibri" w:hAnsi="Calibri" w:cs="Calibri"/>
                <w:sz w:val="18"/>
                <w:szCs w:val="18"/>
              </w:rPr>
            </w:pPr>
            <w:r w:rsidRPr="001A59DD">
              <w:rPr>
                <w:rFonts w:ascii="Calibri" w:hAnsi="Calibri" w:cs="Calibri"/>
                <w:sz w:val="18"/>
                <w:szCs w:val="18"/>
              </w:rPr>
              <w:t>900 Hrs.</w:t>
            </w:r>
          </w:p>
          <w:p w14:paraId="10C37463" w14:textId="77777777" w:rsidR="00ED7400" w:rsidRPr="001A59DD" w:rsidRDefault="00ED7400">
            <w:pPr>
              <w:pStyle w:val="TableParagraph"/>
              <w:kinsoku w:val="0"/>
              <w:overflowPunct w:val="0"/>
              <w:spacing w:line="190" w:lineRule="exact"/>
              <w:ind w:left="345"/>
              <w:rPr>
                <w:rFonts w:ascii="Calibri" w:hAnsi="Calibri" w:cs="Calibri"/>
                <w:sz w:val="18"/>
                <w:szCs w:val="18"/>
              </w:rPr>
            </w:pPr>
            <w:r w:rsidRPr="001A59DD">
              <w:rPr>
                <w:rFonts w:ascii="Calibri" w:hAnsi="Calibri" w:cs="Calibri"/>
                <w:sz w:val="18"/>
                <w:szCs w:val="18"/>
              </w:rPr>
              <w:t>Scheduled</w:t>
            </w:r>
          </w:p>
        </w:tc>
        <w:tc>
          <w:tcPr>
            <w:tcW w:w="1440" w:type="dxa"/>
            <w:tcBorders>
              <w:top w:val="none" w:sz="6" w:space="0" w:color="auto"/>
              <w:left w:val="none" w:sz="6" w:space="0" w:color="auto"/>
              <w:bottom w:val="none" w:sz="6" w:space="0" w:color="auto"/>
              <w:right w:val="none" w:sz="6" w:space="0" w:color="auto"/>
            </w:tcBorders>
          </w:tcPr>
          <w:p w14:paraId="3554A8F2" w14:textId="77777777" w:rsidR="00ED7400" w:rsidRPr="001A59DD" w:rsidRDefault="00ED7400">
            <w:pPr>
              <w:pStyle w:val="TableParagraph"/>
              <w:kinsoku w:val="0"/>
              <w:overflowPunct w:val="0"/>
              <w:spacing w:line="198" w:lineRule="exact"/>
              <w:ind w:left="345"/>
              <w:rPr>
                <w:rFonts w:ascii="Calibri" w:hAnsi="Calibri" w:cs="Calibri"/>
                <w:sz w:val="18"/>
                <w:szCs w:val="18"/>
              </w:rPr>
            </w:pPr>
            <w:r w:rsidRPr="001A59DD">
              <w:rPr>
                <w:rFonts w:ascii="Calibri" w:hAnsi="Calibri" w:cs="Calibri"/>
                <w:sz w:val="18"/>
                <w:szCs w:val="18"/>
              </w:rPr>
              <w:t>1200</w:t>
            </w:r>
            <w:r w:rsidRPr="001A59DD">
              <w:rPr>
                <w:rFonts w:ascii="Calibri" w:hAnsi="Calibri" w:cs="Calibri"/>
                <w:spacing w:val="-1"/>
                <w:sz w:val="18"/>
                <w:szCs w:val="18"/>
              </w:rPr>
              <w:t xml:space="preserve"> </w:t>
            </w:r>
            <w:r w:rsidRPr="001A59DD">
              <w:rPr>
                <w:rFonts w:ascii="Calibri" w:hAnsi="Calibri" w:cs="Calibri"/>
                <w:sz w:val="18"/>
                <w:szCs w:val="18"/>
              </w:rPr>
              <w:t>Hrs.</w:t>
            </w:r>
          </w:p>
          <w:p w14:paraId="0BE2217C" w14:textId="77777777" w:rsidR="00ED7400" w:rsidRPr="001A59DD" w:rsidRDefault="00ED7400">
            <w:pPr>
              <w:pStyle w:val="TableParagraph"/>
              <w:kinsoku w:val="0"/>
              <w:overflowPunct w:val="0"/>
              <w:spacing w:line="190" w:lineRule="exact"/>
              <w:ind w:left="345"/>
              <w:rPr>
                <w:rFonts w:ascii="Calibri" w:hAnsi="Calibri" w:cs="Calibri"/>
                <w:sz w:val="18"/>
                <w:szCs w:val="18"/>
              </w:rPr>
            </w:pPr>
            <w:r w:rsidRPr="001A59DD">
              <w:rPr>
                <w:rFonts w:ascii="Calibri" w:hAnsi="Calibri" w:cs="Calibri"/>
                <w:sz w:val="18"/>
                <w:szCs w:val="18"/>
              </w:rPr>
              <w:t>Scheduled</w:t>
            </w:r>
          </w:p>
        </w:tc>
        <w:tc>
          <w:tcPr>
            <w:tcW w:w="1145" w:type="dxa"/>
            <w:tcBorders>
              <w:top w:val="none" w:sz="6" w:space="0" w:color="auto"/>
              <w:left w:val="none" w:sz="6" w:space="0" w:color="auto"/>
              <w:bottom w:val="none" w:sz="6" w:space="0" w:color="auto"/>
              <w:right w:val="none" w:sz="6" w:space="0" w:color="auto"/>
            </w:tcBorders>
          </w:tcPr>
          <w:p w14:paraId="7D2B5627" w14:textId="77777777" w:rsidR="00ED7400" w:rsidRPr="001A59DD" w:rsidRDefault="00ED7400">
            <w:pPr>
              <w:pStyle w:val="TableParagraph"/>
              <w:kinsoku w:val="0"/>
              <w:overflowPunct w:val="0"/>
              <w:spacing w:line="198" w:lineRule="exact"/>
              <w:ind w:left="345"/>
              <w:rPr>
                <w:rFonts w:ascii="Calibri" w:hAnsi="Calibri" w:cs="Calibri"/>
                <w:sz w:val="18"/>
                <w:szCs w:val="18"/>
              </w:rPr>
            </w:pPr>
            <w:r w:rsidRPr="001A59DD">
              <w:rPr>
                <w:rFonts w:ascii="Calibri" w:hAnsi="Calibri" w:cs="Calibri"/>
                <w:sz w:val="18"/>
                <w:szCs w:val="18"/>
              </w:rPr>
              <w:t>1500</w:t>
            </w:r>
            <w:r w:rsidRPr="001A59DD">
              <w:rPr>
                <w:rFonts w:ascii="Calibri" w:hAnsi="Calibri" w:cs="Calibri"/>
                <w:spacing w:val="-1"/>
                <w:sz w:val="18"/>
                <w:szCs w:val="18"/>
              </w:rPr>
              <w:t xml:space="preserve"> </w:t>
            </w:r>
            <w:r w:rsidRPr="001A59DD">
              <w:rPr>
                <w:rFonts w:ascii="Calibri" w:hAnsi="Calibri" w:cs="Calibri"/>
                <w:sz w:val="18"/>
                <w:szCs w:val="18"/>
              </w:rPr>
              <w:t>Hrs.</w:t>
            </w:r>
          </w:p>
          <w:p w14:paraId="02951AA5" w14:textId="77777777" w:rsidR="00ED7400" w:rsidRPr="001A59DD" w:rsidRDefault="00ED7400">
            <w:pPr>
              <w:pStyle w:val="TableParagraph"/>
              <w:kinsoku w:val="0"/>
              <w:overflowPunct w:val="0"/>
              <w:spacing w:line="190" w:lineRule="exact"/>
              <w:ind w:left="345"/>
              <w:rPr>
                <w:rFonts w:ascii="Calibri" w:hAnsi="Calibri" w:cs="Calibri"/>
                <w:sz w:val="18"/>
                <w:szCs w:val="18"/>
              </w:rPr>
            </w:pPr>
            <w:r w:rsidRPr="001A59DD">
              <w:rPr>
                <w:rFonts w:ascii="Calibri" w:hAnsi="Calibri" w:cs="Calibri"/>
                <w:sz w:val="18"/>
                <w:szCs w:val="18"/>
              </w:rPr>
              <w:t>Scheduled</w:t>
            </w:r>
          </w:p>
        </w:tc>
      </w:tr>
      <w:tr w:rsidR="00ED7400" w:rsidRPr="001A59DD" w14:paraId="3E103E73" w14:textId="77777777">
        <w:tblPrEx>
          <w:tblCellMar>
            <w:top w:w="0" w:type="dxa"/>
            <w:left w:w="0" w:type="dxa"/>
            <w:bottom w:w="0" w:type="dxa"/>
            <w:right w:w="0" w:type="dxa"/>
          </w:tblCellMar>
        </w:tblPrEx>
        <w:trPr>
          <w:trHeight w:val="203"/>
        </w:trPr>
        <w:tc>
          <w:tcPr>
            <w:tcW w:w="1145" w:type="dxa"/>
            <w:tcBorders>
              <w:top w:val="none" w:sz="6" w:space="0" w:color="auto"/>
              <w:left w:val="none" w:sz="6" w:space="0" w:color="auto"/>
              <w:bottom w:val="none" w:sz="6" w:space="0" w:color="auto"/>
              <w:right w:val="none" w:sz="6" w:space="0" w:color="auto"/>
            </w:tcBorders>
          </w:tcPr>
          <w:p w14:paraId="07F5D43D" w14:textId="77777777" w:rsidR="00ED7400" w:rsidRPr="001A59DD" w:rsidRDefault="00ED7400">
            <w:pPr>
              <w:pStyle w:val="TableParagraph"/>
              <w:kinsoku w:val="0"/>
              <w:overflowPunct w:val="0"/>
              <w:spacing w:line="184" w:lineRule="exact"/>
              <w:ind w:left="50"/>
              <w:rPr>
                <w:rFonts w:ascii="Calibri" w:hAnsi="Calibri" w:cs="Calibri"/>
                <w:sz w:val="18"/>
                <w:szCs w:val="18"/>
              </w:rPr>
            </w:pPr>
            <w:r w:rsidRPr="001A59DD">
              <w:rPr>
                <w:rFonts w:ascii="Calibri" w:hAnsi="Calibri" w:cs="Calibri"/>
                <w:sz w:val="18"/>
                <w:szCs w:val="18"/>
              </w:rPr>
              <w:t>(18 Wks.)</w:t>
            </w:r>
          </w:p>
        </w:tc>
        <w:tc>
          <w:tcPr>
            <w:tcW w:w="1440" w:type="dxa"/>
            <w:tcBorders>
              <w:top w:val="none" w:sz="6" w:space="0" w:color="auto"/>
              <w:left w:val="none" w:sz="6" w:space="0" w:color="auto"/>
              <w:bottom w:val="none" w:sz="6" w:space="0" w:color="auto"/>
              <w:right w:val="none" w:sz="6" w:space="0" w:color="auto"/>
            </w:tcBorders>
          </w:tcPr>
          <w:p w14:paraId="7CDBD603" w14:textId="77777777" w:rsidR="00ED7400" w:rsidRPr="001A59DD" w:rsidRDefault="00ED7400">
            <w:pPr>
              <w:pStyle w:val="TableParagraph"/>
              <w:kinsoku w:val="0"/>
              <w:overflowPunct w:val="0"/>
              <w:spacing w:line="184" w:lineRule="exact"/>
              <w:ind w:left="345"/>
              <w:rPr>
                <w:rFonts w:ascii="Calibri" w:hAnsi="Calibri" w:cs="Calibri"/>
                <w:sz w:val="18"/>
                <w:szCs w:val="18"/>
              </w:rPr>
            </w:pPr>
            <w:r w:rsidRPr="001A59DD">
              <w:rPr>
                <w:rFonts w:ascii="Calibri" w:hAnsi="Calibri" w:cs="Calibri"/>
                <w:sz w:val="18"/>
                <w:szCs w:val="18"/>
              </w:rPr>
              <w:t>(36 Wks.)</w:t>
            </w:r>
          </w:p>
        </w:tc>
        <w:tc>
          <w:tcPr>
            <w:tcW w:w="1440" w:type="dxa"/>
            <w:tcBorders>
              <w:top w:val="none" w:sz="6" w:space="0" w:color="auto"/>
              <w:left w:val="none" w:sz="6" w:space="0" w:color="auto"/>
              <w:bottom w:val="none" w:sz="6" w:space="0" w:color="auto"/>
              <w:right w:val="none" w:sz="6" w:space="0" w:color="auto"/>
            </w:tcBorders>
          </w:tcPr>
          <w:p w14:paraId="18AE3797" w14:textId="77777777" w:rsidR="00ED7400" w:rsidRPr="001A59DD" w:rsidRDefault="00ED7400">
            <w:pPr>
              <w:pStyle w:val="TableParagraph"/>
              <w:kinsoku w:val="0"/>
              <w:overflowPunct w:val="0"/>
              <w:spacing w:line="184" w:lineRule="exact"/>
              <w:ind w:left="345"/>
              <w:rPr>
                <w:rFonts w:ascii="Calibri" w:hAnsi="Calibri" w:cs="Calibri"/>
                <w:sz w:val="18"/>
                <w:szCs w:val="18"/>
              </w:rPr>
            </w:pPr>
            <w:r w:rsidRPr="001A59DD">
              <w:rPr>
                <w:rFonts w:ascii="Calibri" w:hAnsi="Calibri" w:cs="Calibri"/>
                <w:sz w:val="18"/>
                <w:szCs w:val="18"/>
              </w:rPr>
              <w:t>(48 Wks.)</w:t>
            </w:r>
          </w:p>
        </w:tc>
        <w:tc>
          <w:tcPr>
            <w:tcW w:w="1145" w:type="dxa"/>
            <w:tcBorders>
              <w:top w:val="none" w:sz="6" w:space="0" w:color="auto"/>
              <w:left w:val="none" w:sz="6" w:space="0" w:color="auto"/>
              <w:bottom w:val="none" w:sz="6" w:space="0" w:color="auto"/>
              <w:right w:val="none" w:sz="6" w:space="0" w:color="auto"/>
            </w:tcBorders>
          </w:tcPr>
          <w:p w14:paraId="6E975121" w14:textId="77777777" w:rsidR="00ED7400" w:rsidRPr="001A59DD" w:rsidRDefault="00ED7400">
            <w:pPr>
              <w:pStyle w:val="TableParagraph"/>
              <w:kinsoku w:val="0"/>
              <w:overflowPunct w:val="0"/>
              <w:spacing w:line="184" w:lineRule="exact"/>
              <w:ind w:left="345"/>
              <w:rPr>
                <w:rFonts w:ascii="Calibri" w:hAnsi="Calibri" w:cs="Calibri"/>
                <w:sz w:val="18"/>
                <w:szCs w:val="18"/>
              </w:rPr>
            </w:pPr>
            <w:r w:rsidRPr="001A59DD">
              <w:rPr>
                <w:rFonts w:ascii="Calibri" w:hAnsi="Calibri" w:cs="Calibri"/>
                <w:sz w:val="18"/>
                <w:szCs w:val="18"/>
              </w:rPr>
              <w:t>(60 Wks.)</w:t>
            </w:r>
          </w:p>
        </w:tc>
      </w:tr>
    </w:tbl>
    <w:p w14:paraId="103884FE" w14:textId="77777777" w:rsidR="00ED7400" w:rsidRPr="001A59DD" w:rsidRDefault="00ED7400">
      <w:pPr>
        <w:pStyle w:val="BodyText"/>
        <w:kinsoku w:val="0"/>
        <w:overflowPunct w:val="0"/>
        <w:rPr>
          <w:rFonts w:ascii="Calibri" w:hAnsi="Calibri" w:cs="Calibri"/>
          <w:b/>
          <w:bCs/>
        </w:rPr>
      </w:pPr>
    </w:p>
    <w:p w14:paraId="6352B520" w14:textId="77777777" w:rsidR="00ED7400" w:rsidRPr="001A59DD" w:rsidRDefault="00ED7400">
      <w:pPr>
        <w:pStyle w:val="BodyText"/>
        <w:kinsoku w:val="0"/>
        <w:overflowPunct w:val="0"/>
        <w:spacing w:before="10"/>
        <w:rPr>
          <w:rFonts w:ascii="Calibri" w:hAnsi="Calibri" w:cs="Calibri"/>
          <w:b/>
          <w:bCs/>
          <w:sz w:val="15"/>
          <w:szCs w:val="15"/>
        </w:rPr>
      </w:pPr>
    </w:p>
    <w:p w14:paraId="76FB76F2" w14:textId="4A52B757" w:rsidR="00ED7400" w:rsidRPr="001A59DD" w:rsidRDefault="00ED7400">
      <w:pPr>
        <w:pStyle w:val="BodyText"/>
        <w:kinsoku w:val="0"/>
        <w:overflowPunct w:val="0"/>
        <w:ind w:left="239"/>
        <w:rPr>
          <w:rFonts w:ascii="Calibri" w:hAnsi="Calibri" w:cs="Calibri"/>
          <w:b/>
          <w:bCs/>
          <w:sz w:val="18"/>
          <w:szCs w:val="18"/>
        </w:rPr>
      </w:pPr>
      <w:r w:rsidRPr="001A59DD">
        <w:rPr>
          <w:rFonts w:ascii="Calibri" w:hAnsi="Calibri" w:cs="Calibri"/>
          <w:b/>
          <w:bCs/>
          <w:sz w:val="18"/>
          <w:szCs w:val="18"/>
        </w:rPr>
        <w:t>MANICURING</w:t>
      </w:r>
      <w:r w:rsidR="00EC226E">
        <w:rPr>
          <w:rFonts w:ascii="Calibri" w:hAnsi="Calibri" w:cs="Calibri"/>
          <w:b/>
          <w:bCs/>
          <w:sz w:val="18"/>
          <w:szCs w:val="18"/>
        </w:rPr>
        <w:t xml:space="preserve"> </w:t>
      </w:r>
      <w:r w:rsidRPr="001A59DD">
        <w:rPr>
          <w:rFonts w:ascii="Calibri" w:hAnsi="Calibri" w:cs="Calibri"/>
          <w:b/>
          <w:bCs/>
          <w:sz w:val="18"/>
          <w:szCs w:val="18"/>
        </w:rPr>
        <w:t>&amp; INSTRUCTOR COURSE 30 HOURS PER WEEK</w:t>
      </w:r>
    </w:p>
    <w:p w14:paraId="280F1874" w14:textId="77777777" w:rsidR="00ED7400" w:rsidRPr="001A59DD" w:rsidRDefault="00ED7400">
      <w:pPr>
        <w:pStyle w:val="BodyText"/>
        <w:tabs>
          <w:tab w:val="left" w:pos="1679"/>
        </w:tabs>
        <w:kinsoku w:val="0"/>
        <w:overflowPunct w:val="0"/>
        <w:spacing w:before="1"/>
        <w:ind w:left="239"/>
        <w:rPr>
          <w:rFonts w:ascii="Calibri" w:hAnsi="Calibri" w:cs="Calibri"/>
          <w:sz w:val="18"/>
          <w:szCs w:val="18"/>
        </w:rPr>
      </w:pPr>
      <w:r w:rsidRPr="001A59DD">
        <w:rPr>
          <w:rFonts w:ascii="Calibri" w:hAnsi="Calibri" w:cs="Calibri"/>
          <w:sz w:val="18"/>
          <w:szCs w:val="18"/>
        </w:rPr>
        <w:t>300</w:t>
      </w:r>
      <w:r w:rsidRPr="001A59DD">
        <w:rPr>
          <w:rFonts w:ascii="Calibri" w:hAnsi="Calibri" w:cs="Calibri"/>
          <w:spacing w:val="-3"/>
          <w:sz w:val="18"/>
          <w:szCs w:val="18"/>
        </w:rPr>
        <w:t xml:space="preserve"> </w:t>
      </w:r>
      <w:r w:rsidRPr="001A59DD">
        <w:rPr>
          <w:rFonts w:ascii="Calibri" w:hAnsi="Calibri" w:cs="Calibri"/>
          <w:sz w:val="18"/>
          <w:szCs w:val="18"/>
        </w:rPr>
        <w:t>Hrs.</w:t>
      </w:r>
      <w:r w:rsidRPr="001A59DD">
        <w:rPr>
          <w:rFonts w:ascii="Calibri" w:hAnsi="Calibri" w:cs="Calibri"/>
          <w:sz w:val="18"/>
          <w:szCs w:val="18"/>
        </w:rPr>
        <w:tab/>
        <w:t>600</w:t>
      </w:r>
      <w:r w:rsidRPr="001A59DD">
        <w:rPr>
          <w:rFonts w:ascii="Calibri" w:hAnsi="Calibri" w:cs="Calibri"/>
          <w:spacing w:val="-4"/>
          <w:sz w:val="18"/>
          <w:szCs w:val="18"/>
        </w:rPr>
        <w:t xml:space="preserve"> </w:t>
      </w:r>
      <w:r w:rsidRPr="001A59DD">
        <w:rPr>
          <w:rFonts w:ascii="Calibri" w:hAnsi="Calibri" w:cs="Calibri"/>
          <w:sz w:val="18"/>
          <w:szCs w:val="18"/>
        </w:rPr>
        <w:t>Hrs.</w:t>
      </w:r>
    </w:p>
    <w:p w14:paraId="6629DB40" w14:textId="77777777" w:rsidR="00ED7400" w:rsidRPr="001A59DD" w:rsidRDefault="00ED7400">
      <w:pPr>
        <w:pStyle w:val="BodyText"/>
        <w:tabs>
          <w:tab w:val="left" w:pos="1679"/>
        </w:tabs>
        <w:kinsoku w:val="0"/>
        <w:overflowPunct w:val="0"/>
        <w:spacing w:before="2"/>
        <w:ind w:left="239"/>
        <w:rPr>
          <w:rFonts w:ascii="Calibri" w:hAnsi="Calibri" w:cs="Calibri"/>
          <w:sz w:val="18"/>
          <w:szCs w:val="18"/>
        </w:rPr>
      </w:pPr>
      <w:r w:rsidRPr="001A59DD">
        <w:rPr>
          <w:rFonts w:ascii="Calibri" w:hAnsi="Calibri" w:cs="Calibri"/>
          <w:sz w:val="18"/>
          <w:szCs w:val="18"/>
        </w:rPr>
        <w:t>Scheduled</w:t>
      </w:r>
      <w:r w:rsidRPr="001A59DD">
        <w:rPr>
          <w:rFonts w:ascii="Calibri" w:hAnsi="Calibri" w:cs="Calibri"/>
          <w:sz w:val="18"/>
          <w:szCs w:val="18"/>
        </w:rPr>
        <w:tab/>
        <w:t>Scheduled</w:t>
      </w:r>
    </w:p>
    <w:p w14:paraId="6ECD2088" w14:textId="77777777" w:rsidR="00ED7400" w:rsidRPr="001A59DD" w:rsidRDefault="00ED7400">
      <w:pPr>
        <w:pStyle w:val="BodyText"/>
        <w:tabs>
          <w:tab w:val="left" w:pos="1679"/>
        </w:tabs>
        <w:kinsoku w:val="0"/>
        <w:overflowPunct w:val="0"/>
        <w:spacing w:before="1"/>
        <w:ind w:left="239"/>
        <w:rPr>
          <w:rFonts w:ascii="Calibri" w:hAnsi="Calibri" w:cs="Calibri"/>
          <w:sz w:val="18"/>
          <w:szCs w:val="18"/>
        </w:rPr>
      </w:pPr>
      <w:r w:rsidRPr="001A59DD">
        <w:rPr>
          <w:rFonts w:ascii="Calibri" w:hAnsi="Calibri" w:cs="Calibri"/>
          <w:sz w:val="18"/>
          <w:szCs w:val="18"/>
        </w:rPr>
        <w:t>(10 Wks)</w:t>
      </w:r>
      <w:r w:rsidRPr="001A59DD">
        <w:rPr>
          <w:rFonts w:ascii="Calibri" w:hAnsi="Calibri" w:cs="Calibri"/>
          <w:sz w:val="18"/>
          <w:szCs w:val="18"/>
        </w:rPr>
        <w:tab/>
        <w:t>(20 Wks)</w:t>
      </w:r>
    </w:p>
    <w:p w14:paraId="4E65EC07" w14:textId="77777777" w:rsidR="00ED7400" w:rsidRPr="001A59DD" w:rsidRDefault="00ED7400">
      <w:pPr>
        <w:pStyle w:val="BodyText"/>
        <w:kinsoku w:val="0"/>
        <w:overflowPunct w:val="0"/>
        <w:spacing w:before="9"/>
        <w:rPr>
          <w:rFonts w:ascii="Calibri" w:hAnsi="Calibri" w:cs="Calibri"/>
          <w:sz w:val="17"/>
          <w:szCs w:val="17"/>
        </w:rPr>
      </w:pPr>
    </w:p>
    <w:p w14:paraId="371CB4AA" w14:textId="795CA71B" w:rsidR="00ED7400" w:rsidRPr="001A59DD" w:rsidRDefault="00ED7400">
      <w:pPr>
        <w:pStyle w:val="BodyText"/>
        <w:kinsoku w:val="0"/>
        <w:overflowPunct w:val="0"/>
        <w:ind w:left="239"/>
        <w:rPr>
          <w:rFonts w:ascii="Calibri" w:hAnsi="Calibri" w:cs="Calibri"/>
          <w:b/>
          <w:bCs/>
          <w:sz w:val="18"/>
          <w:szCs w:val="18"/>
        </w:rPr>
      </w:pPr>
      <w:r w:rsidRPr="001A59DD">
        <w:rPr>
          <w:rFonts w:ascii="Calibri" w:hAnsi="Calibri" w:cs="Calibri"/>
          <w:b/>
          <w:bCs/>
          <w:sz w:val="18"/>
          <w:szCs w:val="18"/>
        </w:rPr>
        <w:t>MANICURING</w:t>
      </w:r>
      <w:r w:rsidR="00EC226E">
        <w:rPr>
          <w:rFonts w:ascii="Calibri" w:hAnsi="Calibri" w:cs="Calibri"/>
          <w:b/>
          <w:bCs/>
          <w:sz w:val="18"/>
          <w:szCs w:val="18"/>
        </w:rPr>
        <w:t xml:space="preserve"> </w:t>
      </w:r>
      <w:r w:rsidRPr="001A59DD">
        <w:rPr>
          <w:rFonts w:ascii="Calibri" w:hAnsi="Calibri" w:cs="Calibri"/>
          <w:b/>
          <w:bCs/>
          <w:sz w:val="18"/>
          <w:szCs w:val="18"/>
        </w:rPr>
        <w:t>&amp; INSTRUCTOR COURSE 25 HOURS PER WEEK</w:t>
      </w:r>
    </w:p>
    <w:p w14:paraId="634BBBB7" w14:textId="77777777" w:rsidR="00ED7400" w:rsidRPr="001A59DD" w:rsidRDefault="00ED7400">
      <w:pPr>
        <w:pStyle w:val="BodyText"/>
        <w:tabs>
          <w:tab w:val="left" w:pos="1679"/>
        </w:tabs>
        <w:kinsoku w:val="0"/>
        <w:overflowPunct w:val="0"/>
        <w:spacing w:before="1"/>
        <w:ind w:left="239"/>
        <w:rPr>
          <w:rFonts w:ascii="Calibri" w:hAnsi="Calibri" w:cs="Calibri"/>
          <w:sz w:val="18"/>
          <w:szCs w:val="18"/>
        </w:rPr>
      </w:pPr>
      <w:r w:rsidRPr="001A59DD">
        <w:rPr>
          <w:rFonts w:ascii="Calibri" w:hAnsi="Calibri" w:cs="Calibri"/>
          <w:sz w:val="18"/>
          <w:szCs w:val="18"/>
        </w:rPr>
        <w:t>300</w:t>
      </w:r>
      <w:r w:rsidRPr="001A59DD">
        <w:rPr>
          <w:rFonts w:ascii="Calibri" w:hAnsi="Calibri" w:cs="Calibri"/>
          <w:spacing w:val="-3"/>
          <w:sz w:val="18"/>
          <w:szCs w:val="18"/>
        </w:rPr>
        <w:t xml:space="preserve"> </w:t>
      </w:r>
      <w:r w:rsidRPr="001A59DD">
        <w:rPr>
          <w:rFonts w:ascii="Calibri" w:hAnsi="Calibri" w:cs="Calibri"/>
          <w:sz w:val="18"/>
          <w:szCs w:val="18"/>
        </w:rPr>
        <w:t>Hrs.</w:t>
      </w:r>
      <w:r w:rsidRPr="001A59DD">
        <w:rPr>
          <w:rFonts w:ascii="Calibri" w:hAnsi="Calibri" w:cs="Calibri"/>
          <w:sz w:val="18"/>
          <w:szCs w:val="18"/>
        </w:rPr>
        <w:tab/>
        <w:t>600</w:t>
      </w:r>
      <w:r w:rsidRPr="001A59DD">
        <w:rPr>
          <w:rFonts w:ascii="Calibri" w:hAnsi="Calibri" w:cs="Calibri"/>
          <w:spacing w:val="-4"/>
          <w:sz w:val="18"/>
          <w:szCs w:val="18"/>
        </w:rPr>
        <w:t xml:space="preserve"> </w:t>
      </w:r>
      <w:r w:rsidRPr="001A59DD">
        <w:rPr>
          <w:rFonts w:ascii="Calibri" w:hAnsi="Calibri" w:cs="Calibri"/>
          <w:sz w:val="18"/>
          <w:szCs w:val="18"/>
        </w:rPr>
        <w:t>Hrs.</w:t>
      </w:r>
    </w:p>
    <w:p w14:paraId="6B6D5323" w14:textId="77777777" w:rsidR="00ED7400" w:rsidRPr="001A59DD" w:rsidRDefault="00ED7400">
      <w:pPr>
        <w:pStyle w:val="BodyText"/>
        <w:tabs>
          <w:tab w:val="left" w:pos="1679"/>
        </w:tabs>
        <w:kinsoku w:val="0"/>
        <w:overflowPunct w:val="0"/>
        <w:spacing w:before="1" w:line="205" w:lineRule="exact"/>
        <w:ind w:left="239"/>
        <w:rPr>
          <w:rFonts w:ascii="Calibri" w:hAnsi="Calibri" w:cs="Calibri"/>
          <w:sz w:val="18"/>
          <w:szCs w:val="18"/>
        </w:rPr>
      </w:pPr>
      <w:r w:rsidRPr="001A59DD">
        <w:rPr>
          <w:rFonts w:ascii="Calibri" w:hAnsi="Calibri" w:cs="Calibri"/>
          <w:sz w:val="18"/>
          <w:szCs w:val="18"/>
        </w:rPr>
        <w:t>Scheduled</w:t>
      </w:r>
      <w:r w:rsidRPr="001A59DD">
        <w:rPr>
          <w:rFonts w:ascii="Calibri" w:hAnsi="Calibri" w:cs="Calibri"/>
          <w:sz w:val="18"/>
          <w:szCs w:val="18"/>
        </w:rPr>
        <w:tab/>
        <w:t>Scheduled</w:t>
      </w:r>
    </w:p>
    <w:p w14:paraId="5C1B68FD" w14:textId="77777777" w:rsidR="00ED7400" w:rsidRPr="001A59DD" w:rsidRDefault="00ED7400">
      <w:pPr>
        <w:pStyle w:val="BodyText"/>
        <w:tabs>
          <w:tab w:val="left" w:pos="1679"/>
        </w:tabs>
        <w:kinsoku w:val="0"/>
        <w:overflowPunct w:val="0"/>
        <w:spacing w:line="205" w:lineRule="exact"/>
        <w:ind w:left="239"/>
        <w:rPr>
          <w:rFonts w:ascii="Calibri" w:hAnsi="Calibri" w:cs="Calibri"/>
          <w:sz w:val="18"/>
          <w:szCs w:val="18"/>
        </w:rPr>
      </w:pPr>
      <w:r w:rsidRPr="001A59DD">
        <w:rPr>
          <w:rFonts w:ascii="Calibri" w:hAnsi="Calibri" w:cs="Calibri"/>
          <w:sz w:val="18"/>
          <w:szCs w:val="18"/>
        </w:rPr>
        <w:t>(12 Wks)</w:t>
      </w:r>
      <w:r w:rsidRPr="001A59DD">
        <w:rPr>
          <w:rFonts w:ascii="Calibri" w:hAnsi="Calibri" w:cs="Calibri"/>
          <w:sz w:val="18"/>
          <w:szCs w:val="18"/>
        </w:rPr>
        <w:tab/>
        <w:t>(24 Wks)</w:t>
      </w:r>
    </w:p>
    <w:p w14:paraId="66A2817A" w14:textId="77777777" w:rsidR="00ED7400" w:rsidRDefault="00ED7400">
      <w:pPr>
        <w:pStyle w:val="BodyText"/>
        <w:tabs>
          <w:tab w:val="left" w:pos="1679"/>
        </w:tabs>
        <w:kinsoku w:val="0"/>
        <w:overflowPunct w:val="0"/>
        <w:spacing w:line="205" w:lineRule="exact"/>
        <w:ind w:left="239"/>
        <w:rPr>
          <w:rFonts w:ascii="Calibri" w:hAnsi="Calibri" w:cs="Calibri"/>
          <w:sz w:val="18"/>
          <w:szCs w:val="18"/>
        </w:rPr>
      </w:pPr>
    </w:p>
    <w:p w14:paraId="262A6E05" w14:textId="2D3B3E39" w:rsidR="00B0549F" w:rsidRPr="00B0549F" w:rsidRDefault="00B0549F" w:rsidP="00B0549F">
      <w:pPr>
        <w:kinsoku w:val="0"/>
        <w:overflowPunct w:val="0"/>
        <w:ind w:left="239"/>
        <w:rPr>
          <w:rFonts w:ascii="Calibri" w:hAnsi="Calibri" w:cs="Calibri"/>
          <w:b/>
          <w:bCs/>
          <w:sz w:val="18"/>
          <w:szCs w:val="18"/>
        </w:rPr>
      </w:pPr>
      <w:r>
        <w:rPr>
          <w:rFonts w:ascii="Calibri" w:hAnsi="Calibri" w:cs="Calibri"/>
          <w:b/>
          <w:bCs/>
          <w:sz w:val="18"/>
          <w:szCs w:val="18"/>
        </w:rPr>
        <w:t xml:space="preserve">ESTHETICS </w:t>
      </w:r>
      <w:r w:rsidRPr="00B0549F">
        <w:rPr>
          <w:rFonts w:ascii="Calibri" w:hAnsi="Calibri" w:cs="Calibri"/>
          <w:b/>
          <w:bCs/>
          <w:sz w:val="18"/>
          <w:szCs w:val="18"/>
        </w:rPr>
        <w:t>COURSE 30 HOURS PER WEEK</w:t>
      </w:r>
    </w:p>
    <w:p w14:paraId="44CB7C06" w14:textId="6CBBA157" w:rsidR="00B0549F" w:rsidRPr="00B0549F" w:rsidRDefault="00B0549F" w:rsidP="00B0549F">
      <w:pPr>
        <w:tabs>
          <w:tab w:val="left" w:pos="1679"/>
        </w:tabs>
        <w:kinsoku w:val="0"/>
        <w:overflowPunct w:val="0"/>
        <w:spacing w:before="1"/>
        <w:ind w:left="239"/>
        <w:rPr>
          <w:rFonts w:ascii="Calibri" w:hAnsi="Calibri" w:cs="Calibri"/>
          <w:sz w:val="18"/>
          <w:szCs w:val="18"/>
        </w:rPr>
      </w:pPr>
      <w:r w:rsidRPr="00B0549F">
        <w:rPr>
          <w:rFonts w:ascii="Calibri" w:hAnsi="Calibri" w:cs="Calibri"/>
          <w:sz w:val="18"/>
          <w:szCs w:val="18"/>
        </w:rPr>
        <w:t>3</w:t>
      </w:r>
      <w:r w:rsidR="001A6165">
        <w:rPr>
          <w:rFonts w:ascii="Calibri" w:hAnsi="Calibri" w:cs="Calibri"/>
          <w:sz w:val="18"/>
          <w:szCs w:val="18"/>
        </w:rPr>
        <w:t>75</w:t>
      </w:r>
      <w:r w:rsidRPr="00B0549F">
        <w:rPr>
          <w:rFonts w:ascii="Calibri" w:hAnsi="Calibri" w:cs="Calibri"/>
          <w:spacing w:val="-3"/>
          <w:sz w:val="18"/>
          <w:szCs w:val="18"/>
        </w:rPr>
        <w:t xml:space="preserve"> </w:t>
      </w:r>
      <w:r w:rsidRPr="00B0549F">
        <w:rPr>
          <w:rFonts w:ascii="Calibri" w:hAnsi="Calibri" w:cs="Calibri"/>
          <w:sz w:val="18"/>
          <w:szCs w:val="18"/>
        </w:rPr>
        <w:t>Hrs.</w:t>
      </w:r>
      <w:r w:rsidRPr="00B0549F">
        <w:rPr>
          <w:rFonts w:ascii="Calibri" w:hAnsi="Calibri" w:cs="Calibri"/>
          <w:sz w:val="18"/>
          <w:szCs w:val="18"/>
        </w:rPr>
        <w:tab/>
      </w:r>
      <w:r w:rsidR="001A6165">
        <w:rPr>
          <w:rFonts w:ascii="Calibri" w:hAnsi="Calibri" w:cs="Calibri"/>
          <w:sz w:val="18"/>
          <w:szCs w:val="18"/>
        </w:rPr>
        <w:t>750</w:t>
      </w:r>
      <w:r w:rsidRPr="00B0549F">
        <w:rPr>
          <w:rFonts w:ascii="Calibri" w:hAnsi="Calibri" w:cs="Calibri"/>
          <w:spacing w:val="-4"/>
          <w:sz w:val="18"/>
          <w:szCs w:val="18"/>
        </w:rPr>
        <w:t xml:space="preserve"> </w:t>
      </w:r>
      <w:r w:rsidRPr="00B0549F">
        <w:rPr>
          <w:rFonts w:ascii="Calibri" w:hAnsi="Calibri" w:cs="Calibri"/>
          <w:sz w:val="18"/>
          <w:szCs w:val="18"/>
        </w:rPr>
        <w:t>Hrs.</w:t>
      </w:r>
    </w:p>
    <w:p w14:paraId="4D61D396" w14:textId="77777777" w:rsidR="00B0549F" w:rsidRPr="00B0549F" w:rsidRDefault="00B0549F" w:rsidP="00B0549F">
      <w:pPr>
        <w:tabs>
          <w:tab w:val="left" w:pos="1679"/>
        </w:tabs>
        <w:kinsoku w:val="0"/>
        <w:overflowPunct w:val="0"/>
        <w:spacing w:before="2"/>
        <w:ind w:left="239"/>
        <w:rPr>
          <w:rFonts w:ascii="Calibri" w:hAnsi="Calibri" w:cs="Calibri"/>
          <w:sz w:val="18"/>
          <w:szCs w:val="18"/>
        </w:rPr>
      </w:pPr>
      <w:r w:rsidRPr="00B0549F">
        <w:rPr>
          <w:rFonts w:ascii="Calibri" w:hAnsi="Calibri" w:cs="Calibri"/>
          <w:sz w:val="18"/>
          <w:szCs w:val="18"/>
        </w:rPr>
        <w:t>Scheduled</w:t>
      </w:r>
      <w:r w:rsidRPr="00B0549F">
        <w:rPr>
          <w:rFonts w:ascii="Calibri" w:hAnsi="Calibri" w:cs="Calibri"/>
          <w:sz w:val="18"/>
          <w:szCs w:val="18"/>
        </w:rPr>
        <w:tab/>
        <w:t>Scheduled</w:t>
      </w:r>
    </w:p>
    <w:p w14:paraId="3CFF006D" w14:textId="40FEF51D" w:rsidR="00B0549F" w:rsidRPr="00B0549F" w:rsidRDefault="00B0549F" w:rsidP="00B0549F">
      <w:pPr>
        <w:tabs>
          <w:tab w:val="left" w:pos="1679"/>
        </w:tabs>
        <w:kinsoku w:val="0"/>
        <w:overflowPunct w:val="0"/>
        <w:spacing w:before="1"/>
        <w:ind w:left="239"/>
        <w:rPr>
          <w:rFonts w:ascii="Calibri" w:hAnsi="Calibri" w:cs="Calibri"/>
          <w:sz w:val="18"/>
          <w:szCs w:val="18"/>
        </w:rPr>
      </w:pPr>
      <w:r w:rsidRPr="00B0549F">
        <w:rPr>
          <w:rFonts w:ascii="Calibri" w:hAnsi="Calibri" w:cs="Calibri"/>
          <w:sz w:val="18"/>
          <w:szCs w:val="18"/>
        </w:rPr>
        <w:t>(1</w:t>
      </w:r>
      <w:r w:rsidR="00784766">
        <w:rPr>
          <w:rFonts w:ascii="Calibri" w:hAnsi="Calibri" w:cs="Calibri"/>
          <w:sz w:val="18"/>
          <w:szCs w:val="18"/>
        </w:rPr>
        <w:t>2.5</w:t>
      </w:r>
      <w:r w:rsidRPr="00B0549F">
        <w:rPr>
          <w:rFonts w:ascii="Calibri" w:hAnsi="Calibri" w:cs="Calibri"/>
          <w:sz w:val="18"/>
          <w:szCs w:val="18"/>
        </w:rPr>
        <w:t xml:space="preserve"> Wks)</w:t>
      </w:r>
      <w:r w:rsidRPr="00B0549F">
        <w:rPr>
          <w:rFonts w:ascii="Calibri" w:hAnsi="Calibri" w:cs="Calibri"/>
          <w:sz w:val="18"/>
          <w:szCs w:val="18"/>
        </w:rPr>
        <w:tab/>
        <w:t>(2</w:t>
      </w:r>
      <w:r w:rsidR="009F3C71">
        <w:rPr>
          <w:rFonts w:ascii="Calibri" w:hAnsi="Calibri" w:cs="Calibri"/>
          <w:sz w:val="18"/>
          <w:szCs w:val="18"/>
        </w:rPr>
        <w:t xml:space="preserve">5 </w:t>
      </w:r>
      <w:r w:rsidRPr="00B0549F">
        <w:rPr>
          <w:rFonts w:ascii="Calibri" w:hAnsi="Calibri" w:cs="Calibri"/>
          <w:sz w:val="18"/>
          <w:szCs w:val="18"/>
        </w:rPr>
        <w:t>Wks)</w:t>
      </w:r>
    </w:p>
    <w:p w14:paraId="1DC034C2" w14:textId="77777777" w:rsidR="00B0549F" w:rsidRPr="00B0549F" w:rsidRDefault="00B0549F" w:rsidP="00B0549F">
      <w:pPr>
        <w:kinsoku w:val="0"/>
        <w:overflowPunct w:val="0"/>
        <w:spacing w:before="9"/>
        <w:rPr>
          <w:rFonts w:ascii="Calibri" w:hAnsi="Calibri" w:cs="Calibri"/>
          <w:sz w:val="17"/>
          <w:szCs w:val="17"/>
        </w:rPr>
      </w:pPr>
    </w:p>
    <w:p w14:paraId="71B4C42D" w14:textId="1A60CD34" w:rsidR="00B0549F" w:rsidRPr="00B0549F" w:rsidRDefault="00B0549F" w:rsidP="00B0549F">
      <w:pPr>
        <w:kinsoku w:val="0"/>
        <w:overflowPunct w:val="0"/>
        <w:ind w:left="239"/>
        <w:rPr>
          <w:rFonts w:ascii="Calibri" w:hAnsi="Calibri" w:cs="Calibri"/>
          <w:b/>
          <w:bCs/>
          <w:sz w:val="18"/>
          <w:szCs w:val="18"/>
        </w:rPr>
      </w:pPr>
      <w:r>
        <w:rPr>
          <w:rFonts w:ascii="Calibri" w:hAnsi="Calibri" w:cs="Calibri"/>
          <w:b/>
          <w:bCs/>
          <w:sz w:val="18"/>
          <w:szCs w:val="18"/>
        </w:rPr>
        <w:t>ESTHETICS</w:t>
      </w:r>
      <w:r w:rsidRPr="00B0549F">
        <w:rPr>
          <w:rFonts w:ascii="Calibri" w:hAnsi="Calibri" w:cs="Calibri"/>
          <w:b/>
          <w:bCs/>
          <w:sz w:val="18"/>
          <w:szCs w:val="18"/>
        </w:rPr>
        <w:t xml:space="preserve"> COURSE 25 HOURS PER WEEK</w:t>
      </w:r>
    </w:p>
    <w:p w14:paraId="3ED6DA0C" w14:textId="77CC7766" w:rsidR="00B0549F" w:rsidRPr="00B0549F" w:rsidRDefault="001A6165" w:rsidP="00B0549F">
      <w:pPr>
        <w:tabs>
          <w:tab w:val="left" w:pos="1679"/>
        </w:tabs>
        <w:kinsoku w:val="0"/>
        <w:overflowPunct w:val="0"/>
        <w:spacing w:before="1"/>
        <w:ind w:left="239"/>
        <w:rPr>
          <w:rFonts w:ascii="Calibri" w:hAnsi="Calibri" w:cs="Calibri"/>
          <w:sz w:val="18"/>
          <w:szCs w:val="18"/>
        </w:rPr>
      </w:pPr>
      <w:r>
        <w:rPr>
          <w:rFonts w:ascii="Calibri" w:hAnsi="Calibri" w:cs="Calibri"/>
          <w:sz w:val="18"/>
          <w:szCs w:val="18"/>
        </w:rPr>
        <w:t>375</w:t>
      </w:r>
      <w:r w:rsidR="00B0549F" w:rsidRPr="00B0549F">
        <w:rPr>
          <w:rFonts w:ascii="Calibri" w:hAnsi="Calibri" w:cs="Calibri"/>
          <w:spacing w:val="-3"/>
          <w:sz w:val="18"/>
          <w:szCs w:val="18"/>
        </w:rPr>
        <w:t xml:space="preserve"> </w:t>
      </w:r>
      <w:r w:rsidR="00B0549F" w:rsidRPr="00B0549F">
        <w:rPr>
          <w:rFonts w:ascii="Calibri" w:hAnsi="Calibri" w:cs="Calibri"/>
          <w:sz w:val="18"/>
          <w:szCs w:val="18"/>
        </w:rPr>
        <w:t>Hrs.</w:t>
      </w:r>
      <w:r w:rsidR="00B0549F" w:rsidRPr="00B0549F">
        <w:rPr>
          <w:rFonts w:ascii="Calibri" w:hAnsi="Calibri" w:cs="Calibri"/>
          <w:sz w:val="18"/>
          <w:szCs w:val="18"/>
        </w:rPr>
        <w:tab/>
      </w:r>
      <w:r>
        <w:rPr>
          <w:rFonts w:ascii="Calibri" w:hAnsi="Calibri" w:cs="Calibri"/>
          <w:sz w:val="18"/>
          <w:szCs w:val="18"/>
        </w:rPr>
        <w:t>750</w:t>
      </w:r>
      <w:r w:rsidR="00B0549F" w:rsidRPr="00B0549F">
        <w:rPr>
          <w:rFonts w:ascii="Calibri" w:hAnsi="Calibri" w:cs="Calibri"/>
          <w:spacing w:val="-4"/>
          <w:sz w:val="18"/>
          <w:szCs w:val="18"/>
        </w:rPr>
        <w:t xml:space="preserve"> </w:t>
      </w:r>
      <w:r w:rsidR="00B0549F" w:rsidRPr="00B0549F">
        <w:rPr>
          <w:rFonts w:ascii="Calibri" w:hAnsi="Calibri" w:cs="Calibri"/>
          <w:sz w:val="18"/>
          <w:szCs w:val="18"/>
        </w:rPr>
        <w:t>Hrs.</w:t>
      </w:r>
    </w:p>
    <w:p w14:paraId="5377E72F" w14:textId="77777777" w:rsidR="00B0549F" w:rsidRPr="00B0549F" w:rsidRDefault="00B0549F" w:rsidP="00B0549F">
      <w:pPr>
        <w:tabs>
          <w:tab w:val="left" w:pos="1679"/>
        </w:tabs>
        <w:kinsoku w:val="0"/>
        <w:overflowPunct w:val="0"/>
        <w:spacing w:before="1" w:line="205" w:lineRule="exact"/>
        <w:ind w:left="239"/>
        <w:rPr>
          <w:rFonts w:ascii="Calibri" w:hAnsi="Calibri" w:cs="Calibri"/>
          <w:sz w:val="18"/>
          <w:szCs w:val="18"/>
        </w:rPr>
      </w:pPr>
      <w:r w:rsidRPr="00B0549F">
        <w:rPr>
          <w:rFonts w:ascii="Calibri" w:hAnsi="Calibri" w:cs="Calibri"/>
          <w:sz w:val="18"/>
          <w:szCs w:val="18"/>
        </w:rPr>
        <w:t>Scheduled</w:t>
      </w:r>
      <w:r w:rsidRPr="00B0549F">
        <w:rPr>
          <w:rFonts w:ascii="Calibri" w:hAnsi="Calibri" w:cs="Calibri"/>
          <w:sz w:val="18"/>
          <w:szCs w:val="18"/>
        </w:rPr>
        <w:tab/>
        <w:t>Scheduled</w:t>
      </w:r>
    </w:p>
    <w:p w14:paraId="39ECD456" w14:textId="0B4CDAB9" w:rsidR="00B0549F" w:rsidRPr="00B0549F" w:rsidRDefault="00B0549F" w:rsidP="00B0549F">
      <w:pPr>
        <w:tabs>
          <w:tab w:val="left" w:pos="1679"/>
        </w:tabs>
        <w:kinsoku w:val="0"/>
        <w:overflowPunct w:val="0"/>
        <w:spacing w:line="205" w:lineRule="exact"/>
        <w:ind w:left="239"/>
        <w:rPr>
          <w:rFonts w:ascii="Calibri" w:hAnsi="Calibri" w:cs="Calibri"/>
          <w:sz w:val="18"/>
          <w:szCs w:val="18"/>
        </w:rPr>
      </w:pPr>
      <w:r w:rsidRPr="00B0549F">
        <w:rPr>
          <w:rFonts w:ascii="Calibri" w:hAnsi="Calibri" w:cs="Calibri"/>
          <w:sz w:val="18"/>
          <w:szCs w:val="18"/>
        </w:rPr>
        <w:t>(1</w:t>
      </w:r>
      <w:r w:rsidR="00F77680">
        <w:rPr>
          <w:rFonts w:ascii="Calibri" w:hAnsi="Calibri" w:cs="Calibri"/>
          <w:sz w:val="18"/>
          <w:szCs w:val="18"/>
        </w:rPr>
        <w:t xml:space="preserve">5 </w:t>
      </w:r>
      <w:r w:rsidRPr="00B0549F">
        <w:rPr>
          <w:rFonts w:ascii="Calibri" w:hAnsi="Calibri" w:cs="Calibri"/>
          <w:sz w:val="18"/>
          <w:szCs w:val="18"/>
        </w:rPr>
        <w:t>Wks)</w:t>
      </w:r>
      <w:r w:rsidRPr="00B0549F">
        <w:rPr>
          <w:rFonts w:ascii="Calibri" w:hAnsi="Calibri" w:cs="Calibri"/>
          <w:sz w:val="18"/>
          <w:szCs w:val="18"/>
        </w:rPr>
        <w:tab/>
        <w:t>(</w:t>
      </w:r>
      <w:r w:rsidR="002D5CBC">
        <w:rPr>
          <w:rFonts w:ascii="Calibri" w:hAnsi="Calibri" w:cs="Calibri"/>
          <w:sz w:val="18"/>
          <w:szCs w:val="18"/>
        </w:rPr>
        <w:t xml:space="preserve">30 </w:t>
      </w:r>
      <w:r w:rsidRPr="00B0549F">
        <w:rPr>
          <w:rFonts w:ascii="Calibri" w:hAnsi="Calibri" w:cs="Calibri"/>
          <w:sz w:val="18"/>
          <w:szCs w:val="18"/>
        </w:rPr>
        <w:t>Wks)</w:t>
      </w:r>
    </w:p>
    <w:p w14:paraId="4E978732" w14:textId="77777777" w:rsidR="00B0549F" w:rsidRDefault="00B0549F">
      <w:pPr>
        <w:pStyle w:val="BodyText"/>
        <w:tabs>
          <w:tab w:val="left" w:pos="1679"/>
        </w:tabs>
        <w:kinsoku w:val="0"/>
        <w:overflowPunct w:val="0"/>
        <w:spacing w:line="205" w:lineRule="exact"/>
        <w:ind w:left="239"/>
        <w:rPr>
          <w:rFonts w:ascii="Calibri" w:hAnsi="Calibri" w:cs="Calibri"/>
          <w:sz w:val="18"/>
          <w:szCs w:val="18"/>
        </w:rPr>
      </w:pPr>
    </w:p>
    <w:p w14:paraId="229794BE" w14:textId="77777777" w:rsidR="00B0549F" w:rsidRPr="001A59DD" w:rsidRDefault="00B0549F">
      <w:pPr>
        <w:pStyle w:val="BodyText"/>
        <w:tabs>
          <w:tab w:val="left" w:pos="1679"/>
        </w:tabs>
        <w:kinsoku w:val="0"/>
        <w:overflowPunct w:val="0"/>
        <w:spacing w:line="205" w:lineRule="exact"/>
        <w:ind w:left="239"/>
        <w:rPr>
          <w:rFonts w:ascii="Calibri" w:hAnsi="Calibri" w:cs="Calibri"/>
          <w:sz w:val="18"/>
          <w:szCs w:val="18"/>
        </w:rPr>
        <w:sectPr w:rsidR="00B0549F" w:rsidRPr="001A59DD" w:rsidSect="00680032">
          <w:pgSz w:w="12240" w:h="15840"/>
          <w:pgMar w:top="980" w:right="740" w:bottom="280" w:left="840" w:header="730" w:footer="0" w:gutter="0"/>
          <w:cols w:space="720"/>
          <w:noEndnote/>
        </w:sectPr>
      </w:pPr>
    </w:p>
    <w:p w14:paraId="2C3206E7" w14:textId="77777777" w:rsidR="00ED7400" w:rsidRPr="001A59DD" w:rsidRDefault="00ED7400">
      <w:pPr>
        <w:pStyle w:val="BodyText"/>
        <w:kinsoku w:val="0"/>
        <w:overflowPunct w:val="0"/>
        <w:spacing w:before="5"/>
        <w:rPr>
          <w:rFonts w:ascii="Calibri" w:hAnsi="Calibri" w:cs="Calibri"/>
          <w:sz w:val="23"/>
          <w:szCs w:val="23"/>
        </w:rPr>
      </w:pPr>
    </w:p>
    <w:p w14:paraId="163FA982" w14:textId="77777777" w:rsidR="00ED7400" w:rsidRPr="001A59DD" w:rsidRDefault="00ED7400">
      <w:pPr>
        <w:pStyle w:val="BodyText"/>
        <w:kinsoku w:val="0"/>
        <w:overflowPunct w:val="0"/>
        <w:spacing w:before="90"/>
        <w:ind w:left="240"/>
        <w:rPr>
          <w:rFonts w:ascii="Calibri" w:hAnsi="Calibri" w:cs="Calibri"/>
          <w:b/>
          <w:bCs/>
          <w:sz w:val="24"/>
          <w:szCs w:val="24"/>
        </w:rPr>
      </w:pPr>
      <w:r w:rsidRPr="001A59DD">
        <w:rPr>
          <w:rFonts w:ascii="Calibri" w:hAnsi="Calibri" w:cs="Calibri"/>
          <w:b/>
          <w:bCs/>
          <w:sz w:val="24"/>
          <w:szCs w:val="24"/>
          <w:u w:val="thick" w:color="000000"/>
        </w:rPr>
        <w:t>FERPA</w:t>
      </w:r>
    </w:p>
    <w:p w14:paraId="23568EAF" w14:textId="77777777" w:rsidR="00ED7400" w:rsidRPr="001A59DD" w:rsidRDefault="00ED7400">
      <w:pPr>
        <w:pStyle w:val="BodyText"/>
        <w:kinsoku w:val="0"/>
        <w:overflowPunct w:val="0"/>
        <w:spacing w:before="7"/>
        <w:rPr>
          <w:rFonts w:ascii="Calibri" w:hAnsi="Calibri" w:cs="Calibri"/>
          <w:b/>
          <w:bCs/>
          <w:sz w:val="11"/>
          <w:szCs w:val="11"/>
        </w:rPr>
      </w:pPr>
    </w:p>
    <w:p w14:paraId="4AAC9ABA" w14:textId="77777777" w:rsidR="00ED7400" w:rsidRPr="001A59DD" w:rsidRDefault="00ED7400">
      <w:pPr>
        <w:pStyle w:val="BodyText"/>
        <w:kinsoku w:val="0"/>
        <w:overflowPunct w:val="0"/>
        <w:spacing w:before="92"/>
        <w:ind w:left="240" w:right="486"/>
        <w:rPr>
          <w:rFonts w:ascii="Calibri" w:hAnsi="Calibri" w:cs="Calibri"/>
        </w:rPr>
      </w:pPr>
      <w:r w:rsidRPr="001A59DD">
        <w:rPr>
          <w:rFonts w:ascii="Calibri" w:hAnsi="Calibri" w:cs="Calibri"/>
        </w:rPr>
        <w:t>The Family Educational Rights and Privacy Act (FERPA) is a Federal law that protects the privacy of student education records. The law applies to all schools that receive funds under an applicable program of the U.S. Department of Education. FERPA gives parents of dependent minors certain rights with respect to their children's education records. These rights transfer to the student when he or she reaches the age of 18 or attends a school beyond the high school level.</w:t>
      </w:r>
    </w:p>
    <w:p w14:paraId="5AB8B287" w14:textId="77777777" w:rsidR="00ED7400" w:rsidRPr="001A59DD" w:rsidRDefault="00ED7400">
      <w:pPr>
        <w:pStyle w:val="BodyText"/>
        <w:kinsoku w:val="0"/>
        <w:overflowPunct w:val="0"/>
        <w:spacing w:before="2"/>
        <w:rPr>
          <w:rFonts w:ascii="Calibri" w:hAnsi="Calibri" w:cs="Calibri"/>
        </w:rPr>
      </w:pPr>
    </w:p>
    <w:p w14:paraId="7AA5C087" w14:textId="77777777" w:rsidR="00ED7400" w:rsidRPr="001A59DD" w:rsidRDefault="00ED7400">
      <w:pPr>
        <w:pStyle w:val="BodyText"/>
        <w:kinsoku w:val="0"/>
        <w:overflowPunct w:val="0"/>
        <w:spacing w:line="230" w:lineRule="exact"/>
        <w:ind w:left="240"/>
        <w:rPr>
          <w:rFonts w:ascii="Calibri" w:hAnsi="Calibri" w:cs="Calibri"/>
        </w:rPr>
      </w:pPr>
      <w:r w:rsidRPr="001A59DD">
        <w:rPr>
          <w:rFonts w:ascii="Calibri" w:hAnsi="Calibri" w:cs="Calibri"/>
        </w:rPr>
        <w:t>Students to whom the rights have transferred are "eligible students."</w:t>
      </w:r>
    </w:p>
    <w:p w14:paraId="43D7F2EE" w14:textId="77777777" w:rsidR="00ED7400" w:rsidRPr="001A59DD" w:rsidRDefault="00ED7400">
      <w:pPr>
        <w:pStyle w:val="ListParagraph"/>
        <w:numPr>
          <w:ilvl w:val="0"/>
          <w:numId w:val="2"/>
        </w:numPr>
        <w:tabs>
          <w:tab w:val="left" w:pos="600"/>
        </w:tabs>
        <w:kinsoku w:val="0"/>
        <w:overflowPunct w:val="0"/>
        <w:ind w:right="796"/>
        <w:rPr>
          <w:rFonts w:ascii="Calibri" w:hAnsi="Calibri" w:cs="Calibri"/>
          <w:sz w:val="20"/>
          <w:szCs w:val="20"/>
        </w:rPr>
      </w:pPr>
      <w:r w:rsidRPr="001A59DD">
        <w:rPr>
          <w:rFonts w:ascii="Calibri" w:hAnsi="Calibri" w:cs="Calibri"/>
          <w:sz w:val="20"/>
          <w:szCs w:val="20"/>
        </w:rPr>
        <w:t>Parents of dependent minors or eligible students have the right to inspect and review the student's education records maintained by the school. Schools are not required to provide copies of records unless, for</w:t>
      </w:r>
      <w:r w:rsidRPr="001A59DD">
        <w:rPr>
          <w:rFonts w:ascii="Calibri" w:hAnsi="Calibri" w:cs="Calibri"/>
          <w:spacing w:val="5"/>
          <w:sz w:val="20"/>
          <w:szCs w:val="20"/>
        </w:rPr>
        <w:t xml:space="preserve"> </w:t>
      </w:r>
      <w:r w:rsidRPr="001A59DD">
        <w:rPr>
          <w:rFonts w:ascii="Calibri" w:hAnsi="Calibri" w:cs="Calibri"/>
          <w:sz w:val="20"/>
          <w:szCs w:val="20"/>
        </w:rPr>
        <w:t>reasons</w:t>
      </w:r>
    </w:p>
    <w:p w14:paraId="4E8F5FEA" w14:textId="77777777" w:rsidR="00ED7400" w:rsidRPr="001A59DD" w:rsidRDefault="00ED7400">
      <w:pPr>
        <w:pStyle w:val="BodyText"/>
        <w:kinsoku w:val="0"/>
        <w:overflowPunct w:val="0"/>
        <w:spacing w:line="242" w:lineRule="auto"/>
        <w:ind w:left="600" w:right="1031"/>
        <w:rPr>
          <w:rFonts w:ascii="Calibri" w:hAnsi="Calibri" w:cs="Calibri"/>
        </w:rPr>
      </w:pPr>
      <w:r w:rsidRPr="001A59DD">
        <w:rPr>
          <w:rFonts w:ascii="Calibri" w:hAnsi="Calibri" w:cs="Calibri"/>
        </w:rPr>
        <w:t>such as great distance, it is impossible for parents of dependent minors or eligible students to review the records. Schools may charge a fee for copies.</w:t>
      </w:r>
    </w:p>
    <w:p w14:paraId="6D5F6A79" w14:textId="77777777" w:rsidR="00ED7400" w:rsidRPr="001A59DD" w:rsidRDefault="00ED7400">
      <w:pPr>
        <w:pStyle w:val="ListParagraph"/>
        <w:numPr>
          <w:ilvl w:val="0"/>
          <w:numId w:val="2"/>
        </w:numPr>
        <w:tabs>
          <w:tab w:val="left" w:pos="600"/>
        </w:tabs>
        <w:kinsoku w:val="0"/>
        <w:overflowPunct w:val="0"/>
        <w:spacing w:line="237" w:lineRule="auto"/>
        <w:ind w:right="930"/>
        <w:rPr>
          <w:rFonts w:ascii="Calibri" w:hAnsi="Calibri" w:cs="Calibri"/>
          <w:sz w:val="20"/>
          <w:szCs w:val="20"/>
        </w:rPr>
      </w:pPr>
      <w:r w:rsidRPr="001A59DD">
        <w:rPr>
          <w:rFonts w:ascii="Calibri" w:hAnsi="Calibri" w:cs="Calibri"/>
          <w:sz w:val="20"/>
          <w:szCs w:val="20"/>
        </w:rPr>
        <w:t>Parents of dependent minors or eligible students have the right to request that a school correct records, which they believe to be inaccurate or misleading. If the school decides not to amend the record, the parent</w:t>
      </w:r>
      <w:r w:rsidRPr="001A59DD">
        <w:rPr>
          <w:rFonts w:ascii="Calibri" w:hAnsi="Calibri" w:cs="Calibri"/>
          <w:spacing w:val="2"/>
          <w:sz w:val="20"/>
          <w:szCs w:val="20"/>
        </w:rPr>
        <w:t xml:space="preserve"> </w:t>
      </w:r>
      <w:r w:rsidRPr="001A59DD">
        <w:rPr>
          <w:rFonts w:ascii="Calibri" w:hAnsi="Calibri" w:cs="Calibri"/>
          <w:sz w:val="20"/>
          <w:szCs w:val="20"/>
        </w:rPr>
        <w:t>or</w:t>
      </w:r>
    </w:p>
    <w:p w14:paraId="00849554" w14:textId="77777777" w:rsidR="00ED7400" w:rsidRPr="001A59DD" w:rsidRDefault="00ED7400">
      <w:pPr>
        <w:pStyle w:val="BodyText"/>
        <w:kinsoku w:val="0"/>
        <w:overflowPunct w:val="0"/>
        <w:spacing w:before="1"/>
        <w:ind w:left="600" w:right="2247"/>
        <w:rPr>
          <w:rFonts w:ascii="Calibri" w:hAnsi="Calibri" w:cs="Calibri"/>
        </w:rPr>
      </w:pPr>
      <w:r w:rsidRPr="001A59DD">
        <w:rPr>
          <w:rFonts w:ascii="Calibri" w:hAnsi="Calibri" w:cs="Calibri"/>
        </w:rPr>
        <w:t>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14:paraId="7961643F" w14:textId="77777777" w:rsidR="00ED7400" w:rsidRPr="001A59DD" w:rsidRDefault="00ED7400">
      <w:pPr>
        <w:pStyle w:val="ListParagraph"/>
        <w:numPr>
          <w:ilvl w:val="0"/>
          <w:numId w:val="2"/>
        </w:numPr>
        <w:tabs>
          <w:tab w:val="left" w:pos="600"/>
        </w:tabs>
        <w:kinsoku w:val="0"/>
        <w:overflowPunct w:val="0"/>
        <w:ind w:right="2186"/>
        <w:rPr>
          <w:rFonts w:ascii="Calibri" w:hAnsi="Calibri" w:cs="Calibri"/>
          <w:sz w:val="20"/>
          <w:szCs w:val="20"/>
        </w:rPr>
      </w:pPr>
      <w:r w:rsidRPr="001A59DD">
        <w:rPr>
          <w:rFonts w:ascii="Calibri" w:hAnsi="Calibri" w:cs="Calibri"/>
          <w:sz w:val="20"/>
          <w:szCs w:val="20"/>
        </w:rPr>
        <w:t>Generally, schools must have written permission from the parent or eligible student in order to release any information from a student's education record. However, FERPA allows schools to disclose those records, without consent, to the following parties or under the following</w:t>
      </w:r>
      <w:r w:rsidRPr="001A59DD">
        <w:rPr>
          <w:rFonts w:ascii="Calibri" w:hAnsi="Calibri" w:cs="Calibri"/>
          <w:spacing w:val="-17"/>
          <w:sz w:val="20"/>
          <w:szCs w:val="20"/>
        </w:rPr>
        <w:t xml:space="preserve"> </w:t>
      </w:r>
      <w:r w:rsidRPr="001A59DD">
        <w:rPr>
          <w:rFonts w:ascii="Calibri" w:hAnsi="Calibri" w:cs="Calibri"/>
          <w:sz w:val="20"/>
          <w:szCs w:val="20"/>
        </w:rPr>
        <w:t>conditions:</w:t>
      </w:r>
    </w:p>
    <w:p w14:paraId="284FAF96" w14:textId="77777777" w:rsidR="00ED7400" w:rsidRPr="001A59DD" w:rsidRDefault="00ED7400">
      <w:pPr>
        <w:pStyle w:val="BodyText"/>
        <w:kinsoku w:val="0"/>
        <w:overflowPunct w:val="0"/>
        <w:rPr>
          <w:rFonts w:ascii="Calibri" w:hAnsi="Calibri" w:cs="Calibri"/>
        </w:rPr>
      </w:pPr>
    </w:p>
    <w:p w14:paraId="140FE5B0" w14:textId="77777777" w:rsidR="00ED7400" w:rsidRPr="001A59DD" w:rsidRDefault="00ED7400">
      <w:pPr>
        <w:pStyle w:val="ListParagraph"/>
        <w:numPr>
          <w:ilvl w:val="1"/>
          <w:numId w:val="2"/>
        </w:numPr>
        <w:tabs>
          <w:tab w:val="left" w:pos="960"/>
        </w:tabs>
        <w:kinsoku w:val="0"/>
        <w:overflowPunct w:val="0"/>
        <w:spacing w:line="245" w:lineRule="exact"/>
        <w:rPr>
          <w:rFonts w:ascii="Calibri" w:hAnsi="Calibri" w:cs="Calibri"/>
          <w:sz w:val="20"/>
          <w:szCs w:val="20"/>
        </w:rPr>
      </w:pPr>
      <w:r w:rsidRPr="001A59DD">
        <w:rPr>
          <w:rFonts w:ascii="Calibri" w:hAnsi="Calibri" w:cs="Calibri"/>
          <w:sz w:val="20"/>
          <w:szCs w:val="20"/>
        </w:rPr>
        <w:t>School officials with legitimate educational</w:t>
      </w:r>
      <w:r w:rsidRPr="001A59DD">
        <w:rPr>
          <w:rFonts w:ascii="Calibri" w:hAnsi="Calibri" w:cs="Calibri"/>
          <w:spacing w:val="-2"/>
          <w:sz w:val="20"/>
          <w:szCs w:val="20"/>
        </w:rPr>
        <w:t xml:space="preserve"> </w:t>
      </w:r>
      <w:r w:rsidRPr="001A59DD">
        <w:rPr>
          <w:rFonts w:ascii="Calibri" w:hAnsi="Calibri" w:cs="Calibri"/>
          <w:sz w:val="20"/>
          <w:szCs w:val="20"/>
        </w:rPr>
        <w:t>interest;</w:t>
      </w:r>
    </w:p>
    <w:p w14:paraId="40EB3C65" w14:textId="77777777" w:rsidR="00ED7400" w:rsidRPr="001A59DD" w:rsidRDefault="00ED7400">
      <w:pPr>
        <w:pStyle w:val="ListParagraph"/>
        <w:numPr>
          <w:ilvl w:val="1"/>
          <w:numId w:val="2"/>
        </w:numPr>
        <w:tabs>
          <w:tab w:val="left" w:pos="960"/>
        </w:tabs>
        <w:kinsoku w:val="0"/>
        <w:overflowPunct w:val="0"/>
        <w:spacing w:line="244" w:lineRule="exact"/>
        <w:rPr>
          <w:rFonts w:ascii="Calibri" w:hAnsi="Calibri" w:cs="Calibri"/>
          <w:sz w:val="20"/>
          <w:szCs w:val="20"/>
        </w:rPr>
      </w:pPr>
      <w:r w:rsidRPr="001A59DD">
        <w:rPr>
          <w:rFonts w:ascii="Calibri" w:hAnsi="Calibri" w:cs="Calibri"/>
          <w:sz w:val="20"/>
          <w:szCs w:val="20"/>
        </w:rPr>
        <w:t>Other schools to which a student is</w:t>
      </w:r>
      <w:r w:rsidRPr="001A59DD">
        <w:rPr>
          <w:rFonts w:ascii="Calibri" w:hAnsi="Calibri" w:cs="Calibri"/>
          <w:spacing w:val="5"/>
          <w:sz w:val="20"/>
          <w:szCs w:val="20"/>
        </w:rPr>
        <w:t xml:space="preserve"> </w:t>
      </w:r>
      <w:r w:rsidRPr="001A59DD">
        <w:rPr>
          <w:rFonts w:ascii="Calibri" w:hAnsi="Calibri" w:cs="Calibri"/>
          <w:sz w:val="20"/>
          <w:szCs w:val="20"/>
        </w:rPr>
        <w:t>transferring;</w:t>
      </w:r>
    </w:p>
    <w:p w14:paraId="1B78D605" w14:textId="77777777" w:rsidR="00ED7400" w:rsidRPr="001A59DD" w:rsidRDefault="00ED7400">
      <w:pPr>
        <w:pStyle w:val="ListParagraph"/>
        <w:numPr>
          <w:ilvl w:val="1"/>
          <w:numId w:val="2"/>
        </w:numPr>
        <w:tabs>
          <w:tab w:val="left" w:pos="960"/>
        </w:tabs>
        <w:kinsoku w:val="0"/>
        <w:overflowPunct w:val="0"/>
        <w:spacing w:line="244" w:lineRule="exact"/>
        <w:rPr>
          <w:rFonts w:ascii="Calibri" w:hAnsi="Calibri" w:cs="Calibri"/>
          <w:sz w:val="20"/>
          <w:szCs w:val="20"/>
        </w:rPr>
      </w:pPr>
      <w:r w:rsidRPr="001A59DD">
        <w:rPr>
          <w:rFonts w:ascii="Calibri" w:hAnsi="Calibri" w:cs="Calibri"/>
          <w:sz w:val="20"/>
          <w:szCs w:val="20"/>
        </w:rPr>
        <w:t>Specified officials for audit or evaluation</w:t>
      </w:r>
      <w:r w:rsidRPr="001A59DD">
        <w:rPr>
          <w:rFonts w:ascii="Calibri" w:hAnsi="Calibri" w:cs="Calibri"/>
          <w:spacing w:val="-1"/>
          <w:sz w:val="20"/>
          <w:szCs w:val="20"/>
        </w:rPr>
        <w:t xml:space="preserve"> </w:t>
      </w:r>
      <w:r w:rsidRPr="001A59DD">
        <w:rPr>
          <w:rFonts w:ascii="Calibri" w:hAnsi="Calibri" w:cs="Calibri"/>
          <w:sz w:val="20"/>
          <w:szCs w:val="20"/>
        </w:rPr>
        <w:t>purposes;</w:t>
      </w:r>
    </w:p>
    <w:p w14:paraId="05B743CE" w14:textId="77777777" w:rsidR="00ED7400" w:rsidRPr="001A59DD" w:rsidRDefault="00ED7400">
      <w:pPr>
        <w:pStyle w:val="ListParagraph"/>
        <w:numPr>
          <w:ilvl w:val="1"/>
          <w:numId w:val="2"/>
        </w:numPr>
        <w:tabs>
          <w:tab w:val="left" w:pos="960"/>
        </w:tabs>
        <w:kinsoku w:val="0"/>
        <w:overflowPunct w:val="0"/>
        <w:spacing w:line="245" w:lineRule="exact"/>
        <w:rPr>
          <w:rFonts w:ascii="Calibri" w:hAnsi="Calibri" w:cs="Calibri"/>
          <w:sz w:val="20"/>
          <w:szCs w:val="20"/>
        </w:rPr>
      </w:pPr>
      <w:r w:rsidRPr="001A59DD">
        <w:rPr>
          <w:rFonts w:ascii="Calibri" w:hAnsi="Calibri" w:cs="Calibri"/>
          <w:sz w:val="20"/>
          <w:szCs w:val="20"/>
        </w:rPr>
        <w:t>Appropriate parties in connection with financial aid to a</w:t>
      </w:r>
      <w:r w:rsidRPr="001A59DD">
        <w:rPr>
          <w:rFonts w:ascii="Calibri" w:hAnsi="Calibri" w:cs="Calibri"/>
          <w:spacing w:val="4"/>
          <w:sz w:val="20"/>
          <w:szCs w:val="20"/>
        </w:rPr>
        <w:t xml:space="preserve"> </w:t>
      </w:r>
      <w:r w:rsidRPr="001A59DD">
        <w:rPr>
          <w:rFonts w:ascii="Calibri" w:hAnsi="Calibri" w:cs="Calibri"/>
          <w:sz w:val="20"/>
          <w:szCs w:val="20"/>
        </w:rPr>
        <w:t>student;</w:t>
      </w:r>
    </w:p>
    <w:p w14:paraId="62B0DBF9" w14:textId="77777777" w:rsidR="00ED7400" w:rsidRPr="001A59DD" w:rsidRDefault="00ED7400">
      <w:pPr>
        <w:pStyle w:val="ListParagraph"/>
        <w:numPr>
          <w:ilvl w:val="1"/>
          <w:numId w:val="2"/>
        </w:numPr>
        <w:tabs>
          <w:tab w:val="left" w:pos="960"/>
        </w:tabs>
        <w:kinsoku w:val="0"/>
        <w:overflowPunct w:val="0"/>
        <w:spacing w:before="3" w:line="245" w:lineRule="exact"/>
        <w:rPr>
          <w:rFonts w:ascii="Calibri" w:hAnsi="Calibri" w:cs="Calibri"/>
          <w:sz w:val="20"/>
          <w:szCs w:val="20"/>
        </w:rPr>
      </w:pPr>
      <w:r w:rsidRPr="001A59DD">
        <w:rPr>
          <w:rFonts w:ascii="Calibri" w:hAnsi="Calibri" w:cs="Calibri"/>
          <w:sz w:val="20"/>
          <w:szCs w:val="20"/>
        </w:rPr>
        <w:t>Organizations conducting certain studies for or on behalf of the</w:t>
      </w:r>
      <w:r w:rsidRPr="001A59DD">
        <w:rPr>
          <w:rFonts w:ascii="Calibri" w:hAnsi="Calibri" w:cs="Calibri"/>
          <w:spacing w:val="1"/>
          <w:sz w:val="20"/>
          <w:szCs w:val="20"/>
        </w:rPr>
        <w:t xml:space="preserve"> </w:t>
      </w:r>
      <w:r w:rsidRPr="001A59DD">
        <w:rPr>
          <w:rFonts w:ascii="Calibri" w:hAnsi="Calibri" w:cs="Calibri"/>
          <w:sz w:val="20"/>
          <w:szCs w:val="20"/>
        </w:rPr>
        <w:t>school;</w:t>
      </w:r>
    </w:p>
    <w:p w14:paraId="35F3CAC1" w14:textId="77777777" w:rsidR="00ED7400" w:rsidRPr="001A59DD" w:rsidRDefault="00ED7400">
      <w:pPr>
        <w:pStyle w:val="ListParagraph"/>
        <w:numPr>
          <w:ilvl w:val="1"/>
          <w:numId w:val="2"/>
        </w:numPr>
        <w:tabs>
          <w:tab w:val="left" w:pos="960"/>
        </w:tabs>
        <w:kinsoku w:val="0"/>
        <w:overflowPunct w:val="0"/>
        <w:spacing w:line="244" w:lineRule="exact"/>
        <w:rPr>
          <w:rFonts w:ascii="Calibri" w:hAnsi="Calibri" w:cs="Calibri"/>
          <w:sz w:val="20"/>
          <w:szCs w:val="20"/>
        </w:rPr>
      </w:pPr>
      <w:r w:rsidRPr="001A59DD">
        <w:rPr>
          <w:rFonts w:ascii="Calibri" w:hAnsi="Calibri" w:cs="Calibri"/>
          <w:sz w:val="20"/>
          <w:szCs w:val="20"/>
        </w:rPr>
        <w:t>Accrediting</w:t>
      </w:r>
      <w:r w:rsidRPr="001A59DD">
        <w:rPr>
          <w:rFonts w:ascii="Calibri" w:hAnsi="Calibri" w:cs="Calibri"/>
          <w:spacing w:val="1"/>
          <w:sz w:val="20"/>
          <w:szCs w:val="20"/>
        </w:rPr>
        <w:t xml:space="preserve"> </w:t>
      </w:r>
      <w:r w:rsidRPr="001A59DD">
        <w:rPr>
          <w:rFonts w:ascii="Calibri" w:hAnsi="Calibri" w:cs="Calibri"/>
          <w:sz w:val="20"/>
          <w:szCs w:val="20"/>
        </w:rPr>
        <w:t>organizations;</w:t>
      </w:r>
    </w:p>
    <w:p w14:paraId="64B62C25" w14:textId="77777777" w:rsidR="00ED7400" w:rsidRPr="001A59DD" w:rsidRDefault="00ED7400">
      <w:pPr>
        <w:pStyle w:val="ListParagraph"/>
        <w:numPr>
          <w:ilvl w:val="1"/>
          <w:numId w:val="2"/>
        </w:numPr>
        <w:tabs>
          <w:tab w:val="left" w:pos="960"/>
        </w:tabs>
        <w:kinsoku w:val="0"/>
        <w:overflowPunct w:val="0"/>
        <w:spacing w:line="244" w:lineRule="exact"/>
        <w:rPr>
          <w:rFonts w:ascii="Calibri" w:hAnsi="Calibri" w:cs="Calibri"/>
          <w:sz w:val="20"/>
          <w:szCs w:val="20"/>
        </w:rPr>
      </w:pPr>
      <w:r w:rsidRPr="001A59DD">
        <w:rPr>
          <w:rFonts w:ascii="Calibri" w:hAnsi="Calibri" w:cs="Calibri"/>
          <w:sz w:val="20"/>
          <w:szCs w:val="20"/>
        </w:rPr>
        <w:t>To comply with a judicial order or lawfully issued</w:t>
      </w:r>
      <w:r w:rsidRPr="001A59DD">
        <w:rPr>
          <w:rFonts w:ascii="Calibri" w:hAnsi="Calibri" w:cs="Calibri"/>
          <w:spacing w:val="1"/>
          <w:sz w:val="20"/>
          <w:szCs w:val="20"/>
        </w:rPr>
        <w:t xml:space="preserve"> </w:t>
      </w:r>
      <w:r w:rsidRPr="001A59DD">
        <w:rPr>
          <w:rFonts w:ascii="Calibri" w:hAnsi="Calibri" w:cs="Calibri"/>
          <w:sz w:val="20"/>
          <w:szCs w:val="20"/>
        </w:rPr>
        <w:t>subpoena;</w:t>
      </w:r>
    </w:p>
    <w:p w14:paraId="3BC88612" w14:textId="77777777" w:rsidR="00ED7400" w:rsidRPr="001A59DD" w:rsidRDefault="00ED7400">
      <w:pPr>
        <w:pStyle w:val="ListParagraph"/>
        <w:numPr>
          <w:ilvl w:val="1"/>
          <w:numId w:val="2"/>
        </w:numPr>
        <w:tabs>
          <w:tab w:val="left" w:pos="960"/>
        </w:tabs>
        <w:kinsoku w:val="0"/>
        <w:overflowPunct w:val="0"/>
        <w:spacing w:line="244" w:lineRule="exact"/>
        <w:rPr>
          <w:rFonts w:ascii="Calibri" w:hAnsi="Calibri" w:cs="Calibri"/>
          <w:sz w:val="20"/>
          <w:szCs w:val="20"/>
        </w:rPr>
      </w:pPr>
      <w:r w:rsidRPr="001A59DD">
        <w:rPr>
          <w:rFonts w:ascii="Calibri" w:hAnsi="Calibri" w:cs="Calibri"/>
          <w:sz w:val="20"/>
          <w:szCs w:val="20"/>
        </w:rPr>
        <w:t>Appropriate officials in cases of health and safety emergencies;</w:t>
      </w:r>
      <w:r w:rsidRPr="001A59DD">
        <w:rPr>
          <w:rFonts w:ascii="Calibri" w:hAnsi="Calibri" w:cs="Calibri"/>
          <w:spacing w:val="3"/>
          <w:sz w:val="20"/>
          <w:szCs w:val="20"/>
        </w:rPr>
        <w:t xml:space="preserve"> </w:t>
      </w:r>
      <w:r w:rsidRPr="001A59DD">
        <w:rPr>
          <w:rFonts w:ascii="Calibri" w:hAnsi="Calibri" w:cs="Calibri"/>
          <w:sz w:val="20"/>
          <w:szCs w:val="20"/>
        </w:rPr>
        <w:t>and</w:t>
      </w:r>
    </w:p>
    <w:p w14:paraId="16CC3955" w14:textId="77777777" w:rsidR="00ED7400" w:rsidRPr="001A59DD" w:rsidRDefault="00ED7400">
      <w:pPr>
        <w:pStyle w:val="ListParagraph"/>
        <w:numPr>
          <w:ilvl w:val="1"/>
          <w:numId w:val="2"/>
        </w:numPr>
        <w:tabs>
          <w:tab w:val="left" w:pos="960"/>
        </w:tabs>
        <w:kinsoku w:val="0"/>
        <w:overflowPunct w:val="0"/>
        <w:spacing w:line="245" w:lineRule="exact"/>
        <w:rPr>
          <w:rFonts w:ascii="Calibri" w:hAnsi="Calibri" w:cs="Calibri"/>
          <w:sz w:val="20"/>
          <w:szCs w:val="20"/>
        </w:rPr>
      </w:pPr>
      <w:r w:rsidRPr="001A59DD">
        <w:rPr>
          <w:rFonts w:ascii="Calibri" w:hAnsi="Calibri" w:cs="Calibri"/>
          <w:sz w:val="20"/>
          <w:szCs w:val="20"/>
        </w:rPr>
        <w:t>State and local authorities, within a juvenile justice system, pursuant to specific State</w:t>
      </w:r>
      <w:r w:rsidRPr="001A59DD">
        <w:rPr>
          <w:rFonts w:ascii="Calibri" w:hAnsi="Calibri" w:cs="Calibri"/>
          <w:spacing w:val="5"/>
          <w:sz w:val="20"/>
          <w:szCs w:val="20"/>
        </w:rPr>
        <w:t xml:space="preserve"> </w:t>
      </w:r>
      <w:r w:rsidRPr="001A59DD">
        <w:rPr>
          <w:rFonts w:ascii="Calibri" w:hAnsi="Calibri" w:cs="Calibri"/>
          <w:sz w:val="20"/>
          <w:szCs w:val="20"/>
        </w:rPr>
        <w:t>law.</w:t>
      </w:r>
    </w:p>
    <w:p w14:paraId="33C02EB9" w14:textId="77777777" w:rsidR="00ED7400" w:rsidRPr="001A59DD" w:rsidRDefault="00ED7400">
      <w:pPr>
        <w:pStyle w:val="BodyText"/>
        <w:kinsoku w:val="0"/>
        <w:overflowPunct w:val="0"/>
        <w:spacing w:before="7"/>
        <w:rPr>
          <w:rFonts w:ascii="Calibri" w:hAnsi="Calibri" w:cs="Calibri"/>
          <w:sz w:val="19"/>
          <w:szCs w:val="19"/>
        </w:rPr>
      </w:pPr>
    </w:p>
    <w:p w14:paraId="6ECD3590" w14:textId="77777777" w:rsidR="00ED7400" w:rsidRPr="001A59DD" w:rsidRDefault="00ED7400">
      <w:pPr>
        <w:pStyle w:val="BodyText"/>
        <w:kinsoku w:val="0"/>
        <w:overflowPunct w:val="0"/>
        <w:spacing w:line="242" w:lineRule="auto"/>
        <w:ind w:left="240" w:right="1969"/>
        <w:rPr>
          <w:rFonts w:ascii="Calibri" w:hAnsi="Calibri" w:cs="Calibri"/>
        </w:rPr>
      </w:pPr>
      <w:r w:rsidRPr="001A59DD">
        <w:rPr>
          <w:rFonts w:ascii="Calibri" w:hAnsi="Calibri" w:cs="Calibri"/>
        </w:rPr>
        <w:t>Schools may disclose, without consent, "directory" information such as a student's name, address, telephone number, date and place of birth, honors and awards, and dates of attendance. However, schools</w:t>
      </w:r>
    </w:p>
    <w:p w14:paraId="518CC4A8" w14:textId="77777777" w:rsidR="00ED7400" w:rsidRPr="001A59DD" w:rsidRDefault="00ED7400" w:rsidP="00CF3BD0">
      <w:pPr>
        <w:pStyle w:val="BodyText"/>
        <w:kinsoku w:val="0"/>
        <w:overflowPunct w:val="0"/>
        <w:spacing w:line="242" w:lineRule="auto"/>
        <w:ind w:left="240" w:right="274"/>
        <w:rPr>
          <w:rFonts w:ascii="Calibri" w:hAnsi="Calibri" w:cs="Calibri"/>
        </w:rPr>
      </w:pPr>
      <w:r w:rsidRPr="001A59DD">
        <w:rPr>
          <w:rFonts w:ascii="Calibri" w:hAnsi="Calibri" w:cs="Calibri"/>
        </w:rPr>
        <w:t>must tell parents of dependent minors and eligible students about directory information and allow parents of dependent minors and eligible students a</w:t>
      </w:r>
      <w:r w:rsidR="00CF3BD0" w:rsidRPr="001A59DD">
        <w:rPr>
          <w:rFonts w:ascii="Calibri" w:hAnsi="Calibri" w:cs="Calibri"/>
        </w:rPr>
        <w:t xml:space="preserve"> </w:t>
      </w:r>
      <w:r w:rsidRPr="001A59DD">
        <w:rPr>
          <w:rFonts w:ascii="Calibri" w:hAnsi="Calibri" w:cs="Calibri"/>
        </w:rPr>
        <w:t>reasonable amount of time to request that the school not disclose directory information about them.</w:t>
      </w:r>
      <w:r w:rsidRPr="001A59DD">
        <w:rPr>
          <w:rFonts w:ascii="Calibri" w:hAnsi="Calibri" w:cs="Calibri"/>
          <w:spacing w:val="-22"/>
        </w:rPr>
        <w:t xml:space="preserve"> </w:t>
      </w:r>
      <w:r w:rsidRPr="001A59DD">
        <w:rPr>
          <w:rFonts w:ascii="Calibri" w:hAnsi="Calibri" w:cs="Calibri"/>
        </w:rPr>
        <w:t>Schools</w:t>
      </w:r>
      <w:r w:rsidR="00CF3BD0" w:rsidRPr="001A59DD">
        <w:rPr>
          <w:rFonts w:ascii="Calibri" w:hAnsi="Calibri" w:cs="Calibri"/>
        </w:rPr>
        <w:t xml:space="preserve"> </w:t>
      </w:r>
      <w:r w:rsidRPr="001A59DD">
        <w:rPr>
          <w:rFonts w:ascii="Calibri" w:hAnsi="Calibri" w:cs="Calibri"/>
        </w:rPr>
        <w:t>must notify parents of dependent minors and eligible students annually of their rights under FERPA. The actual means of notification (special letter, inclusion in a PTA bulletin, student handbook, or newspaper article) is left to</w:t>
      </w:r>
      <w:r w:rsidRPr="001A59DD">
        <w:rPr>
          <w:rFonts w:ascii="Calibri" w:hAnsi="Calibri" w:cs="Calibri"/>
          <w:spacing w:val="1"/>
        </w:rPr>
        <w:t xml:space="preserve"> </w:t>
      </w:r>
      <w:r w:rsidRPr="001A59DD">
        <w:rPr>
          <w:rFonts w:ascii="Calibri" w:hAnsi="Calibri" w:cs="Calibri"/>
        </w:rPr>
        <w:t>the</w:t>
      </w:r>
    </w:p>
    <w:p w14:paraId="206137BA" w14:textId="77777777" w:rsidR="00ED7400" w:rsidRPr="001A59DD" w:rsidRDefault="00ED7400">
      <w:pPr>
        <w:pStyle w:val="BodyText"/>
        <w:kinsoku w:val="0"/>
        <w:overflowPunct w:val="0"/>
        <w:ind w:left="240"/>
        <w:rPr>
          <w:rFonts w:ascii="Calibri" w:hAnsi="Calibri" w:cs="Calibri"/>
        </w:rPr>
      </w:pPr>
      <w:r w:rsidRPr="001A59DD">
        <w:rPr>
          <w:rFonts w:ascii="Calibri" w:hAnsi="Calibri" w:cs="Calibri"/>
        </w:rPr>
        <w:t>discretion of each school.</w:t>
      </w:r>
    </w:p>
    <w:p w14:paraId="4CA3941D" w14:textId="77777777" w:rsidR="00ED7400" w:rsidRPr="001A59DD" w:rsidRDefault="00ED7400">
      <w:pPr>
        <w:pStyle w:val="BodyText"/>
        <w:kinsoku w:val="0"/>
        <w:overflowPunct w:val="0"/>
        <w:ind w:left="240"/>
        <w:rPr>
          <w:rFonts w:ascii="Calibri" w:hAnsi="Calibri" w:cs="Calibri"/>
        </w:rPr>
        <w:sectPr w:rsidR="00ED7400" w:rsidRPr="001A59DD" w:rsidSect="00680032">
          <w:pgSz w:w="12240" w:h="15840"/>
          <w:pgMar w:top="980" w:right="740" w:bottom="280" w:left="840" w:header="730" w:footer="0" w:gutter="0"/>
          <w:cols w:space="720"/>
          <w:noEndnote/>
        </w:sectPr>
      </w:pPr>
    </w:p>
    <w:p w14:paraId="3A76098E" w14:textId="77777777" w:rsidR="00ED7400" w:rsidRPr="001A59DD" w:rsidRDefault="00ED7400">
      <w:pPr>
        <w:pStyle w:val="BodyText"/>
        <w:kinsoku w:val="0"/>
        <w:overflowPunct w:val="0"/>
        <w:rPr>
          <w:rFonts w:ascii="Calibri" w:hAnsi="Calibri" w:cs="Calibri"/>
        </w:rPr>
      </w:pPr>
    </w:p>
    <w:p w14:paraId="5D597170" w14:textId="77777777" w:rsidR="00ED7400" w:rsidRPr="001A59DD" w:rsidRDefault="00ED7400">
      <w:pPr>
        <w:pStyle w:val="BodyText"/>
        <w:kinsoku w:val="0"/>
        <w:overflowPunct w:val="0"/>
        <w:spacing w:before="2"/>
        <w:rPr>
          <w:rFonts w:ascii="Calibri" w:hAnsi="Calibri" w:cs="Calibri"/>
          <w:sz w:val="25"/>
          <w:szCs w:val="25"/>
        </w:rPr>
      </w:pPr>
    </w:p>
    <w:p w14:paraId="4B61C242" w14:textId="77777777" w:rsidR="00ED7400" w:rsidRPr="001A59DD" w:rsidRDefault="00ED7400">
      <w:pPr>
        <w:pStyle w:val="BodyText"/>
        <w:kinsoku w:val="0"/>
        <w:overflowPunct w:val="0"/>
        <w:spacing w:before="102"/>
        <w:ind w:left="932" w:right="935"/>
        <w:jc w:val="center"/>
        <w:rPr>
          <w:rFonts w:ascii="Calibri" w:hAnsi="Calibri" w:cs="Calibri"/>
          <w:b/>
          <w:bCs/>
          <w:sz w:val="23"/>
          <w:szCs w:val="23"/>
        </w:rPr>
      </w:pPr>
      <w:r w:rsidRPr="001A59DD">
        <w:rPr>
          <w:rFonts w:ascii="Calibri" w:hAnsi="Calibri" w:cs="Calibri"/>
          <w:b/>
          <w:bCs/>
          <w:sz w:val="23"/>
          <w:szCs w:val="23"/>
        </w:rPr>
        <w:t>P&amp;A Scholars Beauty School</w:t>
      </w:r>
    </w:p>
    <w:p w14:paraId="00663F63" w14:textId="77777777" w:rsidR="00ED7400" w:rsidRPr="001A59DD" w:rsidRDefault="00ED7400">
      <w:pPr>
        <w:pStyle w:val="BodyText"/>
        <w:kinsoku w:val="0"/>
        <w:overflowPunct w:val="0"/>
        <w:spacing w:before="1"/>
        <w:rPr>
          <w:rFonts w:ascii="Calibri" w:hAnsi="Calibri" w:cs="Calibri"/>
          <w:b/>
          <w:bCs/>
          <w:sz w:val="32"/>
          <w:szCs w:val="32"/>
        </w:rPr>
      </w:pPr>
    </w:p>
    <w:p w14:paraId="6D9A7189" w14:textId="77777777" w:rsidR="00ED7400" w:rsidRPr="001A59DD" w:rsidRDefault="00ED7400">
      <w:pPr>
        <w:pStyle w:val="Heading1"/>
        <w:kinsoku w:val="0"/>
        <w:overflowPunct w:val="0"/>
        <w:ind w:right="935"/>
        <w:rPr>
          <w:rFonts w:ascii="Calibri" w:hAnsi="Calibri" w:cs="Calibri"/>
        </w:rPr>
      </w:pPr>
      <w:r w:rsidRPr="001A59DD">
        <w:rPr>
          <w:rFonts w:ascii="Calibri" w:hAnsi="Calibri" w:cs="Calibri"/>
        </w:rPr>
        <w:t>Outcome Rates</w:t>
      </w:r>
    </w:p>
    <w:p w14:paraId="590273EE" w14:textId="77777777" w:rsidR="00ED7400" w:rsidRPr="001A59DD" w:rsidRDefault="00ED7400">
      <w:pPr>
        <w:pStyle w:val="Heading4"/>
        <w:kinsoku w:val="0"/>
        <w:overflowPunct w:val="0"/>
        <w:spacing w:before="258" w:line="360" w:lineRule="auto"/>
        <w:ind w:right="1211" w:firstLine="0"/>
      </w:pPr>
      <w:r w:rsidRPr="001A59DD">
        <w:t>Pursuant to NACCAS Standard I Criterion 3 and 4, An institution must assess its achievement of its programs and students on a basis of pass rates for the State of Michigan licensing examination (70%min) Job Placement Rates for those who took the licensing exam (60%min) and program completion rates (50%min).</w:t>
      </w:r>
    </w:p>
    <w:p w14:paraId="4E264D8C" w14:textId="77777777" w:rsidR="00ED7400" w:rsidRPr="001A59DD" w:rsidRDefault="00ED7400">
      <w:pPr>
        <w:pStyle w:val="BodyText"/>
        <w:kinsoku w:val="0"/>
        <w:overflowPunct w:val="0"/>
        <w:rPr>
          <w:rFonts w:ascii="Calibri" w:hAnsi="Calibri" w:cs="Calibri"/>
        </w:rPr>
      </w:pPr>
    </w:p>
    <w:p w14:paraId="2E79D6C4" w14:textId="27F2121E" w:rsidR="00ED7400" w:rsidRPr="001A59DD" w:rsidRDefault="00ED7400">
      <w:pPr>
        <w:pStyle w:val="BodyText"/>
        <w:kinsoku w:val="0"/>
        <w:overflowPunct w:val="0"/>
        <w:spacing w:before="138" w:line="362" w:lineRule="auto"/>
        <w:ind w:left="240" w:right="537" w:hanging="1"/>
        <w:rPr>
          <w:rFonts w:ascii="Calibri" w:hAnsi="Calibri" w:cs="Calibri"/>
          <w:sz w:val="21"/>
          <w:szCs w:val="21"/>
        </w:rPr>
      </w:pPr>
      <w:r w:rsidRPr="001A59DD">
        <w:rPr>
          <w:rFonts w:ascii="Calibri" w:hAnsi="Calibri" w:cs="Calibri"/>
          <w:sz w:val="21"/>
          <w:szCs w:val="21"/>
        </w:rPr>
        <w:t>This institution is proud to announce that with 20</w:t>
      </w:r>
      <w:r w:rsidR="00EC11A8" w:rsidRPr="001A59DD">
        <w:rPr>
          <w:rFonts w:ascii="Calibri" w:hAnsi="Calibri" w:cs="Calibri"/>
          <w:sz w:val="21"/>
          <w:szCs w:val="21"/>
        </w:rPr>
        <w:t>2</w:t>
      </w:r>
      <w:r w:rsidR="004C0166">
        <w:rPr>
          <w:rFonts w:ascii="Calibri" w:hAnsi="Calibri" w:cs="Calibri"/>
          <w:sz w:val="21"/>
          <w:szCs w:val="21"/>
        </w:rPr>
        <w:t>2</w:t>
      </w:r>
      <w:r w:rsidRPr="001A59DD">
        <w:rPr>
          <w:rFonts w:ascii="Calibri" w:hAnsi="Calibri" w:cs="Calibri"/>
          <w:sz w:val="21"/>
          <w:szCs w:val="21"/>
        </w:rPr>
        <w:t xml:space="preserve"> data Annual Report, submitted in </w:t>
      </w:r>
      <w:r w:rsidR="001E41D9" w:rsidRPr="001A59DD">
        <w:rPr>
          <w:rFonts w:ascii="Calibri" w:hAnsi="Calibri" w:cs="Calibri"/>
          <w:sz w:val="21"/>
          <w:szCs w:val="21"/>
        </w:rPr>
        <w:t>202</w:t>
      </w:r>
      <w:r w:rsidR="004C0166">
        <w:rPr>
          <w:rFonts w:ascii="Calibri" w:hAnsi="Calibri" w:cs="Calibri"/>
          <w:sz w:val="21"/>
          <w:szCs w:val="21"/>
        </w:rPr>
        <w:t>3</w:t>
      </w:r>
      <w:r w:rsidR="001E41D9" w:rsidRPr="001A59DD">
        <w:rPr>
          <w:rFonts w:ascii="Calibri" w:hAnsi="Calibri" w:cs="Calibri"/>
          <w:sz w:val="21"/>
          <w:szCs w:val="21"/>
        </w:rPr>
        <w:t>,</w:t>
      </w:r>
      <w:r w:rsidRPr="001A59DD">
        <w:rPr>
          <w:rFonts w:ascii="Calibri" w:hAnsi="Calibri" w:cs="Calibri"/>
          <w:sz w:val="21"/>
          <w:szCs w:val="21"/>
        </w:rPr>
        <w:t xml:space="preserve"> it exceeds the required benchmarks set by NACCAS with the following rates:</w:t>
      </w:r>
    </w:p>
    <w:p w14:paraId="1330EE0E" w14:textId="77777777" w:rsidR="00ED7400" w:rsidRPr="001A59DD" w:rsidRDefault="00ED7400">
      <w:pPr>
        <w:pStyle w:val="BodyText"/>
        <w:kinsoku w:val="0"/>
        <w:overflowPunct w:val="0"/>
        <w:rPr>
          <w:rFonts w:ascii="Calibri" w:hAnsi="Calibri" w:cs="Calibri"/>
        </w:rPr>
      </w:pPr>
    </w:p>
    <w:p w14:paraId="57294230" w14:textId="12D3245F" w:rsidR="00ED7400" w:rsidRPr="001A59DD" w:rsidRDefault="00ED7400">
      <w:pPr>
        <w:pStyle w:val="Heading4"/>
        <w:numPr>
          <w:ilvl w:val="0"/>
          <w:numId w:val="1"/>
        </w:numPr>
        <w:tabs>
          <w:tab w:val="left" w:pos="961"/>
        </w:tabs>
        <w:kinsoku w:val="0"/>
        <w:overflowPunct w:val="0"/>
        <w:spacing w:before="137"/>
        <w:ind w:left="960" w:hanging="361"/>
      </w:pPr>
      <w:r w:rsidRPr="001A59DD">
        <w:t>The percentage of those who took the licensing exam and passed was</w:t>
      </w:r>
      <w:r w:rsidRPr="001A59DD">
        <w:rPr>
          <w:spacing w:val="-23"/>
        </w:rPr>
        <w:t xml:space="preserve"> </w:t>
      </w:r>
      <w:r w:rsidR="00CF742C">
        <w:t>100</w:t>
      </w:r>
      <w:r w:rsidRPr="001A59DD">
        <w:t>%.</w:t>
      </w:r>
    </w:p>
    <w:p w14:paraId="64DD00A1" w14:textId="29B73A84" w:rsidR="00ED7400" w:rsidRPr="001A59DD" w:rsidRDefault="00ED7400">
      <w:pPr>
        <w:pStyle w:val="ListParagraph"/>
        <w:numPr>
          <w:ilvl w:val="0"/>
          <w:numId w:val="1"/>
        </w:numPr>
        <w:tabs>
          <w:tab w:val="left" w:pos="960"/>
        </w:tabs>
        <w:kinsoku w:val="0"/>
        <w:overflowPunct w:val="0"/>
        <w:spacing w:before="121"/>
        <w:ind w:hanging="361"/>
        <w:rPr>
          <w:rFonts w:ascii="Calibri" w:hAnsi="Calibri" w:cs="Calibri"/>
          <w:sz w:val="21"/>
          <w:szCs w:val="21"/>
        </w:rPr>
      </w:pPr>
      <w:r w:rsidRPr="001A59DD">
        <w:rPr>
          <w:rFonts w:ascii="Calibri" w:hAnsi="Calibri" w:cs="Calibri"/>
          <w:sz w:val="21"/>
          <w:szCs w:val="21"/>
        </w:rPr>
        <w:t>Those who are working in the field for a placement rate of</w:t>
      </w:r>
      <w:r w:rsidRPr="001A59DD">
        <w:rPr>
          <w:rFonts w:ascii="Calibri" w:hAnsi="Calibri" w:cs="Calibri"/>
          <w:spacing w:val="-21"/>
          <w:sz w:val="21"/>
          <w:szCs w:val="21"/>
        </w:rPr>
        <w:t xml:space="preserve"> </w:t>
      </w:r>
      <w:r w:rsidR="00875CA9">
        <w:rPr>
          <w:rFonts w:ascii="Calibri" w:hAnsi="Calibri" w:cs="Calibri"/>
          <w:sz w:val="21"/>
          <w:szCs w:val="21"/>
        </w:rPr>
        <w:t>100</w:t>
      </w:r>
      <w:r w:rsidRPr="001A59DD">
        <w:rPr>
          <w:rFonts w:ascii="Calibri" w:hAnsi="Calibri" w:cs="Calibri"/>
          <w:sz w:val="21"/>
          <w:szCs w:val="21"/>
        </w:rPr>
        <w:t>%.</w:t>
      </w:r>
    </w:p>
    <w:p w14:paraId="0D6E0E7D" w14:textId="321C7C6A" w:rsidR="00ED7400" w:rsidRPr="001A59DD" w:rsidRDefault="00ED7400">
      <w:pPr>
        <w:pStyle w:val="Heading4"/>
        <w:numPr>
          <w:ilvl w:val="0"/>
          <w:numId w:val="1"/>
        </w:numPr>
        <w:tabs>
          <w:tab w:val="left" w:pos="960"/>
        </w:tabs>
        <w:kinsoku w:val="0"/>
        <w:overflowPunct w:val="0"/>
        <w:spacing w:line="350" w:lineRule="auto"/>
        <w:ind w:right="626"/>
      </w:pPr>
      <w:r w:rsidRPr="001A59DD">
        <w:t>The average percentage of program completers scheduled to complete in the calendar year 20</w:t>
      </w:r>
      <w:r w:rsidR="00EC11A8" w:rsidRPr="001A59DD">
        <w:t>2</w:t>
      </w:r>
      <w:r w:rsidR="00875CA9">
        <w:t xml:space="preserve">2 </w:t>
      </w:r>
      <w:r w:rsidRPr="001A59DD">
        <w:rPr>
          <w:spacing w:val="-2"/>
        </w:rPr>
        <w:t xml:space="preserve">and </w:t>
      </w:r>
      <w:r w:rsidRPr="001A59DD">
        <w:t>who completed by submission of the 20</w:t>
      </w:r>
      <w:r w:rsidR="001E41D9" w:rsidRPr="001A59DD">
        <w:t>2</w:t>
      </w:r>
      <w:r w:rsidR="00E874F3">
        <w:t xml:space="preserve">3 </w:t>
      </w:r>
      <w:r w:rsidRPr="001A59DD">
        <w:t>annual report was</w:t>
      </w:r>
      <w:r w:rsidRPr="001A59DD">
        <w:rPr>
          <w:spacing w:val="-22"/>
        </w:rPr>
        <w:t xml:space="preserve"> </w:t>
      </w:r>
      <w:r w:rsidR="00152F38" w:rsidRPr="001A59DD">
        <w:t>5</w:t>
      </w:r>
      <w:r w:rsidR="009C4DFA">
        <w:t>7.33</w:t>
      </w:r>
      <w:r w:rsidRPr="001A59DD">
        <w:t>%.</w:t>
      </w:r>
    </w:p>
    <w:sectPr w:rsidR="00ED7400" w:rsidRPr="001A59DD">
      <w:pgSz w:w="12240" w:h="15840"/>
      <w:pgMar w:top="980" w:right="740" w:bottom="280" w:left="840" w:header="73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D3DB0" w14:textId="77777777" w:rsidR="00680032" w:rsidRDefault="00680032">
      <w:r>
        <w:separator/>
      </w:r>
    </w:p>
  </w:endnote>
  <w:endnote w:type="continuationSeparator" w:id="0">
    <w:p w14:paraId="0019666F" w14:textId="77777777" w:rsidR="00680032" w:rsidRDefault="0068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1EA9" w14:textId="77777777" w:rsidR="00680032" w:rsidRDefault="00680032">
      <w:r>
        <w:separator/>
      </w:r>
    </w:p>
  </w:footnote>
  <w:footnote w:type="continuationSeparator" w:id="0">
    <w:p w14:paraId="0BB88AF6" w14:textId="77777777" w:rsidR="00680032" w:rsidRDefault="0068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A664" w14:textId="77777777" w:rsidR="00ED7400" w:rsidRDefault="000B244B">
    <w:pPr>
      <w:pStyle w:val="BodyText"/>
      <w:kinsoku w:val="0"/>
      <w:overflowPunct w:val="0"/>
      <w:spacing w:line="14" w:lineRule="auto"/>
    </w:pPr>
    <w:r>
      <w:rPr>
        <w:noProof/>
      </w:rPr>
      <mc:AlternateContent>
        <mc:Choice Requires="wps">
          <w:drawing>
            <wp:anchor distT="0" distB="0" distL="114300" distR="114300" simplePos="0" relativeHeight="251657728" behindDoc="1" locked="0" layoutInCell="0" allowOverlap="1" wp14:anchorId="6C7541E3" wp14:editId="696DA5B6">
              <wp:simplePos x="0" y="0"/>
              <wp:positionH relativeFrom="page">
                <wp:posOffset>6951980</wp:posOffset>
              </wp:positionH>
              <wp:positionV relativeFrom="page">
                <wp:posOffset>450850</wp:posOffset>
              </wp:positionV>
              <wp:extent cx="228600" cy="194310"/>
              <wp:effectExtent l="0" t="0" r="0" b="0"/>
              <wp:wrapNone/>
              <wp:docPr id="342630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1346" w14:textId="77777777" w:rsidR="00ED7400" w:rsidRDefault="00ED7400">
                          <w:pPr>
                            <w:pStyle w:val="BodyText"/>
                            <w:kinsoku w:val="0"/>
                            <w:overflowPunct w:val="0"/>
                            <w:spacing w:before="10"/>
                            <w:ind w:left="60"/>
                            <w:rPr>
                              <w:sz w:val="24"/>
                              <w:szCs w:val="24"/>
                            </w:rPr>
                          </w:pPr>
                          <w:r>
                            <w:rPr>
                              <w:sz w:val="24"/>
                              <w:szCs w:val="24"/>
                            </w:rPr>
                            <w:fldChar w:fldCharType="begin"/>
                          </w:r>
                          <w:r>
                            <w:rPr>
                              <w:sz w:val="24"/>
                              <w:szCs w:val="24"/>
                            </w:rPr>
                            <w:instrText xml:space="preserve"> PAGE </w:instrText>
                          </w:r>
                          <w:r w:rsidR="00251990">
                            <w:rPr>
                              <w:sz w:val="24"/>
                              <w:szCs w:val="24"/>
                            </w:rPr>
                            <w:fldChar w:fldCharType="separate"/>
                          </w:r>
                          <w:r w:rsidR="0045771C">
                            <w:rPr>
                              <w:noProof/>
                              <w:sz w:val="24"/>
                              <w:szCs w:val="24"/>
                            </w:rPr>
                            <w:t>2</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541E3" id="_x0000_t202" coordsize="21600,21600" o:spt="202" path="m,l,21600r21600,l21600,xe">
              <v:stroke joinstyle="miter"/>
              <v:path gradientshapeok="t" o:connecttype="rect"/>
            </v:shapetype>
            <v:shape id="Text Box 1" o:spid="_x0000_s1054" type="#_x0000_t202" style="position:absolute;margin-left:547.4pt;margin-top:3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Ar5xQEAAHk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" o:allowincell="f" filled="f" stroked="f">
              <v:path arrowok="t"/>
              <v:textbox inset="0,0,0,0">
                <w:txbxContent>
                  <w:p w14:paraId="6AC91346" w14:textId="77777777" w:rsidR="00ED7400" w:rsidRDefault="00ED7400">
                    <w:pPr>
                      <w:pStyle w:val="BodyText"/>
                      <w:kinsoku w:val="0"/>
                      <w:overflowPunct w:val="0"/>
                      <w:spacing w:before="10"/>
                      <w:ind w:left="60"/>
                      <w:rPr>
                        <w:sz w:val="24"/>
                        <w:szCs w:val="24"/>
                      </w:rPr>
                    </w:pPr>
                    <w:r>
                      <w:rPr>
                        <w:sz w:val="24"/>
                        <w:szCs w:val="24"/>
                      </w:rPr>
                      <w:fldChar w:fldCharType="begin"/>
                    </w:r>
                    <w:r>
                      <w:rPr>
                        <w:sz w:val="24"/>
                        <w:szCs w:val="24"/>
                      </w:rPr>
                      <w:instrText xml:space="preserve"> PAGE </w:instrText>
                    </w:r>
                    <w:r w:rsidR="00251990">
                      <w:rPr>
                        <w:sz w:val="24"/>
                        <w:szCs w:val="24"/>
                      </w:rPr>
                      <w:fldChar w:fldCharType="separate"/>
                    </w:r>
                    <w:r w:rsidR="0045771C">
                      <w:rPr>
                        <w:noProof/>
                        <w:sz w:val="24"/>
                        <w:szCs w:val="24"/>
                      </w:rPr>
                      <w:t>2</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FADE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DC45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1E03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F2066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E7499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5288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18F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2E63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7C4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D0A5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320" w:hanging="720"/>
      </w:pPr>
      <w:rPr>
        <w:rFonts w:ascii="Times New Roman" w:hAnsi="Times New Roman" w:cs="Times New Roman"/>
        <w:b w:val="0"/>
        <w:bCs w:val="0"/>
        <w:w w:val="100"/>
        <w:sz w:val="20"/>
        <w:szCs w:val="20"/>
      </w:rPr>
    </w:lvl>
    <w:lvl w:ilvl="1">
      <w:start w:val="1"/>
      <w:numFmt w:val="decimal"/>
      <w:lvlText w:val="%2."/>
      <w:lvlJc w:val="left"/>
      <w:pPr>
        <w:ind w:left="1680" w:hanging="720"/>
      </w:pPr>
      <w:rPr>
        <w:rFonts w:ascii="Times New Roman" w:hAnsi="Times New Roman" w:cs="Times New Roman"/>
        <w:b w:val="0"/>
        <w:bCs w:val="0"/>
        <w:w w:val="100"/>
        <w:sz w:val="20"/>
        <w:szCs w:val="20"/>
      </w:rPr>
    </w:lvl>
    <w:lvl w:ilvl="2">
      <w:numFmt w:val="bullet"/>
      <w:lvlText w:val="•"/>
      <w:lvlJc w:val="left"/>
      <w:pPr>
        <w:ind w:left="2677" w:hanging="720"/>
      </w:pPr>
    </w:lvl>
    <w:lvl w:ilvl="3">
      <w:numFmt w:val="bullet"/>
      <w:lvlText w:val="•"/>
      <w:lvlJc w:val="left"/>
      <w:pPr>
        <w:ind w:left="3675" w:hanging="720"/>
      </w:pPr>
    </w:lvl>
    <w:lvl w:ilvl="4">
      <w:numFmt w:val="bullet"/>
      <w:lvlText w:val="•"/>
      <w:lvlJc w:val="left"/>
      <w:pPr>
        <w:ind w:left="4673" w:hanging="720"/>
      </w:pPr>
    </w:lvl>
    <w:lvl w:ilvl="5">
      <w:numFmt w:val="bullet"/>
      <w:lvlText w:val="•"/>
      <w:lvlJc w:val="left"/>
      <w:pPr>
        <w:ind w:left="5671" w:hanging="720"/>
      </w:pPr>
    </w:lvl>
    <w:lvl w:ilvl="6">
      <w:numFmt w:val="bullet"/>
      <w:lvlText w:val="•"/>
      <w:lvlJc w:val="left"/>
      <w:pPr>
        <w:ind w:left="6668" w:hanging="720"/>
      </w:pPr>
    </w:lvl>
    <w:lvl w:ilvl="7">
      <w:numFmt w:val="bullet"/>
      <w:lvlText w:val="•"/>
      <w:lvlJc w:val="left"/>
      <w:pPr>
        <w:ind w:left="7666" w:hanging="720"/>
      </w:pPr>
    </w:lvl>
    <w:lvl w:ilvl="8">
      <w:numFmt w:val="bullet"/>
      <w:lvlText w:val="•"/>
      <w:lvlJc w:val="left"/>
      <w:pPr>
        <w:ind w:left="8664" w:hanging="720"/>
      </w:pPr>
    </w:lvl>
  </w:abstractNum>
  <w:abstractNum w:abstractNumId="11" w15:restartNumberingAfterBreak="0">
    <w:nsid w:val="00000403"/>
    <w:multiLevelType w:val="multilevel"/>
    <w:tmpl w:val="00000886"/>
    <w:lvl w:ilvl="0">
      <w:start w:val="1"/>
      <w:numFmt w:val="decimal"/>
      <w:lvlText w:val="%1."/>
      <w:lvlJc w:val="left"/>
      <w:pPr>
        <w:ind w:left="1320" w:hanging="720"/>
      </w:pPr>
      <w:rPr>
        <w:rFonts w:ascii="Times New Roman" w:hAnsi="Times New Roman" w:cs="Times New Roman"/>
        <w:b w:val="0"/>
        <w:bCs w:val="0"/>
        <w:w w:val="100"/>
        <w:sz w:val="20"/>
        <w:szCs w:val="20"/>
      </w:rPr>
    </w:lvl>
    <w:lvl w:ilvl="1">
      <w:numFmt w:val="bullet"/>
      <w:lvlText w:val="•"/>
      <w:lvlJc w:val="left"/>
      <w:pPr>
        <w:ind w:left="2254" w:hanging="720"/>
      </w:pPr>
    </w:lvl>
    <w:lvl w:ilvl="2">
      <w:numFmt w:val="bullet"/>
      <w:lvlText w:val="•"/>
      <w:lvlJc w:val="left"/>
      <w:pPr>
        <w:ind w:left="3188" w:hanging="720"/>
      </w:pPr>
    </w:lvl>
    <w:lvl w:ilvl="3">
      <w:numFmt w:val="bullet"/>
      <w:lvlText w:val="•"/>
      <w:lvlJc w:val="left"/>
      <w:pPr>
        <w:ind w:left="4122" w:hanging="720"/>
      </w:pPr>
    </w:lvl>
    <w:lvl w:ilvl="4">
      <w:numFmt w:val="bullet"/>
      <w:lvlText w:val="•"/>
      <w:lvlJc w:val="left"/>
      <w:pPr>
        <w:ind w:left="5056" w:hanging="720"/>
      </w:pPr>
    </w:lvl>
    <w:lvl w:ilvl="5">
      <w:numFmt w:val="bullet"/>
      <w:lvlText w:val="•"/>
      <w:lvlJc w:val="left"/>
      <w:pPr>
        <w:ind w:left="5990" w:hanging="720"/>
      </w:pPr>
    </w:lvl>
    <w:lvl w:ilvl="6">
      <w:numFmt w:val="bullet"/>
      <w:lvlText w:val="•"/>
      <w:lvlJc w:val="left"/>
      <w:pPr>
        <w:ind w:left="6924" w:hanging="720"/>
      </w:pPr>
    </w:lvl>
    <w:lvl w:ilvl="7">
      <w:numFmt w:val="bullet"/>
      <w:lvlText w:val="•"/>
      <w:lvlJc w:val="left"/>
      <w:pPr>
        <w:ind w:left="7858" w:hanging="720"/>
      </w:pPr>
    </w:lvl>
    <w:lvl w:ilvl="8">
      <w:numFmt w:val="bullet"/>
      <w:lvlText w:val="•"/>
      <w:lvlJc w:val="left"/>
      <w:pPr>
        <w:ind w:left="8792" w:hanging="720"/>
      </w:pPr>
    </w:lvl>
  </w:abstractNum>
  <w:abstractNum w:abstractNumId="12" w15:restartNumberingAfterBreak="0">
    <w:nsid w:val="00000404"/>
    <w:multiLevelType w:val="multilevel"/>
    <w:tmpl w:val="00000887"/>
    <w:lvl w:ilvl="0">
      <w:start w:val="1"/>
      <w:numFmt w:val="decimal"/>
      <w:lvlText w:val="%1."/>
      <w:lvlJc w:val="left"/>
      <w:pPr>
        <w:ind w:left="1320" w:hanging="720"/>
      </w:pPr>
      <w:rPr>
        <w:rFonts w:ascii="Times New Roman" w:hAnsi="Times New Roman" w:cs="Times New Roman"/>
        <w:b w:val="0"/>
        <w:bCs w:val="0"/>
        <w:w w:val="100"/>
        <w:sz w:val="20"/>
        <w:szCs w:val="20"/>
      </w:rPr>
    </w:lvl>
    <w:lvl w:ilvl="1">
      <w:numFmt w:val="bullet"/>
      <w:lvlText w:val="•"/>
      <w:lvlJc w:val="left"/>
      <w:pPr>
        <w:ind w:left="2254" w:hanging="720"/>
      </w:pPr>
    </w:lvl>
    <w:lvl w:ilvl="2">
      <w:numFmt w:val="bullet"/>
      <w:lvlText w:val="•"/>
      <w:lvlJc w:val="left"/>
      <w:pPr>
        <w:ind w:left="3188" w:hanging="720"/>
      </w:pPr>
    </w:lvl>
    <w:lvl w:ilvl="3">
      <w:numFmt w:val="bullet"/>
      <w:lvlText w:val="•"/>
      <w:lvlJc w:val="left"/>
      <w:pPr>
        <w:ind w:left="4122" w:hanging="720"/>
      </w:pPr>
    </w:lvl>
    <w:lvl w:ilvl="4">
      <w:numFmt w:val="bullet"/>
      <w:lvlText w:val="•"/>
      <w:lvlJc w:val="left"/>
      <w:pPr>
        <w:ind w:left="5056" w:hanging="720"/>
      </w:pPr>
    </w:lvl>
    <w:lvl w:ilvl="5">
      <w:numFmt w:val="bullet"/>
      <w:lvlText w:val="•"/>
      <w:lvlJc w:val="left"/>
      <w:pPr>
        <w:ind w:left="5990" w:hanging="720"/>
      </w:pPr>
    </w:lvl>
    <w:lvl w:ilvl="6">
      <w:numFmt w:val="bullet"/>
      <w:lvlText w:val="•"/>
      <w:lvlJc w:val="left"/>
      <w:pPr>
        <w:ind w:left="6924" w:hanging="720"/>
      </w:pPr>
    </w:lvl>
    <w:lvl w:ilvl="7">
      <w:numFmt w:val="bullet"/>
      <w:lvlText w:val="•"/>
      <w:lvlJc w:val="left"/>
      <w:pPr>
        <w:ind w:left="7858" w:hanging="720"/>
      </w:pPr>
    </w:lvl>
    <w:lvl w:ilvl="8">
      <w:numFmt w:val="bullet"/>
      <w:lvlText w:val="•"/>
      <w:lvlJc w:val="left"/>
      <w:pPr>
        <w:ind w:left="8792" w:hanging="720"/>
      </w:pPr>
    </w:lvl>
  </w:abstractNum>
  <w:abstractNum w:abstractNumId="13" w15:restartNumberingAfterBreak="0">
    <w:nsid w:val="00000405"/>
    <w:multiLevelType w:val="multilevel"/>
    <w:tmpl w:val="00000888"/>
    <w:lvl w:ilvl="0">
      <w:start w:val="1"/>
      <w:numFmt w:val="decimal"/>
      <w:lvlText w:val="%1."/>
      <w:lvlJc w:val="left"/>
      <w:pPr>
        <w:ind w:left="960" w:hanging="360"/>
      </w:pPr>
      <w:rPr>
        <w:rFonts w:ascii="Times New Roman" w:hAnsi="Times New Roman" w:cs="Times New Roman"/>
        <w:b w:val="0"/>
        <w:bCs w:val="0"/>
        <w:w w:val="100"/>
        <w:sz w:val="20"/>
        <w:szCs w:val="20"/>
      </w:rPr>
    </w:lvl>
    <w:lvl w:ilvl="1">
      <w:start w:val="1"/>
      <w:numFmt w:val="lowerLetter"/>
      <w:lvlText w:val="%2."/>
      <w:lvlJc w:val="left"/>
      <w:pPr>
        <w:ind w:left="1680" w:hanging="720"/>
      </w:pPr>
      <w:rPr>
        <w:rFonts w:ascii="Times New Roman" w:hAnsi="Times New Roman" w:cs="Times New Roman"/>
        <w:b w:val="0"/>
        <w:bCs w:val="0"/>
        <w:spacing w:val="-1"/>
        <w:w w:val="100"/>
        <w:sz w:val="20"/>
        <w:szCs w:val="20"/>
      </w:rPr>
    </w:lvl>
    <w:lvl w:ilvl="2">
      <w:numFmt w:val="bullet"/>
      <w:lvlText w:val="•"/>
      <w:lvlJc w:val="left"/>
      <w:pPr>
        <w:ind w:left="2677" w:hanging="720"/>
      </w:pPr>
    </w:lvl>
    <w:lvl w:ilvl="3">
      <w:numFmt w:val="bullet"/>
      <w:lvlText w:val="•"/>
      <w:lvlJc w:val="left"/>
      <w:pPr>
        <w:ind w:left="3675" w:hanging="720"/>
      </w:pPr>
    </w:lvl>
    <w:lvl w:ilvl="4">
      <w:numFmt w:val="bullet"/>
      <w:lvlText w:val="•"/>
      <w:lvlJc w:val="left"/>
      <w:pPr>
        <w:ind w:left="4673" w:hanging="720"/>
      </w:pPr>
    </w:lvl>
    <w:lvl w:ilvl="5">
      <w:numFmt w:val="bullet"/>
      <w:lvlText w:val="•"/>
      <w:lvlJc w:val="left"/>
      <w:pPr>
        <w:ind w:left="5671" w:hanging="720"/>
      </w:pPr>
    </w:lvl>
    <w:lvl w:ilvl="6">
      <w:numFmt w:val="bullet"/>
      <w:lvlText w:val="•"/>
      <w:lvlJc w:val="left"/>
      <w:pPr>
        <w:ind w:left="6668" w:hanging="720"/>
      </w:pPr>
    </w:lvl>
    <w:lvl w:ilvl="7">
      <w:numFmt w:val="bullet"/>
      <w:lvlText w:val="•"/>
      <w:lvlJc w:val="left"/>
      <w:pPr>
        <w:ind w:left="7666" w:hanging="720"/>
      </w:pPr>
    </w:lvl>
    <w:lvl w:ilvl="8">
      <w:numFmt w:val="bullet"/>
      <w:lvlText w:val="•"/>
      <w:lvlJc w:val="left"/>
      <w:pPr>
        <w:ind w:left="8664" w:hanging="720"/>
      </w:pPr>
    </w:lvl>
  </w:abstractNum>
  <w:abstractNum w:abstractNumId="14" w15:restartNumberingAfterBreak="0">
    <w:nsid w:val="00000406"/>
    <w:multiLevelType w:val="multilevel"/>
    <w:tmpl w:val="00000889"/>
    <w:lvl w:ilvl="0">
      <w:start w:val="1"/>
      <w:numFmt w:val="upperLetter"/>
      <w:lvlText w:val="%1."/>
      <w:lvlJc w:val="left"/>
      <w:pPr>
        <w:ind w:left="960" w:hanging="360"/>
      </w:pPr>
      <w:rPr>
        <w:rFonts w:ascii="Times New Roman" w:hAnsi="Times New Roman" w:cs="Times New Roman"/>
        <w:b w:val="0"/>
        <w:bCs w:val="0"/>
        <w:spacing w:val="-1"/>
        <w:w w:val="100"/>
        <w:sz w:val="20"/>
        <w:szCs w:val="20"/>
      </w:rPr>
    </w:lvl>
    <w:lvl w:ilvl="1">
      <w:start w:val="1"/>
      <w:numFmt w:val="lowerLetter"/>
      <w:lvlText w:val="%2."/>
      <w:lvlJc w:val="left"/>
      <w:pPr>
        <w:ind w:left="960" w:hanging="360"/>
      </w:pPr>
      <w:rPr>
        <w:rFonts w:ascii="Times New Roman" w:hAnsi="Times New Roman" w:cs="Times New Roman"/>
        <w:b w:val="0"/>
        <w:bCs w:val="0"/>
        <w:spacing w:val="-1"/>
        <w:w w:val="100"/>
        <w:sz w:val="20"/>
        <w:szCs w:val="20"/>
      </w:rPr>
    </w:lvl>
    <w:lvl w:ilvl="2">
      <w:start w:val="1"/>
      <w:numFmt w:val="decimal"/>
      <w:lvlText w:val="%3."/>
      <w:lvlJc w:val="left"/>
      <w:pPr>
        <w:ind w:left="1320" w:hanging="360"/>
      </w:pPr>
      <w:rPr>
        <w:rFonts w:ascii="Times New Roman" w:hAnsi="Times New Roman" w:cs="Times New Roman"/>
        <w:b w:val="0"/>
        <w:bCs w:val="0"/>
        <w:w w:val="100"/>
        <w:sz w:val="20"/>
        <w:szCs w:val="20"/>
      </w:rPr>
    </w:lvl>
    <w:lvl w:ilvl="3">
      <w:numFmt w:val="bullet"/>
      <w:lvlText w:val="•"/>
      <w:lvlJc w:val="left"/>
      <w:pPr>
        <w:ind w:left="3395" w:hanging="360"/>
      </w:pPr>
    </w:lvl>
    <w:lvl w:ilvl="4">
      <w:numFmt w:val="bullet"/>
      <w:lvlText w:val="•"/>
      <w:lvlJc w:val="left"/>
      <w:pPr>
        <w:ind w:left="4433" w:hanging="360"/>
      </w:pPr>
    </w:lvl>
    <w:lvl w:ilvl="5">
      <w:numFmt w:val="bullet"/>
      <w:lvlText w:val="•"/>
      <w:lvlJc w:val="left"/>
      <w:pPr>
        <w:ind w:left="5471" w:hanging="360"/>
      </w:pPr>
    </w:lvl>
    <w:lvl w:ilvl="6">
      <w:numFmt w:val="bullet"/>
      <w:lvlText w:val="•"/>
      <w:lvlJc w:val="left"/>
      <w:pPr>
        <w:ind w:left="6508" w:hanging="360"/>
      </w:pPr>
    </w:lvl>
    <w:lvl w:ilvl="7">
      <w:numFmt w:val="bullet"/>
      <w:lvlText w:val="•"/>
      <w:lvlJc w:val="left"/>
      <w:pPr>
        <w:ind w:left="7546" w:hanging="360"/>
      </w:pPr>
    </w:lvl>
    <w:lvl w:ilvl="8">
      <w:numFmt w:val="bullet"/>
      <w:lvlText w:val="•"/>
      <w:lvlJc w:val="left"/>
      <w:pPr>
        <w:ind w:left="8584" w:hanging="360"/>
      </w:pPr>
    </w:lvl>
  </w:abstractNum>
  <w:abstractNum w:abstractNumId="15" w15:restartNumberingAfterBreak="0">
    <w:nsid w:val="00000407"/>
    <w:multiLevelType w:val="multilevel"/>
    <w:tmpl w:val="0000088A"/>
    <w:lvl w:ilvl="0">
      <w:numFmt w:val="bullet"/>
      <w:lvlText w:val=""/>
      <w:lvlJc w:val="left"/>
      <w:pPr>
        <w:ind w:left="960" w:hanging="360"/>
      </w:pPr>
      <w:rPr>
        <w:rFonts w:ascii="Wingdings" w:hAnsi="Wingdings" w:cs="Wingdings"/>
        <w:b w:val="0"/>
        <w:bCs w:val="0"/>
        <w:w w:val="100"/>
        <w:sz w:val="20"/>
        <w:szCs w:val="20"/>
      </w:rPr>
    </w:lvl>
    <w:lvl w:ilvl="1">
      <w:numFmt w:val="bullet"/>
      <w:lvlText w:val="•"/>
      <w:lvlJc w:val="left"/>
      <w:pPr>
        <w:ind w:left="1930" w:hanging="360"/>
      </w:pPr>
    </w:lvl>
    <w:lvl w:ilvl="2">
      <w:numFmt w:val="bullet"/>
      <w:lvlText w:val="•"/>
      <w:lvlJc w:val="left"/>
      <w:pPr>
        <w:ind w:left="2900" w:hanging="360"/>
      </w:pPr>
    </w:lvl>
    <w:lvl w:ilvl="3">
      <w:numFmt w:val="bullet"/>
      <w:lvlText w:val="•"/>
      <w:lvlJc w:val="left"/>
      <w:pPr>
        <w:ind w:left="3870" w:hanging="360"/>
      </w:pPr>
    </w:lvl>
    <w:lvl w:ilvl="4">
      <w:numFmt w:val="bullet"/>
      <w:lvlText w:val="•"/>
      <w:lvlJc w:val="left"/>
      <w:pPr>
        <w:ind w:left="4840" w:hanging="360"/>
      </w:pPr>
    </w:lvl>
    <w:lvl w:ilvl="5">
      <w:numFmt w:val="bullet"/>
      <w:lvlText w:val="•"/>
      <w:lvlJc w:val="left"/>
      <w:pPr>
        <w:ind w:left="5810" w:hanging="360"/>
      </w:pPr>
    </w:lvl>
    <w:lvl w:ilvl="6">
      <w:numFmt w:val="bullet"/>
      <w:lvlText w:val="•"/>
      <w:lvlJc w:val="left"/>
      <w:pPr>
        <w:ind w:left="6780" w:hanging="360"/>
      </w:pPr>
    </w:lvl>
    <w:lvl w:ilvl="7">
      <w:numFmt w:val="bullet"/>
      <w:lvlText w:val="•"/>
      <w:lvlJc w:val="left"/>
      <w:pPr>
        <w:ind w:left="7750" w:hanging="360"/>
      </w:pPr>
    </w:lvl>
    <w:lvl w:ilvl="8">
      <w:numFmt w:val="bullet"/>
      <w:lvlText w:val="•"/>
      <w:lvlJc w:val="left"/>
      <w:pPr>
        <w:ind w:left="8720" w:hanging="360"/>
      </w:pPr>
    </w:lvl>
  </w:abstractNum>
  <w:abstractNum w:abstractNumId="16" w15:restartNumberingAfterBreak="0">
    <w:nsid w:val="00000408"/>
    <w:multiLevelType w:val="multilevel"/>
    <w:tmpl w:val="0000088B"/>
    <w:lvl w:ilvl="0">
      <w:start w:val="1"/>
      <w:numFmt w:val="decimal"/>
      <w:lvlText w:val="%1."/>
      <w:lvlJc w:val="left"/>
      <w:pPr>
        <w:ind w:left="1320" w:hanging="720"/>
      </w:pPr>
      <w:rPr>
        <w:rFonts w:ascii="Times New Roman" w:hAnsi="Times New Roman" w:cs="Times New Roman"/>
        <w:b w:val="0"/>
        <w:bCs w:val="0"/>
        <w:w w:val="100"/>
        <w:sz w:val="20"/>
        <w:szCs w:val="20"/>
      </w:rPr>
    </w:lvl>
    <w:lvl w:ilvl="1">
      <w:start w:val="1"/>
      <w:numFmt w:val="lowerLetter"/>
      <w:lvlText w:val="%2)"/>
      <w:lvlJc w:val="left"/>
      <w:pPr>
        <w:ind w:left="2040" w:hanging="720"/>
      </w:pPr>
      <w:rPr>
        <w:rFonts w:ascii="Times New Roman" w:hAnsi="Times New Roman" w:cs="Times New Roman"/>
        <w:b w:val="0"/>
        <w:bCs w:val="0"/>
        <w:spacing w:val="-1"/>
        <w:w w:val="100"/>
        <w:sz w:val="20"/>
        <w:szCs w:val="20"/>
      </w:rPr>
    </w:lvl>
    <w:lvl w:ilvl="2">
      <w:numFmt w:val="bullet"/>
      <w:lvlText w:val="•"/>
      <w:lvlJc w:val="left"/>
      <w:pPr>
        <w:ind w:left="2997" w:hanging="720"/>
      </w:pPr>
    </w:lvl>
    <w:lvl w:ilvl="3">
      <w:numFmt w:val="bullet"/>
      <w:lvlText w:val="•"/>
      <w:lvlJc w:val="left"/>
      <w:pPr>
        <w:ind w:left="3955" w:hanging="720"/>
      </w:pPr>
    </w:lvl>
    <w:lvl w:ilvl="4">
      <w:numFmt w:val="bullet"/>
      <w:lvlText w:val="•"/>
      <w:lvlJc w:val="left"/>
      <w:pPr>
        <w:ind w:left="4913" w:hanging="720"/>
      </w:pPr>
    </w:lvl>
    <w:lvl w:ilvl="5">
      <w:numFmt w:val="bullet"/>
      <w:lvlText w:val="•"/>
      <w:lvlJc w:val="left"/>
      <w:pPr>
        <w:ind w:left="5871" w:hanging="720"/>
      </w:pPr>
    </w:lvl>
    <w:lvl w:ilvl="6">
      <w:numFmt w:val="bullet"/>
      <w:lvlText w:val="•"/>
      <w:lvlJc w:val="left"/>
      <w:pPr>
        <w:ind w:left="6828" w:hanging="720"/>
      </w:pPr>
    </w:lvl>
    <w:lvl w:ilvl="7">
      <w:numFmt w:val="bullet"/>
      <w:lvlText w:val="•"/>
      <w:lvlJc w:val="left"/>
      <w:pPr>
        <w:ind w:left="7786" w:hanging="720"/>
      </w:pPr>
    </w:lvl>
    <w:lvl w:ilvl="8">
      <w:numFmt w:val="bullet"/>
      <w:lvlText w:val="•"/>
      <w:lvlJc w:val="left"/>
      <w:pPr>
        <w:ind w:left="8744" w:hanging="720"/>
      </w:pPr>
    </w:lvl>
  </w:abstractNum>
  <w:abstractNum w:abstractNumId="17" w15:restartNumberingAfterBreak="0">
    <w:nsid w:val="00000409"/>
    <w:multiLevelType w:val="multilevel"/>
    <w:tmpl w:val="0000088C"/>
    <w:lvl w:ilvl="0">
      <w:numFmt w:val="bullet"/>
      <w:lvlText w:val=""/>
      <w:lvlJc w:val="left"/>
      <w:pPr>
        <w:ind w:left="960" w:hanging="360"/>
      </w:pPr>
      <w:rPr>
        <w:rFonts w:ascii="Symbol" w:hAnsi="Symbol" w:cs="Symbol"/>
        <w:b w:val="0"/>
        <w:bCs w:val="0"/>
        <w:w w:val="100"/>
        <w:sz w:val="20"/>
        <w:szCs w:val="20"/>
      </w:rPr>
    </w:lvl>
    <w:lvl w:ilvl="1">
      <w:numFmt w:val="bullet"/>
      <w:lvlText w:val=""/>
      <w:lvlJc w:val="left"/>
      <w:pPr>
        <w:ind w:left="1320" w:hanging="360"/>
      </w:pPr>
      <w:rPr>
        <w:rFonts w:ascii="Symbol" w:hAnsi="Symbol" w:cs="Symbol"/>
        <w:b w:val="0"/>
        <w:bCs w:val="0"/>
        <w:w w:val="100"/>
        <w:sz w:val="20"/>
        <w:szCs w:val="20"/>
      </w:rPr>
    </w:lvl>
    <w:lvl w:ilvl="2">
      <w:numFmt w:val="bullet"/>
      <w:lvlText w:val="•"/>
      <w:lvlJc w:val="left"/>
      <w:pPr>
        <w:ind w:left="2357" w:hanging="360"/>
      </w:pPr>
    </w:lvl>
    <w:lvl w:ilvl="3">
      <w:numFmt w:val="bullet"/>
      <w:lvlText w:val="•"/>
      <w:lvlJc w:val="left"/>
      <w:pPr>
        <w:ind w:left="3395" w:hanging="360"/>
      </w:pPr>
    </w:lvl>
    <w:lvl w:ilvl="4">
      <w:numFmt w:val="bullet"/>
      <w:lvlText w:val="•"/>
      <w:lvlJc w:val="left"/>
      <w:pPr>
        <w:ind w:left="4433" w:hanging="360"/>
      </w:pPr>
    </w:lvl>
    <w:lvl w:ilvl="5">
      <w:numFmt w:val="bullet"/>
      <w:lvlText w:val="•"/>
      <w:lvlJc w:val="left"/>
      <w:pPr>
        <w:ind w:left="5471" w:hanging="360"/>
      </w:pPr>
    </w:lvl>
    <w:lvl w:ilvl="6">
      <w:numFmt w:val="bullet"/>
      <w:lvlText w:val="•"/>
      <w:lvlJc w:val="left"/>
      <w:pPr>
        <w:ind w:left="6508" w:hanging="360"/>
      </w:pPr>
    </w:lvl>
    <w:lvl w:ilvl="7">
      <w:numFmt w:val="bullet"/>
      <w:lvlText w:val="•"/>
      <w:lvlJc w:val="left"/>
      <w:pPr>
        <w:ind w:left="7546" w:hanging="360"/>
      </w:pPr>
    </w:lvl>
    <w:lvl w:ilvl="8">
      <w:numFmt w:val="bullet"/>
      <w:lvlText w:val="•"/>
      <w:lvlJc w:val="left"/>
      <w:pPr>
        <w:ind w:left="8584" w:hanging="360"/>
      </w:pPr>
    </w:lvl>
  </w:abstractNum>
  <w:abstractNum w:abstractNumId="18" w15:restartNumberingAfterBreak="0">
    <w:nsid w:val="0000040A"/>
    <w:multiLevelType w:val="multilevel"/>
    <w:tmpl w:val="0000088D"/>
    <w:lvl w:ilvl="0">
      <w:start w:val="1"/>
      <w:numFmt w:val="lowerLetter"/>
      <w:lvlText w:val="%1)"/>
      <w:lvlJc w:val="left"/>
      <w:pPr>
        <w:ind w:left="2040" w:hanging="720"/>
      </w:pPr>
      <w:rPr>
        <w:rFonts w:ascii="Times New Roman" w:hAnsi="Times New Roman" w:cs="Times New Roman"/>
        <w:b w:val="0"/>
        <w:bCs w:val="0"/>
        <w:spacing w:val="-1"/>
        <w:w w:val="100"/>
        <w:sz w:val="20"/>
        <w:szCs w:val="20"/>
      </w:rPr>
    </w:lvl>
    <w:lvl w:ilvl="1">
      <w:numFmt w:val="bullet"/>
      <w:lvlText w:val="•"/>
      <w:lvlJc w:val="left"/>
      <w:pPr>
        <w:ind w:left="2902" w:hanging="720"/>
      </w:pPr>
    </w:lvl>
    <w:lvl w:ilvl="2">
      <w:numFmt w:val="bullet"/>
      <w:lvlText w:val="•"/>
      <w:lvlJc w:val="left"/>
      <w:pPr>
        <w:ind w:left="3764" w:hanging="720"/>
      </w:pPr>
    </w:lvl>
    <w:lvl w:ilvl="3">
      <w:numFmt w:val="bullet"/>
      <w:lvlText w:val="•"/>
      <w:lvlJc w:val="left"/>
      <w:pPr>
        <w:ind w:left="4626" w:hanging="720"/>
      </w:pPr>
    </w:lvl>
    <w:lvl w:ilvl="4">
      <w:numFmt w:val="bullet"/>
      <w:lvlText w:val="•"/>
      <w:lvlJc w:val="left"/>
      <w:pPr>
        <w:ind w:left="5488" w:hanging="720"/>
      </w:pPr>
    </w:lvl>
    <w:lvl w:ilvl="5">
      <w:numFmt w:val="bullet"/>
      <w:lvlText w:val="•"/>
      <w:lvlJc w:val="left"/>
      <w:pPr>
        <w:ind w:left="6350" w:hanging="720"/>
      </w:pPr>
    </w:lvl>
    <w:lvl w:ilvl="6">
      <w:numFmt w:val="bullet"/>
      <w:lvlText w:val="•"/>
      <w:lvlJc w:val="left"/>
      <w:pPr>
        <w:ind w:left="7212" w:hanging="720"/>
      </w:pPr>
    </w:lvl>
    <w:lvl w:ilvl="7">
      <w:numFmt w:val="bullet"/>
      <w:lvlText w:val="•"/>
      <w:lvlJc w:val="left"/>
      <w:pPr>
        <w:ind w:left="8074" w:hanging="720"/>
      </w:pPr>
    </w:lvl>
    <w:lvl w:ilvl="8">
      <w:numFmt w:val="bullet"/>
      <w:lvlText w:val="•"/>
      <w:lvlJc w:val="left"/>
      <w:pPr>
        <w:ind w:left="8936" w:hanging="720"/>
      </w:pPr>
    </w:lvl>
  </w:abstractNum>
  <w:abstractNum w:abstractNumId="19" w15:restartNumberingAfterBreak="0">
    <w:nsid w:val="0000040B"/>
    <w:multiLevelType w:val="multilevel"/>
    <w:tmpl w:val="0000088E"/>
    <w:lvl w:ilvl="0">
      <w:start w:val="1"/>
      <w:numFmt w:val="decimal"/>
      <w:lvlText w:val="%1."/>
      <w:lvlJc w:val="left"/>
      <w:pPr>
        <w:ind w:left="1680" w:hanging="720"/>
      </w:pPr>
      <w:rPr>
        <w:rFonts w:ascii="Times New Roman" w:hAnsi="Times New Roman" w:cs="Times New Roman"/>
        <w:b w:val="0"/>
        <w:bCs w:val="0"/>
        <w:w w:val="100"/>
        <w:sz w:val="20"/>
        <w:szCs w:val="20"/>
      </w:rPr>
    </w:lvl>
    <w:lvl w:ilvl="1">
      <w:numFmt w:val="bullet"/>
      <w:lvlText w:val="•"/>
      <w:lvlJc w:val="left"/>
      <w:pPr>
        <w:ind w:left="2578" w:hanging="720"/>
      </w:pPr>
    </w:lvl>
    <w:lvl w:ilvl="2">
      <w:numFmt w:val="bullet"/>
      <w:lvlText w:val="•"/>
      <w:lvlJc w:val="left"/>
      <w:pPr>
        <w:ind w:left="3476" w:hanging="720"/>
      </w:pPr>
    </w:lvl>
    <w:lvl w:ilvl="3">
      <w:numFmt w:val="bullet"/>
      <w:lvlText w:val="•"/>
      <w:lvlJc w:val="left"/>
      <w:pPr>
        <w:ind w:left="4374" w:hanging="720"/>
      </w:pPr>
    </w:lvl>
    <w:lvl w:ilvl="4">
      <w:numFmt w:val="bullet"/>
      <w:lvlText w:val="•"/>
      <w:lvlJc w:val="left"/>
      <w:pPr>
        <w:ind w:left="5272" w:hanging="720"/>
      </w:pPr>
    </w:lvl>
    <w:lvl w:ilvl="5">
      <w:numFmt w:val="bullet"/>
      <w:lvlText w:val="•"/>
      <w:lvlJc w:val="left"/>
      <w:pPr>
        <w:ind w:left="6170" w:hanging="720"/>
      </w:pPr>
    </w:lvl>
    <w:lvl w:ilvl="6">
      <w:numFmt w:val="bullet"/>
      <w:lvlText w:val="•"/>
      <w:lvlJc w:val="left"/>
      <w:pPr>
        <w:ind w:left="7068" w:hanging="720"/>
      </w:pPr>
    </w:lvl>
    <w:lvl w:ilvl="7">
      <w:numFmt w:val="bullet"/>
      <w:lvlText w:val="•"/>
      <w:lvlJc w:val="left"/>
      <w:pPr>
        <w:ind w:left="7966" w:hanging="720"/>
      </w:pPr>
    </w:lvl>
    <w:lvl w:ilvl="8">
      <w:numFmt w:val="bullet"/>
      <w:lvlText w:val="•"/>
      <w:lvlJc w:val="left"/>
      <w:pPr>
        <w:ind w:left="8864" w:hanging="720"/>
      </w:pPr>
    </w:lvl>
  </w:abstractNum>
  <w:abstractNum w:abstractNumId="20" w15:restartNumberingAfterBreak="0">
    <w:nsid w:val="0000040C"/>
    <w:multiLevelType w:val="multilevel"/>
    <w:tmpl w:val="0000088F"/>
    <w:lvl w:ilvl="0">
      <w:start w:val="1"/>
      <w:numFmt w:val="decimal"/>
      <w:lvlText w:val="%1."/>
      <w:lvlJc w:val="left"/>
      <w:pPr>
        <w:ind w:left="1680" w:hanging="720"/>
      </w:pPr>
      <w:rPr>
        <w:rFonts w:ascii="Times New Roman" w:hAnsi="Times New Roman" w:cs="Times New Roman"/>
        <w:b w:val="0"/>
        <w:bCs w:val="0"/>
        <w:w w:val="100"/>
        <w:sz w:val="20"/>
        <w:szCs w:val="20"/>
      </w:rPr>
    </w:lvl>
    <w:lvl w:ilvl="1">
      <w:numFmt w:val="bullet"/>
      <w:lvlText w:val="•"/>
      <w:lvlJc w:val="left"/>
      <w:pPr>
        <w:ind w:left="2578" w:hanging="720"/>
      </w:pPr>
    </w:lvl>
    <w:lvl w:ilvl="2">
      <w:numFmt w:val="bullet"/>
      <w:lvlText w:val="•"/>
      <w:lvlJc w:val="left"/>
      <w:pPr>
        <w:ind w:left="3476" w:hanging="720"/>
      </w:pPr>
    </w:lvl>
    <w:lvl w:ilvl="3">
      <w:numFmt w:val="bullet"/>
      <w:lvlText w:val="•"/>
      <w:lvlJc w:val="left"/>
      <w:pPr>
        <w:ind w:left="4374" w:hanging="720"/>
      </w:pPr>
    </w:lvl>
    <w:lvl w:ilvl="4">
      <w:numFmt w:val="bullet"/>
      <w:lvlText w:val="•"/>
      <w:lvlJc w:val="left"/>
      <w:pPr>
        <w:ind w:left="5272" w:hanging="720"/>
      </w:pPr>
    </w:lvl>
    <w:lvl w:ilvl="5">
      <w:numFmt w:val="bullet"/>
      <w:lvlText w:val="•"/>
      <w:lvlJc w:val="left"/>
      <w:pPr>
        <w:ind w:left="6170" w:hanging="720"/>
      </w:pPr>
    </w:lvl>
    <w:lvl w:ilvl="6">
      <w:numFmt w:val="bullet"/>
      <w:lvlText w:val="•"/>
      <w:lvlJc w:val="left"/>
      <w:pPr>
        <w:ind w:left="7068" w:hanging="720"/>
      </w:pPr>
    </w:lvl>
    <w:lvl w:ilvl="7">
      <w:numFmt w:val="bullet"/>
      <w:lvlText w:val="•"/>
      <w:lvlJc w:val="left"/>
      <w:pPr>
        <w:ind w:left="7966" w:hanging="720"/>
      </w:pPr>
    </w:lvl>
    <w:lvl w:ilvl="8">
      <w:numFmt w:val="bullet"/>
      <w:lvlText w:val="•"/>
      <w:lvlJc w:val="left"/>
      <w:pPr>
        <w:ind w:left="8864" w:hanging="720"/>
      </w:pPr>
    </w:lvl>
  </w:abstractNum>
  <w:abstractNum w:abstractNumId="21" w15:restartNumberingAfterBreak="0">
    <w:nsid w:val="0000040D"/>
    <w:multiLevelType w:val="multilevel"/>
    <w:tmpl w:val="00000890"/>
    <w:lvl w:ilvl="0">
      <w:start w:val="1"/>
      <w:numFmt w:val="decimal"/>
      <w:lvlText w:val="%1."/>
      <w:lvlJc w:val="left"/>
      <w:pPr>
        <w:ind w:left="1680" w:hanging="720"/>
      </w:pPr>
      <w:rPr>
        <w:rFonts w:ascii="Times New Roman" w:hAnsi="Times New Roman" w:cs="Times New Roman"/>
        <w:b w:val="0"/>
        <w:bCs w:val="0"/>
        <w:w w:val="100"/>
        <w:sz w:val="20"/>
        <w:szCs w:val="20"/>
      </w:rPr>
    </w:lvl>
    <w:lvl w:ilvl="1">
      <w:numFmt w:val="bullet"/>
      <w:lvlText w:val="•"/>
      <w:lvlJc w:val="left"/>
      <w:pPr>
        <w:ind w:left="2578" w:hanging="720"/>
      </w:pPr>
    </w:lvl>
    <w:lvl w:ilvl="2">
      <w:numFmt w:val="bullet"/>
      <w:lvlText w:val="•"/>
      <w:lvlJc w:val="left"/>
      <w:pPr>
        <w:ind w:left="3476" w:hanging="720"/>
      </w:pPr>
    </w:lvl>
    <w:lvl w:ilvl="3">
      <w:numFmt w:val="bullet"/>
      <w:lvlText w:val="•"/>
      <w:lvlJc w:val="left"/>
      <w:pPr>
        <w:ind w:left="4374" w:hanging="720"/>
      </w:pPr>
    </w:lvl>
    <w:lvl w:ilvl="4">
      <w:numFmt w:val="bullet"/>
      <w:lvlText w:val="•"/>
      <w:lvlJc w:val="left"/>
      <w:pPr>
        <w:ind w:left="5272" w:hanging="720"/>
      </w:pPr>
    </w:lvl>
    <w:lvl w:ilvl="5">
      <w:numFmt w:val="bullet"/>
      <w:lvlText w:val="•"/>
      <w:lvlJc w:val="left"/>
      <w:pPr>
        <w:ind w:left="6170" w:hanging="720"/>
      </w:pPr>
    </w:lvl>
    <w:lvl w:ilvl="6">
      <w:numFmt w:val="bullet"/>
      <w:lvlText w:val="•"/>
      <w:lvlJc w:val="left"/>
      <w:pPr>
        <w:ind w:left="7068" w:hanging="720"/>
      </w:pPr>
    </w:lvl>
    <w:lvl w:ilvl="7">
      <w:numFmt w:val="bullet"/>
      <w:lvlText w:val="•"/>
      <w:lvlJc w:val="left"/>
      <w:pPr>
        <w:ind w:left="7966" w:hanging="720"/>
      </w:pPr>
    </w:lvl>
    <w:lvl w:ilvl="8">
      <w:numFmt w:val="bullet"/>
      <w:lvlText w:val="•"/>
      <w:lvlJc w:val="left"/>
      <w:pPr>
        <w:ind w:left="8864" w:hanging="720"/>
      </w:pPr>
    </w:lvl>
  </w:abstractNum>
  <w:abstractNum w:abstractNumId="22" w15:restartNumberingAfterBreak="0">
    <w:nsid w:val="0000040E"/>
    <w:multiLevelType w:val="multilevel"/>
    <w:tmpl w:val="00000891"/>
    <w:lvl w:ilvl="0">
      <w:start w:val="1"/>
      <w:numFmt w:val="decimal"/>
      <w:lvlText w:val="%1."/>
      <w:lvlJc w:val="left"/>
      <w:pPr>
        <w:ind w:left="1680" w:hanging="720"/>
      </w:pPr>
      <w:rPr>
        <w:rFonts w:ascii="Times New Roman" w:hAnsi="Times New Roman" w:cs="Times New Roman"/>
        <w:b w:val="0"/>
        <w:bCs w:val="0"/>
        <w:w w:val="100"/>
        <w:sz w:val="20"/>
        <w:szCs w:val="20"/>
      </w:rPr>
    </w:lvl>
    <w:lvl w:ilvl="1">
      <w:numFmt w:val="bullet"/>
      <w:lvlText w:val="•"/>
      <w:lvlJc w:val="left"/>
      <w:pPr>
        <w:ind w:left="2578" w:hanging="720"/>
      </w:pPr>
    </w:lvl>
    <w:lvl w:ilvl="2">
      <w:numFmt w:val="bullet"/>
      <w:lvlText w:val="•"/>
      <w:lvlJc w:val="left"/>
      <w:pPr>
        <w:ind w:left="3476" w:hanging="720"/>
      </w:pPr>
    </w:lvl>
    <w:lvl w:ilvl="3">
      <w:numFmt w:val="bullet"/>
      <w:lvlText w:val="•"/>
      <w:lvlJc w:val="left"/>
      <w:pPr>
        <w:ind w:left="4374" w:hanging="720"/>
      </w:pPr>
    </w:lvl>
    <w:lvl w:ilvl="4">
      <w:numFmt w:val="bullet"/>
      <w:lvlText w:val="•"/>
      <w:lvlJc w:val="left"/>
      <w:pPr>
        <w:ind w:left="5272" w:hanging="720"/>
      </w:pPr>
    </w:lvl>
    <w:lvl w:ilvl="5">
      <w:numFmt w:val="bullet"/>
      <w:lvlText w:val="•"/>
      <w:lvlJc w:val="left"/>
      <w:pPr>
        <w:ind w:left="6170" w:hanging="720"/>
      </w:pPr>
    </w:lvl>
    <w:lvl w:ilvl="6">
      <w:numFmt w:val="bullet"/>
      <w:lvlText w:val="•"/>
      <w:lvlJc w:val="left"/>
      <w:pPr>
        <w:ind w:left="7068" w:hanging="720"/>
      </w:pPr>
    </w:lvl>
    <w:lvl w:ilvl="7">
      <w:numFmt w:val="bullet"/>
      <w:lvlText w:val="•"/>
      <w:lvlJc w:val="left"/>
      <w:pPr>
        <w:ind w:left="7966" w:hanging="720"/>
      </w:pPr>
    </w:lvl>
    <w:lvl w:ilvl="8">
      <w:numFmt w:val="bullet"/>
      <w:lvlText w:val="•"/>
      <w:lvlJc w:val="left"/>
      <w:pPr>
        <w:ind w:left="8864" w:hanging="720"/>
      </w:pPr>
    </w:lvl>
  </w:abstractNum>
  <w:abstractNum w:abstractNumId="23" w15:restartNumberingAfterBreak="0">
    <w:nsid w:val="0000040F"/>
    <w:multiLevelType w:val="multilevel"/>
    <w:tmpl w:val="00000892"/>
    <w:lvl w:ilvl="0">
      <w:start w:val="1"/>
      <w:numFmt w:val="decimal"/>
      <w:lvlText w:val="%1."/>
      <w:lvlJc w:val="left"/>
      <w:pPr>
        <w:ind w:left="1680" w:hanging="720"/>
      </w:pPr>
      <w:rPr>
        <w:rFonts w:ascii="Times New Roman" w:hAnsi="Times New Roman" w:cs="Times New Roman"/>
        <w:b w:val="0"/>
        <w:bCs w:val="0"/>
        <w:w w:val="100"/>
        <w:sz w:val="20"/>
        <w:szCs w:val="20"/>
      </w:rPr>
    </w:lvl>
    <w:lvl w:ilvl="1">
      <w:numFmt w:val="bullet"/>
      <w:lvlText w:val="•"/>
      <w:lvlJc w:val="left"/>
      <w:pPr>
        <w:ind w:left="4960" w:hanging="720"/>
      </w:pPr>
    </w:lvl>
    <w:lvl w:ilvl="2">
      <w:numFmt w:val="bullet"/>
      <w:lvlText w:val="•"/>
      <w:lvlJc w:val="left"/>
      <w:pPr>
        <w:ind w:left="5593" w:hanging="720"/>
      </w:pPr>
    </w:lvl>
    <w:lvl w:ilvl="3">
      <w:numFmt w:val="bullet"/>
      <w:lvlText w:val="•"/>
      <w:lvlJc w:val="left"/>
      <w:pPr>
        <w:ind w:left="6226" w:hanging="720"/>
      </w:pPr>
    </w:lvl>
    <w:lvl w:ilvl="4">
      <w:numFmt w:val="bullet"/>
      <w:lvlText w:val="•"/>
      <w:lvlJc w:val="left"/>
      <w:pPr>
        <w:ind w:left="6860" w:hanging="720"/>
      </w:pPr>
    </w:lvl>
    <w:lvl w:ilvl="5">
      <w:numFmt w:val="bullet"/>
      <w:lvlText w:val="•"/>
      <w:lvlJc w:val="left"/>
      <w:pPr>
        <w:ind w:left="7493" w:hanging="720"/>
      </w:pPr>
    </w:lvl>
    <w:lvl w:ilvl="6">
      <w:numFmt w:val="bullet"/>
      <w:lvlText w:val="•"/>
      <w:lvlJc w:val="left"/>
      <w:pPr>
        <w:ind w:left="8126" w:hanging="720"/>
      </w:pPr>
    </w:lvl>
    <w:lvl w:ilvl="7">
      <w:numFmt w:val="bullet"/>
      <w:lvlText w:val="•"/>
      <w:lvlJc w:val="left"/>
      <w:pPr>
        <w:ind w:left="8760" w:hanging="720"/>
      </w:pPr>
    </w:lvl>
    <w:lvl w:ilvl="8">
      <w:numFmt w:val="bullet"/>
      <w:lvlText w:val="•"/>
      <w:lvlJc w:val="left"/>
      <w:pPr>
        <w:ind w:left="9393" w:hanging="720"/>
      </w:pPr>
    </w:lvl>
  </w:abstractNum>
  <w:abstractNum w:abstractNumId="24" w15:restartNumberingAfterBreak="0">
    <w:nsid w:val="00000410"/>
    <w:multiLevelType w:val="multilevel"/>
    <w:tmpl w:val="00000893"/>
    <w:lvl w:ilvl="0">
      <w:start w:val="1"/>
      <w:numFmt w:val="decimal"/>
      <w:lvlText w:val="%1."/>
      <w:lvlJc w:val="left"/>
      <w:pPr>
        <w:ind w:left="1320" w:hanging="720"/>
      </w:pPr>
      <w:rPr>
        <w:rFonts w:ascii="Times New Roman" w:hAnsi="Times New Roman" w:cs="Times New Roman"/>
        <w:b w:val="0"/>
        <w:bCs w:val="0"/>
        <w:w w:val="100"/>
        <w:sz w:val="24"/>
        <w:szCs w:val="24"/>
      </w:rPr>
    </w:lvl>
    <w:lvl w:ilvl="1">
      <w:start w:val="5"/>
      <w:numFmt w:val="decimal"/>
      <w:lvlText w:val="%2."/>
      <w:lvlJc w:val="left"/>
      <w:pPr>
        <w:ind w:left="2400" w:hanging="720"/>
      </w:pPr>
      <w:rPr>
        <w:rFonts w:ascii="Times New Roman" w:hAnsi="Times New Roman" w:cs="Times New Roman"/>
        <w:b w:val="0"/>
        <w:bCs w:val="0"/>
        <w:w w:val="100"/>
        <w:sz w:val="20"/>
        <w:szCs w:val="20"/>
      </w:rPr>
    </w:lvl>
    <w:lvl w:ilvl="2">
      <w:start w:val="1"/>
      <w:numFmt w:val="upperLetter"/>
      <w:lvlText w:val="%3."/>
      <w:lvlJc w:val="left"/>
      <w:pPr>
        <w:ind w:left="3120" w:hanging="720"/>
      </w:pPr>
      <w:rPr>
        <w:rFonts w:ascii="Times New Roman" w:hAnsi="Times New Roman" w:cs="Times New Roman"/>
        <w:b w:val="0"/>
        <w:bCs w:val="0"/>
        <w:spacing w:val="-1"/>
        <w:w w:val="100"/>
        <w:sz w:val="20"/>
        <w:szCs w:val="20"/>
      </w:rPr>
    </w:lvl>
    <w:lvl w:ilvl="3">
      <w:numFmt w:val="bullet"/>
      <w:lvlText w:val="•"/>
      <w:lvlJc w:val="left"/>
      <w:pPr>
        <w:ind w:left="4062" w:hanging="720"/>
      </w:pPr>
    </w:lvl>
    <w:lvl w:ilvl="4">
      <w:numFmt w:val="bullet"/>
      <w:lvlText w:val="•"/>
      <w:lvlJc w:val="left"/>
      <w:pPr>
        <w:ind w:left="5005" w:hanging="720"/>
      </w:pPr>
    </w:lvl>
    <w:lvl w:ilvl="5">
      <w:numFmt w:val="bullet"/>
      <w:lvlText w:val="•"/>
      <w:lvlJc w:val="left"/>
      <w:pPr>
        <w:ind w:left="5947" w:hanging="720"/>
      </w:pPr>
    </w:lvl>
    <w:lvl w:ilvl="6">
      <w:numFmt w:val="bullet"/>
      <w:lvlText w:val="•"/>
      <w:lvlJc w:val="left"/>
      <w:pPr>
        <w:ind w:left="6890" w:hanging="720"/>
      </w:pPr>
    </w:lvl>
    <w:lvl w:ilvl="7">
      <w:numFmt w:val="bullet"/>
      <w:lvlText w:val="•"/>
      <w:lvlJc w:val="left"/>
      <w:pPr>
        <w:ind w:left="7832" w:hanging="720"/>
      </w:pPr>
    </w:lvl>
    <w:lvl w:ilvl="8">
      <w:numFmt w:val="bullet"/>
      <w:lvlText w:val="•"/>
      <w:lvlJc w:val="left"/>
      <w:pPr>
        <w:ind w:left="8775" w:hanging="720"/>
      </w:pPr>
    </w:lvl>
  </w:abstractNum>
  <w:abstractNum w:abstractNumId="25" w15:restartNumberingAfterBreak="0">
    <w:nsid w:val="00000411"/>
    <w:multiLevelType w:val="multilevel"/>
    <w:tmpl w:val="00000894"/>
    <w:lvl w:ilvl="0">
      <w:start w:val="4"/>
      <w:numFmt w:val="lowerLetter"/>
      <w:lvlText w:val="%1)"/>
      <w:lvlJc w:val="left"/>
      <w:pPr>
        <w:ind w:left="2040" w:hanging="720"/>
      </w:pPr>
      <w:rPr>
        <w:rFonts w:ascii="Times New Roman" w:hAnsi="Times New Roman" w:cs="Times New Roman"/>
        <w:b w:val="0"/>
        <w:bCs w:val="0"/>
        <w:w w:val="100"/>
        <w:sz w:val="20"/>
        <w:szCs w:val="20"/>
      </w:rPr>
    </w:lvl>
    <w:lvl w:ilvl="1">
      <w:numFmt w:val="bullet"/>
      <w:lvlText w:val="•"/>
      <w:lvlJc w:val="left"/>
      <w:pPr>
        <w:ind w:left="2902" w:hanging="720"/>
      </w:pPr>
    </w:lvl>
    <w:lvl w:ilvl="2">
      <w:numFmt w:val="bullet"/>
      <w:lvlText w:val="•"/>
      <w:lvlJc w:val="left"/>
      <w:pPr>
        <w:ind w:left="3764" w:hanging="720"/>
      </w:pPr>
    </w:lvl>
    <w:lvl w:ilvl="3">
      <w:numFmt w:val="bullet"/>
      <w:lvlText w:val="•"/>
      <w:lvlJc w:val="left"/>
      <w:pPr>
        <w:ind w:left="4626" w:hanging="720"/>
      </w:pPr>
    </w:lvl>
    <w:lvl w:ilvl="4">
      <w:numFmt w:val="bullet"/>
      <w:lvlText w:val="•"/>
      <w:lvlJc w:val="left"/>
      <w:pPr>
        <w:ind w:left="5488" w:hanging="720"/>
      </w:pPr>
    </w:lvl>
    <w:lvl w:ilvl="5">
      <w:numFmt w:val="bullet"/>
      <w:lvlText w:val="•"/>
      <w:lvlJc w:val="left"/>
      <w:pPr>
        <w:ind w:left="6350" w:hanging="720"/>
      </w:pPr>
    </w:lvl>
    <w:lvl w:ilvl="6">
      <w:numFmt w:val="bullet"/>
      <w:lvlText w:val="•"/>
      <w:lvlJc w:val="left"/>
      <w:pPr>
        <w:ind w:left="7212" w:hanging="720"/>
      </w:pPr>
    </w:lvl>
    <w:lvl w:ilvl="7">
      <w:numFmt w:val="bullet"/>
      <w:lvlText w:val="•"/>
      <w:lvlJc w:val="left"/>
      <w:pPr>
        <w:ind w:left="8074" w:hanging="720"/>
      </w:pPr>
    </w:lvl>
    <w:lvl w:ilvl="8">
      <w:numFmt w:val="bullet"/>
      <w:lvlText w:val="•"/>
      <w:lvlJc w:val="left"/>
      <w:pPr>
        <w:ind w:left="8936" w:hanging="720"/>
      </w:pPr>
    </w:lvl>
  </w:abstractNum>
  <w:abstractNum w:abstractNumId="26" w15:restartNumberingAfterBreak="0">
    <w:nsid w:val="00000412"/>
    <w:multiLevelType w:val="multilevel"/>
    <w:tmpl w:val="00000895"/>
    <w:lvl w:ilvl="0">
      <w:start w:val="1"/>
      <w:numFmt w:val="lowerLetter"/>
      <w:lvlText w:val="%1)"/>
      <w:lvlJc w:val="left"/>
      <w:pPr>
        <w:ind w:left="2040" w:hanging="720"/>
      </w:pPr>
      <w:rPr>
        <w:rFonts w:ascii="Times New Roman" w:hAnsi="Times New Roman" w:cs="Times New Roman"/>
        <w:b w:val="0"/>
        <w:bCs w:val="0"/>
        <w:spacing w:val="-1"/>
        <w:w w:val="100"/>
        <w:sz w:val="20"/>
        <w:szCs w:val="20"/>
      </w:rPr>
    </w:lvl>
    <w:lvl w:ilvl="1">
      <w:numFmt w:val="bullet"/>
      <w:lvlText w:val="•"/>
      <w:lvlJc w:val="left"/>
      <w:pPr>
        <w:ind w:left="2902" w:hanging="720"/>
      </w:pPr>
    </w:lvl>
    <w:lvl w:ilvl="2">
      <w:numFmt w:val="bullet"/>
      <w:lvlText w:val="•"/>
      <w:lvlJc w:val="left"/>
      <w:pPr>
        <w:ind w:left="3764" w:hanging="720"/>
      </w:pPr>
    </w:lvl>
    <w:lvl w:ilvl="3">
      <w:numFmt w:val="bullet"/>
      <w:lvlText w:val="•"/>
      <w:lvlJc w:val="left"/>
      <w:pPr>
        <w:ind w:left="4626" w:hanging="720"/>
      </w:pPr>
    </w:lvl>
    <w:lvl w:ilvl="4">
      <w:numFmt w:val="bullet"/>
      <w:lvlText w:val="•"/>
      <w:lvlJc w:val="left"/>
      <w:pPr>
        <w:ind w:left="5488" w:hanging="720"/>
      </w:pPr>
    </w:lvl>
    <w:lvl w:ilvl="5">
      <w:numFmt w:val="bullet"/>
      <w:lvlText w:val="•"/>
      <w:lvlJc w:val="left"/>
      <w:pPr>
        <w:ind w:left="6350" w:hanging="720"/>
      </w:pPr>
    </w:lvl>
    <w:lvl w:ilvl="6">
      <w:numFmt w:val="bullet"/>
      <w:lvlText w:val="•"/>
      <w:lvlJc w:val="left"/>
      <w:pPr>
        <w:ind w:left="7212" w:hanging="720"/>
      </w:pPr>
    </w:lvl>
    <w:lvl w:ilvl="7">
      <w:numFmt w:val="bullet"/>
      <w:lvlText w:val="•"/>
      <w:lvlJc w:val="left"/>
      <w:pPr>
        <w:ind w:left="8074" w:hanging="720"/>
      </w:pPr>
    </w:lvl>
    <w:lvl w:ilvl="8">
      <w:numFmt w:val="bullet"/>
      <w:lvlText w:val="•"/>
      <w:lvlJc w:val="left"/>
      <w:pPr>
        <w:ind w:left="8936" w:hanging="720"/>
      </w:pPr>
    </w:lvl>
  </w:abstractNum>
  <w:abstractNum w:abstractNumId="27" w15:restartNumberingAfterBreak="0">
    <w:nsid w:val="00000413"/>
    <w:multiLevelType w:val="multilevel"/>
    <w:tmpl w:val="00000896"/>
    <w:lvl w:ilvl="0">
      <w:start w:val="1"/>
      <w:numFmt w:val="lowerLetter"/>
      <w:lvlText w:val="%1)"/>
      <w:lvlJc w:val="left"/>
      <w:pPr>
        <w:ind w:left="2040" w:hanging="720"/>
      </w:pPr>
      <w:rPr>
        <w:rFonts w:ascii="Times New Roman" w:hAnsi="Times New Roman" w:cs="Times New Roman"/>
        <w:b w:val="0"/>
        <w:bCs w:val="0"/>
        <w:spacing w:val="-1"/>
        <w:w w:val="100"/>
        <w:sz w:val="20"/>
        <w:szCs w:val="20"/>
      </w:rPr>
    </w:lvl>
    <w:lvl w:ilvl="1">
      <w:numFmt w:val="bullet"/>
      <w:lvlText w:val="•"/>
      <w:lvlJc w:val="left"/>
      <w:pPr>
        <w:ind w:left="2902" w:hanging="720"/>
      </w:pPr>
    </w:lvl>
    <w:lvl w:ilvl="2">
      <w:numFmt w:val="bullet"/>
      <w:lvlText w:val="•"/>
      <w:lvlJc w:val="left"/>
      <w:pPr>
        <w:ind w:left="3764" w:hanging="720"/>
      </w:pPr>
    </w:lvl>
    <w:lvl w:ilvl="3">
      <w:numFmt w:val="bullet"/>
      <w:lvlText w:val="•"/>
      <w:lvlJc w:val="left"/>
      <w:pPr>
        <w:ind w:left="4626" w:hanging="720"/>
      </w:pPr>
    </w:lvl>
    <w:lvl w:ilvl="4">
      <w:numFmt w:val="bullet"/>
      <w:lvlText w:val="•"/>
      <w:lvlJc w:val="left"/>
      <w:pPr>
        <w:ind w:left="5488" w:hanging="720"/>
      </w:pPr>
    </w:lvl>
    <w:lvl w:ilvl="5">
      <w:numFmt w:val="bullet"/>
      <w:lvlText w:val="•"/>
      <w:lvlJc w:val="left"/>
      <w:pPr>
        <w:ind w:left="6350" w:hanging="720"/>
      </w:pPr>
    </w:lvl>
    <w:lvl w:ilvl="6">
      <w:numFmt w:val="bullet"/>
      <w:lvlText w:val="•"/>
      <w:lvlJc w:val="left"/>
      <w:pPr>
        <w:ind w:left="7212" w:hanging="720"/>
      </w:pPr>
    </w:lvl>
    <w:lvl w:ilvl="7">
      <w:numFmt w:val="bullet"/>
      <w:lvlText w:val="•"/>
      <w:lvlJc w:val="left"/>
      <w:pPr>
        <w:ind w:left="8074" w:hanging="720"/>
      </w:pPr>
    </w:lvl>
    <w:lvl w:ilvl="8">
      <w:numFmt w:val="bullet"/>
      <w:lvlText w:val="•"/>
      <w:lvlJc w:val="left"/>
      <w:pPr>
        <w:ind w:left="8936" w:hanging="720"/>
      </w:pPr>
    </w:lvl>
  </w:abstractNum>
  <w:abstractNum w:abstractNumId="28" w15:restartNumberingAfterBreak="0">
    <w:nsid w:val="00000414"/>
    <w:multiLevelType w:val="multilevel"/>
    <w:tmpl w:val="00000897"/>
    <w:lvl w:ilvl="0">
      <w:start w:val="1"/>
      <w:numFmt w:val="lowerLetter"/>
      <w:lvlText w:val="%1)"/>
      <w:lvlJc w:val="left"/>
      <w:pPr>
        <w:ind w:left="2040" w:hanging="720"/>
      </w:pPr>
      <w:rPr>
        <w:rFonts w:ascii="Times New Roman" w:hAnsi="Times New Roman" w:cs="Times New Roman"/>
        <w:b w:val="0"/>
        <w:bCs w:val="0"/>
        <w:spacing w:val="-1"/>
        <w:w w:val="100"/>
        <w:sz w:val="20"/>
        <w:szCs w:val="20"/>
      </w:rPr>
    </w:lvl>
    <w:lvl w:ilvl="1">
      <w:numFmt w:val="bullet"/>
      <w:lvlText w:val="•"/>
      <w:lvlJc w:val="left"/>
      <w:pPr>
        <w:ind w:left="2902" w:hanging="720"/>
      </w:pPr>
    </w:lvl>
    <w:lvl w:ilvl="2">
      <w:numFmt w:val="bullet"/>
      <w:lvlText w:val="•"/>
      <w:lvlJc w:val="left"/>
      <w:pPr>
        <w:ind w:left="3764" w:hanging="720"/>
      </w:pPr>
    </w:lvl>
    <w:lvl w:ilvl="3">
      <w:numFmt w:val="bullet"/>
      <w:lvlText w:val="•"/>
      <w:lvlJc w:val="left"/>
      <w:pPr>
        <w:ind w:left="4626" w:hanging="720"/>
      </w:pPr>
    </w:lvl>
    <w:lvl w:ilvl="4">
      <w:numFmt w:val="bullet"/>
      <w:lvlText w:val="•"/>
      <w:lvlJc w:val="left"/>
      <w:pPr>
        <w:ind w:left="5488" w:hanging="720"/>
      </w:pPr>
    </w:lvl>
    <w:lvl w:ilvl="5">
      <w:numFmt w:val="bullet"/>
      <w:lvlText w:val="•"/>
      <w:lvlJc w:val="left"/>
      <w:pPr>
        <w:ind w:left="6350" w:hanging="720"/>
      </w:pPr>
    </w:lvl>
    <w:lvl w:ilvl="6">
      <w:numFmt w:val="bullet"/>
      <w:lvlText w:val="•"/>
      <w:lvlJc w:val="left"/>
      <w:pPr>
        <w:ind w:left="7212" w:hanging="720"/>
      </w:pPr>
    </w:lvl>
    <w:lvl w:ilvl="7">
      <w:numFmt w:val="bullet"/>
      <w:lvlText w:val="•"/>
      <w:lvlJc w:val="left"/>
      <w:pPr>
        <w:ind w:left="8074" w:hanging="720"/>
      </w:pPr>
    </w:lvl>
    <w:lvl w:ilvl="8">
      <w:numFmt w:val="bullet"/>
      <w:lvlText w:val="•"/>
      <w:lvlJc w:val="left"/>
      <w:pPr>
        <w:ind w:left="8936" w:hanging="720"/>
      </w:pPr>
    </w:lvl>
  </w:abstractNum>
  <w:abstractNum w:abstractNumId="29" w15:restartNumberingAfterBreak="0">
    <w:nsid w:val="00000415"/>
    <w:multiLevelType w:val="multilevel"/>
    <w:tmpl w:val="00000898"/>
    <w:lvl w:ilvl="0">
      <w:start w:val="1"/>
      <w:numFmt w:val="upperRoman"/>
      <w:lvlText w:val="%1."/>
      <w:lvlJc w:val="left"/>
      <w:pPr>
        <w:ind w:left="1320" w:hanging="720"/>
      </w:pPr>
      <w:rPr>
        <w:rFonts w:ascii="Times New Roman" w:hAnsi="Times New Roman" w:cs="Times New Roman"/>
        <w:b w:val="0"/>
        <w:bCs w:val="0"/>
        <w:spacing w:val="0"/>
        <w:w w:val="100"/>
        <w:sz w:val="20"/>
        <w:szCs w:val="20"/>
      </w:rPr>
    </w:lvl>
    <w:lvl w:ilvl="1">
      <w:start w:val="1"/>
      <w:numFmt w:val="upperLetter"/>
      <w:lvlText w:val="%2."/>
      <w:lvlJc w:val="left"/>
      <w:pPr>
        <w:ind w:left="1680" w:hanging="360"/>
      </w:pPr>
      <w:rPr>
        <w:rFonts w:ascii="Times New Roman" w:hAnsi="Times New Roman" w:cs="Times New Roman"/>
        <w:b w:val="0"/>
        <w:bCs w:val="0"/>
        <w:spacing w:val="-1"/>
        <w:w w:val="100"/>
        <w:sz w:val="20"/>
        <w:szCs w:val="20"/>
      </w:rPr>
    </w:lvl>
    <w:lvl w:ilvl="2">
      <w:start w:val="1"/>
      <w:numFmt w:val="decimal"/>
      <w:lvlText w:val="%3."/>
      <w:lvlJc w:val="left"/>
      <w:pPr>
        <w:ind w:left="2400" w:hanging="720"/>
      </w:pPr>
      <w:rPr>
        <w:rFonts w:ascii="Times New Roman" w:hAnsi="Times New Roman" w:cs="Times New Roman"/>
        <w:b w:val="0"/>
        <w:bCs w:val="0"/>
        <w:w w:val="100"/>
        <w:sz w:val="20"/>
        <w:szCs w:val="20"/>
      </w:rPr>
    </w:lvl>
    <w:lvl w:ilvl="3">
      <w:numFmt w:val="bullet"/>
      <w:lvlText w:val="•"/>
      <w:lvlJc w:val="left"/>
      <w:pPr>
        <w:ind w:left="3432" w:hanging="720"/>
      </w:pPr>
    </w:lvl>
    <w:lvl w:ilvl="4">
      <w:numFmt w:val="bullet"/>
      <w:lvlText w:val="•"/>
      <w:lvlJc w:val="left"/>
      <w:pPr>
        <w:ind w:left="4465" w:hanging="720"/>
      </w:pPr>
    </w:lvl>
    <w:lvl w:ilvl="5">
      <w:numFmt w:val="bullet"/>
      <w:lvlText w:val="•"/>
      <w:lvlJc w:val="left"/>
      <w:pPr>
        <w:ind w:left="5497" w:hanging="720"/>
      </w:pPr>
    </w:lvl>
    <w:lvl w:ilvl="6">
      <w:numFmt w:val="bullet"/>
      <w:lvlText w:val="•"/>
      <w:lvlJc w:val="left"/>
      <w:pPr>
        <w:ind w:left="6530" w:hanging="720"/>
      </w:pPr>
    </w:lvl>
    <w:lvl w:ilvl="7">
      <w:numFmt w:val="bullet"/>
      <w:lvlText w:val="•"/>
      <w:lvlJc w:val="left"/>
      <w:pPr>
        <w:ind w:left="7562" w:hanging="720"/>
      </w:pPr>
    </w:lvl>
    <w:lvl w:ilvl="8">
      <w:numFmt w:val="bullet"/>
      <w:lvlText w:val="•"/>
      <w:lvlJc w:val="left"/>
      <w:pPr>
        <w:ind w:left="8595" w:hanging="720"/>
      </w:pPr>
    </w:lvl>
  </w:abstractNum>
  <w:abstractNum w:abstractNumId="30" w15:restartNumberingAfterBreak="0">
    <w:nsid w:val="00000416"/>
    <w:multiLevelType w:val="multilevel"/>
    <w:tmpl w:val="00000899"/>
    <w:lvl w:ilvl="0">
      <w:start w:val="1"/>
      <w:numFmt w:val="decimal"/>
      <w:lvlText w:val="%1."/>
      <w:lvlJc w:val="left"/>
      <w:pPr>
        <w:ind w:left="2400" w:hanging="720"/>
      </w:pPr>
      <w:rPr>
        <w:rFonts w:ascii="Times New Roman" w:hAnsi="Times New Roman" w:cs="Times New Roman"/>
        <w:b w:val="0"/>
        <w:bCs w:val="0"/>
        <w:w w:val="100"/>
        <w:sz w:val="20"/>
        <w:szCs w:val="20"/>
      </w:rPr>
    </w:lvl>
    <w:lvl w:ilvl="1">
      <w:numFmt w:val="bullet"/>
      <w:lvlText w:val="•"/>
      <w:lvlJc w:val="left"/>
      <w:pPr>
        <w:ind w:left="3226" w:hanging="720"/>
      </w:pPr>
    </w:lvl>
    <w:lvl w:ilvl="2">
      <w:numFmt w:val="bullet"/>
      <w:lvlText w:val="•"/>
      <w:lvlJc w:val="left"/>
      <w:pPr>
        <w:ind w:left="4052" w:hanging="720"/>
      </w:pPr>
    </w:lvl>
    <w:lvl w:ilvl="3">
      <w:numFmt w:val="bullet"/>
      <w:lvlText w:val="•"/>
      <w:lvlJc w:val="left"/>
      <w:pPr>
        <w:ind w:left="4878" w:hanging="720"/>
      </w:pPr>
    </w:lvl>
    <w:lvl w:ilvl="4">
      <w:numFmt w:val="bullet"/>
      <w:lvlText w:val="•"/>
      <w:lvlJc w:val="left"/>
      <w:pPr>
        <w:ind w:left="5704" w:hanging="720"/>
      </w:pPr>
    </w:lvl>
    <w:lvl w:ilvl="5">
      <w:numFmt w:val="bullet"/>
      <w:lvlText w:val="•"/>
      <w:lvlJc w:val="left"/>
      <w:pPr>
        <w:ind w:left="6530" w:hanging="720"/>
      </w:pPr>
    </w:lvl>
    <w:lvl w:ilvl="6">
      <w:numFmt w:val="bullet"/>
      <w:lvlText w:val="•"/>
      <w:lvlJc w:val="left"/>
      <w:pPr>
        <w:ind w:left="7356" w:hanging="720"/>
      </w:pPr>
    </w:lvl>
    <w:lvl w:ilvl="7">
      <w:numFmt w:val="bullet"/>
      <w:lvlText w:val="•"/>
      <w:lvlJc w:val="left"/>
      <w:pPr>
        <w:ind w:left="8182" w:hanging="720"/>
      </w:pPr>
    </w:lvl>
    <w:lvl w:ilvl="8">
      <w:numFmt w:val="bullet"/>
      <w:lvlText w:val="•"/>
      <w:lvlJc w:val="left"/>
      <w:pPr>
        <w:ind w:left="9008" w:hanging="720"/>
      </w:pPr>
    </w:lvl>
  </w:abstractNum>
  <w:abstractNum w:abstractNumId="31" w15:restartNumberingAfterBreak="0">
    <w:nsid w:val="00000417"/>
    <w:multiLevelType w:val="multilevel"/>
    <w:tmpl w:val="0000089A"/>
    <w:lvl w:ilvl="0">
      <w:start w:val="1"/>
      <w:numFmt w:val="decimal"/>
      <w:lvlText w:val="%1."/>
      <w:lvlJc w:val="left"/>
      <w:pPr>
        <w:ind w:left="2400" w:hanging="720"/>
      </w:pPr>
      <w:rPr>
        <w:rFonts w:ascii="Times New Roman" w:hAnsi="Times New Roman" w:cs="Times New Roman"/>
        <w:b w:val="0"/>
        <w:bCs w:val="0"/>
        <w:w w:val="100"/>
        <w:sz w:val="20"/>
        <w:szCs w:val="20"/>
      </w:rPr>
    </w:lvl>
    <w:lvl w:ilvl="1">
      <w:numFmt w:val="bullet"/>
      <w:lvlText w:val="•"/>
      <w:lvlJc w:val="left"/>
      <w:pPr>
        <w:ind w:left="3226" w:hanging="720"/>
      </w:pPr>
    </w:lvl>
    <w:lvl w:ilvl="2">
      <w:numFmt w:val="bullet"/>
      <w:lvlText w:val="•"/>
      <w:lvlJc w:val="left"/>
      <w:pPr>
        <w:ind w:left="4052" w:hanging="720"/>
      </w:pPr>
    </w:lvl>
    <w:lvl w:ilvl="3">
      <w:numFmt w:val="bullet"/>
      <w:lvlText w:val="•"/>
      <w:lvlJc w:val="left"/>
      <w:pPr>
        <w:ind w:left="4878" w:hanging="720"/>
      </w:pPr>
    </w:lvl>
    <w:lvl w:ilvl="4">
      <w:numFmt w:val="bullet"/>
      <w:lvlText w:val="•"/>
      <w:lvlJc w:val="left"/>
      <w:pPr>
        <w:ind w:left="5704" w:hanging="720"/>
      </w:pPr>
    </w:lvl>
    <w:lvl w:ilvl="5">
      <w:numFmt w:val="bullet"/>
      <w:lvlText w:val="•"/>
      <w:lvlJc w:val="left"/>
      <w:pPr>
        <w:ind w:left="6530" w:hanging="720"/>
      </w:pPr>
    </w:lvl>
    <w:lvl w:ilvl="6">
      <w:numFmt w:val="bullet"/>
      <w:lvlText w:val="•"/>
      <w:lvlJc w:val="left"/>
      <w:pPr>
        <w:ind w:left="7356" w:hanging="720"/>
      </w:pPr>
    </w:lvl>
    <w:lvl w:ilvl="7">
      <w:numFmt w:val="bullet"/>
      <w:lvlText w:val="•"/>
      <w:lvlJc w:val="left"/>
      <w:pPr>
        <w:ind w:left="8182" w:hanging="720"/>
      </w:pPr>
    </w:lvl>
    <w:lvl w:ilvl="8">
      <w:numFmt w:val="bullet"/>
      <w:lvlText w:val="•"/>
      <w:lvlJc w:val="left"/>
      <w:pPr>
        <w:ind w:left="9008" w:hanging="720"/>
      </w:pPr>
    </w:lvl>
  </w:abstractNum>
  <w:abstractNum w:abstractNumId="32" w15:restartNumberingAfterBreak="0">
    <w:nsid w:val="00000418"/>
    <w:multiLevelType w:val="multilevel"/>
    <w:tmpl w:val="0000089B"/>
    <w:lvl w:ilvl="0">
      <w:start w:val="1"/>
      <w:numFmt w:val="decimal"/>
      <w:lvlText w:val="%1."/>
      <w:lvlJc w:val="left"/>
      <w:pPr>
        <w:ind w:left="600" w:hanging="360"/>
      </w:pPr>
      <w:rPr>
        <w:rFonts w:ascii="Times New Roman" w:hAnsi="Times New Roman" w:cs="Times New Roman"/>
        <w:b w:val="0"/>
        <w:bCs w:val="0"/>
        <w:w w:val="100"/>
        <w:sz w:val="20"/>
        <w:szCs w:val="20"/>
      </w:rPr>
    </w:lvl>
    <w:lvl w:ilvl="1">
      <w:numFmt w:val="bullet"/>
      <w:lvlText w:val="•"/>
      <w:lvlJc w:val="left"/>
      <w:pPr>
        <w:ind w:left="1606" w:hanging="360"/>
      </w:pPr>
    </w:lvl>
    <w:lvl w:ilvl="2">
      <w:numFmt w:val="bullet"/>
      <w:lvlText w:val="•"/>
      <w:lvlJc w:val="left"/>
      <w:pPr>
        <w:ind w:left="2612" w:hanging="360"/>
      </w:pPr>
    </w:lvl>
    <w:lvl w:ilvl="3">
      <w:numFmt w:val="bullet"/>
      <w:lvlText w:val="•"/>
      <w:lvlJc w:val="left"/>
      <w:pPr>
        <w:ind w:left="3618" w:hanging="360"/>
      </w:pPr>
    </w:lvl>
    <w:lvl w:ilvl="4">
      <w:numFmt w:val="bullet"/>
      <w:lvlText w:val="•"/>
      <w:lvlJc w:val="left"/>
      <w:pPr>
        <w:ind w:left="4624" w:hanging="360"/>
      </w:pPr>
    </w:lvl>
    <w:lvl w:ilvl="5">
      <w:numFmt w:val="bullet"/>
      <w:lvlText w:val="•"/>
      <w:lvlJc w:val="left"/>
      <w:pPr>
        <w:ind w:left="5630" w:hanging="360"/>
      </w:pPr>
    </w:lvl>
    <w:lvl w:ilvl="6">
      <w:numFmt w:val="bullet"/>
      <w:lvlText w:val="•"/>
      <w:lvlJc w:val="left"/>
      <w:pPr>
        <w:ind w:left="6636" w:hanging="360"/>
      </w:pPr>
    </w:lvl>
    <w:lvl w:ilvl="7">
      <w:numFmt w:val="bullet"/>
      <w:lvlText w:val="•"/>
      <w:lvlJc w:val="left"/>
      <w:pPr>
        <w:ind w:left="7642" w:hanging="360"/>
      </w:pPr>
    </w:lvl>
    <w:lvl w:ilvl="8">
      <w:numFmt w:val="bullet"/>
      <w:lvlText w:val="•"/>
      <w:lvlJc w:val="left"/>
      <w:pPr>
        <w:ind w:left="8648" w:hanging="360"/>
      </w:pPr>
    </w:lvl>
  </w:abstractNum>
  <w:abstractNum w:abstractNumId="33" w15:restartNumberingAfterBreak="0">
    <w:nsid w:val="00000419"/>
    <w:multiLevelType w:val="multilevel"/>
    <w:tmpl w:val="0000089C"/>
    <w:lvl w:ilvl="0">
      <w:start w:val="20"/>
      <w:numFmt w:val="decimal"/>
      <w:lvlText w:val="%1."/>
      <w:lvlJc w:val="left"/>
      <w:pPr>
        <w:ind w:left="600" w:hanging="360"/>
      </w:pPr>
      <w:rPr>
        <w:rFonts w:ascii="Times New Roman" w:hAnsi="Times New Roman" w:cs="Times New Roman"/>
        <w:b w:val="0"/>
        <w:bCs w:val="0"/>
        <w:w w:val="100"/>
        <w:sz w:val="20"/>
        <w:szCs w:val="20"/>
      </w:rPr>
    </w:lvl>
    <w:lvl w:ilvl="1">
      <w:start w:val="1"/>
      <w:numFmt w:val="decimal"/>
      <w:lvlText w:val="%2."/>
      <w:lvlJc w:val="left"/>
      <w:pPr>
        <w:ind w:left="960" w:hanging="360"/>
      </w:pPr>
      <w:rPr>
        <w:rFonts w:ascii="Times New Roman" w:hAnsi="Times New Roman" w:cs="Times New Roman"/>
        <w:b w:val="0"/>
        <w:bCs w:val="0"/>
        <w:w w:val="100"/>
        <w:sz w:val="20"/>
        <w:szCs w:val="20"/>
      </w:rPr>
    </w:lvl>
    <w:lvl w:ilvl="2">
      <w:numFmt w:val="bullet"/>
      <w:lvlText w:val="•"/>
      <w:lvlJc w:val="left"/>
      <w:pPr>
        <w:ind w:left="2037" w:hanging="360"/>
      </w:pPr>
    </w:lvl>
    <w:lvl w:ilvl="3">
      <w:numFmt w:val="bullet"/>
      <w:lvlText w:val="•"/>
      <w:lvlJc w:val="left"/>
      <w:pPr>
        <w:ind w:left="3115" w:hanging="360"/>
      </w:pPr>
    </w:lvl>
    <w:lvl w:ilvl="4">
      <w:numFmt w:val="bullet"/>
      <w:lvlText w:val="•"/>
      <w:lvlJc w:val="left"/>
      <w:pPr>
        <w:ind w:left="4193" w:hanging="360"/>
      </w:pPr>
    </w:lvl>
    <w:lvl w:ilvl="5">
      <w:numFmt w:val="bullet"/>
      <w:lvlText w:val="•"/>
      <w:lvlJc w:val="left"/>
      <w:pPr>
        <w:ind w:left="5271" w:hanging="360"/>
      </w:pPr>
    </w:lvl>
    <w:lvl w:ilvl="6">
      <w:numFmt w:val="bullet"/>
      <w:lvlText w:val="•"/>
      <w:lvlJc w:val="left"/>
      <w:pPr>
        <w:ind w:left="6348" w:hanging="360"/>
      </w:pPr>
    </w:lvl>
    <w:lvl w:ilvl="7">
      <w:numFmt w:val="bullet"/>
      <w:lvlText w:val="•"/>
      <w:lvlJc w:val="left"/>
      <w:pPr>
        <w:ind w:left="7426" w:hanging="360"/>
      </w:pPr>
    </w:lvl>
    <w:lvl w:ilvl="8">
      <w:numFmt w:val="bullet"/>
      <w:lvlText w:val="•"/>
      <w:lvlJc w:val="left"/>
      <w:pPr>
        <w:ind w:left="8504" w:hanging="360"/>
      </w:pPr>
    </w:lvl>
  </w:abstractNum>
  <w:abstractNum w:abstractNumId="34" w15:restartNumberingAfterBreak="0">
    <w:nsid w:val="0000041A"/>
    <w:multiLevelType w:val="multilevel"/>
    <w:tmpl w:val="0000089D"/>
    <w:lvl w:ilvl="0">
      <w:start w:val="1"/>
      <w:numFmt w:val="lowerLetter"/>
      <w:lvlText w:val="%1."/>
      <w:lvlJc w:val="left"/>
      <w:pPr>
        <w:ind w:left="960" w:hanging="360"/>
      </w:pPr>
      <w:rPr>
        <w:rFonts w:ascii="Times New Roman" w:hAnsi="Times New Roman" w:cs="Times New Roman"/>
        <w:b w:val="0"/>
        <w:bCs w:val="0"/>
        <w:spacing w:val="-1"/>
        <w:w w:val="100"/>
        <w:sz w:val="20"/>
        <w:szCs w:val="20"/>
      </w:rPr>
    </w:lvl>
    <w:lvl w:ilvl="1">
      <w:numFmt w:val="bullet"/>
      <w:lvlText w:val="•"/>
      <w:lvlJc w:val="left"/>
      <w:pPr>
        <w:ind w:left="1930" w:hanging="360"/>
      </w:pPr>
    </w:lvl>
    <w:lvl w:ilvl="2">
      <w:numFmt w:val="bullet"/>
      <w:lvlText w:val="•"/>
      <w:lvlJc w:val="left"/>
      <w:pPr>
        <w:ind w:left="2900" w:hanging="360"/>
      </w:pPr>
    </w:lvl>
    <w:lvl w:ilvl="3">
      <w:numFmt w:val="bullet"/>
      <w:lvlText w:val="•"/>
      <w:lvlJc w:val="left"/>
      <w:pPr>
        <w:ind w:left="3870" w:hanging="360"/>
      </w:pPr>
    </w:lvl>
    <w:lvl w:ilvl="4">
      <w:numFmt w:val="bullet"/>
      <w:lvlText w:val="•"/>
      <w:lvlJc w:val="left"/>
      <w:pPr>
        <w:ind w:left="4840" w:hanging="360"/>
      </w:pPr>
    </w:lvl>
    <w:lvl w:ilvl="5">
      <w:numFmt w:val="bullet"/>
      <w:lvlText w:val="•"/>
      <w:lvlJc w:val="left"/>
      <w:pPr>
        <w:ind w:left="5810" w:hanging="360"/>
      </w:pPr>
    </w:lvl>
    <w:lvl w:ilvl="6">
      <w:numFmt w:val="bullet"/>
      <w:lvlText w:val="•"/>
      <w:lvlJc w:val="left"/>
      <w:pPr>
        <w:ind w:left="6780" w:hanging="360"/>
      </w:pPr>
    </w:lvl>
    <w:lvl w:ilvl="7">
      <w:numFmt w:val="bullet"/>
      <w:lvlText w:val="•"/>
      <w:lvlJc w:val="left"/>
      <w:pPr>
        <w:ind w:left="7750" w:hanging="360"/>
      </w:pPr>
    </w:lvl>
    <w:lvl w:ilvl="8">
      <w:numFmt w:val="bullet"/>
      <w:lvlText w:val="•"/>
      <w:lvlJc w:val="left"/>
      <w:pPr>
        <w:ind w:left="8720" w:hanging="360"/>
      </w:pPr>
    </w:lvl>
  </w:abstractNum>
  <w:abstractNum w:abstractNumId="35" w15:restartNumberingAfterBreak="0">
    <w:nsid w:val="0000041B"/>
    <w:multiLevelType w:val="multilevel"/>
    <w:tmpl w:val="0000089E"/>
    <w:lvl w:ilvl="0">
      <w:start w:val="1"/>
      <w:numFmt w:val="upperLetter"/>
      <w:lvlText w:val="%1."/>
      <w:lvlJc w:val="left"/>
      <w:pPr>
        <w:ind w:left="960" w:hanging="360"/>
      </w:pPr>
      <w:rPr>
        <w:b/>
        <w:bCs/>
        <w:spacing w:val="-1"/>
        <w:w w:val="100"/>
      </w:rPr>
    </w:lvl>
    <w:lvl w:ilvl="1">
      <w:start w:val="1"/>
      <w:numFmt w:val="decimal"/>
      <w:lvlText w:val="%2."/>
      <w:lvlJc w:val="left"/>
      <w:pPr>
        <w:ind w:left="1680" w:hanging="360"/>
      </w:pPr>
      <w:rPr>
        <w:rFonts w:ascii="Times New Roman" w:hAnsi="Times New Roman" w:cs="Times New Roman"/>
        <w:b w:val="0"/>
        <w:bCs w:val="0"/>
        <w:w w:val="100"/>
        <w:sz w:val="20"/>
        <w:szCs w:val="20"/>
      </w:rPr>
    </w:lvl>
    <w:lvl w:ilvl="2">
      <w:numFmt w:val="bullet"/>
      <w:lvlText w:val="•"/>
      <w:lvlJc w:val="left"/>
      <w:pPr>
        <w:ind w:left="2677" w:hanging="360"/>
      </w:pPr>
    </w:lvl>
    <w:lvl w:ilvl="3">
      <w:numFmt w:val="bullet"/>
      <w:lvlText w:val="•"/>
      <w:lvlJc w:val="left"/>
      <w:pPr>
        <w:ind w:left="3675" w:hanging="360"/>
      </w:pPr>
    </w:lvl>
    <w:lvl w:ilvl="4">
      <w:numFmt w:val="bullet"/>
      <w:lvlText w:val="•"/>
      <w:lvlJc w:val="left"/>
      <w:pPr>
        <w:ind w:left="4673" w:hanging="360"/>
      </w:pPr>
    </w:lvl>
    <w:lvl w:ilvl="5">
      <w:numFmt w:val="bullet"/>
      <w:lvlText w:val="•"/>
      <w:lvlJc w:val="left"/>
      <w:pPr>
        <w:ind w:left="5671" w:hanging="360"/>
      </w:pPr>
    </w:lvl>
    <w:lvl w:ilvl="6">
      <w:numFmt w:val="bullet"/>
      <w:lvlText w:val="•"/>
      <w:lvlJc w:val="left"/>
      <w:pPr>
        <w:ind w:left="6668" w:hanging="360"/>
      </w:pPr>
    </w:lvl>
    <w:lvl w:ilvl="7">
      <w:numFmt w:val="bullet"/>
      <w:lvlText w:val="•"/>
      <w:lvlJc w:val="left"/>
      <w:pPr>
        <w:ind w:left="7666" w:hanging="360"/>
      </w:pPr>
    </w:lvl>
    <w:lvl w:ilvl="8">
      <w:numFmt w:val="bullet"/>
      <w:lvlText w:val="•"/>
      <w:lvlJc w:val="left"/>
      <w:pPr>
        <w:ind w:left="8664" w:hanging="360"/>
      </w:pPr>
    </w:lvl>
  </w:abstractNum>
  <w:abstractNum w:abstractNumId="36" w15:restartNumberingAfterBreak="0">
    <w:nsid w:val="0000041C"/>
    <w:multiLevelType w:val="multilevel"/>
    <w:tmpl w:val="0000089F"/>
    <w:lvl w:ilvl="0">
      <w:start w:val="1"/>
      <w:numFmt w:val="lowerLetter"/>
      <w:lvlText w:val="%1."/>
      <w:lvlJc w:val="left"/>
      <w:pPr>
        <w:ind w:left="2040" w:hanging="360"/>
      </w:pPr>
      <w:rPr>
        <w:rFonts w:ascii="Times New Roman" w:hAnsi="Times New Roman" w:cs="Times New Roman"/>
        <w:b w:val="0"/>
        <w:bCs w:val="0"/>
        <w:spacing w:val="-1"/>
        <w:w w:val="100"/>
        <w:sz w:val="20"/>
        <w:szCs w:val="20"/>
      </w:rPr>
    </w:lvl>
    <w:lvl w:ilvl="1">
      <w:numFmt w:val="bullet"/>
      <w:lvlText w:val="•"/>
      <w:lvlJc w:val="left"/>
      <w:pPr>
        <w:ind w:left="2902" w:hanging="360"/>
      </w:pPr>
    </w:lvl>
    <w:lvl w:ilvl="2">
      <w:numFmt w:val="bullet"/>
      <w:lvlText w:val="•"/>
      <w:lvlJc w:val="left"/>
      <w:pPr>
        <w:ind w:left="3764" w:hanging="360"/>
      </w:pPr>
    </w:lvl>
    <w:lvl w:ilvl="3">
      <w:numFmt w:val="bullet"/>
      <w:lvlText w:val="•"/>
      <w:lvlJc w:val="left"/>
      <w:pPr>
        <w:ind w:left="4626" w:hanging="360"/>
      </w:pPr>
    </w:lvl>
    <w:lvl w:ilvl="4">
      <w:numFmt w:val="bullet"/>
      <w:lvlText w:val="•"/>
      <w:lvlJc w:val="left"/>
      <w:pPr>
        <w:ind w:left="5488" w:hanging="360"/>
      </w:pPr>
    </w:lvl>
    <w:lvl w:ilvl="5">
      <w:numFmt w:val="bullet"/>
      <w:lvlText w:val="•"/>
      <w:lvlJc w:val="left"/>
      <w:pPr>
        <w:ind w:left="6350" w:hanging="360"/>
      </w:pPr>
    </w:lvl>
    <w:lvl w:ilvl="6">
      <w:numFmt w:val="bullet"/>
      <w:lvlText w:val="•"/>
      <w:lvlJc w:val="left"/>
      <w:pPr>
        <w:ind w:left="7212" w:hanging="360"/>
      </w:pPr>
    </w:lvl>
    <w:lvl w:ilvl="7">
      <w:numFmt w:val="bullet"/>
      <w:lvlText w:val="•"/>
      <w:lvlJc w:val="left"/>
      <w:pPr>
        <w:ind w:left="8074" w:hanging="360"/>
      </w:pPr>
    </w:lvl>
    <w:lvl w:ilvl="8">
      <w:numFmt w:val="bullet"/>
      <w:lvlText w:val="•"/>
      <w:lvlJc w:val="left"/>
      <w:pPr>
        <w:ind w:left="8936" w:hanging="360"/>
      </w:pPr>
    </w:lvl>
  </w:abstractNum>
  <w:abstractNum w:abstractNumId="37" w15:restartNumberingAfterBreak="0">
    <w:nsid w:val="0000041D"/>
    <w:multiLevelType w:val="multilevel"/>
    <w:tmpl w:val="000008A0"/>
    <w:lvl w:ilvl="0">
      <w:start w:val="1"/>
      <w:numFmt w:val="decimal"/>
      <w:lvlText w:val="(%1)"/>
      <w:lvlJc w:val="left"/>
      <w:pPr>
        <w:ind w:left="960" w:hanging="360"/>
      </w:pPr>
      <w:rPr>
        <w:rFonts w:ascii="Times New Roman" w:hAnsi="Times New Roman" w:cs="Times New Roman"/>
        <w:b w:val="0"/>
        <w:bCs w:val="0"/>
        <w:spacing w:val="0"/>
        <w:w w:val="100"/>
        <w:sz w:val="20"/>
        <w:szCs w:val="20"/>
      </w:rPr>
    </w:lvl>
    <w:lvl w:ilvl="1">
      <w:numFmt w:val="bullet"/>
      <w:lvlText w:val=""/>
      <w:lvlJc w:val="left"/>
      <w:pPr>
        <w:ind w:left="1052" w:hanging="628"/>
      </w:pPr>
      <w:rPr>
        <w:rFonts w:ascii="Symbol" w:hAnsi="Symbol" w:cs="Symbol"/>
        <w:b w:val="0"/>
        <w:bCs w:val="0"/>
        <w:w w:val="100"/>
        <w:sz w:val="20"/>
        <w:szCs w:val="20"/>
      </w:rPr>
    </w:lvl>
    <w:lvl w:ilvl="2">
      <w:numFmt w:val="bullet"/>
      <w:lvlText w:val="•"/>
      <w:lvlJc w:val="left"/>
      <w:pPr>
        <w:ind w:left="2126" w:hanging="628"/>
      </w:pPr>
    </w:lvl>
    <w:lvl w:ilvl="3">
      <w:numFmt w:val="bullet"/>
      <w:lvlText w:val="•"/>
      <w:lvlJc w:val="left"/>
      <w:pPr>
        <w:ind w:left="3193" w:hanging="628"/>
      </w:pPr>
    </w:lvl>
    <w:lvl w:ilvl="4">
      <w:numFmt w:val="bullet"/>
      <w:lvlText w:val="•"/>
      <w:lvlJc w:val="left"/>
      <w:pPr>
        <w:ind w:left="4260" w:hanging="628"/>
      </w:pPr>
    </w:lvl>
    <w:lvl w:ilvl="5">
      <w:numFmt w:val="bullet"/>
      <w:lvlText w:val="•"/>
      <w:lvlJc w:val="left"/>
      <w:pPr>
        <w:ind w:left="5326" w:hanging="628"/>
      </w:pPr>
    </w:lvl>
    <w:lvl w:ilvl="6">
      <w:numFmt w:val="bullet"/>
      <w:lvlText w:val="•"/>
      <w:lvlJc w:val="left"/>
      <w:pPr>
        <w:ind w:left="6393" w:hanging="628"/>
      </w:pPr>
    </w:lvl>
    <w:lvl w:ilvl="7">
      <w:numFmt w:val="bullet"/>
      <w:lvlText w:val="•"/>
      <w:lvlJc w:val="left"/>
      <w:pPr>
        <w:ind w:left="7460" w:hanging="628"/>
      </w:pPr>
    </w:lvl>
    <w:lvl w:ilvl="8">
      <w:numFmt w:val="bullet"/>
      <w:lvlText w:val="•"/>
      <w:lvlJc w:val="left"/>
      <w:pPr>
        <w:ind w:left="8526" w:hanging="628"/>
      </w:pPr>
    </w:lvl>
  </w:abstractNum>
  <w:abstractNum w:abstractNumId="38" w15:restartNumberingAfterBreak="0">
    <w:nsid w:val="0000041E"/>
    <w:multiLevelType w:val="multilevel"/>
    <w:tmpl w:val="000008A1"/>
    <w:lvl w:ilvl="0">
      <w:numFmt w:val="bullet"/>
      <w:lvlText w:val=""/>
      <w:lvlJc w:val="left"/>
      <w:pPr>
        <w:ind w:left="600" w:hanging="360"/>
      </w:pPr>
      <w:rPr>
        <w:rFonts w:ascii="Symbol" w:hAnsi="Symbol" w:cs="Symbol"/>
        <w:b w:val="0"/>
        <w:bCs w:val="0"/>
        <w:w w:val="100"/>
        <w:sz w:val="20"/>
        <w:szCs w:val="20"/>
      </w:rPr>
    </w:lvl>
    <w:lvl w:ilvl="1">
      <w:numFmt w:val="bullet"/>
      <w:lvlText w:val=""/>
      <w:lvlJc w:val="left"/>
      <w:pPr>
        <w:ind w:left="960" w:hanging="360"/>
      </w:pPr>
      <w:rPr>
        <w:rFonts w:ascii="Symbol" w:hAnsi="Symbol" w:cs="Symbol"/>
        <w:b w:val="0"/>
        <w:bCs w:val="0"/>
        <w:w w:val="100"/>
        <w:sz w:val="20"/>
        <w:szCs w:val="20"/>
      </w:rPr>
    </w:lvl>
    <w:lvl w:ilvl="2">
      <w:numFmt w:val="bullet"/>
      <w:lvlText w:val="•"/>
      <w:lvlJc w:val="left"/>
      <w:pPr>
        <w:ind w:left="2037" w:hanging="360"/>
      </w:pPr>
    </w:lvl>
    <w:lvl w:ilvl="3">
      <w:numFmt w:val="bullet"/>
      <w:lvlText w:val="•"/>
      <w:lvlJc w:val="left"/>
      <w:pPr>
        <w:ind w:left="3115" w:hanging="360"/>
      </w:pPr>
    </w:lvl>
    <w:lvl w:ilvl="4">
      <w:numFmt w:val="bullet"/>
      <w:lvlText w:val="•"/>
      <w:lvlJc w:val="left"/>
      <w:pPr>
        <w:ind w:left="4193" w:hanging="360"/>
      </w:pPr>
    </w:lvl>
    <w:lvl w:ilvl="5">
      <w:numFmt w:val="bullet"/>
      <w:lvlText w:val="•"/>
      <w:lvlJc w:val="left"/>
      <w:pPr>
        <w:ind w:left="5271" w:hanging="360"/>
      </w:pPr>
    </w:lvl>
    <w:lvl w:ilvl="6">
      <w:numFmt w:val="bullet"/>
      <w:lvlText w:val="•"/>
      <w:lvlJc w:val="left"/>
      <w:pPr>
        <w:ind w:left="6348" w:hanging="360"/>
      </w:pPr>
    </w:lvl>
    <w:lvl w:ilvl="7">
      <w:numFmt w:val="bullet"/>
      <w:lvlText w:val="•"/>
      <w:lvlJc w:val="left"/>
      <w:pPr>
        <w:ind w:left="7426" w:hanging="360"/>
      </w:pPr>
    </w:lvl>
    <w:lvl w:ilvl="8">
      <w:numFmt w:val="bullet"/>
      <w:lvlText w:val="•"/>
      <w:lvlJc w:val="left"/>
      <w:pPr>
        <w:ind w:left="8504" w:hanging="360"/>
      </w:pPr>
    </w:lvl>
  </w:abstractNum>
  <w:abstractNum w:abstractNumId="39" w15:restartNumberingAfterBreak="0">
    <w:nsid w:val="0000041F"/>
    <w:multiLevelType w:val="multilevel"/>
    <w:tmpl w:val="000008A2"/>
    <w:lvl w:ilvl="0">
      <w:numFmt w:val="bullet"/>
      <w:lvlText w:val="□"/>
      <w:lvlJc w:val="left"/>
      <w:pPr>
        <w:ind w:left="959" w:hanging="360"/>
      </w:pPr>
      <w:rPr>
        <w:rFonts w:ascii="Courier New" w:hAnsi="Courier New" w:cs="Courier New"/>
        <w:b w:val="0"/>
        <w:bCs w:val="0"/>
        <w:w w:val="100"/>
        <w:sz w:val="21"/>
        <w:szCs w:val="21"/>
      </w:rPr>
    </w:lvl>
    <w:lvl w:ilvl="1">
      <w:numFmt w:val="bullet"/>
      <w:lvlText w:val="•"/>
      <w:lvlJc w:val="left"/>
      <w:pPr>
        <w:ind w:left="1930" w:hanging="360"/>
      </w:pPr>
    </w:lvl>
    <w:lvl w:ilvl="2">
      <w:numFmt w:val="bullet"/>
      <w:lvlText w:val="•"/>
      <w:lvlJc w:val="left"/>
      <w:pPr>
        <w:ind w:left="2900" w:hanging="360"/>
      </w:pPr>
    </w:lvl>
    <w:lvl w:ilvl="3">
      <w:numFmt w:val="bullet"/>
      <w:lvlText w:val="•"/>
      <w:lvlJc w:val="left"/>
      <w:pPr>
        <w:ind w:left="3870" w:hanging="360"/>
      </w:pPr>
    </w:lvl>
    <w:lvl w:ilvl="4">
      <w:numFmt w:val="bullet"/>
      <w:lvlText w:val="•"/>
      <w:lvlJc w:val="left"/>
      <w:pPr>
        <w:ind w:left="4840" w:hanging="360"/>
      </w:pPr>
    </w:lvl>
    <w:lvl w:ilvl="5">
      <w:numFmt w:val="bullet"/>
      <w:lvlText w:val="•"/>
      <w:lvlJc w:val="left"/>
      <w:pPr>
        <w:ind w:left="5810" w:hanging="360"/>
      </w:pPr>
    </w:lvl>
    <w:lvl w:ilvl="6">
      <w:numFmt w:val="bullet"/>
      <w:lvlText w:val="•"/>
      <w:lvlJc w:val="left"/>
      <w:pPr>
        <w:ind w:left="6780" w:hanging="360"/>
      </w:pPr>
    </w:lvl>
    <w:lvl w:ilvl="7">
      <w:numFmt w:val="bullet"/>
      <w:lvlText w:val="•"/>
      <w:lvlJc w:val="left"/>
      <w:pPr>
        <w:ind w:left="7750" w:hanging="360"/>
      </w:pPr>
    </w:lvl>
    <w:lvl w:ilvl="8">
      <w:numFmt w:val="bullet"/>
      <w:lvlText w:val="•"/>
      <w:lvlJc w:val="left"/>
      <w:pPr>
        <w:ind w:left="8720" w:hanging="360"/>
      </w:pPr>
    </w:lvl>
  </w:abstractNum>
  <w:num w:numId="1" w16cid:durableId="1193304130">
    <w:abstractNumId w:val="39"/>
  </w:num>
  <w:num w:numId="2" w16cid:durableId="2130274409">
    <w:abstractNumId w:val="38"/>
  </w:num>
  <w:num w:numId="3" w16cid:durableId="1377968670">
    <w:abstractNumId w:val="37"/>
  </w:num>
  <w:num w:numId="4" w16cid:durableId="429785210">
    <w:abstractNumId w:val="36"/>
  </w:num>
  <w:num w:numId="5" w16cid:durableId="1676222887">
    <w:abstractNumId w:val="35"/>
  </w:num>
  <w:num w:numId="6" w16cid:durableId="1327975196">
    <w:abstractNumId w:val="34"/>
  </w:num>
  <w:num w:numId="7" w16cid:durableId="1145972550">
    <w:abstractNumId w:val="33"/>
  </w:num>
  <w:num w:numId="8" w16cid:durableId="1504397517">
    <w:abstractNumId w:val="32"/>
  </w:num>
  <w:num w:numId="9" w16cid:durableId="592011779">
    <w:abstractNumId w:val="31"/>
  </w:num>
  <w:num w:numId="10" w16cid:durableId="1746107689">
    <w:abstractNumId w:val="30"/>
  </w:num>
  <w:num w:numId="11" w16cid:durableId="1612783730">
    <w:abstractNumId w:val="29"/>
  </w:num>
  <w:num w:numId="12" w16cid:durableId="2018655965">
    <w:abstractNumId w:val="28"/>
  </w:num>
  <w:num w:numId="13" w16cid:durableId="1665663368">
    <w:abstractNumId w:val="27"/>
  </w:num>
  <w:num w:numId="14" w16cid:durableId="1870607355">
    <w:abstractNumId w:val="26"/>
  </w:num>
  <w:num w:numId="15" w16cid:durableId="1554541385">
    <w:abstractNumId w:val="25"/>
  </w:num>
  <w:num w:numId="16" w16cid:durableId="562328366">
    <w:abstractNumId w:val="24"/>
  </w:num>
  <w:num w:numId="17" w16cid:durableId="1927378190">
    <w:abstractNumId w:val="23"/>
  </w:num>
  <w:num w:numId="18" w16cid:durableId="1577009795">
    <w:abstractNumId w:val="22"/>
  </w:num>
  <w:num w:numId="19" w16cid:durableId="1502545180">
    <w:abstractNumId w:val="21"/>
  </w:num>
  <w:num w:numId="20" w16cid:durableId="704060789">
    <w:abstractNumId w:val="20"/>
  </w:num>
  <w:num w:numId="21" w16cid:durableId="1385058441">
    <w:abstractNumId w:val="19"/>
  </w:num>
  <w:num w:numId="22" w16cid:durableId="1586381338">
    <w:abstractNumId w:val="18"/>
  </w:num>
  <w:num w:numId="23" w16cid:durableId="653415210">
    <w:abstractNumId w:val="17"/>
  </w:num>
  <w:num w:numId="24" w16cid:durableId="814372531">
    <w:abstractNumId w:val="16"/>
  </w:num>
  <w:num w:numId="25" w16cid:durableId="1645624568">
    <w:abstractNumId w:val="15"/>
  </w:num>
  <w:num w:numId="26" w16cid:durableId="886381280">
    <w:abstractNumId w:val="14"/>
  </w:num>
  <w:num w:numId="27" w16cid:durableId="1227959642">
    <w:abstractNumId w:val="13"/>
  </w:num>
  <w:num w:numId="28" w16cid:durableId="473911753">
    <w:abstractNumId w:val="12"/>
  </w:num>
  <w:num w:numId="29" w16cid:durableId="1068066889">
    <w:abstractNumId w:val="11"/>
  </w:num>
  <w:num w:numId="30" w16cid:durableId="2090423004">
    <w:abstractNumId w:val="10"/>
  </w:num>
  <w:num w:numId="31" w16cid:durableId="94131099">
    <w:abstractNumId w:val="9"/>
  </w:num>
  <w:num w:numId="32" w16cid:durableId="436948439">
    <w:abstractNumId w:val="7"/>
  </w:num>
  <w:num w:numId="33" w16cid:durableId="2126457602">
    <w:abstractNumId w:val="6"/>
  </w:num>
  <w:num w:numId="34" w16cid:durableId="649284505">
    <w:abstractNumId w:val="5"/>
  </w:num>
  <w:num w:numId="35" w16cid:durableId="2058166118">
    <w:abstractNumId w:val="4"/>
  </w:num>
  <w:num w:numId="36" w16cid:durableId="1238588448">
    <w:abstractNumId w:val="8"/>
  </w:num>
  <w:num w:numId="37" w16cid:durableId="135876864">
    <w:abstractNumId w:val="3"/>
  </w:num>
  <w:num w:numId="38" w16cid:durableId="606154225">
    <w:abstractNumId w:val="2"/>
  </w:num>
  <w:num w:numId="39" w16cid:durableId="828136327">
    <w:abstractNumId w:val="1"/>
  </w:num>
  <w:num w:numId="40" w16cid:durableId="43590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93"/>
    <w:rsid w:val="00000FA7"/>
    <w:rsid w:val="00020E85"/>
    <w:rsid w:val="00024381"/>
    <w:rsid w:val="00034328"/>
    <w:rsid w:val="000502E6"/>
    <w:rsid w:val="0005139B"/>
    <w:rsid w:val="00080BAE"/>
    <w:rsid w:val="000B244B"/>
    <w:rsid w:val="00105F21"/>
    <w:rsid w:val="00126715"/>
    <w:rsid w:val="00152F38"/>
    <w:rsid w:val="0016269B"/>
    <w:rsid w:val="00174FF7"/>
    <w:rsid w:val="001A59DD"/>
    <w:rsid w:val="001A6165"/>
    <w:rsid w:val="001B52F8"/>
    <w:rsid w:val="001E41D9"/>
    <w:rsid w:val="00251990"/>
    <w:rsid w:val="00262880"/>
    <w:rsid w:val="002776D0"/>
    <w:rsid w:val="00287491"/>
    <w:rsid w:val="002A19D5"/>
    <w:rsid w:val="002D5CBC"/>
    <w:rsid w:val="002E3A6D"/>
    <w:rsid w:val="003423F9"/>
    <w:rsid w:val="00343087"/>
    <w:rsid w:val="00395478"/>
    <w:rsid w:val="003C0321"/>
    <w:rsid w:val="003E0BD8"/>
    <w:rsid w:val="0040163B"/>
    <w:rsid w:val="0042307A"/>
    <w:rsid w:val="004440A9"/>
    <w:rsid w:val="0045771C"/>
    <w:rsid w:val="004A0849"/>
    <w:rsid w:val="004B26BE"/>
    <w:rsid w:val="004C0166"/>
    <w:rsid w:val="004F00C4"/>
    <w:rsid w:val="004F6C3A"/>
    <w:rsid w:val="005A1A1E"/>
    <w:rsid w:val="005B414F"/>
    <w:rsid w:val="005F4303"/>
    <w:rsid w:val="005F4491"/>
    <w:rsid w:val="006034C0"/>
    <w:rsid w:val="006763B9"/>
    <w:rsid w:val="00680032"/>
    <w:rsid w:val="006813D8"/>
    <w:rsid w:val="006D44C6"/>
    <w:rsid w:val="006E7DD1"/>
    <w:rsid w:val="007144A7"/>
    <w:rsid w:val="00784766"/>
    <w:rsid w:val="007A154E"/>
    <w:rsid w:val="007A4F82"/>
    <w:rsid w:val="007B511A"/>
    <w:rsid w:val="007E5AC6"/>
    <w:rsid w:val="0081556E"/>
    <w:rsid w:val="00821CBA"/>
    <w:rsid w:val="00822E03"/>
    <w:rsid w:val="00875CA9"/>
    <w:rsid w:val="008B7132"/>
    <w:rsid w:val="00901D08"/>
    <w:rsid w:val="00961D84"/>
    <w:rsid w:val="00964C09"/>
    <w:rsid w:val="009822FF"/>
    <w:rsid w:val="00983D01"/>
    <w:rsid w:val="009A5D2B"/>
    <w:rsid w:val="009B0AA7"/>
    <w:rsid w:val="009C4DFA"/>
    <w:rsid w:val="009F2692"/>
    <w:rsid w:val="009F3C71"/>
    <w:rsid w:val="009F4E54"/>
    <w:rsid w:val="00A208CB"/>
    <w:rsid w:val="00A331B8"/>
    <w:rsid w:val="00A72997"/>
    <w:rsid w:val="00A913A3"/>
    <w:rsid w:val="00AA3957"/>
    <w:rsid w:val="00AB70FA"/>
    <w:rsid w:val="00B0549F"/>
    <w:rsid w:val="00B2723B"/>
    <w:rsid w:val="00B55874"/>
    <w:rsid w:val="00B74D67"/>
    <w:rsid w:val="00B97A7C"/>
    <w:rsid w:val="00BA639C"/>
    <w:rsid w:val="00BE5EBB"/>
    <w:rsid w:val="00BF2D8B"/>
    <w:rsid w:val="00C067F9"/>
    <w:rsid w:val="00C10194"/>
    <w:rsid w:val="00C14A0B"/>
    <w:rsid w:val="00C40EA0"/>
    <w:rsid w:val="00C65142"/>
    <w:rsid w:val="00C77DDE"/>
    <w:rsid w:val="00C8104B"/>
    <w:rsid w:val="00CE789A"/>
    <w:rsid w:val="00CF3BD0"/>
    <w:rsid w:val="00CF742C"/>
    <w:rsid w:val="00D533F5"/>
    <w:rsid w:val="00DD496B"/>
    <w:rsid w:val="00E048D8"/>
    <w:rsid w:val="00E70ED1"/>
    <w:rsid w:val="00E819A3"/>
    <w:rsid w:val="00E874F3"/>
    <w:rsid w:val="00EB5F26"/>
    <w:rsid w:val="00EC11A8"/>
    <w:rsid w:val="00EC226E"/>
    <w:rsid w:val="00EC6993"/>
    <w:rsid w:val="00ED7400"/>
    <w:rsid w:val="00F073EE"/>
    <w:rsid w:val="00F15588"/>
    <w:rsid w:val="00F162DA"/>
    <w:rsid w:val="00F36FF9"/>
    <w:rsid w:val="00F50C50"/>
    <w:rsid w:val="00F53117"/>
    <w:rsid w:val="00F64B9F"/>
    <w:rsid w:val="00F77680"/>
    <w:rsid w:val="00FA7CD4"/>
    <w:rsid w:val="00FE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2C2B1C8F"/>
  <w15:docId w15:val="{47688144-A3B2-8747-8070-14F4C3FB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932" w:right="934"/>
      <w:jc w:val="center"/>
      <w:outlineLvl w:val="0"/>
    </w:pPr>
    <w:rPr>
      <w:b/>
      <w:bCs/>
      <w:sz w:val="32"/>
      <w:szCs w:val="32"/>
    </w:rPr>
  </w:style>
  <w:style w:type="paragraph" w:styleId="Heading2">
    <w:name w:val="heading 2"/>
    <w:basedOn w:val="Normal"/>
    <w:next w:val="Normal"/>
    <w:link w:val="Heading2Char"/>
    <w:uiPriority w:val="1"/>
    <w:qFormat/>
    <w:pPr>
      <w:ind w:left="240"/>
      <w:outlineLvl w:val="1"/>
    </w:pPr>
    <w:rPr>
      <w:b/>
      <w:bCs/>
      <w:sz w:val="24"/>
      <w:szCs w:val="24"/>
      <w:u w:val="single"/>
    </w:rPr>
  </w:style>
  <w:style w:type="paragraph" w:styleId="Heading3">
    <w:name w:val="heading 3"/>
    <w:basedOn w:val="Normal"/>
    <w:next w:val="Normal"/>
    <w:link w:val="Heading3Char"/>
    <w:uiPriority w:val="1"/>
    <w:qFormat/>
    <w:pPr>
      <w:ind w:left="240" w:right="935"/>
      <w:jc w:val="center"/>
      <w:outlineLvl w:val="2"/>
    </w:pPr>
    <w:rPr>
      <w:b/>
      <w:bCs/>
    </w:rPr>
  </w:style>
  <w:style w:type="paragraph" w:styleId="Heading4">
    <w:name w:val="heading 4"/>
    <w:basedOn w:val="Normal"/>
    <w:next w:val="Normal"/>
    <w:link w:val="Heading4Char"/>
    <w:uiPriority w:val="1"/>
    <w:qFormat/>
    <w:pPr>
      <w:spacing w:before="121"/>
      <w:ind w:left="240" w:hanging="361"/>
      <w:outlineLvl w:val="3"/>
    </w:pPr>
    <w:rPr>
      <w:rFonts w:ascii="Calibri" w:hAnsi="Calibri" w:cs="Calibri"/>
      <w:sz w:val="21"/>
      <w:szCs w:val="21"/>
    </w:rPr>
  </w:style>
  <w:style w:type="paragraph" w:styleId="Heading5">
    <w:name w:val="heading 5"/>
    <w:basedOn w:val="Normal"/>
    <w:next w:val="Normal"/>
    <w:link w:val="Heading5Char"/>
    <w:uiPriority w:val="1"/>
    <w:qFormat/>
    <w:pPr>
      <w:ind w:left="240"/>
      <w:outlineLvl w:val="4"/>
    </w:pPr>
    <w:rPr>
      <w:b/>
      <w:bCs/>
      <w:sz w:val="20"/>
      <w:szCs w:val="20"/>
    </w:rPr>
  </w:style>
  <w:style w:type="paragraph" w:styleId="Heading6">
    <w:name w:val="heading 6"/>
    <w:basedOn w:val="Normal"/>
    <w:next w:val="Normal"/>
    <w:link w:val="Heading6Char"/>
    <w:uiPriority w:val="9"/>
    <w:semiHidden/>
    <w:unhideWhenUsed/>
    <w:qFormat/>
    <w:rsid w:val="00901D08"/>
    <w:p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901D08"/>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901D08"/>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901D08"/>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rPr>
      <w:rFonts w:ascii="Times New Roman" w:hAnsi="Times New Roman" w:cs="Times New Roman"/>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1"/>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ListParagraph">
    <w:name w:val="List Paragraph"/>
    <w:basedOn w:val="Normal"/>
    <w:uiPriority w:val="1"/>
    <w:qFormat/>
    <w:pPr>
      <w:ind w:left="1320" w:hanging="360"/>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901D08"/>
    <w:rPr>
      <w:rFonts w:ascii="Tahoma" w:hAnsi="Tahoma" w:cs="Tahoma"/>
      <w:sz w:val="16"/>
      <w:szCs w:val="16"/>
    </w:rPr>
  </w:style>
  <w:style w:type="character" w:customStyle="1" w:styleId="BalloonTextChar">
    <w:name w:val="Balloon Text Char"/>
    <w:link w:val="BalloonText"/>
    <w:uiPriority w:val="99"/>
    <w:semiHidden/>
    <w:rsid w:val="00901D08"/>
    <w:rPr>
      <w:rFonts w:ascii="Tahoma" w:hAnsi="Tahoma" w:cs="Tahoma"/>
      <w:sz w:val="16"/>
      <w:szCs w:val="16"/>
    </w:rPr>
  </w:style>
  <w:style w:type="paragraph" w:styleId="Bibliography">
    <w:name w:val="Bibliography"/>
    <w:basedOn w:val="Normal"/>
    <w:next w:val="Normal"/>
    <w:uiPriority w:val="37"/>
    <w:semiHidden/>
    <w:unhideWhenUsed/>
    <w:rsid w:val="00901D08"/>
  </w:style>
  <w:style w:type="paragraph" w:styleId="BlockText">
    <w:name w:val="Block Text"/>
    <w:basedOn w:val="Normal"/>
    <w:uiPriority w:val="99"/>
    <w:semiHidden/>
    <w:unhideWhenUsed/>
    <w:rsid w:val="00901D08"/>
    <w:pPr>
      <w:spacing w:after="120"/>
      <w:ind w:left="1440" w:right="1440"/>
    </w:pPr>
  </w:style>
  <w:style w:type="paragraph" w:styleId="BodyText2">
    <w:name w:val="Body Text 2"/>
    <w:basedOn w:val="Normal"/>
    <w:link w:val="BodyText2Char"/>
    <w:uiPriority w:val="99"/>
    <w:semiHidden/>
    <w:unhideWhenUsed/>
    <w:rsid w:val="00901D08"/>
    <w:pPr>
      <w:spacing w:after="120" w:line="480" w:lineRule="auto"/>
    </w:pPr>
  </w:style>
  <w:style w:type="character" w:customStyle="1" w:styleId="BodyText2Char">
    <w:name w:val="Body Text 2 Char"/>
    <w:link w:val="BodyText2"/>
    <w:uiPriority w:val="99"/>
    <w:semiHidden/>
    <w:rsid w:val="00901D08"/>
    <w:rPr>
      <w:rFonts w:ascii="Times New Roman" w:hAnsi="Times New Roman"/>
      <w:sz w:val="22"/>
      <w:szCs w:val="22"/>
    </w:rPr>
  </w:style>
  <w:style w:type="paragraph" w:styleId="BodyText3">
    <w:name w:val="Body Text 3"/>
    <w:basedOn w:val="Normal"/>
    <w:link w:val="BodyText3Char"/>
    <w:uiPriority w:val="99"/>
    <w:semiHidden/>
    <w:unhideWhenUsed/>
    <w:rsid w:val="00901D08"/>
    <w:pPr>
      <w:spacing w:after="120"/>
    </w:pPr>
    <w:rPr>
      <w:sz w:val="16"/>
      <w:szCs w:val="16"/>
    </w:rPr>
  </w:style>
  <w:style w:type="character" w:customStyle="1" w:styleId="BodyText3Char">
    <w:name w:val="Body Text 3 Char"/>
    <w:link w:val="BodyText3"/>
    <w:uiPriority w:val="99"/>
    <w:semiHidden/>
    <w:rsid w:val="00901D08"/>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901D08"/>
    <w:pPr>
      <w:spacing w:after="120"/>
      <w:ind w:firstLine="210"/>
    </w:pPr>
    <w:rPr>
      <w:sz w:val="22"/>
      <w:szCs w:val="22"/>
    </w:rPr>
  </w:style>
  <w:style w:type="character" w:customStyle="1" w:styleId="BodyTextFirstIndentChar">
    <w:name w:val="Body Text First Indent Char"/>
    <w:link w:val="BodyTextFirstIndent"/>
    <w:uiPriority w:val="99"/>
    <w:semiHidden/>
    <w:rsid w:val="00901D08"/>
    <w:rPr>
      <w:rFonts w:ascii="Times New Roman" w:hAnsi="Times New Roman" w:cs="Times New Roman"/>
      <w:sz w:val="22"/>
      <w:szCs w:val="22"/>
    </w:rPr>
  </w:style>
  <w:style w:type="paragraph" w:styleId="BodyTextIndent">
    <w:name w:val="Body Text Indent"/>
    <w:basedOn w:val="Normal"/>
    <w:link w:val="BodyTextIndentChar"/>
    <w:uiPriority w:val="99"/>
    <w:semiHidden/>
    <w:unhideWhenUsed/>
    <w:rsid w:val="00901D08"/>
    <w:pPr>
      <w:spacing w:after="120"/>
      <w:ind w:left="360"/>
    </w:pPr>
  </w:style>
  <w:style w:type="character" w:customStyle="1" w:styleId="BodyTextIndentChar">
    <w:name w:val="Body Text Indent Char"/>
    <w:link w:val="BodyTextIndent"/>
    <w:uiPriority w:val="99"/>
    <w:semiHidden/>
    <w:rsid w:val="00901D08"/>
    <w:rPr>
      <w:rFonts w:ascii="Times New Roman" w:hAnsi="Times New Roman"/>
      <w:sz w:val="22"/>
      <w:szCs w:val="22"/>
    </w:rPr>
  </w:style>
  <w:style w:type="paragraph" w:styleId="BodyTextFirstIndent2">
    <w:name w:val="Body Text First Indent 2"/>
    <w:basedOn w:val="BodyTextIndent"/>
    <w:link w:val="BodyTextFirstIndent2Char"/>
    <w:uiPriority w:val="99"/>
    <w:semiHidden/>
    <w:unhideWhenUsed/>
    <w:rsid w:val="00901D08"/>
    <w:pPr>
      <w:ind w:firstLine="210"/>
    </w:pPr>
  </w:style>
  <w:style w:type="character" w:customStyle="1" w:styleId="BodyTextFirstIndent2Char">
    <w:name w:val="Body Text First Indent 2 Char"/>
    <w:basedOn w:val="BodyTextIndentChar"/>
    <w:link w:val="BodyTextFirstIndent2"/>
    <w:uiPriority w:val="99"/>
    <w:semiHidden/>
    <w:rsid w:val="00901D08"/>
    <w:rPr>
      <w:rFonts w:ascii="Times New Roman" w:hAnsi="Times New Roman"/>
      <w:sz w:val="22"/>
      <w:szCs w:val="22"/>
    </w:rPr>
  </w:style>
  <w:style w:type="paragraph" w:styleId="BodyTextIndent2">
    <w:name w:val="Body Text Indent 2"/>
    <w:basedOn w:val="Normal"/>
    <w:link w:val="BodyTextIndent2Char"/>
    <w:uiPriority w:val="99"/>
    <w:semiHidden/>
    <w:unhideWhenUsed/>
    <w:rsid w:val="00901D08"/>
    <w:pPr>
      <w:spacing w:after="120" w:line="480" w:lineRule="auto"/>
      <w:ind w:left="360"/>
    </w:pPr>
  </w:style>
  <w:style w:type="character" w:customStyle="1" w:styleId="BodyTextIndent2Char">
    <w:name w:val="Body Text Indent 2 Char"/>
    <w:link w:val="BodyTextIndent2"/>
    <w:uiPriority w:val="99"/>
    <w:semiHidden/>
    <w:rsid w:val="00901D08"/>
    <w:rPr>
      <w:rFonts w:ascii="Times New Roman" w:hAnsi="Times New Roman"/>
      <w:sz w:val="22"/>
      <w:szCs w:val="22"/>
    </w:rPr>
  </w:style>
  <w:style w:type="paragraph" w:styleId="BodyTextIndent3">
    <w:name w:val="Body Text Indent 3"/>
    <w:basedOn w:val="Normal"/>
    <w:link w:val="BodyTextIndent3Char"/>
    <w:uiPriority w:val="99"/>
    <w:semiHidden/>
    <w:unhideWhenUsed/>
    <w:rsid w:val="00901D08"/>
    <w:pPr>
      <w:spacing w:after="120"/>
      <w:ind w:left="360"/>
    </w:pPr>
    <w:rPr>
      <w:sz w:val="16"/>
      <w:szCs w:val="16"/>
    </w:rPr>
  </w:style>
  <w:style w:type="character" w:customStyle="1" w:styleId="BodyTextIndent3Char">
    <w:name w:val="Body Text Indent 3 Char"/>
    <w:link w:val="BodyTextIndent3"/>
    <w:uiPriority w:val="99"/>
    <w:semiHidden/>
    <w:rsid w:val="00901D08"/>
    <w:rPr>
      <w:rFonts w:ascii="Times New Roman" w:hAnsi="Times New Roman"/>
      <w:sz w:val="16"/>
      <w:szCs w:val="16"/>
    </w:rPr>
  </w:style>
  <w:style w:type="paragraph" w:styleId="Caption">
    <w:name w:val="caption"/>
    <w:basedOn w:val="Normal"/>
    <w:next w:val="Normal"/>
    <w:uiPriority w:val="35"/>
    <w:semiHidden/>
    <w:unhideWhenUsed/>
    <w:qFormat/>
    <w:rsid w:val="00901D08"/>
    <w:rPr>
      <w:b/>
      <w:bCs/>
      <w:sz w:val="20"/>
      <w:szCs w:val="20"/>
    </w:rPr>
  </w:style>
  <w:style w:type="paragraph" w:styleId="Closing">
    <w:name w:val="Closing"/>
    <w:basedOn w:val="Normal"/>
    <w:link w:val="ClosingChar"/>
    <w:uiPriority w:val="99"/>
    <w:semiHidden/>
    <w:unhideWhenUsed/>
    <w:rsid w:val="00901D08"/>
    <w:pPr>
      <w:ind w:left="4320"/>
    </w:pPr>
  </w:style>
  <w:style w:type="character" w:customStyle="1" w:styleId="ClosingChar">
    <w:name w:val="Closing Char"/>
    <w:link w:val="Closing"/>
    <w:uiPriority w:val="99"/>
    <w:semiHidden/>
    <w:rsid w:val="00901D08"/>
    <w:rPr>
      <w:rFonts w:ascii="Times New Roman" w:hAnsi="Times New Roman"/>
      <w:sz w:val="22"/>
      <w:szCs w:val="22"/>
    </w:rPr>
  </w:style>
  <w:style w:type="paragraph" w:styleId="CommentText">
    <w:name w:val="annotation text"/>
    <w:basedOn w:val="Normal"/>
    <w:link w:val="CommentTextChar"/>
    <w:uiPriority w:val="99"/>
    <w:semiHidden/>
    <w:unhideWhenUsed/>
    <w:rsid w:val="00901D08"/>
    <w:rPr>
      <w:sz w:val="20"/>
      <w:szCs w:val="20"/>
    </w:rPr>
  </w:style>
  <w:style w:type="character" w:customStyle="1" w:styleId="CommentTextChar">
    <w:name w:val="Comment Text Char"/>
    <w:link w:val="CommentText"/>
    <w:uiPriority w:val="99"/>
    <w:semiHidden/>
    <w:rsid w:val="00901D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01D08"/>
    <w:rPr>
      <w:b/>
      <w:bCs/>
    </w:rPr>
  </w:style>
  <w:style w:type="character" w:customStyle="1" w:styleId="CommentSubjectChar">
    <w:name w:val="Comment Subject Char"/>
    <w:link w:val="CommentSubject"/>
    <w:uiPriority w:val="99"/>
    <w:semiHidden/>
    <w:rsid w:val="00901D08"/>
    <w:rPr>
      <w:rFonts w:ascii="Times New Roman" w:hAnsi="Times New Roman"/>
      <w:b/>
      <w:bCs/>
    </w:rPr>
  </w:style>
  <w:style w:type="paragraph" w:styleId="Date">
    <w:name w:val="Date"/>
    <w:basedOn w:val="Normal"/>
    <w:next w:val="Normal"/>
    <w:link w:val="DateChar"/>
    <w:uiPriority w:val="99"/>
    <w:semiHidden/>
    <w:unhideWhenUsed/>
    <w:rsid w:val="00901D08"/>
  </w:style>
  <w:style w:type="character" w:customStyle="1" w:styleId="DateChar">
    <w:name w:val="Date Char"/>
    <w:link w:val="Date"/>
    <w:uiPriority w:val="99"/>
    <w:semiHidden/>
    <w:rsid w:val="00901D08"/>
    <w:rPr>
      <w:rFonts w:ascii="Times New Roman" w:hAnsi="Times New Roman"/>
      <w:sz w:val="22"/>
      <w:szCs w:val="22"/>
    </w:rPr>
  </w:style>
  <w:style w:type="paragraph" w:styleId="DocumentMap">
    <w:name w:val="Document Map"/>
    <w:basedOn w:val="Normal"/>
    <w:link w:val="DocumentMapChar"/>
    <w:uiPriority w:val="99"/>
    <w:semiHidden/>
    <w:unhideWhenUsed/>
    <w:rsid w:val="00901D08"/>
    <w:rPr>
      <w:rFonts w:ascii="Tahoma" w:hAnsi="Tahoma" w:cs="Tahoma"/>
      <w:sz w:val="16"/>
      <w:szCs w:val="16"/>
    </w:rPr>
  </w:style>
  <w:style w:type="character" w:customStyle="1" w:styleId="DocumentMapChar">
    <w:name w:val="Document Map Char"/>
    <w:link w:val="DocumentMap"/>
    <w:uiPriority w:val="99"/>
    <w:semiHidden/>
    <w:rsid w:val="00901D08"/>
    <w:rPr>
      <w:rFonts w:ascii="Tahoma" w:hAnsi="Tahoma" w:cs="Tahoma"/>
      <w:sz w:val="16"/>
      <w:szCs w:val="16"/>
    </w:rPr>
  </w:style>
  <w:style w:type="paragraph" w:styleId="E-mailSignature">
    <w:name w:val="E-mail Signature"/>
    <w:basedOn w:val="Normal"/>
    <w:link w:val="E-mailSignatureChar"/>
    <w:uiPriority w:val="99"/>
    <w:semiHidden/>
    <w:unhideWhenUsed/>
    <w:rsid w:val="00901D08"/>
  </w:style>
  <w:style w:type="character" w:customStyle="1" w:styleId="E-mailSignatureChar">
    <w:name w:val="E-mail Signature Char"/>
    <w:link w:val="E-mailSignature"/>
    <w:uiPriority w:val="99"/>
    <w:semiHidden/>
    <w:rsid w:val="00901D08"/>
    <w:rPr>
      <w:rFonts w:ascii="Times New Roman" w:hAnsi="Times New Roman"/>
      <w:sz w:val="22"/>
      <w:szCs w:val="22"/>
    </w:rPr>
  </w:style>
  <w:style w:type="paragraph" w:styleId="EndnoteText">
    <w:name w:val="endnote text"/>
    <w:basedOn w:val="Normal"/>
    <w:link w:val="EndnoteTextChar"/>
    <w:uiPriority w:val="99"/>
    <w:semiHidden/>
    <w:unhideWhenUsed/>
    <w:rsid w:val="00901D08"/>
    <w:rPr>
      <w:sz w:val="20"/>
      <w:szCs w:val="20"/>
    </w:rPr>
  </w:style>
  <w:style w:type="character" w:customStyle="1" w:styleId="EndnoteTextChar">
    <w:name w:val="Endnote Text Char"/>
    <w:link w:val="EndnoteText"/>
    <w:uiPriority w:val="99"/>
    <w:semiHidden/>
    <w:rsid w:val="00901D08"/>
    <w:rPr>
      <w:rFonts w:ascii="Times New Roman" w:hAnsi="Times New Roman"/>
    </w:rPr>
  </w:style>
  <w:style w:type="paragraph" w:styleId="EnvelopeAddress">
    <w:name w:val="envelope address"/>
    <w:basedOn w:val="Normal"/>
    <w:uiPriority w:val="99"/>
    <w:semiHidden/>
    <w:unhideWhenUsed/>
    <w:rsid w:val="00901D0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901D08"/>
    <w:rPr>
      <w:rFonts w:ascii="Cambria" w:hAnsi="Cambria"/>
      <w:sz w:val="20"/>
      <w:szCs w:val="20"/>
    </w:rPr>
  </w:style>
  <w:style w:type="paragraph" w:styleId="Footer">
    <w:name w:val="footer"/>
    <w:basedOn w:val="Normal"/>
    <w:link w:val="FooterChar"/>
    <w:uiPriority w:val="99"/>
    <w:semiHidden/>
    <w:unhideWhenUsed/>
    <w:rsid w:val="00901D08"/>
    <w:pPr>
      <w:tabs>
        <w:tab w:val="center" w:pos="4680"/>
        <w:tab w:val="right" w:pos="9360"/>
      </w:tabs>
    </w:pPr>
  </w:style>
  <w:style w:type="character" w:customStyle="1" w:styleId="FooterChar">
    <w:name w:val="Footer Char"/>
    <w:link w:val="Footer"/>
    <w:uiPriority w:val="99"/>
    <w:semiHidden/>
    <w:rsid w:val="00901D08"/>
    <w:rPr>
      <w:rFonts w:ascii="Times New Roman" w:hAnsi="Times New Roman"/>
      <w:sz w:val="22"/>
      <w:szCs w:val="22"/>
    </w:rPr>
  </w:style>
  <w:style w:type="paragraph" w:styleId="FootnoteText">
    <w:name w:val="footnote text"/>
    <w:basedOn w:val="Normal"/>
    <w:link w:val="FootnoteTextChar"/>
    <w:uiPriority w:val="99"/>
    <w:semiHidden/>
    <w:unhideWhenUsed/>
    <w:rsid w:val="00901D08"/>
    <w:rPr>
      <w:sz w:val="20"/>
      <w:szCs w:val="20"/>
    </w:rPr>
  </w:style>
  <w:style w:type="character" w:customStyle="1" w:styleId="FootnoteTextChar">
    <w:name w:val="Footnote Text Char"/>
    <w:link w:val="FootnoteText"/>
    <w:uiPriority w:val="99"/>
    <w:semiHidden/>
    <w:rsid w:val="00901D08"/>
    <w:rPr>
      <w:rFonts w:ascii="Times New Roman" w:hAnsi="Times New Roman"/>
    </w:rPr>
  </w:style>
  <w:style w:type="paragraph" w:styleId="Header">
    <w:name w:val="header"/>
    <w:basedOn w:val="Normal"/>
    <w:link w:val="HeaderChar"/>
    <w:uiPriority w:val="99"/>
    <w:semiHidden/>
    <w:unhideWhenUsed/>
    <w:rsid w:val="00901D08"/>
    <w:pPr>
      <w:tabs>
        <w:tab w:val="center" w:pos="4680"/>
        <w:tab w:val="right" w:pos="9360"/>
      </w:tabs>
    </w:pPr>
  </w:style>
  <w:style w:type="character" w:customStyle="1" w:styleId="HeaderChar">
    <w:name w:val="Header Char"/>
    <w:link w:val="Header"/>
    <w:uiPriority w:val="99"/>
    <w:semiHidden/>
    <w:rsid w:val="00901D08"/>
    <w:rPr>
      <w:rFonts w:ascii="Times New Roman" w:hAnsi="Times New Roman"/>
      <w:sz w:val="22"/>
      <w:szCs w:val="22"/>
    </w:rPr>
  </w:style>
  <w:style w:type="character" w:customStyle="1" w:styleId="Heading6Char">
    <w:name w:val="Heading 6 Char"/>
    <w:link w:val="Heading6"/>
    <w:uiPriority w:val="9"/>
    <w:semiHidden/>
    <w:rsid w:val="00901D08"/>
    <w:rPr>
      <w:rFonts w:ascii="Calibri" w:eastAsia="Times New Roman" w:hAnsi="Calibri" w:cs="Times New Roman"/>
      <w:b/>
      <w:bCs/>
      <w:sz w:val="22"/>
      <w:szCs w:val="22"/>
    </w:rPr>
  </w:style>
  <w:style w:type="character" w:customStyle="1" w:styleId="Heading7Char">
    <w:name w:val="Heading 7 Char"/>
    <w:link w:val="Heading7"/>
    <w:uiPriority w:val="9"/>
    <w:semiHidden/>
    <w:rsid w:val="00901D08"/>
    <w:rPr>
      <w:rFonts w:ascii="Calibri" w:eastAsia="Times New Roman" w:hAnsi="Calibri" w:cs="Times New Roman"/>
      <w:sz w:val="24"/>
      <w:szCs w:val="24"/>
    </w:rPr>
  </w:style>
  <w:style w:type="character" w:customStyle="1" w:styleId="Heading8Char">
    <w:name w:val="Heading 8 Char"/>
    <w:link w:val="Heading8"/>
    <w:uiPriority w:val="9"/>
    <w:semiHidden/>
    <w:rsid w:val="00901D08"/>
    <w:rPr>
      <w:rFonts w:ascii="Calibri" w:eastAsia="Times New Roman" w:hAnsi="Calibri" w:cs="Times New Roman"/>
      <w:i/>
      <w:iCs/>
      <w:sz w:val="24"/>
      <w:szCs w:val="24"/>
    </w:rPr>
  </w:style>
  <w:style w:type="character" w:customStyle="1" w:styleId="Heading9Char">
    <w:name w:val="Heading 9 Char"/>
    <w:link w:val="Heading9"/>
    <w:uiPriority w:val="9"/>
    <w:semiHidden/>
    <w:rsid w:val="00901D08"/>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901D08"/>
    <w:rPr>
      <w:i/>
      <w:iCs/>
    </w:rPr>
  </w:style>
  <w:style w:type="character" w:customStyle="1" w:styleId="HTMLAddressChar">
    <w:name w:val="HTML Address Char"/>
    <w:link w:val="HTMLAddress"/>
    <w:uiPriority w:val="99"/>
    <w:semiHidden/>
    <w:rsid w:val="00901D08"/>
    <w:rPr>
      <w:rFonts w:ascii="Times New Roman" w:hAnsi="Times New Roman"/>
      <w:i/>
      <w:iCs/>
      <w:sz w:val="22"/>
      <w:szCs w:val="22"/>
    </w:rPr>
  </w:style>
  <w:style w:type="paragraph" w:styleId="HTMLPreformatted">
    <w:name w:val="HTML Preformatted"/>
    <w:basedOn w:val="Normal"/>
    <w:link w:val="HTMLPreformattedChar"/>
    <w:uiPriority w:val="99"/>
    <w:semiHidden/>
    <w:unhideWhenUsed/>
    <w:rsid w:val="00901D08"/>
    <w:rPr>
      <w:rFonts w:ascii="Courier New" w:hAnsi="Courier New" w:cs="Courier New"/>
      <w:sz w:val="20"/>
      <w:szCs w:val="20"/>
    </w:rPr>
  </w:style>
  <w:style w:type="character" w:customStyle="1" w:styleId="HTMLPreformattedChar">
    <w:name w:val="HTML Preformatted Char"/>
    <w:link w:val="HTMLPreformatted"/>
    <w:uiPriority w:val="99"/>
    <w:semiHidden/>
    <w:rsid w:val="00901D08"/>
    <w:rPr>
      <w:rFonts w:ascii="Courier New" w:hAnsi="Courier New" w:cs="Courier New"/>
    </w:rPr>
  </w:style>
  <w:style w:type="paragraph" w:styleId="Index1">
    <w:name w:val="index 1"/>
    <w:basedOn w:val="Normal"/>
    <w:next w:val="Normal"/>
    <w:autoRedefine/>
    <w:uiPriority w:val="99"/>
    <w:semiHidden/>
    <w:unhideWhenUsed/>
    <w:rsid w:val="00901D08"/>
    <w:pPr>
      <w:ind w:left="220" w:hanging="220"/>
    </w:pPr>
  </w:style>
  <w:style w:type="paragraph" w:styleId="Index2">
    <w:name w:val="index 2"/>
    <w:basedOn w:val="Normal"/>
    <w:next w:val="Normal"/>
    <w:autoRedefine/>
    <w:uiPriority w:val="99"/>
    <w:semiHidden/>
    <w:unhideWhenUsed/>
    <w:rsid w:val="00901D08"/>
    <w:pPr>
      <w:ind w:left="440" w:hanging="220"/>
    </w:pPr>
  </w:style>
  <w:style w:type="paragraph" w:styleId="Index3">
    <w:name w:val="index 3"/>
    <w:basedOn w:val="Normal"/>
    <w:next w:val="Normal"/>
    <w:autoRedefine/>
    <w:uiPriority w:val="99"/>
    <w:semiHidden/>
    <w:unhideWhenUsed/>
    <w:rsid w:val="00901D08"/>
    <w:pPr>
      <w:ind w:left="660" w:hanging="220"/>
    </w:pPr>
  </w:style>
  <w:style w:type="paragraph" w:styleId="Index4">
    <w:name w:val="index 4"/>
    <w:basedOn w:val="Normal"/>
    <w:next w:val="Normal"/>
    <w:autoRedefine/>
    <w:uiPriority w:val="99"/>
    <w:semiHidden/>
    <w:unhideWhenUsed/>
    <w:rsid w:val="00901D08"/>
    <w:pPr>
      <w:ind w:left="880" w:hanging="220"/>
    </w:pPr>
  </w:style>
  <w:style w:type="paragraph" w:styleId="Index5">
    <w:name w:val="index 5"/>
    <w:basedOn w:val="Normal"/>
    <w:next w:val="Normal"/>
    <w:autoRedefine/>
    <w:uiPriority w:val="99"/>
    <w:semiHidden/>
    <w:unhideWhenUsed/>
    <w:rsid w:val="00901D08"/>
    <w:pPr>
      <w:ind w:left="1100" w:hanging="220"/>
    </w:pPr>
  </w:style>
  <w:style w:type="paragraph" w:styleId="Index6">
    <w:name w:val="index 6"/>
    <w:basedOn w:val="Normal"/>
    <w:next w:val="Normal"/>
    <w:autoRedefine/>
    <w:uiPriority w:val="99"/>
    <w:semiHidden/>
    <w:unhideWhenUsed/>
    <w:rsid w:val="00901D08"/>
    <w:pPr>
      <w:ind w:left="1320" w:hanging="220"/>
    </w:pPr>
  </w:style>
  <w:style w:type="paragraph" w:styleId="Index7">
    <w:name w:val="index 7"/>
    <w:basedOn w:val="Normal"/>
    <w:next w:val="Normal"/>
    <w:autoRedefine/>
    <w:uiPriority w:val="99"/>
    <w:semiHidden/>
    <w:unhideWhenUsed/>
    <w:rsid w:val="00901D08"/>
    <w:pPr>
      <w:ind w:left="1540" w:hanging="220"/>
    </w:pPr>
  </w:style>
  <w:style w:type="paragraph" w:styleId="Index8">
    <w:name w:val="index 8"/>
    <w:basedOn w:val="Normal"/>
    <w:next w:val="Normal"/>
    <w:autoRedefine/>
    <w:uiPriority w:val="99"/>
    <w:semiHidden/>
    <w:unhideWhenUsed/>
    <w:rsid w:val="00901D08"/>
    <w:pPr>
      <w:ind w:left="1760" w:hanging="220"/>
    </w:pPr>
  </w:style>
  <w:style w:type="paragraph" w:styleId="Index9">
    <w:name w:val="index 9"/>
    <w:basedOn w:val="Normal"/>
    <w:next w:val="Normal"/>
    <w:autoRedefine/>
    <w:uiPriority w:val="99"/>
    <w:semiHidden/>
    <w:unhideWhenUsed/>
    <w:rsid w:val="00901D08"/>
    <w:pPr>
      <w:ind w:left="1980" w:hanging="220"/>
    </w:pPr>
  </w:style>
  <w:style w:type="paragraph" w:styleId="IndexHeading">
    <w:name w:val="index heading"/>
    <w:basedOn w:val="Normal"/>
    <w:next w:val="Index1"/>
    <w:uiPriority w:val="99"/>
    <w:semiHidden/>
    <w:unhideWhenUsed/>
    <w:rsid w:val="00901D08"/>
    <w:rPr>
      <w:rFonts w:ascii="Cambria" w:hAnsi="Cambria"/>
      <w:b/>
      <w:bCs/>
    </w:rPr>
  </w:style>
  <w:style w:type="paragraph" w:styleId="IntenseQuote">
    <w:name w:val="Intense Quote"/>
    <w:basedOn w:val="Normal"/>
    <w:next w:val="Normal"/>
    <w:link w:val="IntenseQuoteChar"/>
    <w:uiPriority w:val="30"/>
    <w:qFormat/>
    <w:rsid w:val="00901D0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01D08"/>
    <w:rPr>
      <w:rFonts w:ascii="Times New Roman" w:hAnsi="Times New Roman"/>
      <w:b/>
      <w:bCs/>
      <w:i/>
      <w:iCs/>
      <w:color w:val="4F81BD"/>
      <w:sz w:val="22"/>
      <w:szCs w:val="22"/>
    </w:rPr>
  </w:style>
  <w:style w:type="paragraph" w:styleId="List">
    <w:name w:val="List"/>
    <w:basedOn w:val="Normal"/>
    <w:uiPriority w:val="99"/>
    <w:semiHidden/>
    <w:unhideWhenUsed/>
    <w:rsid w:val="00901D08"/>
    <w:pPr>
      <w:ind w:left="360" w:hanging="360"/>
      <w:contextualSpacing/>
    </w:pPr>
  </w:style>
  <w:style w:type="paragraph" w:styleId="List2">
    <w:name w:val="List 2"/>
    <w:basedOn w:val="Normal"/>
    <w:uiPriority w:val="99"/>
    <w:semiHidden/>
    <w:unhideWhenUsed/>
    <w:rsid w:val="00901D08"/>
    <w:pPr>
      <w:ind w:left="720" w:hanging="360"/>
      <w:contextualSpacing/>
    </w:pPr>
  </w:style>
  <w:style w:type="paragraph" w:styleId="List3">
    <w:name w:val="List 3"/>
    <w:basedOn w:val="Normal"/>
    <w:uiPriority w:val="99"/>
    <w:semiHidden/>
    <w:unhideWhenUsed/>
    <w:rsid w:val="00901D08"/>
    <w:pPr>
      <w:ind w:left="1080" w:hanging="360"/>
      <w:contextualSpacing/>
    </w:pPr>
  </w:style>
  <w:style w:type="paragraph" w:styleId="List4">
    <w:name w:val="List 4"/>
    <w:basedOn w:val="Normal"/>
    <w:uiPriority w:val="99"/>
    <w:semiHidden/>
    <w:unhideWhenUsed/>
    <w:rsid w:val="00901D08"/>
    <w:pPr>
      <w:ind w:left="1440" w:hanging="360"/>
      <w:contextualSpacing/>
    </w:pPr>
  </w:style>
  <w:style w:type="paragraph" w:styleId="List5">
    <w:name w:val="List 5"/>
    <w:basedOn w:val="Normal"/>
    <w:uiPriority w:val="99"/>
    <w:semiHidden/>
    <w:unhideWhenUsed/>
    <w:rsid w:val="00901D08"/>
    <w:pPr>
      <w:ind w:left="1800" w:hanging="360"/>
      <w:contextualSpacing/>
    </w:pPr>
  </w:style>
  <w:style w:type="paragraph" w:styleId="ListBullet">
    <w:name w:val="List Bullet"/>
    <w:basedOn w:val="Normal"/>
    <w:uiPriority w:val="99"/>
    <w:semiHidden/>
    <w:unhideWhenUsed/>
    <w:rsid w:val="00901D08"/>
    <w:pPr>
      <w:numPr>
        <w:numId w:val="31"/>
      </w:numPr>
      <w:contextualSpacing/>
    </w:pPr>
  </w:style>
  <w:style w:type="paragraph" w:styleId="ListBullet2">
    <w:name w:val="List Bullet 2"/>
    <w:basedOn w:val="Normal"/>
    <w:uiPriority w:val="99"/>
    <w:semiHidden/>
    <w:unhideWhenUsed/>
    <w:rsid w:val="00901D08"/>
    <w:pPr>
      <w:numPr>
        <w:numId w:val="32"/>
      </w:numPr>
      <w:contextualSpacing/>
    </w:pPr>
  </w:style>
  <w:style w:type="paragraph" w:styleId="ListBullet3">
    <w:name w:val="List Bullet 3"/>
    <w:basedOn w:val="Normal"/>
    <w:uiPriority w:val="99"/>
    <w:semiHidden/>
    <w:unhideWhenUsed/>
    <w:rsid w:val="00901D08"/>
    <w:pPr>
      <w:numPr>
        <w:numId w:val="33"/>
      </w:numPr>
      <w:contextualSpacing/>
    </w:pPr>
  </w:style>
  <w:style w:type="paragraph" w:styleId="ListBullet4">
    <w:name w:val="List Bullet 4"/>
    <w:basedOn w:val="Normal"/>
    <w:uiPriority w:val="99"/>
    <w:semiHidden/>
    <w:unhideWhenUsed/>
    <w:rsid w:val="00901D08"/>
    <w:pPr>
      <w:numPr>
        <w:numId w:val="34"/>
      </w:numPr>
      <w:contextualSpacing/>
    </w:pPr>
  </w:style>
  <w:style w:type="paragraph" w:styleId="ListBullet5">
    <w:name w:val="List Bullet 5"/>
    <w:basedOn w:val="Normal"/>
    <w:uiPriority w:val="99"/>
    <w:semiHidden/>
    <w:unhideWhenUsed/>
    <w:rsid w:val="00901D08"/>
    <w:pPr>
      <w:numPr>
        <w:numId w:val="35"/>
      </w:numPr>
      <w:contextualSpacing/>
    </w:pPr>
  </w:style>
  <w:style w:type="paragraph" w:styleId="ListContinue">
    <w:name w:val="List Continue"/>
    <w:basedOn w:val="Normal"/>
    <w:uiPriority w:val="99"/>
    <w:semiHidden/>
    <w:unhideWhenUsed/>
    <w:rsid w:val="00901D08"/>
    <w:pPr>
      <w:spacing w:after="120"/>
      <w:ind w:left="360"/>
      <w:contextualSpacing/>
    </w:pPr>
  </w:style>
  <w:style w:type="paragraph" w:styleId="ListContinue2">
    <w:name w:val="List Continue 2"/>
    <w:basedOn w:val="Normal"/>
    <w:uiPriority w:val="99"/>
    <w:semiHidden/>
    <w:unhideWhenUsed/>
    <w:rsid w:val="00901D08"/>
    <w:pPr>
      <w:spacing w:after="120"/>
      <w:ind w:left="720"/>
      <w:contextualSpacing/>
    </w:pPr>
  </w:style>
  <w:style w:type="paragraph" w:styleId="ListContinue3">
    <w:name w:val="List Continue 3"/>
    <w:basedOn w:val="Normal"/>
    <w:uiPriority w:val="99"/>
    <w:semiHidden/>
    <w:unhideWhenUsed/>
    <w:rsid w:val="00901D08"/>
    <w:pPr>
      <w:spacing w:after="120"/>
      <w:ind w:left="1080"/>
      <w:contextualSpacing/>
    </w:pPr>
  </w:style>
  <w:style w:type="paragraph" w:styleId="ListContinue4">
    <w:name w:val="List Continue 4"/>
    <w:basedOn w:val="Normal"/>
    <w:uiPriority w:val="99"/>
    <w:semiHidden/>
    <w:unhideWhenUsed/>
    <w:rsid w:val="00901D08"/>
    <w:pPr>
      <w:spacing w:after="120"/>
      <w:ind w:left="1440"/>
      <w:contextualSpacing/>
    </w:pPr>
  </w:style>
  <w:style w:type="paragraph" w:styleId="ListContinue5">
    <w:name w:val="List Continue 5"/>
    <w:basedOn w:val="Normal"/>
    <w:uiPriority w:val="99"/>
    <w:semiHidden/>
    <w:unhideWhenUsed/>
    <w:rsid w:val="00901D08"/>
    <w:pPr>
      <w:spacing w:after="120"/>
      <w:ind w:left="1800"/>
      <w:contextualSpacing/>
    </w:pPr>
  </w:style>
  <w:style w:type="paragraph" w:styleId="ListNumber">
    <w:name w:val="List Number"/>
    <w:basedOn w:val="Normal"/>
    <w:uiPriority w:val="99"/>
    <w:semiHidden/>
    <w:unhideWhenUsed/>
    <w:rsid w:val="00901D08"/>
    <w:pPr>
      <w:numPr>
        <w:numId w:val="36"/>
      </w:numPr>
      <w:contextualSpacing/>
    </w:pPr>
  </w:style>
  <w:style w:type="paragraph" w:styleId="ListNumber2">
    <w:name w:val="List Number 2"/>
    <w:basedOn w:val="Normal"/>
    <w:uiPriority w:val="99"/>
    <w:semiHidden/>
    <w:unhideWhenUsed/>
    <w:rsid w:val="00901D08"/>
    <w:pPr>
      <w:numPr>
        <w:numId w:val="37"/>
      </w:numPr>
      <w:contextualSpacing/>
    </w:pPr>
  </w:style>
  <w:style w:type="paragraph" w:styleId="ListNumber3">
    <w:name w:val="List Number 3"/>
    <w:basedOn w:val="Normal"/>
    <w:uiPriority w:val="99"/>
    <w:semiHidden/>
    <w:unhideWhenUsed/>
    <w:rsid w:val="00901D08"/>
    <w:pPr>
      <w:numPr>
        <w:numId w:val="38"/>
      </w:numPr>
      <w:contextualSpacing/>
    </w:pPr>
  </w:style>
  <w:style w:type="paragraph" w:styleId="ListNumber4">
    <w:name w:val="List Number 4"/>
    <w:basedOn w:val="Normal"/>
    <w:uiPriority w:val="99"/>
    <w:semiHidden/>
    <w:unhideWhenUsed/>
    <w:rsid w:val="00901D08"/>
    <w:pPr>
      <w:numPr>
        <w:numId w:val="39"/>
      </w:numPr>
      <w:contextualSpacing/>
    </w:pPr>
  </w:style>
  <w:style w:type="paragraph" w:styleId="ListNumber5">
    <w:name w:val="List Number 5"/>
    <w:basedOn w:val="Normal"/>
    <w:uiPriority w:val="99"/>
    <w:semiHidden/>
    <w:unhideWhenUsed/>
    <w:rsid w:val="00901D08"/>
    <w:pPr>
      <w:numPr>
        <w:numId w:val="40"/>
      </w:numPr>
      <w:contextualSpacing/>
    </w:pPr>
  </w:style>
  <w:style w:type="paragraph" w:styleId="MacroText">
    <w:name w:val="macro"/>
    <w:link w:val="MacroTextChar"/>
    <w:uiPriority w:val="99"/>
    <w:semiHidden/>
    <w:unhideWhenUsed/>
    <w:rsid w:val="00901D0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uiPriority w:val="99"/>
    <w:semiHidden/>
    <w:rsid w:val="00901D08"/>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901D0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901D08"/>
    <w:rPr>
      <w:rFonts w:ascii="Cambria" w:eastAsia="Times New Roman" w:hAnsi="Cambria" w:cs="Times New Roman"/>
      <w:sz w:val="24"/>
      <w:szCs w:val="24"/>
      <w:shd w:val="pct20" w:color="auto" w:fill="auto"/>
    </w:rPr>
  </w:style>
  <w:style w:type="paragraph" w:styleId="NoSpacing">
    <w:name w:val="No Spacing"/>
    <w:uiPriority w:val="1"/>
    <w:qFormat/>
    <w:rsid w:val="00901D08"/>
    <w:pPr>
      <w:widowControl w:val="0"/>
      <w:autoSpaceDE w:val="0"/>
      <w:autoSpaceDN w:val="0"/>
      <w:adjustRightInd w:val="0"/>
    </w:pPr>
    <w:rPr>
      <w:rFonts w:ascii="Times New Roman" w:hAnsi="Times New Roman"/>
      <w:sz w:val="22"/>
      <w:szCs w:val="22"/>
    </w:rPr>
  </w:style>
  <w:style w:type="paragraph" w:styleId="NormalWeb">
    <w:name w:val="Normal (Web)"/>
    <w:basedOn w:val="Normal"/>
    <w:uiPriority w:val="99"/>
    <w:semiHidden/>
    <w:unhideWhenUsed/>
    <w:rsid w:val="00901D08"/>
    <w:rPr>
      <w:sz w:val="24"/>
      <w:szCs w:val="24"/>
    </w:rPr>
  </w:style>
  <w:style w:type="paragraph" w:styleId="NormalIndent">
    <w:name w:val="Normal Indent"/>
    <w:basedOn w:val="Normal"/>
    <w:uiPriority w:val="99"/>
    <w:semiHidden/>
    <w:unhideWhenUsed/>
    <w:rsid w:val="00901D08"/>
    <w:pPr>
      <w:ind w:left="720"/>
    </w:pPr>
  </w:style>
  <w:style w:type="paragraph" w:styleId="NoteHeading">
    <w:name w:val="Note Heading"/>
    <w:basedOn w:val="Normal"/>
    <w:next w:val="Normal"/>
    <w:link w:val="NoteHeadingChar"/>
    <w:uiPriority w:val="99"/>
    <w:semiHidden/>
    <w:unhideWhenUsed/>
    <w:rsid w:val="00901D08"/>
  </w:style>
  <w:style w:type="character" w:customStyle="1" w:styleId="NoteHeadingChar">
    <w:name w:val="Note Heading Char"/>
    <w:link w:val="NoteHeading"/>
    <w:uiPriority w:val="99"/>
    <w:semiHidden/>
    <w:rsid w:val="00901D08"/>
    <w:rPr>
      <w:rFonts w:ascii="Times New Roman" w:hAnsi="Times New Roman"/>
      <w:sz w:val="22"/>
      <w:szCs w:val="22"/>
    </w:rPr>
  </w:style>
  <w:style w:type="paragraph" w:styleId="PlainText">
    <w:name w:val="Plain Text"/>
    <w:basedOn w:val="Normal"/>
    <w:link w:val="PlainTextChar"/>
    <w:uiPriority w:val="99"/>
    <w:semiHidden/>
    <w:unhideWhenUsed/>
    <w:rsid w:val="00901D08"/>
    <w:rPr>
      <w:rFonts w:ascii="Courier New" w:hAnsi="Courier New" w:cs="Courier New"/>
      <w:sz w:val="20"/>
      <w:szCs w:val="20"/>
    </w:rPr>
  </w:style>
  <w:style w:type="character" w:customStyle="1" w:styleId="PlainTextChar">
    <w:name w:val="Plain Text Char"/>
    <w:link w:val="PlainText"/>
    <w:uiPriority w:val="99"/>
    <w:semiHidden/>
    <w:rsid w:val="00901D08"/>
    <w:rPr>
      <w:rFonts w:ascii="Courier New" w:hAnsi="Courier New" w:cs="Courier New"/>
    </w:rPr>
  </w:style>
  <w:style w:type="paragraph" w:styleId="Quote">
    <w:name w:val="Quote"/>
    <w:basedOn w:val="Normal"/>
    <w:next w:val="Normal"/>
    <w:link w:val="QuoteChar"/>
    <w:uiPriority w:val="29"/>
    <w:qFormat/>
    <w:rsid w:val="00901D08"/>
    <w:rPr>
      <w:i/>
      <w:iCs/>
      <w:color w:val="000000"/>
    </w:rPr>
  </w:style>
  <w:style w:type="character" w:customStyle="1" w:styleId="QuoteChar">
    <w:name w:val="Quote Char"/>
    <w:link w:val="Quote"/>
    <w:uiPriority w:val="29"/>
    <w:rsid w:val="00901D08"/>
    <w:rPr>
      <w:rFonts w:ascii="Times New Roman" w:hAnsi="Times New Roman"/>
      <w:i/>
      <w:iCs/>
      <w:color w:val="000000"/>
      <w:sz w:val="22"/>
      <w:szCs w:val="22"/>
    </w:rPr>
  </w:style>
  <w:style w:type="paragraph" w:styleId="Salutation">
    <w:name w:val="Salutation"/>
    <w:basedOn w:val="Normal"/>
    <w:next w:val="Normal"/>
    <w:link w:val="SalutationChar"/>
    <w:uiPriority w:val="99"/>
    <w:semiHidden/>
    <w:unhideWhenUsed/>
    <w:rsid w:val="00901D08"/>
  </w:style>
  <w:style w:type="character" w:customStyle="1" w:styleId="SalutationChar">
    <w:name w:val="Salutation Char"/>
    <w:link w:val="Salutation"/>
    <w:uiPriority w:val="99"/>
    <w:semiHidden/>
    <w:rsid w:val="00901D08"/>
    <w:rPr>
      <w:rFonts w:ascii="Times New Roman" w:hAnsi="Times New Roman"/>
      <w:sz w:val="22"/>
      <w:szCs w:val="22"/>
    </w:rPr>
  </w:style>
  <w:style w:type="paragraph" w:styleId="Signature">
    <w:name w:val="Signature"/>
    <w:basedOn w:val="Normal"/>
    <w:link w:val="SignatureChar"/>
    <w:uiPriority w:val="99"/>
    <w:semiHidden/>
    <w:unhideWhenUsed/>
    <w:rsid w:val="00901D08"/>
    <w:pPr>
      <w:ind w:left="4320"/>
    </w:pPr>
  </w:style>
  <w:style w:type="character" w:customStyle="1" w:styleId="SignatureChar">
    <w:name w:val="Signature Char"/>
    <w:link w:val="Signature"/>
    <w:uiPriority w:val="99"/>
    <w:semiHidden/>
    <w:rsid w:val="00901D08"/>
    <w:rPr>
      <w:rFonts w:ascii="Times New Roman" w:hAnsi="Times New Roman"/>
      <w:sz w:val="22"/>
      <w:szCs w:val="22"/>
    </w:rPr>
  </w:style>
  <w:style w:type="paragraph" w:styleId="Subtitle">
    <w:name w:val="Subtitle"/>
    <w:basedOn w:val="Normal"/>
    <w:next w:val="Normal"/>
    <w:link w:val="SubtitleChar"/>
    <w:uiPriority w:val="11"/>
    <w:qFormat/>
    <w:rsid w:val="00901D08"/>
    <w:pPr>
      <w:spacing w:after="60"/>
      <w:jc w:val="center"/>
      <w:outlineLvl w:val="1"/>
    </w:pPr>
    <w:rPr>
      <w:rFonts w:ascii="Cambria" w:hAnsi="Cambria"/>
      <w:sz w:val="24"/>
      <w:szCs w:val="24"/>
    </w:rPr>
  </w:style>
  <w:style w:type="character" w:customStyle="1" w:styleId="SubtitleChar">
    <w:name w:val="Subtitle Char"/>
    <w:link w:val="Subtitle"/>
    <w:uiPriority w:val="11"/>
    <w:rsid w:val="00901D08"/>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901D08"/>
    <w:pPr>
      <w:ind w:left="220" w:hanging="220"/>
    </w:pPr>
  </w:style>
  <w:style w:type="paragraph" w:styleId="TableofFigures">
    <w:name w:val="table of figures"/>
    <w:basedOn w:val="Normal"/>
    <w:next w:val="Normal"/>
    <w:uiPriority w:val="99"/>
    <w:semiHidden/>
    <w:unhideWhenUsed/>
    <w:rsid w:val="00901D08"/>
  </w:style>
  <w:style w:type="paragraph" w:styleId="Title">
    <w:name w:val="Title"/>
    <w:basedOn w:val="Normal"/>
    <w:next w:val="Normal"/>
    <w:link w:val="TitleChar"/>
    <w:uiPriority w:val="10"/>
    <w:qFormat/>
    <w:rsid w:val="00901D0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01D08"/>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901D08"/>
    <w:pPr>
      <w:spacing w:before="120"/>
    </w:pPr>
    <w:rPr>
      <w:rFonts w:ascii="Cambria" w:hAnsi="Cambria"/>
      <w:b/>
      <w:bCs/>
      <w:sz w:val="24"/>
      <w:szCs w:val="24"/>
    </w:rPr>
  </w:style>
  <w:style w:type="paragraph" w:styleId="TOC1">
    <w:name w:val="toc 1"/>
    <w:basedOn w:val="Normal"/>
    <w:next w:val="Normal"/>
    <w:autoRedefine/>
    <w:uiPriority w:val="39"/>
    <w:semiHidden/>
    <w:unhideWhenUsed/>
    <w:rsid w:val="00901D08"/>
  </w:style>
  <w:style w:type="paragraph" w:styleId="TOC2">
    <w:name w:val="toc 2"/>
    <w:basedOn w:val="Normal"/>
    <w:next w:val="Normal"/>
    <w:autoRedefine/>
    <w:uiPriority w:val="39"/>
    <w:semiHidden/>
    <w:unhideWhenUsed/>
    <w:rsid w:val="00901D08"/>
    <w:pPr>
      <w:ind w:left="220"/>
    </w:pPr>
  </w:style>
  <w:style w:type="paragraph" w:styleId="TOC3">
    <w:name w:val="toc 3"/>
    <w:basedOn w:val="Normal"/>
    <w:next w:val="Normal"/>
    <w:autoRedefine/>
    <w:uiPriority w:val="39"/>
    <w:semiHidden/>
    <w:unhideWhenUsed/>
    <w:rsid w:val="00901D08"/>
    <w:pPr>
      <w:ind w:left="440"/>
    </w:pPr>
  </w:style>
  <w:style w:type="paragraph" w:styleId="TOC4">
    <w:name w:val="toc 4"/>
    <w:basedOn w:val="Normal"/>
    <w:next w:val="Normal"/>
    <w:autoRedefine/>
    <w:uiPriority w:val="39"/>
    <w:semiHidden/>
    <w:unhideWhenUsed/>
    <w:rsid w:val="00901D08"/>
    <w:pPr>
      <w:ind w:left="660"/>
    </w:pPr>
  </w:style>
  <w:style w:type="paragraph" w:styleId="TOC5">
    <w:name w:val="toc 5"/>
    <w:basedOn w:val="Normal"/>
    <w:next w:val="Normal"/>
    <w:autoRedefine/>
    <w:uiPriority w:val="39"/>
    <w:semiHidden/>
    <w:unhideWhenUsed/>
    <w:rsid w:val="00901D08"/>
    <w:pPr>
      <w:ind w:left="880"/>
    </w:pPr>
  </w:style>
  <w:style w:type="paragraph" w:styleId="TOC6">
    <w:name w:val="toc 6"/>
    <w:basedOn w:val="Normal"/>
    <w:next w:val="Normal"/>
    <w:autoRedefine/>
    <w:uiPriority w:val="39"/>
    <w:semiHidden/>
    <w:unhideWhenUsed/>
    <w:rsid w:val="00901D08"/>
    <w:pPr>
      <w:ind w:left="1100"/>
    </w:pPr>
  </w:style>
  <w:style w:type="paragraph" w:styleId="TOC7">
    <w:name w:val="toc 7"/>
    <w:basedOn w:val="Normal"/>
    <w:next w:val="Normal"/>
    <w:autoRedefine/>
    <w:uiPriority w:val="39"/>
    <w:semiHidden/>
    <w:unhideWhenUsed/>
    <w:rsid w:val="00901D08"/>
    <w:pPr>
      <w:ind w:left="1320"/>
    </w:pPr>
  </w:style>
  <w:style w:type="paragraph" w:styleId="TOC8">
    <w:name w:val="toc 8"/>
    <w:basedOn w:val="Normal"/>
    <w:next w:val="Normal"/>
    <w:autoRedefine/>
    <w:uiPriority w:val="39"/>
    <w:semiHidden/>
    <w:unhideWhenUsed/>
    <w:rsid w:val="00901D08"/>
    <w:pPr>
      <w:ind w:left="1540"/>
    </w:pPr>
  </w:style>
  <w:style w:type="paragraph" w:styleId="TOC9">
    <w:name w:val="toc 9"/>
    <w:basedOn w:val="Normal"/>
    <w:next w:val="Normal"/>
    <w:autoRedefine/>
    <w:uiPriority w:val="39"/>
    <w:semiHidden/>
    <w:unhideWhenUsed/>
    <w:rsid w:val="00901D08"/>
    <w:pPr>
      <w:ind w:left="1760"/>
    </w:pPr>
  </w:style>
  <w:style w:type="paragraph" w:styleId="TOCHeading">
    <w:name w:val="TOC Heading"/>
    <w:basedOn w:val="Heading1"/>
    <w:next w:val="Normal"/>
    <w:uiPriority w:val="39"/>
    <w:semiHidden/>
    <w:unhideWhenUsed/>
    <w:qFormat/>
    <w:rsid w:val="00901D08"/>
    <w:pPr>
      <w:keepNext/>
      <w:spacing w:before="240" w:after="60"/>
      <w:ind w:left="0" w:right="0"/>
      <w:jc w:val="left"/>
      <w:outlineLvl w:val="9"/>
    </w:pPr>
    <w:rPr>
      <w:rFonts w:ascii="Cambria" w:hAnsi="Cambria"/>
      <w:kern w:val="32"/>
    </w:rPr>
  </w:style>
  <w:style w:type="character" w:styleId="Strong">
    <w:name w:val="Strong"/>
    <w:uiPriority w:val="22"/>
    <w:qFormat/>
    <w:rsid w:val="00964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54322">
      <w:bodyDiv w:val="1"/>
      <w:marLeft w:val="0"/>
      <w:marRight w:val="0"/>
      <w:marTop w:val="0"/>
      <w:marBottom w:val="0"/>
      <w:divBdr>
        <w:top w:val="none" w:sz="0" w:space="0" w:color="auto"/>
        <w:left w:val="none" w:sz="0" w:space="0" w:color="auto"/>
        <w:bottom w:val="none" w:sz="0" w:space="0" w:color="auto"/>
        <w:right w:val="none" w:sz="0" w:space="0" w:color="auto"/>
      </w:divBdr>
      <w:divsChild>
        <w:div w:id="589201064">
          <w:marLeft w:val="0"/>
          <w:marRight w:val="0"/>
          <w:marTop w:val="0"/>
          <w:marBottom w:val="0"/>
          <w:divBdr>
            <w:top w:val="none" w:sz="0" w:space="0" w:color="auto"/>
            <w:left w:val="none" w:sz="0" w:space="0" w:color="auto"/>
            <w:bottom w:val="none" w:sz="0" w:space="0" w:color="auto"/>
            <w:right w:val="none" w:sz="0" w:space="0" w:color="auto"/>
          </w:divBdr>
          <w:divsChild>
            <w:div w:id="1970474523">
              <w:marLeft w:val="0"/>
              <w:marRight w:val="0"/>
              <w:marTop w:val="0"/>
              <w:marBottom w:val="330"/>
              <w:divBdr>
                <w:top w:val="none" w:sz="0" w:space="0" w:color="auto"/>
                <w:left w:val="none" w:sz="0" w:space="0" w:color="auto"/>
                <w:bottom w:val="none" w:sz="0" w:space="0" w:color="auto"/>
                <w:right w:val="none" w:sz="0" w:space="0" w:color="auto"/>
              </w:divBdr>
            </w:div>
          </w:divsChild>
        </w:div>
        <w:div w:id="1091245858">
          <w:marLeft w:val="0"/>
          <w:marRight w:val="0"/>
          <w:marTop w:val="0"/>
          <w:marBottom w:val="0"/>
          <w:divBdr>
            <w:top w:val="none" w:sz="0" w:space="0" w:color="auto"/>
            <w:left w:val="none" w:sz="0" w:space="0" w:color="auto"/>
            <w:bottom w:val="none" w:sz="0" w:space="0" w:color="auto"/>
            <w:right w:val="none" w:sz="0" w:space="0" w:color="auto"/>
          </w:divBdr>
        </w:div>
      </w:divsChild>
    </w:div>
    <w:div w:id="2059276985">
      <w:bodyDiv w:val="1"/>
      <w:marLeft w:val="0"/>
      <w:marRight w:val="0"/>
      <w:marTop w:val="0"/>
      <w:marBottom w:val="0"/>
      <w:divBdr>
        <w:top w:val="none" w:sz="0" w:space="0" w:color="auto"/>
        <w:left w:val="none" w:sz="0" w:space="0" w:color="auto"/>
        <w:bottom w:val="none" w:sz="0" w:space="0" w:color="auto"/>
        <w:right w:val="none" w:sz="0" w:space="0" w:color="auto"/>
      </w:divBdr>
      <w:divsChild>
        <w:div w:id="555162037">
          <w:marLeft w:val="0"/>
          <w:marRight w:val="0"/>
          <w:marTop w:val="0"/>
          <w:marBottom w:val="0"/>
          <w:divBdr>
            <w:top w:val="none" w:sz="0" w:space="0" w:color="auto"/>
            <w:left w:val="none" w:sz="0" w:space="0" w:color="auto"/>
            <w:bottom w:val="none" w:sz="0" w:space="0" w:color="auto"/>
            <w:right w:val="none" w:sz="0" w:space="0" w:color="auto"/>
          </w:divBdr>
        </w:div>
        <w:div w:id="1894077636">
          <w:marLeft w:val="0"/>
          <w:marRight w:val="0"/>
          <w:marTop w:val="0"/>
          <w:marBottom w:val="0"/>
          <w:divBdr>
            <w:top w:val="none" w:sz="0" w:space="0" w:color="auto"/>
            <w:left w:val="none" w:sz="0" w:space="0" w:color="auto"/>
            <w:bottom w:val="none" w:sz="0" w:space="0" w:color="auto"/>
            <w:right w:val="none" w:sz="0" w:space="0" w:color="auto"/>
          </w:divBdr>
          <w:divsChild>
            <w:div w:id="101358006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onetonline.org/link/summary/25-1194.00" TargetMode="External"/><Relationship Id="rId26" Type="http://schemas.openxmlformats.org/officeDocument/2006/relationships/hyperlink" Target="http://www.psiexams.com/" TargetMode="External"/><Relationship Id="rId3" Type="http://schemas.openxmlformats.org/officeDocument/2006/relationships/styles" Target="styles.xml"/><Relationship Id="rId21" Type="http://schemas.openxmlformats.org/officeDocument/2006/relationships/hyperlink" Target="http://www.michigan.gov/cosmetology"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michigan.gov/cosmetology" TargetMode="External"/><Relationship Id="rId25" Type="http://schemas.openxmlformats.org/officeDocument/2006/relationships/hyperlink" Target="http://www.michigan.gov/cosmetology" TargetMode="External"/><Relationship Id="rId2" Type="http://schemas.openxmlformats.org/officeDocument/2006/relationships/numbering" Target="numbering.xml"/><Relationship Id="rId16" Type="http://schemas.openxmlformats.org/officeDocument/2006/relationships/hyperlink" Target="http://www.onetonline.org/link/summary/39-5012.00" TargetMode="External"/><Relationship Id="rId20" Type="http://schemas.openxmlformats.org/officeDocument/2006/relationships/hyperlink" Target="http://www.onetonline.org/link/summary/39-5092.00" TargetMode="External"/><Relationship Id="rId29" Type="http://schemas.openxmlformats.org/officeDocument/2006/relationships/hyperlink" Target="http://www.copyright.gov/circs/circ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michigan.gov/cosmetolog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ments@psiexams.com" TargetMode="External"/><Relationship Id="rId23" Type="http://schemas.openxmlformats.org/officeDocument/2006/relationships/hyperlink" Target="http://www.michigan.gov/cosmetology" TargetMode="External"/><Relationship Id="rId28" Type="http://schemas.openxmlformats.org/officeDocument/2006/relationships/hyperlink" Target="http://www.copyright.gov/" TargetMode="External"/><Relationship Id="rId10" Type="http://schemas.openxmlformats.org/officeDocument/2006/relationships/image" Target="media/image3.png"/><Relationship Id="rId19" Type="http://schemas.openxmlformats.org/officeDocument/2006/relationships/hyperlink" Target="http://www.michigan.gov/cosmetolog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ccas.org/" TargetMode="External"/><Relationship Id="rId22" Type="http://schemas.openxmlformats.org/officeDocument/2006/relationships/hyperlink" Target="http://www.onetonline.org/link/summary/39-5094.00" TargetMode="External"/><Relationship Id="rId27" Type="http://schemas.openxmlformats.org/officeDocument/2006/relationships/hyperlink" Target="http://www.michigan.gov/msp/0%2C1607%2C7-123-1589_1878_24961---%2C00.html" TargetMode="External"/><Relationship Id="rId30" Type="http://schemas.openxmlformats.org/officeDocument/2006/relationships/hyperlink" Target="http://www.copyright.gov/legislation/hr22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A31BF-059E-4AC5-92EC-EF46A6CBC67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16957</Words>
  <Characters>94960</Characters>
  <Application>Microsoft Office Word</Application>
  <DocSecurity>0</DocSecurity>
  <Lines>791</Lines>
  <Paragraphs>223</Paragraphs>
  <ScaleCrop>false</ScaleCrop>
  <HeadingPairs>
    <vt:vector size="2" baseType="variant">
      <vt:variant>
        <vt:lpstr>Title</vt:lpstr>
      </vt:variant>
      <vt:variant>
        <vt:i4>1</vt:i4>
      </vt:variant>
    </vt:vector>
  </HeadingPairs>
  <TitlesOfParts>
    <vt:vector size="1" baseType="lpstr">
      <vt:lpstr>P&amp;A Scholars Beauty School</vt:lpstr>
    </vt:vector>
  </TitlesOfParts>
  <Company/>
  <LinksUpToDate>false</LinksUpToDate>
  <CharactersWithSpaces>111694</CharactersWithSpaces>
  <SharedDoc>false</SharedDoc>
  <HLinks>
    <vt:vector size="102" baseType="variant">
      <vt:variant>
        <vt:i4>8257660</vt:i4>
      </vt:variant>
      <vt:variant>
        <vt:i4>57</vt:i4>
      </vt:variant>
      <vt:variant>
        <vt:i4>0</vt:i4>
      </vt:variant>
      <vt:variant>
        <vt:i4>5</vt:i4>
      </vt:variant>
      <vt:variant>
        <vt:lpwstr>http://www.copyright.gov/legislation/hr2281.pdf</vt:lpwstr>
      </vt:variant>
      <vt:variant>
        <vt:lpwstr/>
      </vt:variant>
      <vt:variant>
        <vt:i4>1835084</vt:i4>
      </vt:variant>
      <vt:variant>
        <vt:i4>54</vt:i4>
      </vt:variant>
      <vt:variant>
        <vt:i4>0</vt:i4>
      </vt:variant>
      <vt:variant>
        <vt:i4>5</vt:i4>
      </vt:variant>
      <vt:variant>
        <vt:lpwstr>http://www.copyright.gov/circs/circ1.pdf</vt:lpwstr>
      </vt:variant>
      <vt:variant>
        <vt:lpwstr/>
      </vt:variant>
      <vt:variant>
        <vt:i4>4718598</vt:i4>
      </vt:variant>
      <vt:variant>
        <vt:i4>51</vt:i4>
      </vt:variant>
      <vt:variant>
        <vt:i4>0</vt:i4>
      </vt:variant>
      <vt:variant>
        <vt:i4>5</vt:i4>
      </vt:variant>
      <vt:variant>
        <vt:lpwstr>http://www.copyright.gov/</vt:lpwstr>
      </vt:variant>
      <vt:variant>
        <vt:lpwstr/>
      </vt:variant>
      <vt:variant>
        <vt:i4>7143468</vt:i4>
      </vt:variant>
      <vt:variant>
        <vt:i4>48</vt:i4>
      </vt:variant>
      <vt:variant>
        <vt:i4>0</vt:i4>
      </vt:variant>
      <vt:variant>
        <vt:i4>5</vt:i4>
      </vt:variant>
      <vt:variant>
        <vt:lpwstr>http://www.michigan.gov/msp/0%2C1607%2C7-123-1589_1878_24961---%2C00.html</vt:lpwstr>
      </vt:variant>
      <vt:variant>
        <vt:lpwstr/>
      </vt:variant>
      <vt:variant>
        <vt:i4>4784218</vt:i4>
      </vt:variant>
      <vt:variant>
        <vt:i4>42</vt:i4>
      </vt:variant>
      <vt:variant>
        <vt:i4>0</vt:i4>
      </vt:variant>
      <vt:variant>
        <vt:i4>5</vt:i4>
      </vt:variant>
      <vt:variant>
        <vt:lpwstr>http://www.psiexams.com/</vt:lpwstr>
      </vt:variant>
      <vt:variant>
        <vt:lpwstr/>
      </vt:variant>
      <vt:variant>
        <vt:i4>4063292</vt:i4>
      </vt:variant>
      <vt:variant>
        <vt:i4>39</vt:i4>
      </vt:variant>
      <vt:variant>
        <vt:i4>0</vt:i4>
      </vt:variant>
      <vt:variant>
        <vt:i4>5</vt:i4>
      </vt:variant>
      <vt:variant>
        <vt:lpwstr>http://www.michigan.gov/cosmetology</vt:lpwstr>
      </vt:variant>
      <vt:variant>
        <vt:lpwstr/>
      </vt:variant>
      <vt:variant>
        <vt:i4>4063292</vt:i4>
      </vt:variant>
      <vt:variant>
        <vt:i4>36</vt:i4>
      </vt:variant>
      <vt:variant>
        <vt:i4>0</vt:i4>
      </vt:variant>
      <vt:variant>
        <vt:i4>5</vt:i4>
      </vt:variant>
      <vt:variant>
        <vt:lpwstr>http://www.michigan.gov/cosmetology</vt:lpwstr>
      </vt:variant>
      <vt:variant>
        <vt:lpwstr/>
      </vt:variant>
      <vt:variant>
        <vt:i4>4063292</vt:i4>
      </vt:variant>
      <vt:variant>
        <vt:i4>33</vt:i4>
      </vt:variant>
      <vt:variant>
        <vt:i4>0</vt:i4>
      </vt:variant>
      <vt:variant>
        <vt:i4>5</vt:i4>
      </vt:variant>
      <vt:variant>
        <vt:lpwstr>http://www.michigan.gov/cosmetology</vt:lpwstr>
      </vt:variant>
      <vt:variant>
        <vt:lpwstr/>
      </vt:variant>
      <vt:variant>
        <vt:i4>1114195</vt:i4>
      </vt:variant>
      <vt:variant>
        <vt:i4>30</vt:i4>
      </vt:variant>
      <vt:variant>
        <vt:i4>0</vt:i4>
      </vt:variant>
      <vt:variant>
        <vt:i4>5</vt:i4>
      </vt:variant>
      <vt:variant>
        <vt:lpwstr>http://www.onetonline.org/link/summary/39-5094.00</vt:lpwstr>
      </vt:variant>
      <vt:variant>
        <vt:lpwstr/>
      </vt:variant>
      <vt:variant>
        <vt:i4>4063292</vt:i4>
      </vt:variant>
      <vt:variant>
        <vt:i4>27</vt:i4>
      </vt:variant>
      <vt:variant>
        <vt:i4>0</vt:i4>
      </vt:variant>
      <vt:variant>
        <vt:i4>5</vt:i4>
      </vt:variant>
      <vt:variant>
        <vt:lpwstr>http://www.michigan.gov/cosmetology</vt:lpwstr>
      </vt:variant>
      <vt:variant>
        <vt:lpwstr/>
      </vt:variant>
      <vt:variant>
        <vt:i4>1507411</vt:i4>
      </vt:variant>
      <vt:variant>
        <vt:i4>24</vt:i4>
      </vt:variant>
      <vt:variant>
        <vt:i4>0</vt:i4>
      </vt:variant>
      <vt:variant>
        <vt:i4>5</vt:i4>
      </vt:variant>
      <vt:variant>
        <vt:lpwstr>http://www.onetonline.org/link/summary/39-5092.00</vt:lpwstr>
      </vt:variant>
      <vt:variant>
        <vt:lpwstr/>
      </vt:variant>
      <vt:variant>
        <vt:i4>4063292</vt:i4>
      </vt:variant>
      <vt:variant>
        <vt:i4>21</vt:i4>
      </vt:variant>
      <vt:variant>
        <vt:i4>0</vt:i4>
      </vt:variant>
      <vt:variant>
        <vt:i4>5</vt:i4>
      </vt:variant>
      <vt:variant>
        <vt:lpwstr>http://www.michigan.gov/cosmetology</vt:lpwstr>
      </vt:variant>
      <vt:variant>
        <vt:lpwstr/>
      </vt:variant>
      <vt:variant>
        <vt:i4>1114203</vt:i4>
      </vt:variant>
      <vt:variant>
        <vt:i4>18</vt:i4>
      </vt:variant>
      <vt:variant>
        <vt:i4>0</vt:i4>
      </vt:variant>
      <vt:variant>
        <vt:i4>5</vt:i4>
      </vt:variant>
      <vt:variant>
        <vt:lpwstr>http://www.onetonline.org/link/summary/25-1194.00</vt:lpwstr>
      </vt:variant>
      <vt:variant>
        <vt:lpwstr/>
      </vt:variant>
      <vt:variant>
        <vt:i4>4063292</vt:i4>
      </vt:variant>
      <vt:variant>
        <vt:i4>15</vt:i4>
      </vt:variant>
      <vt:variant>
        <vt:i4>0</vt:i4>
      </vt:variant>
      <vt:variant>
        <vt:i4>5</vt:i4>
      </vt:variant>
      <vt:variant>
        <vt:lpwstr>http://www.michigan.gov/cosmetology</vt:lpwstr>
      </vt:variant>
      <vt:variant>
        <vt:lpwstr/>
      </vt:variant>
      <vt:variant>
        <vt:i4>1507419</vt:i4>
      </vt:variant>
      <vt:variant>
        <vt:i4>12</vt:i4>
      </vt:variant>
      <vt:variant>
        <vt:i4>0</vt:i4>
      </vt:variant>
      <vt:variant>
        <vt:i4>5</vt:i4>
      </vt:variant>
      <vt:variant>
        <vt:lpwstr>http://www.onetonline.org/link/summary/39-5012.00</vt:lpwstr>
      </vt:variant>
      <vt:variant>
        <vt:lpwstr/>
      </vt:variant>
      <vt:variant>
        <vt:i4>3604504</vt:i4>
      </vt:variant>
      <vt:variant>
        <vt:i4>9</vt:i4>
      </vt:variant>
      <vt:variant>
        <vt:i4>0</vt:i4>
      </vt:variant>
      <vt:variant>
        <vt:i4>5</vt:i4>
      </vt:variant>
      <vt:variant>
        <vt:lpwstr>mailto:comments@psiexams.com</vt:lpwstr>
      </vt:variant>
      <vt:variant>
        <vt:lpwstr/>
      </vt:variant>
      <vt:variant>
        <vt:i4>3407913</vt:i4>
      </vt:variant>
      <vt:variant>
        <vt:i4>6</vt:i4>
      </vt:variant>
      <vt:variant>
        <vt:i4>0</vt:i4>
      </vt:variant>
      <vt:variant>
        <vt:i4>5</vt:i4>
      </vt:variant>
      <vt:variant>
        <vt:lpwstr>http://www.naccas.org/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P&amp;A Scholars Beauty School</dc:title>
  <dc:subject/>
  <dc:creator>Preston</dc:creator>
  <cp:keywords/>
  <dc:description/>
  <cp:lastModifiedBy>Lakia Hairston</cp:lastModifiedBy>
  <cp:revision>2</cp:revision>
  <dcterms:created xsi:type="dcterms:W3CDTF">2024-08-05T20:24:00Z</dcterms:created>
  <dcterms:modified xsi:type="dcterms:W3CDTF">2024-08-05T20:24:00Z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GrammarlyDocumentId">
    <vt:lpwstr>5e2781272e35bd64f3ea940e61660f0c1ab4f0c3d345d82967ac9bdbe1d239ec</vt:lpwstr>
  </property>
</Properties>
</file>