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75025" w14:textId="356F524D" w:rsidR="00A9204E" w:rsidRDefault="00BB4D2E" w:rsidP="00BB4D2E">
      <w:pPr>
        <w:jc w:val="center"/>
        <w:rPr>
          <w:b/>
          <w:bCs/>
          <w:sz w:val="40"/>
          <w:szCs w:val="40"/>
        </w:rPr>
      </w:pPr>
      <w:r w:rsidRPr="00BB4D2E">
        <w:rPr>
          <w:b/>
          <w:bCs/>
          <w:sz w:val="40"/>
          <w:szCs w:val="40"/>
        </w:rPr>
        <w:t>Georgetown Cross Country Season Commitment Form</w:t>
      </w:r>
    </w:p>
    <w:p w14:paraId="0AB52A5E" w14:textId="692A25B5" w:rsidR="00BB4D2E" w:rsidRDefault="00BB4D2E" w:rsidP="00BB4D2E">
      <w:pPr>
        <w:jc w:val="center"/>
        <w:rPr>
          <w:sz w:val="32"/>
          <w:szCs w:val="32"/>
        </w:rPr>
      </w:pPr>
    </w:p>
    <w:p w14:paraId="10F574B6" w14:textId="279E7DC6" w:rsidR="00BB4D2E" w:rsidRDefault="00BB4D2E" w:rsidP="00BB4D2E">
      <w:pPr>
        <w:rPr>
          <w:sz w:val="32"/>
          <w:szCs w:val="32"/>
        </w:rPr>
      </w:pPr>
      <w:r>
        <w:rPr>
          <w:sz w:val="32"/>
          <w:szCs w:val="32"/>
        </w:rPr>
        <w:t>Name___________________________  Grade______ Season________</w:t>
      </w:r>
    </w:p>
    <w:p w14:paraId="4AD5AAE9" w14:textId="020A807E" w:rsidR="00BB4D2E" w:rsidRDefault="00BB4D2E" w:rsidP="00BB4D2E">
      <w:pPr>
        <w:rPr>
          <w:sz w:val="32"/>
          <w:szCs w:val="32"/>
        </w:rPr>
      </w:pPr>
    </w:p>
    <w:p w14:paraId="67F01F10" w14:textId="1EAE30B7" w:rsidR="00BB4D2E" w:rsidRDefault="00BB4D2E" w:rsidP="00BB4D2E">
      <w:pPr>
        <w:rPr>
          <w:sz w:val="32"/>
          <w:szCs w:val="32"/>
          <w:u w:val="single"/>
        </w:rPr>
      </w:pPr>
      <w:r w:rsidRPr="00BB4D2E">
        <w:rPr>
          <w:sz w:val="32"/>
          <w:szCs w:val="32"/>
          <w:u w:val="single"/>
        </w:rPr>
        <w:t>Process Goals</w:t>
      </w:r>
    </w:p>
    <w:p w14:paraId="1B8F9940" w14:textId="13406F5B" w:rsidR="00BB4D2E" w:rsidRDefault="00BB4D2E" w:rsidP="00BB4D2E">
      <w:pPr>
        <w:pStyle w:val="ListParagraph"/>
        <w:numPr>
          <w:ilvl w:val="0"/>
          <w:numId w:val="25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29FCBC0B" w14:textId="6686F96F" w:rsidR="00BB4D2E" w:rsidRDefault="00BB4D2E" w:rsidP="00BB4D2E">
      <w:pPr>
        <w:pStyle w:val="ListParagraph"/>
        <w:numPr>
          <w:ilvl w:val="0"/>
          <w:numId w:val="25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631BF55B" w14:textId="550262B7" w:rsidR="00BB4D2E" w:rsidRDefault="00BB4D2E" w:rsidP="00BB4D2E">
      <w:pPr>
        <w:pStyle w:val="ListParagraph"/>
        <w:numPr>
          <w:ilvl w:val="0"/>
          <w:numId w:val="25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0C49A801" w14:textId="3D287C49" w:rsidR="00BB4D2E" w:rsidRDefault="00BB4D2E" w:rsidP="00BB4D2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37DC1068" w14:textId="102ADB0A" w:rsidR="00BB4D2E" w:rsidRDefault="00BB4D2E" w:rsidP="00BB4D2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Outcome Goals</w:t>
      </w:r>
    </w:p>
    <w:p w14:paraId="5721B6A5" w14:textId="29E6C792" w:rsidR="00BB4D2E" w:rsidRDefault="00BB4D2E" w:rsidP="00BB4D2E">
      <w:pPr>
        <w:pStyle w:val="ListParagraph"/>
        <w:numPr>
          <w:ilvl w:val="0"/>
          <w:numId w:val="26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7434A63A" w14:textId="5840A826" w:rsidR="00BB4D2E" w:rsidRDefault="00BB4D2E" w:rsidP="00BB4D2E">
      <w:pPr>
        <w:pStyle w:val="ListParagraph"/>
        <w:numPr>
          <w:ilvl w:val="0"/>
          <w:numId w:val="26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437FA327" w14:textId="77777777" w:rsidR="00BB4D2E" w:rsidRDefault="00BB4D2E" w:rsidP="00BB4D2E">
      <w:pPr>
        <w:pStyle w:val="ListParagraph"/>
        <w:numPr>
          <w:ilvl w:val="0"/>
          <w:numId w:val="26"/>
        </w:numPr>
        <w:rPr>
          <w:sz w:val="32"/>
          <w:szCs w:val="32"/>
          <w:u w:val="single"/>
        </w:rPr>
      </w:pPr>
    </w:p>
    <w:p w14:paraId="1582F000" w14:textId="2BFBC155" w:rsidR="00BB4D2E" w:rsidRPr="00BB4D2E" w:rsidRDefault="00BB4D2E" w:rsidP="00BB4D2E">
      <w:pPr>
        <w:rPr>
          <w:sz w:val="32"/>
          <w:szCs w:val="32"/>
          <w:u w:val="single"/>
        </w:rPr>
      </w:pPr>
      <w:r w:rsidRPr="00BB4D2E">
        <w:rPr>
          <w:sz w:val="32"/>
          <w:szCs w:val="32"/>
          <w:u w:val="single"/>
        </w:rPr>
        <w:t xml:space="preserve"> </w:t>
      </w:r>
    </w:p>
    <w:p w14:paraId="3FBBA5CA" w14:textId="5CC0C011" w:rsidR="00BB4D2E" w:rsidRDefault="00B72B11" w:rsidP="00BB4D2E">
      <w:pPr>
        <w:rPr>
          <w:sz w:val="32"/>
          <w:szCs w:val="32"/>
        </w:rPr>
      </w:pPr>
      <w:r>
        <w:rPr>
          <w:sz w:val="32"/>
          <w:szCs w:val="32"/>
        </w:rPr>
        <w:t>How do you want to be coached?</w:t>
      </w:r>
    </w:p>
    <w:p w14:paraId="69953F57" w14:textId="1DABCD6A" w:rsidR="00B72B11" w:rsidRDefault="00B72B11" w:rsidP="00BB4D2E">
      <w:pPr>
        <w:rPr>
          <w:sz w:val="32"/>
          <w:szCs w:val="32"/>
        </w:rPr>
      </w:pPr>
    </w:p>
    <w:p w14:paraId="62F4290F" w14:textId="4BD7FE37" w:rsidR="00B72B11" w:rsidRDefault="00B72B11" w:rsidP="00BB4D2E">
      <w:pPr>
        <w:rPr>
          <w:sz w:val="32"/>
          <w:szCs w:val="32"/>
        </w:rPr>
      </w:pPr>
    </w:p>
    <w:p w14:paraId="38404EAF" w14:textId="4D520E9B" w:rsidR="00B72B11" w:rsidRDefault="00B72B11" w:rsidP="00BB4D2E">
      <w:pPr>
        <w:rPr>
          <w:sz w:val="32"/>
          <w:szCs w:val="32"/>
        </w:rPr>
      </w:pPr>
      <w:r>
        <w:rPr>
          <w:sz w:val="32"/>
          <w:szCs w:val="32"/>
        </w:rPr>
        <w:t>Why do you want to be on the cross country team this year? (circle all that apply and rank by importance, 1 most important</w:t>
      </w:r>
      <w:r w:rsidR="00D408DD">
        <w:rPr>
          <w:sz w:val="32"/>
          <w:szCs w:val="32"/>
        </w:rPr>
        <w:t xml:space="preserve"> to you</w:t>
      </w:r>
      <w:r>
        <w:rPr>
          <w:sz w:val="32"/>
          <w:szCs w:val="32"/>
        </w:rPr>
        <w:t>)</w:t>
      </w:r>
    </w:p>
    <w:p w14:paraId="55B7F2C2" w14:textId="77777777" w:rsidR="00D408DD" w:rsidRDefault="00D408DD" w:rsidP="00BB4D2E">
      <w:pPr>
        <w:rPr>
          <w:sz w:val="24"/>
          <w:szCs w:val="24"/>
        </w:rPr>
      </w:pPr>
    </w:p>
    <w:p w14:paraId="0F5BF4DD" w14:textId="584E7A55" w:rsidR="00B72B11" w:rsidRDefault="00B72B11" w:rsidP="00BB4D2E">
      <w:pPr>
        <w:rPr>
          <w:sz w:val="24"/>
          <w:szCs w:val="24"/>
        </w:rPr>
      </w:pPr>
      <w:r>
        <w:rPr>
          <w:sz w:val="24"/>
          <w:szCs w:val="24"/>
        </w:rPr>
        <w:t xml:space="preserve">Social reasons/fun                   </w:t>
      </w:r>
      <w:r w:rsidR="00D408D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D408D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get a college scholarship                          </w:t>
      </w:r>
      <w:r w:rsidR="00D408DD">
        <w:rPr>
          <w:sz w:val="24"/>
          <w:szCs w:val="24"/>
        </w:rPr>
        <w:t>compete/</w:t>
      </w:r>
      <w:r>
        <w:rPr>
          <w:sz w:val="24"/>
          <w:szCs w:val="24"/>
        </w:rPr>
        <w:t xml:space="preserve">win </w:t>
      </w:r>
      <w:proofErr w:type="gramStart"/>
      <w:r>
        <w:rPr>
          <w:sz w:val="24"/>
          <w:szCs w:val="24"/>
        </w:rPr>
        <w:t>races</w:t>
      </w:r>
      <w:proofErr w:type="gramEnd"/>
    </w:p>
    <w:p w14:paraId="27E09794" w14:textId="6E23C767" w:rsidR="00B72B11" w:rsidRDefault="00B72B11" w:rsidP="00BB4D2E">
      <w:pPr>
        <w:rPr>
          <w:sz w:val="24"/>
          <w:szCs w:val="24"/>
        </w:rPr>
      </w:pPr>
    </w:p>
    <w:p w14:paraId="6DA5B4EC" w14:textId="60073F33" w:rsidR="00B72B11" w:rsidRDefault="00B72B11" w:rsidP="00BB4D2E">
      <w:pPr>
        <w:rPr>
          <w:sz w:val="24"/>
          <w:szCs w:val="24"/>
        </w:rPr>
      </w:pPr>
      <w:r>
        <w:rPr>
          <w:sz w:val="24"/>
          <w:szCs w:val="24"/>
        </w:rPr>
        <w:t xml:space="preserve">help team win championships      </w:t>
      </w:r>
      <w:r w:rsidR="00D408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improve health       </w:t>
      </w:r>
      <w:r w:rsidR="00D408D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help conditioning for other sports</w:t>
      </w:r>
    </w:p>
    <w:p w14:paraId="11108124" w14:textId="4136EDFD" w:rsidR="00D408DD" w:rsidRDefault="00D408DD" w:rsidP="00BB4D2E">
      <w:pPr>
        <w:rPr>
          <w:sz w:val="24"/>
          <w:szCs w:val="24"/>
        </w:rPr>
      </w:pPr>
    </w:p>
    <w:p w14:paraId="7354C751" w14:textId="08D03407" w:rsidR="00D408DD" w:rsidRDefault="005D5194" w:rsidP="00BB4D2E">
      <w:pPr>
        <w:rPr>
          <w:sz w:val="24"/>
          <w:szCs w:val="24"/>
        </w:rPr>
      </w:pPr>
      <w:r>
        <w:rPr>
          <w:sz w:val="24"/>
          <w:szCs w:val="24"/>
        </w:rPr>
        <w:t>In order to reach my full potential this season</w:t>
      </w:r>
      <w:r w:rsidRPr="005D5194">
        <w:rPr>
          <w:b/>
          <w:bCs/>
          <w:sz w:val="24"/>
          <w:szCs w:val="24"/>
        </w:rPr>
        <w:t xml:space="preserve">, </w:t>
      </w:r>
      <w:r w:rsidR="00D408DD" w:rsidRPr="005D5194">
        <w:rPr>
          <w:b/>
          <w:bCs/>
          <w:sz w:val="24"/>
          <w:szCs w:val="24"/>
        </w:rPr>
        <w:t>I commit to</w:t>
      </w:r>
      <w:r w:rsidR="00D408DD">
        <w:rPr>
          <w:sz w:val="24"/>
          <w:szCs w:val="24"/>
        </w:rPr>
        <w:t>:</w:t>
      </w:r>
    </w:p>
    <w:p w14:paraId="4B0552E5" w14:textId="0C3FF466" w:rsidR="00D408DD" w:rsidRDefault="0079060F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408DD" w:rsidRPr="00D408DD">
        <w:rPr>
          <w:sz w:val="24"/>
          <w:szCs w:val="24"/>
        </w:rPr>
        <w:t>how up to practice on time</w:t>
      </w:r>
      <w:r w:rsidR="005D5194">
        <w:rPr>
          <w:sz w:val="24"/>
          <w:szCs w:val="24"/>
        </w:rPr>
        <w:t xml:space="preserve"> ready to work</w:t>
      </w:r>
    </w:p>
    <w:p w14:paraId="0025062F" w14:textId="786CAB40" w:rsidR="00D408DD" w:rsidRDefault="00D408DD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Get 8 to 9 hours of sleep every night</w:t>
      </w:r>
    </w:p>
    <w:p w14:paraId="55DC2D74" w14:textId="44821C5E" w:rsidR="00D408DD" w:rsidRDefault="00D408DD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Stay hydrated by drinking plenty of water</w:t>
      </w:r>
    </w:p>
    <w:p w14:paraId="4FFE6274" w14:textId="67F027C6" w:rsidR="00D408DD" w:rsidRDefault="00D408DD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Eat a healthy diet / consum</w:t>
      </w:r>
      <w:r w:rsidR="00A92729">
        <w:rPr>
          <w:sz w:val="24"/>
          <w:szCs w:val="24"/>
        </w:rPr>
        <w:t>e</w:t>
      </w:r>
      <w:r>
        <w:rPr>
          <w:sz w:val="24"/>
          <w:szCs w:val="24"/>
        </w:rPr>
        <w:t xml:space="preserve"> protein and carbohydrates after training</w:t>
      </w:r>
    </w:p>
    <w:p w14:paraId="177D68E9" w14:textId="5A0591D1" w:rsidR="0079060F" w:rsidRDefault="0079060F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D5194">
        <w:rPr>
          <w:sz w:val="24"/>
          <w:szCs w:val="24"/>
        </w:rPr>
        <w:t>bstain from</w:t>
      </w:r>
      <w:r>
        <w:rPr>
          <w:sz w:val="24"/>
          <w:szCs w:val="24"/>
        </w:rPr>
        <w:t xml:space="preserve"> alcohol, </w:t>
      </w:r>
      <w:r w:rsidR="00A92729">
        <w:rPr>
          <w:sz w:val="24"/>
          <w:szCs w:val="24"/>
        </w:rPr>
        <w:t>illegal drugs, tobacco and nicotine products</w:t>
      </w:r>
    </w:p>
    <w:p w14:paraId="6962B777" w14:textId="7DFA0878" w:rsidR="00D408DD" w:rsidRDefault="0079060F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Notify a coach if unable to attend practice or </w:t>
      </w:r>
      <w:r w:rsidR="005D5194">
        <w:rPr>
          <w:sz w:val="24"/>
          <w:szCs w:val="24"/>
        </w:rPr>
        <w:t xml:space="preserve">a </w:t>
      </w:r>
      <w:r>
        <w:rPr>
          <w:sz w:val="24"/>
          <w:szCs w:val="24"/>
        </w:rPr>
        <w:t>meet</w:t>
      </w:r>
    </w:p>
    <w:p w14:paraId="3ACF918C" w14:textId="3358DFE8" w:rsidR="0079060F" w:rsidRDefault="0079060F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Notify a coach if ill or injury</w:t>
      </w:r>
    </w:p>
    <w:p w14:paraId="73928565" w14:textId="42A9743B" w:rsidR="00A92729" w:rsidRDefault="00A92729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Focus on what I can control</w:t>
      </w:r>
    </w:p>
    <w:p w14:paraId="5BED63EA" w14:textId="57E2A88F" w:rsidR="0079060F" w:rsidRDefault="0079060F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Always make academics a priority</w:t>
      </w:r>
    </w:p>
    <w:p w14:paraId="2D6953C3" w14:textId="7C23EAB0" w:rsidR="00A92729" w:rsidRDefault="00A92729" w:rsidP="00D408D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Always show good sportsmanship and respect others</w:t>
      </w:r>
    </w:p>
    <w:p w14:paraId="08EF4EF6" w14:textId="5FB4F1EE" w:rsidR="005D5194" w:rsidRDefault="005D5194" w:rsidP="005D5194">
      <w:pPr>
        <w:pStyle w:val="ListParagraph"/>
        <w:rPr>
          <w:sz w:val="24"/>
          <w:szCs w:val="24"/>
        </w:rPr>
      </w:pPr>
    </w:p>
    <w:p w14:paraId="454C105D" w14:textId="7083BF26" w:rsidR="00D408DD" w:rsidRPr="00B72B11" w:rsidRDefault="005D5194" w:rsidP="00BB4D2E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Signature________________________________________       Date _______________</w:t>
      </w:r>
    </w:p>
    <w:sectPr w:rsidR="00D408DD" w:rsidRPr="00B72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752A56"/>
    <w:multiLevelType w:val="hybridMultilevel"/>
    <w:tmpl w:val="A3F0A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1004CA"/>
    <w:multiLevelType w:val="hybridMultilevel"/>
    <w:tmpl w:val="F19CA30C"/>
    <w:lvl w:ilvl="0" w:tplc="895CF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F611BA"/>
    <w:multiLevelType w:val="hybridMultilevel"/>
    <w:tmpl w:val="88AE1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D624C"/>
    <w:multiLevelType w:val="hybridMultilevel"/>
    <w:tmpl w:val="86D04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6"/>
  </w:num>
  <w:num w:numId="24">
    <w:abstractNumId w:val="24"/>
  </w:num>
  <w:num w:numId="25">
    <w:abstractNumId w:val="25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2E"/>
    <w:rsid w:val="002D3BFC"/>
    <w:rsid w:val="005D5194"/>
    <w:rsid w:val="00645252"/>
    <w:rsid w:val="006D3D74"/>
    <w:rsid w:val="0079060F"/>
    <w:rsid w:val="0083569A"/>
    <w:rsid w:val="00A9204E"/>
    <w:rsid w:val="00A92729"/>
    <w:rsid w:val="00B72B11"/>
    <w:rsid w:val="00BB4D2E"/>
    <w:rsid w:val="00D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44AF"/>
  <w15:chartTrackingRefBased/>
  <w15:docId w15:val="{17E45DA7-0206-4127-8D7E-933C32C6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McHenry</dc:creator>
  <cp:keywords/>
  <dc:description/>
  <cp:lastModifiedBy>Dr. Michael McHenry</cp:lastModifiedBy>
  <cp:revision>3</cp:revision>
  <cp:lastPrinted>2020-05-12T13:18:00Z</cp:lastPrinted>
  <dcterms:created xsi:type="dcterms:W3CDTF">2020-02-12T19:47:00Z</dcterms:created>
  <dcterms:modified xsi:type="dcterms:W3CDTF">2020-05-12T13:21:00Z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