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CA459" w14:textId="77777777" w:rsidR="00FB18E1" w:rsidRDefault="00FB18E1" w:rsidP="00FB18E1">
      <w:pPr>
        <w:pStyle w:val="Heading1"/>
        <w:spacing w:before="103"/>
        <w:rPr>
          <w:b/>
          <w:bCs/>
          <w:color w:val="002060"/>
          <w:u w:val="single"/>
        </w:rPr>
      </w:pPr>
      <w:r w:rsidRPr="00F61599">
        <w:rPr>
          <w:b/>
          <w:bCs/>
          <w:color w:val="002060"/>
          <w:u w:val="single"/>
        </w:rPr>
        <w:t>SCHOLARSHIP PROGRAM CRITERIA</w:t>
      </w:r>
    </w:p>
    <w:p w14:paraId="375A8121" w14:textId="77777777" w:rsidR="003C1D30" w:rsidRPr="003C1D30" w:rsidRDefault="003C1D30" w:rsidP="003C1D30">
      <w:pPr>
        <w:rPr>
          <w:sz w:val="10"/>
          <w:szCs w:val="10"/>
        </w:rPr>
      </w:pPr>
    </w:p>
    <w:p w14:paraId="2E099604" w14:textId="1575F4AA" w:rsidR="00FB18E1" w:rsidRPr="00FB18E1" w:rsidRDefault="00FB18E1" w:rsidP="001E1DCA">
      <w:pPr>
        <w:pStyle w:val="BodyText"/>
        <w:spacing w:before="1"/>
        <w:ind w:right="-360"/>
        <w:jc w:val="both"/>
        <w:rPr>
          <w:rFonts w:asciiTheme="minorHAnsi" w:hAnsiTheme="minorHAnsi" w:cstheme="minorHAnsi"/>
          <w:sz w:val="22"/>
          <w:szCs w:val="22"/>
        </w:rPr>
      </w:pPr>
      <w:r w:rsidRPr="00FB18E1">
        <w:rPr>
          <w:rFonts w:asciiTheme="minorHAnsi" w:hAnsiTheme="minorHAnsi" w:cstheme="minorHAnsi"/>
          <w:sz w:val="22"/>
          <w:szCs w:val="22"/>
        </w:rPr>
        <w:t xml:space="preserve">The Ian Cameron Thomas Memorial Foundation (ICTMF) established </w:t>
      </w:r>
      <w:r w:rsidR="00EC28CA">
        <w:rPr>
          <w:rFonts w:asciiTheme="minorHAnsi" w:hAnsiTheme="minorHAnsi" w:cstheme="minorHAnsi"/>
          <w:sz w:val="22"/>
          <w:szCs w:val="22"/>
        </w:rPr>
        <w:t xml:space="preserve">the annual Ian Cameron Thomas </w:t>
      </w:r>
      <w:r w:rsidR="003C1D30">
        <w:rPr>
          <w:rFonts w:asciiTheme="minorHAnsi" w:hAnsiTheme="minorHAnsi" w:cstheme="minorHAnsi"/>
          <w:sz w:val="22"/>
          <w:szCs w:val="22"/>
        </w:rPr>
        <w:t xml:space="preserve">Scholarship </w:t>
      </w:r>
      <w:r w:rsidR="003C1D30" w:rsidRPr="00FB18E1">
        <w:rPr>
          <w:rFonts w:asciiTheme="minorHAnsi" w:hAnsiTheme="minorHAnsi" w:cstheme="minorHAnsi"/>
          <w:sz w:val="22"/>
          <w:szCs w:val="22"/>
        </w:rPr>
        <w:t>for</w:t>
      </w:r>
      <w:r w:rsidRPr="00FB18E1">
        <w:rPr>
          <w:rFonts w:asciiTheme="minorHAnsi" w:hAnsiTheme="minorHAnsi" w:cstheme="minorHAnsi"/>
          <w:sz w:val="22"/>
          <w:szCs w:val="22"/>
        </w:rPr>
        <w:t xml:space="preserve"> students pursuing </w:t>
      </w:r>
      <w:r w:rsidR="003C1D30">
        <w:rPr>
          <w:rFonts w:asciiTheme="minorHAnsi" w:hAnsiTheme="minorHAnsi" w:cstheme="minorHAnsi"/>
          <w:sz w:val="22"/>
          <w:szCs w:val="22"/>
        </w:rPr>
        <w:t xml:space="preserve">college </w:t>
      </w:r>
      <w:r w:rsidRPr="00FB18E1">
        <w:rPr>
          <w:rFonts w:asciiTheme="minorHAnsi" w:hAnsiTheme="minorHAnsi" w:cstheme="minorHAnsi"/>
          <w:sz w:val="22"/>
          <w:szCs w:val="22"/>
        </w:rPr>
        <w:t xml:space="preserve">degrees. An individual is eligible to apply </w:t>
      </w:r>
      <w:r w:rsidR="003C1D30">
        <w:rPr>
          <w:rFonts w:asciiTheme="minorHAnsi" w:hAnsiTheme="minorHAnsi" w:cstheme="minorHAnsi"/>
          <w:sz w:val="22"/>
          <w:szCs w:val="22"/>
        </w:rPr>
        <w:t>annually for</w:t>
      </w:r>
      <w:r w:rsidRPr="00FB18E1">
        <w:rPr>
          <w:rFonts w:asciiTheme="minorHAnsi" w:hAnsiTheme="minorHAnsi" w:cstheme="minorHAnsi"/>
          <w:sz w:val="22"/>
          <w:szCs w:val="22"/>
        </w:rPr>
        <w:t xml:space="preserve"> education-related expenses if he or she meets the established criteria. The scholarship amounts will vary depending on individual needs.</w:t>
      </w:r>
    </w:p>
    <w:p w14:paraId="10B942C7" w14:textId="4BDD2F32" w:rsidR="00FB18E1" w:rsidRDefault="00FB18E1" w:rsidP="00FB18E1">
      <w:pPr>
        <w:pStyle w:val="Heading1"/>
        <w:rPr>
          <w:b/>
          <w:bCs/>
          <w:color w:val="002060"/>
          <w:u w:val="single"/>
        </w:rPr>
      </w:pPr>
      <w:r w:rsidRPr="00F61599">
        <w:rPr>
          <w:b/>
          <w:bCs/>
          <w:color w:val="002060"/>
          <w:u w:val="single"/>
        </w:rPr>
        <w:t>ELIGIBILITY REQUIREMENTS</w:t>
      </w:r>
    </w:p>
    <w:p w14:paraId="5A3DE1A7" w14:textId="77777777" w:rsidR="003C1D30" w:rsidRPr="003C1D30" w:rsidRDefault="003C1D30" w:rsidP="003C1D30">
      <w:pPr>
        <w:rPr>
          <w:sz w:val="10"/>
          <w:szCs w:val="10"/>
        </w:rPr>
      </w:pPr>
    </w:p>
    <w:tbl>
      <w:tblPr>
        <w:tblStyle w:val="PlainTable4"/>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040"/>
      </w:tblGrid>
      <w:tr w:rsidR="00FB18E1" w:rsidRPr="008D1CB5" w14:paraId="3A2AC0D8" w14:textId="77777777" w:rsidTr="003C1D30">
        <w:trPr>
          <w:cnfStyle w:val="100000000000" w:firstRow="1" w:lastRow="0" w:firstColumn="0" w:lastColumn="0" w:oddVBand="0" w:evenVBand="0" w:oddHBand="0"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4675" w:type="dxa"/>
            <w:shd w:val="clear" w:color="auto" w:fill="auto"/>
          </w:tcPr>
          <w:p w14:paraId="6E749EA3" w14:textId="02143366" w:rsidR="00FB18E1" w:rsidRPr="008D1CB5" w:rsidRDefault="00FB18E1" w:rsidP="00FB18E1">
            <w:pPr>
              <w:pStyle w:val="ListParagraph"/>
              <w:numPr>
                <w:ilvl w:val="0"/>
                <w:numId w:val="30"/>
              </w:numPr>
              <w:rPr>
                <w:rFonts w:asciiTheme="minorHAnsi" w:hAnsiTheme="minorHAnsi" w:cstheme="minorHAnsi"/>
                <w:b w:val="0"/>
                <w:bCs w:val="0"/>
                <w:sz w:val="20"/>
                <w:szCs w:val="20"/>
              </w:rPr>
            </w:pPr>
            <w:r w:rsidRPr="008D1CB5">
              <w:rPr>
                <w:rFonts w:asciiTheme="minorHAnsi" w:hAnsiTheme="minorHAnsi" w:cstheme="minorHAnsi"/>
                <w:b w:val="0"/>
                <w:bCs w:val="0"/>
                <w:sz w:val="20"/>
                <w:szCs w:val="20"/>
              </w:rPr>
              <w:t xml:space="preserve">Black or African American, Asian, </w:t>
            </w:r>
            <w:r w:rsidR="00F44960" w:rsidRPr="008D1CB5">
              <w:rPr>
                <w:rFonts w:asciiTheme="minorHAnsi" w:hAnsiTheme="minorHAnsi" w:cstheme="minorHAnsi"/>
                <w:b w:val="0"/>
                <w:bCs w:val="0"/>
                <w:sz w:val="20"/>
                <w:szCs w:val="20"/>
              </w:rPr>
              <w:t>Hispanic,</w:t>
            </w:r>
            <w:r w:rsidRPr="008D1CB5">
              <w:rPr>
                <w:rFonts w:asciiTheme="minorHAnsi" w:hAnsiTheme="minorHAnsi" w:cstheme="minorHAnsi"/>
                <w:b w:val="0"/>
                <w:bCs w:val="0"/>
                <w:sz w:val="20"/>
                <w:szCs w:val="20"/>
              </w:rPr>
              <w:t xml:space="preserve"> or Latino, Native Hawaiian or Other Pacific Islander, American Indian or Alaskan Nativ</w:t>
            </w:r>
            <w:r w:rsidR="003C1D30">
              <w:rPr>
                <w:rFonts w:asciiTheme="minorHAnsi" w:hAnsiTheme="minorHAnsi" w:cstheme="minorHAnsi"/>
                <w:b w:val="0"/>
                <w:bCs w:val="0"/>
                <w:sz w:val="20"/>
                <w:szCs w:val="20"/>
              </w:rPr>
              <w:t>e.</w:t>
            </w:r>
          </w:p>
        </w:tc>
        <w:tc>
          <w:tcPr>
            <w:tcW w:w="5040" w:type="dxa"/>
            <w:shd w:val="clear" w:color="auto" w:fill="auto"/>
          </w:tcPr>
          <w:p w14:paraId="0AF6D3DF" w14:textId="49EC4C44" w:rsidR="00FB18E1" w:rsidRPr="008D1CB5" w:rsidRDefault="00FB18E1" w:rsidP="00FB18E1">
            <w:pPr>
              <w:pStyle w:val="ListParagraph"/>
              <w:numPr>
                <w:ilvl w:val="0"/>
                <w:numId w:val="30"/>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8D1CB5">
              <w:rPr>
                <w:rFonts w:asciiTheme="minorHAnsi" w:hAnsiTheme="minorHAnsi" w:cstheme="minorHAnsi"/>
                <w:b w:val="0"/>
                <w:bCs w:val="0"/>
                <w:sz w:val="20"/>
                <w:szCs w:val="20"/>
              </w:rPr>
              <w:t xml:space="preserve">Currently enrolled </w:t>
            </w:r>
            <w:r w:rsidR="003C1D30" w:rsidRPr="008D1CB5">
              <w:rPr>
                <w:rFonts w:asciiTheme="minorHAnsi" w:hAnsiTheme="minorHAnsi" w:cstheme="minorHAnsi"/>
                <w:b w:val="0"/>
                <w:bCs w:val="0"/>
                <w:sz w:val="20"/>
                <w:szCs w:val="20"/>
              </w:rPr>
              <w:t>in or</w:t>
            </w:r>
            <w:r w:rsidRPr="008D1CB5">
              <w:rPr>
                <w:rFonts w:asciiTheme="minorHAnsi" w:hAnsiTheme="minorHAnsi" w:cstheme="minorHAnsi"/>
                <w:b w:val="0"/>
                <w:bCs w:val="0"/>
                <w:sz w:val="20"/>
                <w:szCs w:val="20"/>
              </w:rPr>
              <w:t xml:space="preserve"> accepted into an accredited college or university as a full-time, degree-seeking student </w:t>
            </w:r>
            <w:r w:rsidR="003C1D30">
              <w:rPr>
                <w:rFonts w:asciiTheme="minorHAnsi" w:hAnsiTheme="minorHAnsi" w:cstheme="minorHAnsi"/>
                <w:b w:val="0"/>
                <w:bCs w:val="0"/>
                <w:sz w:val="20"/>
                <w:szCs w:val="20"/>
              </w:rPr>
              <w:t>pr</w:t>
            </w:r>
            <w:r w:rsidRPr="008D1CB5">
              <w:rPr>
                <w:rFonts w:asciiTheme="minorHAnsi" w:hAnsiTheme="minorHAnsi" w:cstheme="minorHAnsi"/>
                <w:b w:val="0"/>
                <w:bCs w:val="0"/>
                <w:sz w:val="20"/>
                <w:szCs w:val="20"/>
              </w:rPr>
              <w:t>ogram.</w:t>
            </w:r>
          </w:p>
        </w:tc>
      </w:tr>
      <w:tr w:rsidR="00FB18E1" w:rsidRPr="008D1CB5" w14:paraId="38D85279" w14:textId="77777777" w:rsidTr="003C1D30">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4675" w:type="dxa"/>
            <w:shd w:val="clear" w:color="auto" w:fill="auto"/>
          </w:tcPr>
          <w:p w14:paraId="1534E61A" w14:textId="722FFD68" w:rsidR="00FB18E1" w:rsidRPr="008D1CB5" w:rsidRDefault="00FB18E1" w:rsidP="00FB18E1">
            <w:pPr>
              <w:pStyle w:val="ListParagraph"/>
              <w:numPr>
                <w:ilvl w:val="0"/>
                <w:numId w:val="30"/>
              </w:numPr>
              <w:rPr>
                <w:rFonts w:asciiTheme="minorHAnsi" w:hAnsiTheme="minorHAnsi" w:cstheme="minorHAnsi"/>
                <w:b w:val="0"/>
                <w:bCs w:val="0"/>
                <w:sz w:val="20"/>
                <w:szCs w:val="20"/>
              </w:rPr>
            </w:pPr>
            <w:r w:rsidRPr="008D1CB5">
              <w:rPr>
                <w:rFonts w:asciiTheme="minorHAnsi" w:hAnsiTheme="minorHAnsi" w:cstheme="minorHAnsi"/>
                <w:b w:val="0"/>
                <w:bCs w:val="0"/>
                <w:sz w:val="20"/>
                <w:szCs w:val="20"/>
              </w:rPr>
              <w:t>Demonstrates a commitment to serving diverse populations</w:t>
            </w:r>
          </w:p>
        </w:tc>
        <w:tc>
          <w:tcPr>
            <w:tcW w:w="5040" w:type="dxa"/>
            <w:shd w:val="clear" w:color="auto" w:fill="auto"/>
          </w:tcPr>
          <w:p w14:paraId="296C3FCD" w14:textId="4235D342" w:rsidR="00FB18E1" w:rsidRPr="003C1D30" w:rsidRDefault="003C1D30" w:rsidP="003C1D30">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8D1CB5">
              <w:rPr>
                <w:rFonts w:asciiTheme="minorHAnsi" w:hAnsiTheme="minorHAnsi" w:cstheme="minorHAnsi"/>
                <w:sz w:val="20"/>
                <w:szCs w:val="20"/>
              </w:rPr>
              <w:t>Demonstrates leadership abilities through participation in community service, extracurricular, or other volunteer activities</w:t>
            </w:r>
            <w:r w:rsidRPr="008D1CB5">
              <w:rPr>
                <w:rFonts w:asciiTheme="minorHAnsi" w:hAnsiTheme="minorHAnsi" w:cstheme="minorHAnsi"/>
                <w:sz w:val="20"/>
                <w:szCs w:val="20"/>
              </w:rPr>
              <w:t xml:space="preserve"> </w:t>
            </w:r>
          </w:p>
        </w:tc>
      </w:tr>
      <w:tr w:rsidR="00FB18E1" w:rsidRPr="008D1CB5" w14:paraId="016057E1" w14:textId="77777777" w:rsidTr="003C1D30">
        <w:tc>
          <w:tcPr>
            <w:cnfStyle w:val="001000000000" w:firstRow="0" w:lastRow="0" w:firstColumn="1" w:lastColumn="0" w:oddVBand="0" w:evenVBand="0" w:oddHBand="0" w:evenHBand="0" w:firstRowFirstColumn="0" w:firstRowLastColumn="0" w:lastRowFirstColumn="0" w:lastRowLastColumn="0"/>
            <w:tcW w:w="4675" w:type="dxa"/>
            <w:shd w:val="clear" w:color="auto" w:fill="auto"/>
          </w:tcPr>
          <w:p w14:paraId="5DE0ABDF" w14:textId="077FC60A" w:rsidR="00FB18E1" w:rsidRPr="003C1D30" w:rsidRDefault="00FB18E1" w:rsidP="003C1D30">
            <w:pPr>
              <w:pStyle w:val="ListParagraph"/>
              <w:numPr>
                <w:ilvl w:val="0"/>
                <w:numId w:val="30"/>
              </w:numPr>
              <w:rPr>
                <w:rFonts w:asciiTheme="minorHAnsi" w:hAnsiTheme="minorHAnsi" w:cstheme="minorHAnsi"/>
                <w:b w:val="0"/>
                <w:bCs w:val="0"/>
                <w:sz w:val="20"/>
                <w:szCs w:val="20"/>
              </w:rPr>
            </w:pPr>
            <w:r w:rsidRPr="003C1D30">
              <w:rPr>
                <w:rFonts w:asciiTheme="minorHAnsi" w:hAnsiTheme="minorHAnsi" w:cstheme="minorHAnsi"/>
                <w:b w:val="0"/>
                <w:bCs w:val="0"/>
                <w:sz w:val="20"/>
                <w:szCs w:val="20"/>
              </w:rPr>
              <w:t xml:space="preserve">Cumulative GPA of 3.0 or better on a 4.0 scale </w:t>
            </w:r>
          </w:p>
        </w:tc>
        <w:tc>
          <w:tcPr>
            <w:tcW w:w="5040" w:type="dxa"/>
            <w:shd w:val="clear" w:color="auto" w:fill="auto"/>
          </w:tcPr>
          <w:p w14:paraId="0F2E6188" w14:textId="0799CE60" w:rsidR="00FB18E1" w:rsidRPr="008D1CB5" w:rsidRDefault="003C1D30" w:rsidP="00FB18E1">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D1CB5">
              <w:rPr>
                <w:rFonts w:asciiTheme="minorHAnsi" w:hAnsiTheme="minorHAnsi" w:cstheme="minorHAnsi"/>
                <w:sz w:val="20"/>
                <w:szCs w:val="20"/>
              </w:rPr>
              <w:t>Citizen of the United States</w:t>
            </w:r>
          </w:p>
        </w:tc>
      </w:tr>
    </w:tbl>
    <w:p w14:paraId="022B4F0B" w14:textId="77777777" w:rsidR="00FB18E1" w:rsidRPr="00F61599" w:rsidRDefault="00FB18E1" w:rsidP="00FB18E1">
      <w:pPr>
        <w:pStyle w:val="Heading1"/>
        <w:rPr>
          <w:b/>
          <w:bCs/>
          <w:color w:val="002060"/>
          <w:u w:val="single"/>
        </w:rPr>
      </w:pPr>
      <w:r w:rsidRPr="00F61599">
        <w:rPr>
          <w:b/>
          <w:bCs/>
          <w:color w:val="002060"/>
          <w:u w:val="single"/>
        </w:rPr>
        <w:t>INSTRUCTIONS FOR COMPLETING SCHOLARSHIP APPLICATION</w:t>
      </w:r>
    </w:p>
    <w:p w14:paraId="464FAC91" w14:textId="77777777" w:rsidR="003C1D30" w:rsidRPr="003C1D30" w:rsidRDefault="003C1D30" w:rsidP="001E1DCA">
      <w:pPr>
        <w:spacing w:before="1"/>
        <w:ind w:right="404"/>
        <w:jc w:val="both"/>
        <w:rPr>
          <w:rFonts w:asciiTheme="minorHAnsi" w:hAnsiTheme="minorHAnsi" w:cstheme="minorHAnsi"/>
          <w:sz w:val="11"/>
          <w:szCs w:val="13"/>
        </w:rPr>
      </w:pPr>
    </w:p>
    <w:p w14:paraId="52840E0B" w14:textId="1D259847" w:rsidR="00FB18E1" w:rsidRDefault="00FB18E1" w:rsidP="001E1DCA">
      <w:pPr>
        <w:spacing w:before="1"/>
        <w:ind w:right="404"/>
        <w:jc w:val="both"/>
        <w:rPr>
          <w:rFonts w:asciiTheme="minorHAnsi" w:hAnsiTheme="minorHAnsi" w:cstheme="minorHAnsi"/>
          <w:b/>
          <w:szCs w:val="24"/>
        </w:rPr>
      </w:pPr>
      <w:r w:rsidRPr="004B1A40">
        <w:rPr>
          <w:rFonts w:asciiTheme="minorHAnsi" w:hAnsiTheme="minorHAnsi" w:cstheme="minorHAnsi"/>
          <w:szCs w:val="24"/>
        </w:rPr>
        <w:t xml:space="preserve">Please complete the application by typing or printing legibly. Only completed and signed applications will be considered. </w:t>
      </w:r>
      <w:r w:rsidRPr="004B1A40">
        <w:rPr>
          <w:rFonts w:asciiTheme="minorHAnsi" w:hAnsiTheme="minorHAnsi" w:cstheme="minorHAnsi"/>
          <w:b/>
          <w:szCs w:val="24"/>
        </w:rPr>
        <w:t>Please submit the following items with this completed application form.</w:t>
      </w:r>
    </w:p>
    <w:p w14:paraId="6282B87F" w14:textId="77777777" w:rsidR="00EC28CA" w:rsidRPr="004B1A40" w:rsidRDefault="00EC28CA" w:rsidP="001E1DCA">
      <w:pPr>
        <w:spacing w:before="1"/>
        <w:ind w:right="404"/>
        <w:jc w:val="both"/>
        <w:rPr>
          <w:rFonts w:asciiTheme="minorHAnsi" w:hAnsiTheme="minorHAnsi" w:cstheme="minorHAnsi"/>
          <w:b/>
          <w:szCs w:val="24"/>
        </w:rPr>
      </w:pPr>
    </w:p>
    <w:p w14:paraId="53C57395" w14:textId="28D9CC6F" w:rsidR="00FB18E1" w:rsidRPr="004B1A40" w:rsidRDefault="00FB18E1" w:rsidP="00FB18E1">
      <w:pPr>
        <w:pStyle w:val="ListParagraph"/>
        <w:numPr>
          <w:ilvl w:val="0"/>
          <w:numId w:val="24"/>
        </w:numPr>
        <w:tabs>
          <w:tab w:val="left" w:pos="568"/>
        </w:tabs>
        <w:spacing w:before="1"/>
        <w:ind w:right="751"/>
        <w:rPr>
          <w:rFonts w:asciiTheme="minorHAnsi" w:hAnsiTheme="minorHAnsi" w:cstheme="minorHAnsi"/>
          <w:szCs w:val="24"/>
        </w:rPr>
      </w:pPr>
      <w:r w:rsidRPr="004B1A40">
        <w:rPr>
          <w:rFonts w:asciiTheme="minorHAnsi" w:hAnsiTheme="minorHAnsi" w:cstheme="minorHAnsi"/>
          <w:szCs w:val="24"/>
        </w:rPr>
        <w:t xml:space="preserve">Copy of your most </w:t>
      </w:r>
      <w:r w:rsidRPr="004B1A40">
        <w:rPr>
          <w:rFonts w:asciiTheme="minorHAnsi" w:hAnsiTheme="minorHAnsi" w:cstheme="minorHAnsi"/>
          <w:b/>
          <w:bCs/>
          <w:szCs w:val="24"/>
        </w:rPr>
        <w:t>recent transcript of grades</w:t>
      </w:r>
      <w:r w:rsidRPr="004B1A40">
        <w:rPr>
          <w:rFonts w:asciiTheme="minorHAnsi" w:hAnsiTheme="minorHAnsi" w:cstheme="minorHAnsi"/>
          <w:szCs w:val="24"/>
        </w:rPr>
        <w:t xml:space="preserve"> from current or last school attended.</w:t>
      </w:r>
      <w:r w:rsidRPr="004B1A40">
        <w:rPr>
          <w:rFonts w:asciiTheme="minorHAnsi" w:hAnsiTheme="minorHAnsi" w:cstheme="minorHAnsi"/>
          <w:b/>
          <w:bCs/>
          <w:szCs w:val="24"/>
        </w:rPr>
        <w:t xml:space="preserve"> An official transcript from the school is required by the </w:t>
      </w:r>
      <w:r w:rsidR="004B1A40">
        <w:rPr>
          <w:rFonts w:asciiTheme="minorHAnsi" w:hAnsiTheme="minorHAnsi" w:cstheme="minorHAnsi"/>
          <w:b/>
          <w:bCs/>
          <w:szCs w:val="24"/>
        </w:rPr>
        <w:t>August 15</w:t>
      </w:r>
      <w:r w:rsidRPr="004B1A40">
        <w:rPr>
          <w:rFonts w:asciiTheme="minorHAnsi" w:hAnsiTheme="minorHAnsi" w:cstheme="minorHAnsi"/>
          <w:b/>
          <w:bCs/>
          <w:szCs w:val="24"/>
        </w:rPr>
        <w:t>, 202</w:t>
      </w:r>
      <w:r w:rsidR="003C1D30">
        <w:rPr>
          <w:rFonts w:asciiTheme="minorHAnsi" w:hAnsiTheme="minorHAnsi" w:cstheme="minorHAnsi"/>
          <w:b/>
          <w:bCs/>
          <w:szCs w:val="24"/>
        </w:rPr>
        <w:t>3</w:t>
      </w:r>
      <w:r w:rsidR="004B1A40">
        <w:rPr>
          <w:rFonts w:asciiTheme="minorHAnsi" w:hAnsiTheme="minorHAnsi" w:cstheme="minorHAnsi"/>
          <w:b/>
          <w:bCs/>
          <w:szCs w:val="24"/>
        </w:rPr>
        <w:t xml:space="preserve">.  </w:t>
      </w:r>
    </w:p>
    <w:p w14:paraId="58F00E84" w14:textId="1FC4793B" w:rsidR="00FB18E1" w:rsidRPr="004B1A40" w:rsidRDefault="00FB18E1" w:rsidP="00FB18E1">
      <w:pPr>
        <w:pStyle w:val="ListParagraph"/>
        <w:numPr>
          <w:ilvl w:val="0"/>
          <w:numId w:val="24"/>
        </w:numPr>
        <w:tabs>
          <w:tab w:val="left" w:pos="568"/>
        </w:tabs>
        <w:spacing w:before="2"/>
        <w:ind w:right="419"/>
        <w:rPr>
          <w:rFonts w:asciiTheme="minorHAnsi" w:hAnsiTheme="minorHAnsi" w:cstheme="minorHAnsi"/>
          <w:szCs w:val="24"/>
        </w:rPr>
      </w:pPr>
      <w:r w:rsidRPr="004B1A40">
        <w:rPr>
          <w:rFonts w:asciiTheme="minorHAnsi" w:hAnsiTheme="minorHAnsi" w:cstheme="minorHAnsi"/>
          <w:b/>
          <w:bCs/>
          <w:szCs w:val="24"/>
        </w:rPr>
        <w:t>Three original letters of recommendation</w:t>
      </w:r>
      <w:r w:rsidRPr="004B1A40">
        <w:rPr>
          <w:rFonts w:asciiTheme="minorHAnsi" w:hAnsiTheme="minorHAnsi" w:cstheme="minorHAnsi"/>
          <w:szCs w:val="24"/>
        </w:rPr>
        <w:t xml:space="preserve"> from individuals who are not related to you, the applicant. One must be from </w:t>
      </w:r>
      <w:r w:rsidR="00F70064">
        <w:rPr>
          <w:rFonts w:asciiTheme="minorHAnsi" w:hAnsiTheme="minorHAnsi" w:cstheme="minorHAnsi"/>
          <w:szCs w:val="24"/>
        </w:rPr>
        <w:t>your school</w:t>
      </w:r>
      <w:r w:rsidRPr="004B1A40">
        <w:rPr>
          <w:rFonts w:asciiTheme="minorHAnsi" w:hAnsiTheme="minorHAnsi" w:cstheme="minorHAnsi"/>
          <w:szCs w:val="24"/>
        </w:rPr>
        <w:t xml:space="preserve"> faculty advisor. All must be in original form and must be signed and </w:t>
      </w:r>
      <w:r w:rsidR="003C1D30">
        <w:rPr>
          <w:rFonts w:asciiTheme="minorHAnsi" w:hAnsiTheme="minorHAnsi" w:cstheme="minorHAnsi"/>
          <w:szCs w:val="24"/>
        </w:rPr>
        <w:t>emailed</w:t>
      </w:r>
      <w:r w:rsidRPr="004B1A40">
        <w:rPr>
          <w:rFonts w:asciiTheme="minorHAnsi" w:hAnsiTheme="minorHAnsi" w:cstheme="minorHAnsi"/>
          <w:szCs w:val="24"/>
        </w:rPr>
        <w:t xml:space="preserve"> to the Scholarship Selection </w:t>
      </w:r>
      <w:r w:rsidR="003C1D30">
        <w:rPr>
          <w:rFonts w:asciiTheme="minorHAnsi" w:hAnsiTheme="minorHAnsi" w:cstheme="minorHAnsi"/>
          <w:szCs w:val="24"/>
        </w:rPr>
        <w:t>Committee.</w:t>
      </w:r>
    </w:p>
    <w:p w14:paraId="0C69D3AB" w14:textId="77777777" w:rsidR="00FB18E1" w:rsidRPr="004B1A40" w:rsidRDefault="00FB18E1" w:rsidP="00FB18E1">
      <w:pPr>
        <w:pStyle w:val="ListParagraph"/>
        <w:numPr>
          <w:ilvl w:val="0"/>
          <w:numId w:val="24"/>
        </w:numPr>
        <w:tabs>
          <w:tab w:val="left" w:pos="568"/>
        </w:tabs>
        <w:ind w:right="531"/>
        <w:rPr>
          <w:rFonts w:asciiTheme="minorHAnsi" w:hAnsiTheme="minorHAnsi" w:cstheme="minorHAnsi"/>
          <w:szCs w:val="24"/>
        </w:rPr>
      </w:pPr>
      <w:r w:rsidRPr="004B1A40">
        <w:rPr>
          <w:rFonts w:asciiTheme="minorHAnsi" w:hAnsiTheme="minorHAnsi" w:cstheme="minorHAnsi"/>
          <w:szCs w:val="24"/>
        </w:rPr>
        <w:t xml:space="preserve">On a separate sheet of paper, please specify your involvement, and dates of participation, in </w:t>
      </w:r>
      <w:r w:rsidRPr="004B1A40">
        <w:rPr>
          <w:rFonts w:asciiTheme="minorHAnsi" w:hAnsiTheme="minorHAnsi" w:cstheme="minorHAnsi"/>
          <w:b/>
          <w:szCs w:val="24"/>
        </w:rPr>
        <w:t xml:space="preserve">community service, extracurricular activities, volunteer involvement, </w:t>
      </w:r>
      <w:r w:rsidRPr="004B1A40">
        <w:rPr>
          <w:rFonts w:asciiTheme="minorHAnsi" w:hAnsiTheme="minorHAnsi" w:cstheme="minorHAnsi"/>
          <w:szCs w:val="24"/>
        </w:rPr>
        <w:t>and any awards and honors you have</w:t>
      </w:r>
      <w:r w:rsidRPr="004B1A40">
        <w:rPr>
          <w:rFonts w:asciiTheme="minorHAnsi" w:hAnsiTheme="minorHAnsi" w:cstheme="minorHAnsi"/>
          <w:spacing w:val="-41"/>
          <w:szCs w:val="24"/>
        </w:rPr>
        <w:t xml:space="preserve"> </w:t>
      </w:r>
      <w:r w:rsidRPr="004B1A40">
        <w:rPr>
          <w:rFonts w:asciiTheme="minorHAnsi" w:hAnsiTheme="minorHAnsi" w:cstheme="minorHAnsi"/>
          <w:szCs w:val="24"/>
        </w:rPr>
        <w:t>received.</w:t>
      </w:r>
    </w:p>
    <w:p w14:paraId="52EA084F" w14:textId="1A4BC374" w:rsidR="00FB18E1" w:rsidRPr="004B1A40" w:rsidRDefault="00FB18E1" w:rsidP="00FB18E1">
      <w:pPr>
        <w:pStyle w:val="ListParagraph"/>
        <w:numPr>
          <w:ilvl w:val="0"/>
          <w:numId w:val="24"/>
        </w:numPr>
        <w:tabs>
          <w:tab w:val="left" w:pos="568"/>
        </w:tabs>
        <w:ind w:right="415"/>
        <w:rPr>
          <w:rFonts w:asciiTheme="minorHAnsi" w:hAnsiTheme="minorHAnsi" w:cstheme="minorHAnsi"/>
          <w:szCs w:val="24"/>
        </w:rPr>
      </w:pPr>
      <w:r w:rsidRPr="004B1A40">
        <w:rPr>
          <w:rFonts w:asciiTheme="minorHAnsi" w:hAnsiTheme="minorHAnsi" w:cstheme="minorHAnsi"/>
          <w:szCs w:val="24"/>
        </w:rPr>
        <w:t xml:space="preserve">On a separate sheet of paper, please prepare a </w:t>
      </w:r>
      <w:r w:rsidRPr="004B1A40">
        <w:rPr>
          <w:rFonts w:asciiTheme="minorHAnsi" w:hAnsiTheme="minorHAnsi" w:cstheme="minorHAnsi"/>
          <w:b/>
          <w:szCs w:val="24"/>
        </w:rPr>
        <w:t>personal statement</w:t>
      </w:r>
      <w:r w:rsidRPr="004B1A40">
        <w:rPr>
          <w:rFonts w:asciiTheme="minorHAnsi" w:hAnsiTheme="minorHAnsi" w:cstheme="minorHAnsi"/>
          <w:szCs w:val="24"/>
        </w:rPr>
        <w:t xml:space="preserve">, not to exceed 1,500 words, indicating your interest in and commitment to </w:t>
      </w:r>
      <w:r w:rsidR="003C1D30">
        <w:rPr>
          <w:rFonts w:asciiTheme="minorHAnsi" w:hAnsiTheme="minorHAnsi" w:cstheme="minorHAnsi"/>
          <w:szCs w:val="24"/>
        </w:rPr>
        <w:t>your preferred degree</w:t>
      </w:r>
      <w:r w:rsidRPr="004B1A40">
        <w:rPr>
          <w:rFonts w:asciiTheme="minorHAnsi" w:hAnsiTheme="minorHAnsi" w:cstheme="minorHAnsi"/>
          <w:szCs w:val="24"/>
        </w:rPr>
        <w:t>, examples of your involvement in your minority community, your career goals, any other information on significant financial difficulties you are experiencing, and why you feel you should be selected to receive the</w:t>
      </w:r>
      <w:r w:rsidRPr="004B1A40">
        <w:rPr>
          <w:rFonts w:asciiTheme="minorHAnsi" w:hAnsiTheme="minorHAnsi" w:cstheme="minorHAnsi"/>
          <w:spacing w:val="-20"/>
          <w:szCs w:val="24"/>
        </w:rPr>
        <w:t xml:space="preserve"> </w:t>
      </w:r>
      <w:r w:rsidRPr="004B1A40">
        <w:rPr>
          <w:rFonts w:asciiTheme="minorHAnsi" w:hAnsiTheme="minorHAnsi" w:cstheme="minorHAnsi"/>
          <w:szCs w:val="24"/>
        </w:rPr>
        <w:t>scholarship.</w:t>
      </w:r>
    </w:p>
    <w:p w14:paraId="774D9996" w14:textId="77777777" w:rsidR="00FB18E1" w:rsidRPr="004B1A40" w:rsidRDefault="00FB18E1" w:rsidP="00FB18E1">
      <w:pPr>
        <w:pStyle w:val="ListParagraph"/>
        <w:numPr>
          <w:ilvl w:val="0"/>
          <w:numId w:val="24"/>
        </w:numPr>
        <w:tabs>
          <w:tab w:val="left" w:pos="568"/>
        </w:tabs>
        <w:spacing w:line="241" w:lineRule="exact"/>
        <w:rPr>
          <w:rFonts w:asciiTheme="minorHAnsi" w:hAnsiTheme="minorHAnsi" w:cstheme="minorHAnsi"/>
          <w:szCs w:val="24"/>
        </w:rPr>
      </w:pPr>
      <w:r w:rsidRPr="004B1A40">
        <w:rPr>
          <w:rFonts w:asciiTheme="minorHAnsi" w:hAnsiTheme="minorHAnsi" w:cstheme="minorHAnsi"/>
          <w:szCs w:val="24"/>
        </w:rPr>
        <w:t>Provide proof of</w:t>
      </w:r>
      <w:r w:rsidRPr="004B1A40">
        <w:rPr>
          <w:rFonts w:asciiTheme="minorHAnsi" w:hAnsiTheme="minorHAnsi" w:cstheme="minorHAnsi"/>
          <w:spacing w:val="-5"/>
          <w:szCs w:val="24"/>
        </w:rPr>
        <w:t xml:space="preserve"> </w:t>
      </w:r>
      <w:r w:rsidRPr="004B1A40">
        <w:rPr>
          <w:rFonts w:asciiTheme="minorHAnsi" w:hAnsiTheme="minorHAnsi" w:cstheme="minorHAnsi"/>
          <w:szCs w:val="24"/>
        </w:rPr>
        <w:t>citizenship.</w:t>
      </w:r>
    </w:p>
    <w:p w14:paraId="7709F5FE" w14:textId="77777777" w:rsidR="00FB18E1" w:rsidRPr="004B1A40" w:rsidRDefault="00FB18E1" w:rsidP="00FB18E1">
      <w:pPr>
        <w:pStyle w:val="ListParagraph"/>
        <w:numPr>
          <w:ilvl w:val="0"/>
          <w:numId w:val="24"/>
        </w:numPr>
        <w:tabs>
          <w:tab w:val="left" w:pos="568"/>
        </w:tabs>
        <w:spacing w:line="241" w:lineRule="exact"/>
        <w:rPr>
          <w:rFonts w:asciiTheme="minorHAnsi" w:hAnsiTheme="minorHAnsi" w:cstheme="minorHAnsi"/>
          <w:szCs w:val="24"/>
        </w:rPr>
      </w:pPr>
      <w:r w:rsidRPr="004B1A40">
        <w:rPr>
          <w:rFonts w:asciiTheme="minorHAnsi" w:hAnsiTheme="minorHAnsi" w:cstheme="minorHAnsi"/>
          <w:szCs w:val="24"/>
        </w:rPr>
        <w:t>Provide copy of driver’s license or other State-Issued ID (copies of both front and</w:t>
      </w:r>
      <w:r w:rsidRPr="004B1A40">
        <w:rPr>
          <w:rFonts w:asciiTheme="minorHAnsi" w:hAnsiTheme="minorHAnsi" w:cstheme="minorHAnsi"/>
          <w:spacing w:val="-8"/>
          <w:szCs w:val="24"/>
        </w:rPr>
        <w:t xml:space="preserve"> </w:t>
      </w:r>
      <w:r w:rsidRPr="004B1A40">
        <w:rPr>
          <w:rFonts w:asciiTheme="minorHAnsi" w:hAnsiTheme="minorHAnsi" w:cstheme="minorHAnsi"/>
          <w:szCs w:val="24"/>
        </w:rPr>
        <w:t>back).</w:t>
      </w:r>
    </w:p>
    <w:p w14:paraId="542EFDB2" w14:textId="77777777" w:rsidR="00FB18E1" w:rsidRPr="004B1A40" w:rsidRDefault="00FB18E1" w:rsidP="00FB18E1">
      <w:pPr>
        <w:pStyle w:val="ListParagraph"/>
        <w:numPr>
          <w:ilvl w:val="0"/>
          <w:numId w:val="24"/>
        </w:numPr>
        <w:tabs>
          <w:tab w:val="left" w:pos="568"/>
        </w:tabs>
        <w:spacing w:before="1" w:line="241" w:lineRule="exact"/>
        <w:rPr>
          <w:rFonts w:asciiTheme="minorHAnsi" w:hAnsiTheme="minorHAnsi" w:cstheme="minorHAnsi"/>
          <w:szCs w:val="24"/>
        </w:rPr>
      </w:pPr>
      <w:r w:rsidRPr="004B1A40">
        <w:rPr>
          <w:rFonts w:asciiTheme="minorHAnsi" w:hAnsiTheme="minorHAnsi" w:cstheme="minorHAnsi"/>
          <w:szCs w:val="24"/>
        </w:rPr>
        <w:t>Provide a letter of acceptance into your chosen</w:t>
      </w:r>
      <w:r w:rsidRPr="004B1A40">
        <w:rPr>
          <w:rFonts w:asciiTheme="minorHAnsi" w:hAnsiTheme="minorHAnsi" w:cstheme="minorHAnsi"/>
          <w:spacing w:val="-2"/>
          <w:szCs w:val="24"/>
        </w:rPr>
        <w:t xml:space="preserve"> </w:t>
      </w:r>
      <w:r w:rsidRPr="004B1A40">
        <w:rPr>
          <w:rFonts w:asciiTheme="minorHAnsi" w:hAnsiTheme="minorHAnsi" w:cstheme="minorHAnsi"/>
          <w:szCs w:val="24"/>
        </w:rPr>
        <w:t>program.</w:t>
      </w:r>
    </w:p>
    <w:p w14:paraId="688DA5FC" w14:textId="110E7A0B" w:rsidR="003C1D30" w:rsidRPr="003C1D30" w:rsidRDefault="00FB18E1" w:rsidP="00F61599">
      <w:pPr>
        <w:pStyle w:val="ListParagraph"/>
        <w:numPr>
          <w:ilvl w:val="0"/>
          <w:numId w:val="24"/>
        </w:numPr>
        <w:tabs>
          <w:tab w:val="left" w:pos="568"/>
        </w:tabs>
        <w:ind w:right="652"/>
        <w:rPr>
          <w:rFonts w:asciiTheme="minorHAnsi" w:hAnsiTheme="minorHAnsi" w:cstheme="minorHAnsi"/>
          <w:szCs w:val="24"/>
        </w:rPr>
      </w:pPr>
      <w:r w:rsidRPr="004B1A40">
        <w:rPr>
          <w:rFonts w:asciiTheme="minorHAnsi" w:hAnsiTheme="minorHAnsi" w:cstheme="minorHAnsi"/>
          <w:szCs w:val="24"/>
        </w:rPr>
        <w:t>Provide a copy of your complete Student Aid Report (SAR). This is obtained after filing your Free Application</w:t>
      </w:r>
      <w:r w:rsidRPr="004B1A40">
        <w:rPr>
          <w:rFonts w:asciiTheme="minorHAnsi" w:hAnsiTheme="minorHAnsi" w:cstheme="minorHAnsi"/>
          <w:spacing w:val="-35"/>
          <w:szCs w:val="24"/>
        </w:rPr>
        <w:t xml:space="preserve"> </w:t>
      </w:r>
      <w:r w:rsidRPr="004B1A40">
        <w:rPr>
          <w:rFonts w:asciiTheme="minorHAnsi" w:hAnsiTheme="minorHAnsi" w:cstheme="minorHAnsi"/>
          <w:szCs w:val="24"/>
        </w:rPr>
        <w:t>for Federal Student Aid (FAFSA) and must show the “Application Receipt Date:” “Processed Date:” and “EFC” (estimated family</w:t>
      </w:r>
      <w:r w:rsidRPr="004B1A40">
        <w:rPr>
          <w:rFonts w:asciiTheme="minorHAnsi" w:hAnsiTheme="minorHAnsi" w:cstheme="minorHAnsi"/>
          <w:spacing w:val="-3"/>
          <w:szCs w:val="24"/>
        </w:rPr>
        <w:t xml:space="preserve"> </w:t>
      </w:r>
      <w:r w:rsidRPr="004B1A40">
        <w:rPr>
          <w:rFonts w:asciiTheme="minorHAnsi" w:hAnsiTheme="minorHAnsi" w:cstheme="minorHAnsi"/>
          <w:szCs w:val="24"/>
        </w:rPr>
        <w:t>contribution).</w:t>
      </w:r>
    </w:p>
    <w:p w14:paraId="4325A17D" w14:textId="77777777" w:rsidR="003C1D30" w:rsidRPr="003C1D30" w:rsidRDefault="003C1D30" w:rsidP="003C1D30">
      <w:pPr>
        <w:pStyle w:val="Heading1"/>
        <w:rPr>
          <w:b/>
          <w:bCs/>
          <w:color w:val="002060"/>
          <w:sz w:val="18"/>
          <w:szCs w:val="18"/>
          <w:u w:val="single"/>
        </w:rPr>
      </w:pPr>
      <w:r w:rsidRPr="003C1D30">
        <w:rPr>
          <w:b/>
          <w:bCs/>
          <w:color w:val="002060"/>
          <w:sz w:val="6"/>
          <w:szCs w:val="6"/>
          <w:u w:val="single"/>
        </w:rPr>
        <w:lastRenderedPageBreak/>
        <w:br/>
      </w:r>
      <w:r w:rsidRPr="003C1D30">
        <w:rPr>
          <w:b/>
          <w:bCs/>
          <w:color w:val="002060"/>
          <w:sz w:val="6"/>
          <w:szCs w:val="6"/>
          <w:u w:val="single"/>
        </w:rPr>
        <w:br/>
      </w:r>
    </w:p>
    <w:p w14:paraId="09994671" w14:textId="64EF15D6" w:rsidR="003C1D30" w:rsidRPr="003C1D30" w:rsidRDefault="004B1A40" w:rsidP="003C1D30">
      <w:pPr>
        <w:pStyle w:val="Heading1"/>
        <w:rPr>
          <w:b/>
          <w:bCs/>
          <w:color w:val="002060"/>
          <w:u w:val="single"/>
        </w:rPr>
      </w:pPr>
      <w:r w:rsidRPr="00F61599">
        <w:rPr>
          <w:b/>
          <w:bCs/>
          <w:color w:val="002060"/>
          <w:u w:val="single"/>
        </w:rPr>
        <w:t>APPLICANT’S PERSONAL INFORMATION</w:t>
      </w:r>
    </w:p>
    <w:p w14:paraId="4202565B" w14:textId="77777777" w:rsidR="003C1D30" w:rsidRPr="003C1D30" w:rsidRDefault="003C1D30" w:rsidP="00F61599">
      <w:pPr>
        <w:pStyle w:val="BodyText"/>
        <w:tabs>
          <w:tab w:val="left" w:pos="1304"/>
          <w:tab w:val="left" w:pos="3960"/>
          <w:tab w:val="left" w:pos="5051"/>
          <w:tab w:val="left" w:pos="6108"/>
          <w:tab w:val="left" w:pos="7114"/>
          <w:tab w:val="left" w:pos="7949"/>
        </w:tabs>
        <w:spacing w:before="99" w:line="429" w:lineRule="auto"/>
        <w:ind w:right="2045"/>
        <w:rPr>
          <w:b/>
          <w:bCs/>
          <w:sz w:val="6"/>
          <w:szCs w:val="6"/>
        </w:rPr>
      </w:pPr>
    </w:p>
    <w:p w14:paraId="38848FAC" w14:textId="15B0FDB9" w:rsidR="00F61599" w:rsidRDefault="00F61599" w:rsidP="00F61599">
      <w:pPr>
        <w:pStyle w:val="BodyText"/>
        <w:tabs>
          <w:tab w:val="left" w:pos="1304"/>
          <w:tab w:val="left" w:pos="3960"/>
          <w:tab w:val="left" w:pos="5051"/>
          <w:tab w:val="left" w:pos="6108"/>
          <w:tab w:val="left" w:pos="7114"/>
          <w:tab w:val="left" w:pos="7949"/>
        </w:tabs>
        <w:spacing w:before="99" w:line="429" w:lineRule="auto"/>
        <w:ind w:right="2045"/>
      </w:pPr>
      <w:r w:rsidRPr="00FE00E4">
        <w:rPr>
          <w:b/>
          <w:bCs/>
        </w:rPr>
        <w:t>Last</w:t>
      </w:r>
      <w:r w:rsidRPr="00FE00E4">
        <w:rPr>
          <w:b/>
          <w:bCs/>
          <w:spacing w:val="-3"/>
        </w:rPr>
        <w:t xml:space="preserve"> </w:t>
      </w:r>
      <w:r w:rsidRPr="00FE00E4">
        <w:rPr>
          <w:b/>
          <w:bCs/>
        </w:rPr>
        <w:t>Name</w:t>
      </w:r>
      <w:r>
        <w:t>:</w:t>
      </w:r>
      <w:r>
        <w:rPr>
          <w:u w:val="single"/>
        </w:rPr>
        <w:t xml:space="preserve"> </w:t>
      </w:r>
      <w:r>
        <w:rPr>
          <w:u w:val="single"/>
        </w:rPr>
        <w:tab/>
      </w:r>
      <w:r>
        <w:rPr>
          <w:u w:val="single"/>
        </w:rPr>
        <w:tab/>
      </w:r>
      <w:r w:rsidRPr="00FE00E4">
        <w:rPr>
          <w:b/>
          <w:bCs/>
        </w:rPr>
        <w:t>First</w:t>
      </w:r>
      <w:r w:rsidRPr="00FE00E4">
        <w:rPr>
          <w:b/>
          <w:bCs/>
          <w:spacing w:val="-2"/>
        </w:rPr>
        <w:t xml:space="preserve"> </w:t>
      </w:r>
      <w:r w:rsidRPr="00FE00E4">
        <w:rPr>
          <w:b/>
          <w:bCs/>
        </w:rPr>
        <w:t>Name</w:t>
      </w:r>
      <w:r>
        <w:t>:</w:t>
      </w:r>
      <w:r>
        <w:rPr>
          <w:u w:val="single"/>
        </w:rPr>
        <w:t xml:space="preserve"> </w:t>
      </w:r>
      <w:r>
        <w:rPr>
          <w:u w:val="single"/>
        </w:rPr>
        <w:tab/>
      </w:r>
      <w:r>
        <w:rPr>
          <w:u w:val="single"/>
        </w:rPr>
        <w:tab/>
      </w:r>
      <w:r>
        <w:rPr>
          <w:u w:val="single"/>
        </w:rPr>
        <w:tab/>
      </w:r>
      <w:r w:rsidRPr="00FE00E4">
        <w:rPr>
          <w:b/>
          <w:bCs/>
        </w:rPr>
        <w:t>Middle</w:t>
      </w:r>
      <w:r>
        <w:t xml:space="preserve"> </w:t>
      </w:r>
      <w:r>
        <w:rPr>
          <w:spacing w:val="5"/>
        </w:rPr>
        <w:t>_</w:t>
      </w:r>
      <w:r>
        <w:rPr>
          <w:spacing w:val="5"/>
          <w:u w:val="single"/>
        </w:rPr>
        <w:t xml:space="preserve"> </w:t>
      </w:r>
      <w:r w:rsidR="00FE00E4">
        <w:rPr>
          <w:spacing w:val="5"/>
          <w:u w:val="single"/>
        </w:rPr>
        <w:t>___</w:t>
      </w:r>
      <w:r>
        <w:t xml:space="preserve">_ Gender: </w:t>
      </w:r>
      <w:r>
        <w:rPr>
          <w:rFonts w:ascii="Wingdings" w:hAnsi="Wingdings"/>
        </w:rPr>
        <w:t></w:t>
      </w:r>
      <w:r>
        <w:rPr>
          <w:rFonts w:ascii="Times New Roman" w:hAnsi="Times New Roman"/>
        </w:rPr>
        <w:t xml:space="preserve"> </w:t>
      </w:r>
      <w:proofErr w:type="gramStart"/>
      <w:r>
        <w:t xml:space="preserve">Female  </w:t>
      </w:r>
      <w:r>
        <w:rPr>
          <w:rFonts w:ascii="Wingdings" w:hAnsi="Wingdings"/>
        </w:rPr>
        <w:t></w:t>
      </w:r>
      <w:proofErr w:type="gramEnd"/>
      <w:r>
        <w:rPr>
          <w:rFonts w:ascii="Times New Roman" w:hAnsi="Times New Roman"/>
        </w:rPr>
        <w:t xml:space="preserve"> </w:t>
      </w:r>
      <w:r>
        <w:t xml:space="preserve">Male   </w:t>
      </w:r>
      <w:r>
        <w:tab/>
        <w:t>Date</w:t>
      </w:r>
      <w:r>
        <w:rPr>
          <w:spacing w:val="-23"/>
        </w:rPr>
        <w:t xml:space="preserve"> </w:t>
      </w:r>
      <w:r>
        <w:t>of</w:t>
      </w:r>
      <w:r>
        <w:rPr>
          <w:spacing w:val="-4"/>
        </w:rPr>
        <w:t xml:space="preserve"> </w:t>
      </w:r>
      <w:r>
        <w:t>Birth:</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14:paraId="50888F0D" w14:textId="08EB75F2" w:rsidR="00F61599" w:rsidRDefault="00F61599" w:rsidP="00F61599">
      <w:pPr>
        <w:pStyle w:val="BodyText"/>
        <w:tabs>
          <w:tab w:val="left" w:pos="3104"/>
          <w:tab w:val="left" w:pos="5265"/>
        </w:tabs>
        <w:spacing w:before="1"/>
      </w:pPr>
      <w:r>
        <w:rPr>
          <w:u w:val="single"/>
        </w:rPr>
        <w:t>Classification</w:t>
      </w:r>
      <w:r>
        <w:rPr>
          <w:spacing w:val="-4"/>
          <w:u w:val="single"/>
        </w:rPr>
        <w:t xml:space="preserve"> </w:t>
      </w:r>
      <w:r>
        <w:rPr>
          <w:u w:val="single"/>
        </w:rPr>
        <w:t>for</w:t>
      </w:r>
      <w:r>
        <w:rPr>
          <w:spacing w:val="-3"/>
          <w:u w:val="single"/>
        </w:rPr>
        <w:t xml:space="preserve"> </w:t>
      </w:r>
      <w:r>
        <w:rPr>
          <w:u w:val="single"/>
        </w:rPr>
        <w:t>202</w:t>
      </w:r>
      <w:r w:rsidR="003C1D30">
        <w:rPr>
          <w:u w:val="single"/>
        </w:rPr>
        <w:t>3</w:t>
      </w:r>
      <w:r>
        <w:rPr>
          <w:u w:val="single"/>
        </w:rPr>
        <w:t>-202</w:t>
      </w:r>
      <w:r w:rsidR="003C1D30">
        <w:rPr>
          <w:u w:val="single"/>
        </w:rPr>
        <w:t>4</w:t>
      </w:r>
      <w:r>
        <w:tab/>
      </w:r>
      <w:r>
        <w:rPr>
          <w:rFonts w:ascii="Wingdings" w:hAnsi="Wingdings"/>
        </w:rPr>
        <w:t></w:t>
      </w:r>
      <w:r>
        <w:rPr>
          <w:rFonts w:ascii="Times New Roman" w:hAnsi="Times New Roman"/>
          <w:spacing w:val="10"/>
        </w:rPr>
        <w:t xml:space="preserve"> </w:t>
      </w:r>
      <w:r>
        <w:t>College</w:t>
      </w:r>
      <w:r>
        <w:rPr>
          <w:spacing w:val="-2"/>
        </w:rPr>
        <w:t xml:space="preserve"> </w:t>
      </w:r>
      <w:r>
        <w:t>Freshman</w:t>
      </w:r>
      <w:r>
        <w:tab/>
      </w:r>
      <w:r>
        <w:rPr>
          <w:rFonts w:ascii="Wingdings" w:hAnsi="Wingdings"/>
        </w:rPr>
        <w:t></w:t>
      </w:r>
      <w:r>
        <w:rPr>
          <w:rFonts w:ascii="Times New Roman" w:hAnsi="Times New Roman"/>
        </w:rPr>
        <w:t xml:space="preserve"> </w:t>
      </w:r>
      <w:r>
        <w:t xml:space="preserve">College Sophomore </w:t>
      </w:r>
      <w:r>
        <w:rPr>
          <w:rFonts w:ascii="Wingdings" w:hAnsi="Wingdings"/>
        </w:rPr>
        <w:t></w:t>
      </w:r>
      <w:r>
        <w:rPr>
          <w:rFonts w:ascii="Times New Roman" w:hAnsi="Times New Roman"/>
        </w:rPr>
        <w:t xml:space="preserve"> </w:t>
      </w:r>
      <w:r>
        <w:t>College</w:t>
      </w:r>
      <w:r>
        <w:rPr>
          <w:spacing w:val="26"/>
        </w:rPr>
        <w:t xml:space="preserve"> </w:t>
      </w:r>
      <w:r>
        <w:t>Junior</w:t>
      </w:r>
    </w:p>
    <w:p w14:paraId="21E4D033" w14:textId="77777777" w:rsidR="00F61599" w:rsidRDefault="00F61599" w:rsidP="00F61599">
      <w:pPr>
        <w:pStyle w:val="ListParagraph"/>
        <w:numPr>
          <w:ilvl w:val="1"/>
          <w:numId w:val="24"/>
        </w:numPr>
        <w:tabs>
          <w:tab w:val="left" w:pos="3360"/>
          <w:tab w:val="left" w:pos="5265"/>
        </w:tabs>
        <w:rPr>
          <w:sz w:val="20"/>
        </w:rPr>
      </w:pPr>
      <w:r>
        <w:rPr>
          <w:sz w:val="20"/>
        </w:rPr>
        <w:t>College</w:t>
      </w:r>
      <w:r>
        <w:rPr>
          <w:spacing w:val="-4"/>
          <w:sz w:val="20"/>
        </w:rPr>
        <w:t xml:space="preserve"> </w:t>
      </w:r>
      <w:r>
        <w:rPr>
          <w:sz w:val="20"/>
        </w:rPr>
        <w:t>Senior</w:t>
      </w:r>
      <w:r>
        <w:rPr>
          <w:sz w:val="20"/>
        </w:rPr>
        <w:tab/>
      </w:r>
      <w:r>
        <w:rPr>
          <w:rFonts w:ascii="Wingdings" w:hAnsi="Wingdings"/>
          <w:sz w:val="21"/>
        </w:rPr>
        <w:t></w:t>
      </w:r>
      <w:r>
        <w:rPr>
          <w:rFonts w:ascii="Times New Roman" w:hAnsi="Times New Roman"/>
          <w:sz w:val="21"/>
        </w:rPr>
        <w:t xml:space="preserve"> </w:t>
      </w:r>
      <w:r>
        <w:rPr>
          <w:sz w:val="20"/>
        </w:rPr>
        <w:t>Graduate-level</w:t>
      </w:r>
      <w:r>
        <w:rPr>
          <w:spacing w:val="13"/>
          <w:sz w:val="20"/>
        </w:rPr>
        <w:t xml:space="preserve"> </w:t>
      </w:r>
      <w:r>
        <w:rPr>
          <w:sz w:val="20"/>
        </w:rPr>
        <w:t>Student</w:t>
      </w:r>
    </w:p>
    <w:p w14:paraId="6213EC46" w14:textId="526D033D" w:rsidR="00F61599" w:rsidRDefault="00F61599" w:rsidP="00F61599">
      <w:pPr>
        <w:pStyle w:val="BodyText"/>
        <w:spacing w:before="195" w:line="241" w:lineRule="exact"/>
      </w:pPr>
      <w:r w:rsidRPr="00F61599">
        <w:rPr>
          <w:b/>
          <w:bCs/>
          <w:u w:val="single"/>
        </w:rPr>
        <w:t>Type of Academic Program</w:t>
      </w:r>
      <w:r>
        <w:t xml:space="preserve"> (</w:t>
      </w:r>
      <w:r w:rsidR="003C1D30">
        <w:t>Specify degree seeking below</w:t>
      </w:r>
      <w:r>
        <w:t>)</w:t>
      </w:r>
    </w:p>
    <w:p w14:paraId="61F4C451" w14:textId="77777777" w:rsidR="003C1D30" w:rsidRDefault="003C1D30" w:rsidP="003C1D30">
      <w:pPr>
        <w:pStyle w:val="ListParagraph"/>
        <w:tabs>
          <w:tab w:val="left" w:pos="464"/>
        </w:tabs>
        <w:spacing w:before="1"/>
        <w:ind w:left="224" w:firstLine="0"/>
        <w:rPr>
          <w:sz w:val="20"/>
        </w:rPr>
      </w:pPr>
    </w:p>
    <w:p w14:paraId="475D128C" w14:textId="5E161FEE" w:rsidR="00F61599" w:rsidRPr="00F70064" w:rsidRDefault="00F70064" w:rsidP="00F61599">
      <w:pPr>
        <w:pStyle w:val="ListParagraph"/>
        <w:numPr>
          <w:ilvl w:val="0"/>
          <w:numId w:val="32"/>
        </w:numPr>
        <w:tabs>
          <w:tab w:val="left" w:pos="464"/>
        </w:tabs>
        <w:spacing w:before="1"/>
        <w:ind w:left="224"/>
        <w:rPr>
          <w:sz w:val="20"/>
        </w:rPr>
      </w:pPr>
      <w:r w:rsidRPr="00F70064">
        <w:rPr>
          <w:sz w:val="20"/>
        </w:rPr>
        <w:t>________________________________</w:t>
      </w:r>
      <w:r w:rsidR="003C1D30">
        <w:rPr>
          <w:sz w:val="20"/>
        </w:rPr>
        <w:t>______________</w:t>
      </w:r>
      <w:r w:rsidRPr="00F70064">
        <w:rPr>
          <w:sz w:val="20"/>
        </w:rPr>
        <w:t>_____________________________________</w:t>
      </w:r>
    </w:p>
    <w:p w14:paraId="09FF43BF" w14:textId="454E1534" w:rsidR="00F61599" w:rsidRPr="003C1D30" w:rsidRDefault="00F61599" w:rsidP="003C1D30">
      <w:pPr>
        <w:tabs>
          <w:tab w:val="left" w:pos="464"/>
        </w:tabs>
        <w:spacing w:before="1"/>
        <w:rPr>
          <w:sz w:val="20"/>
        </w:rPr>
      </w:pPr>
    </w:p>
    <w:p w14:paraId="589D5F99" w14:textId="77777777" w:rsidR="00F61599" w:rsidRPr="00F61599" w:rsidRDefault="00F61599" w:rsidP="00F61599">
      <w:pPr>
        <w:rPr>
          <w:rFonts w:asciiTheme="minorHAnsi" w:hAnsiTheme="minorHAnsi" w:cstheme="minorHAnsi"/>
          <w:b/>
          <w:bCs/>
          <w:u w:val="single"/>
        </w:rPr>
      </w:pPr>
      <w:r w:rsidRPr="00F61599">
        <w:rPr>
          <w:rFonts w:asciiTheme="minorHAnsi" w:hAnsiTheme="minorHAnsi" w:cstheme="minorHAnsi"/>
          <w:b/>
          <w:bCs/>
          <w:u w:val="single"/>
        </w:rPr>
        <w:t>Ethnicity</w:t>
      </w:r>
    </w:p>
    <w:p w14:paraId="28694926" w14:textId="77777777" w:rsidR="00F61599" w:rsidRDefault="00F61599" w:rsidP="00F61599">
      <w:pPr>
        <w:pStyle w:val="ListParagraph"/>
        <w:numPr>
          <w:ilvl w:val="0"/>
          <w:numId w:val="32"/>
        </w:numPr>
        <w:tabs>
          <w:tab w:val="left" w:pos="464"/>
          <w:tab w:val="left" w:pos="4544"/>
          <w:tab w:val="left" w:pos="7425"/>
        </w:tabs>
        <w:spacing w:line="242" w:lineRule="exact"/>
        <w:ind w:left="224"/>
        <w:rPr>
          <w:sz w:val="20"/>
        </w:rPr>
      </w:pPr>
      <w:r>
        <w:rPr>
          <w:sz w:val="20"/>
        </w:rPr>
        <w:t>Native Hawaiian or Other</w:t>
      </w:r>
      <w:r>
        <w:rPr>
          <w:spacing w:val="-14"/>
          <w:sz w:val="20"/>
        </w:rPr>
        <w:t xml:space="preserve"> </w:t>
      </w:r>
      <w:r>
        <w:rPr>
          <w:sz w:val="20"/>
        </w:rPr>
        <w:t>Pacific</w:t>
      </w:r>
      <w:r>
        <w:rPr>
          <w:spacing w:val="-3"/>
          <w:sz w:val="20"/>
        </w:rPr>
        <w:t xml:space="preserve"> </w:t>
      </w:r>
      <w:r>
        <w:rPr>
          <w:sz w:val="20"/>
        </w:rPr>
        <w:t>Islander</w:t>
      </w:r>
      <w:r>
        <w:rPr>
          <w:sz w:val="20"/>
        </w:rPr>
        <w:tab/>
      </w:r>
      <w:r>
        <w:rPr>
          <w:rFonts w:ascii="Wingdings" w:hAnsi="Wingdings"/>
          <w:sz w:val="20"/>
        </w:rPr>
        <w:t></w:t>
      </w:r>
      <w:r>
        <w:rPr>
          <w:rFonts w:ascii="Times New Roman" w:hAnsi="Times New Roman"/>
          <w:sz w:val="20"/>
        </w:rPr>
        <w:t xml:space="preserve"> </w:t>
      </w:r>
      <w:r>
        <w:rPr>
          <w:sz w:val="20"/>
        </w:rPr>
        <w:t>Black or</w:t>
      </w:r>
      <w:r>
        <w:rPr>
          <w:spacing w:val="4"/>
          <w:sz w:val="20"/>
        </w:rPr>
        <w:t xml:space="preserve"> </w:t>
      </w:r>
      <w:r>
        <w:rPr>
          <w:sz w:val="20"/>
        </w:rPr>
        <w:t>African</w:t>
      </w:r>
      <w:r>
        <w:rPr>
          <w:spacing w:val="-3"/>
          <w:sz w:val="20"/>
        </w:rPr>
        <w:t xml:space="preserve"> </w:t>
      </w:r>
      <w:r>
        <w:rPr>
          <w:sz w:val="20"/>
        </w:rPr>
        <w:t>American</w:t>
      </w:r>
      <w:r>
        <w:rPr>
          <w:sz w:val="20"/>
        </w:rPr>
        <w:tab/>
      </w:r>
      <w:r>
        <w:rPr>
          <w:rFonts w:ascii="Wingdings" w:hAnsi="Wingdings"/>
          <w:sz w:val="20"/>
        </w:rPr>
        <w:t></w:t>
      </w:r>
      <w:r>
        <w:rPr>
          <w:rFonts w:ascii="Times New Roman" w:hAnsi="Times New Roman"/>
          <w:sz w:val="20"/>
        </w:rPr>
        <w:t xml:space="preserve"> </w:t>
      </w:r>
      <w:r>
        <w:rPr>
          <w:sz w:val="20"/>
        </w:rPr>
        <w:t>Hispanic or</w:t>
      </w:r>
      <w:r>
        <w:rPr>
          <w:spacing w:val="9"/>
          <w:sz w:val="20"/>
        </w:rPr>
        <w:t xml:space="preserve"> </w:t>
      </w:r>
      <w:r>
        <w:rPr>
          <w:sz w:val="20"/>
        </w:rPr>
        <w:t>Latino</w:t>
      </w:r>
    </w:p>
    <w:p w14:paraId="6A28051A" w14:textId="77777777" w:rsidR="00F61599" w:rsidRDefault="00F61599" w:rsidP="00F61599">
      <w:pPr>
        <w:pStyle w:val="ListParagraph"/>
        <w:numPr>
          <w:ilvl w:val="0"/>
          <w:numId w:val="32"/>
        </w:numPr>
        <w:tabs>
          <w:tab w:val="left" w:pos="464"/>
          <w:tab w:val="left" w:pos="4544"/>
        </w:tabs>
        <w:ind w:left="224"/>
        <w:rPr>
          <w:sz w:val="20"/>
        </w:rPr>
      </w:pPr>
      <w:r>
        <w:rPr>
          <w:sz w:val="20"/>
        </w:rPr>
        <w:t>American Indian or</w:t>
      </w:r>
      <w:r>
        <w:rPr>
          <w:spacing w:val="-9"/>
          <w:sz w:val="20"/>
        </w:rPr>
        <w:t xml:space="preserve"> </w:t>
      </w:r>
      <w:r>
        <w:rPr>
          <w:sz w:val="20"/>
        </w:rPr>
        <w:t>Alaskan</w:t>
      </w:r>
      <w:r>
        <w:rPr>
          <w:spacing w:val="-2"/>
          <w:sz w:val="20"/>
        </w:rPr>
        <w:t xml:space="preserve"> </w:t>
      </w:r>
      <w:r>
        <w:rPr>
          <w:sz w:val="20"/>
        </w:rPr>
        <w:t>Native</w:t>
      </w:r>
      <w:r>
        <w:rPr>
          <w:sz w:val="20"/>
        </w:rPr>
        <w:tab/>
      </w:r>
      <w:r>
        <w:rPr>
          <w:rFonts w:ascii="Wingdings" w:hAnsi="Wingdings"/>
          <w:sz w:val="20"/>
        </w:rPr>
        <w:t></w:t>
      </w:r>
      <w:r>
        <w:rPr>
          <w:rFonts w:ascii="Times New Roman" w:hAnsi="Times New Roman"/>
          <w:spacing w:val="12"/>
          <w:sz w:val="20"/>
        </w:rPr>
        <w:t xml:space="preserve"> </w:t>
      </w:r>
      <w:r>
        <w:rPr>
          <w:sz w:val="20"/>
        </w:rPr>
        <w:t>Asian</w:t>
      </w:r>
    </w:p>
    <w:p w14:paraId="1C58AF88" w14:textId="48861F84" w:rsidR="00F61599" w:rsidRDefault="00F61599" w:rsidP="00F61599">
      <w:pPr>
        <w:pStyle w:val="ListParagraph"/>
        <w:numPr>
          <w:ilvl w:val="0"/>
          <w:numId w:val="32"/>
        </w:numPr>
        <w:tabs>
          <w:tab w:val="left" w:pos="464"/>
        </w:tabs>
        <w:ind w:left="224"/>
        <w:rPr>
          <w:sz w:val="20"/>
        </w:rPr>
      </w:pPr>
      <w:r>
        <w:rPr>
          <w:sz w:val="20"/>
        </w:rPr>
        <w:t>Two or more races (all persons who identify with more than one of the above six</w:t>
      </w:r>
      <w:r>
        <w:rPr>
          <w:spacing w:val="-14"/>
          <w:sz w:val="20"/>
        </w:rPr>
        <w:t xml:space="preserve"> </w:t>
      </w:r>
      <w:r>
        <w:rPr>
          <w:sz w:val="20"/>
        </w:rPr>
        <w:t>races)</w:t>
      </w:r>
    </w:p>
    <w:p w14:paraId="5C73E3BE" w14:textId="77777777" w:rsidR="00F61599" w:rsidRDefault="00F61599" w:rsidP="00F61599">
      <w:pPr>
        <w:pStyle w:val="ListParagraph"/>
        <w:tabs>
          <w:tab w:val="left" w:pos="464"/>
        </w:tabs>
        <w:ind w:left="224" w:firstLine="0"/>
        <w:rPr>
          <w:sz w:val="20"/>
        </w:rPr>
      </w:pPr>
    </w:p>
    <w:tbl>
      <w:tblPr>
        <w:tblStyle w:val="PlainTable4"/>
        <w:tblW w:w="0" w:type="auto"/>
        <w:tblLook w:val="04A0" w:firstRow="1" w:lastRow="0" w:firstColumn="1" w:lastColumn="0" w:noHBand="0" w:noVBand="1"/>
      </w:tblPr>
      <w:tblGrid>
        <w:gridCol w:w="4675"/>
        <w:gridCol w:w="4675"/>
      </w:tblGrid>
      <w:tr w:rsidR="008D1CB5" w:rsidRPr="008D1CB5" w14:paraId="14562D9C" w14:textId="77777777" w:rsidTr="003C1D30">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675" w:type="dxa"/>
            <w:shd w:val="clear" w:color="auto" w:fill="auto"/>
          </w:tcPr>
          <w:p w14:paraId="1ED237ED" w14:textId="67B59018" w:rsidR="008D1CB5" w:rsidRPr="008D1CB5" w:rsidRDefault="008D1CB5" w:rsidP="00F61599">
            <w:pPr>
              <w:rPr>
                <w:rFonts w:asciiTheme="minorHAnsi" w:hAnsiTheme="minorHAnsi" w:cstheme="minorHAnsi"/>
              </w:rPr>
            </w:pPr>
            <w:r w:rsidRPr="008D1CB5">
              <w:rPr>
                <w:rFonts w:asciiTheme="minorHAnsi" w:hAnsiTheme="minorHAnsi" w:cstheme="minorHAnsi"/>
              </w:rPr>
              <w:t>PERMANENT/HOME ADDRESS</w:t>
            </w:r>
          </w:p>
        </w:tc>
        <w:tc>
          <w:tcPr>
            <w:tcW w:w="4675" w:type="dxa"/>
            <w:shd w:val="clear" w:color="auto" w:fill="auto"/>
          </w:tcPr>
          <w:p w14:paraId="01B83F04" w14:textId="742A4B55" w:rsidR="008D1CB5" w:rsidRPr="008D1CB5" w:rsidRDefault="008D1CB5" w:rsidP="00F6159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D1CB5">
              <w:rPr>
                <w:rFonts w:asciiTheme="minorHAnsi" w:hAnsiTheme="minorHAnsi" w:cstheme="minorHAnsi"/>
              </w:rPr>
              <w:t>TEMPORARY/SCHOOL ADDRESS (if different)</w:t>
            </w:r>
          </w:p>
        </w:tc>
      </w:tr>
      <w:tr w:rsidR="008D1CB5" w:rsidRPr="008D1CB5" w14:paraId="57ACDD42" w14:textId="77777777" w:rsidTr="003C1D30">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4675" w:type="dxa"/>
            <w:shd w:val="clear" w:color="auto" w:fill="auto"/>
          </w:tcPr>
          <w:p w14:paraId="49207325" w14:textId="3C3B799C" w:rsidR="008D1CB5" w:rsidRPr="008D1CB5" w:rsidRDefault="008D1CB5" w:rsidP="00F61599">
            <w:pPr>
              <w:rPr>
                <w:rFonts w:asciiTheme="minorHAnsi" w:hAnsiTheme="minorHAnsi" w:cstheme="minorHAnsi"/>
              </w:rPr>
            </w:pPr>
            <w:r w:rsidRPr="008D1CB5">
              <w:rPr>
                <w:rFonts w:asciiTheme="minorHAnsi" w:hAnsiTheme="minorHAnsi" w:cstheme="minorHAnsi"/>
                <w:b w:val="0"/>
                <w:bCs w:val="0"/>
              </w:rPr>
              <w:t>Street</w:t>
            </w:r>
            <w:r>
              <w:rPr>
                <w:rFonts w:asciiTheme="minorHAnsi" w:hAnsiTheme="minorHAnsi" w:cstheme="minorHAnsi"/>
              </w:rPr>
              <w:t xml:space="preserve">:  </w:t>
            </w:r>
            <w:r w:rsidRPr="00F70064">
              <w:rPr>
                <w:rFonts w:asciiTheme="minorHAnsi" w:hAnsiTheme="minorHAnsi" w:cstheme="minorHAnsi"/>
                <w:b w:val="0"/>
                <w:bCs w:val="0"/>
              </w:rPr>
              <w:t>_______________________________</w:t>
            </w:r>
          </w:p>
        </w:tc>
        <w:tc>
          <w:tcPr>
            <w:tcW w:w="4675" w:type="dxa"/>
            <w:shd w:val="clear" w:color="auto" w:fill="auto"/>
          </w:tcPr>
          <w:p w14:paraId="7CEE2921" w14:textId="396C0E22" w:rsidR="008D1CB5" w:rsidRPr="008D1CB5" w:rsidRDefault="008D1CB5" w:rsidP="00F61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Street:  ______________________________</w:t>
            </w:r>
          </w:p>
        </w:tc>
      </w:tr>
      <w:tr w:rsidR="008D1CB5" w:rsidRPr="008D1CB5" w14:paraId="493417FB" w14:textId="77777777" w:rsidTr="003C1D30">
        <w:trPr>
          <w:trHeight w:val="458"/>
        </w:trPr>
        <w:tc>
          <w:tcPr>
            <w:cnfStyle w:val="001000000000" w:firstRow="0" w:lastRow="0" w:firstColumn="1" w:lastColumn="0" w:oddVBand="0" w:evenVBand="0" w:oddHBand="0" w:evenHBand="0" w:firstRowFirstColumn="0" w:firstRowLastColumn="0" w:lastRowFirstColumn="0" w:lastRowLastColumn="0"/>
            <w:tcW w:w="4675" w:type="dxa"/>
            <w:shd w:val="clear" w:color="auto" w:fill="auto"/>
          </w:tcPr>
          <w:p w14:paraId="1DB11A00" w14:textId="7AAA2AA4" w:rsidR="008D1CB5" w:rsidRPr="008D1CB5" w:rsidRDefault="008D1CB5" w:rsidP="00F61599">
            <w:pPr>
              <w:rPr>
                <w:rFonts w:asciiTheme="minorHAnsi" w:hAnsiTheme="minorHAnsi" w:cstheme="minorHAnsi"/>
              </w:rPr>
            </w:pPr>
            <w:r w:rsidRPr="008D1CB5">
              <w:rPr>
                <w:rFonts w:asciiTheme="minorHAnsi" w:hAnsiTheme="minorHAnsi" w:cstheme="minorHAnsi"/>
                <w:b w:val="0"/>
                <w:bCs w:val="0"/>
              </w:rPr>
              <w:t>City</w:t>
            </w:r>
            <w:r>
              <w:rPr>
                <w:rFonts w:asciiTheme="minorHAnsi" w:hAnsiTheme="minorHAnsi" w:cstheme="minorHAnsi"/>
              </w:rPr>
              <w:t xml:space="preserve">:     </w:t>
            </w:r>
            <w:r w:rsidRPr="00F70064">
              <w:rPr>
                <w:rFonts w:asciiTheme="minorHAnsi" w:hAnsiTheme="minorHAnsi" w:cstheme="minorHAnsi"/>
                <w:b w:val="0"/>
                <w:bCs w:val="0"/>
              </w:rPr>
              <w:t>_______________________________</w:t>
            </w:r>
          </w:p>
        </w:tc>
        <w:tc>
          <w:tcPr>
            <w:tcW w:w="4675" w:type="dxa"/>
            <w:shd w:val="clear" w:color="auto" w:fill="auto"/>
          </w:tcPr>
          <w:p w14:paraId="2E3F307E" w14:textId="6AB4E96E" w:rsidR="008D1CB5" w:rsidRPr="008D1CB5" w:rsidRDefault="008D1CB5" w:rsidP="00F61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City:  ________________________________</w:t>
            </w:r>
          </w:p>
        </w:tc>
      </w:tr>
      <w:tr w:rsidR="008D1CB5" w:rsidRPr="008D1CB5" w14:paraId="7491A89D" w14:textId="77777777" w:rsidTr="003C1D3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675" w:type="dxa"/>
            <w:shd w:val="clear" w:color="auto" w:fill="auto"/>
          </w:tcPr>
          <w:p w14:paraId="6E88D996" w14:textId="2BD738C8" w:rsidR="008D1CB5" w:rsidRPr="008D1CB5" w:rsidRDefault="008D1CB5" w:rsidP="00F61599">
            <w:pPr>
              <w:rPr>
                <w:rFonts w:asciiTheme="minorHAnsi" w:hAnsiTheme="minorHAnsi" w:cstheme="minorHAnsi"/>
              </w:rPr>
            </w:pPr>
            <w:r w:rsidRPr="008D1CB5">
              <w:rPr>
                <w:rFonts w:asciiTheme="minorHAnsi" w:hAnsiTheme="minorHAnsi" w:cstheme="minorHAnsi"/>
                <w:b w:val="0"/>
                <w:bCs w:val="0"/>
              </w:rPr>
              <w:t>State</w:t>
            </w:r>
            <w:r>
              <w:rPr>
                <w:rFonts w:asciiTheme="minorHAnsi" w:hAnsiTheme="minorHAnsi" w:cstheme="minorHAnsi"/>
              </w:rPr>
              <w:t xml:space="preserve">:  </w:t>
            </w:r>
            <w:r w:rsidRPr="00F70064">
              <w:rPr>
                <w:rFonts w:asciiTheme="minorHAnsi" w:hAnsiTheme="minorHAnsi" w:cstheme="minorHAnsi"/>
                <w:b w:val="0"/>
                <w:bCs w:val="0"/>
              </w:rPr>
              <w:t>_______________</w:t>
            </w:r>
            <w:r>
              <w:rPr>
                <w:rFonts w:asciiTheme="minorHAnsi" w:hAnsiTheme="minorHAnsi" w:cstheme="minorHAnsi"/>
              </w:rPr>
              <w:t xml:space="preserve"> </w:t>
            </w:r>
            <w:r w:rsidRPr="008D1CB5">
              <w:rPr>
                <w:rFonts w:asciiTheme="minorHAnsi" w:hAnsiTheme="minorHAnsi" w:cstheme="minorHAnsi"/>
                <w:b w:val="0"/>
                <w:bCs w:val="0"/>
              </w:rPr>
              <w:t>Zip</w:t>
            </w:r>
            <w:r>
              <w:rPr>
                <w:rFonts w:asciiTheme="minorHAnsi" w:hAnsiTheme="minorHAnsi" w:cstheme="minorHAnsi"/>
              </w:rPr>
              <w:t xml:space="preserve">:  </w:t>
            </w:r>
            <w:r w:rsidRPr="00F70064">
              <w:rPr>
                <w:rFonts w:asciiTheme="minorHAnsi" w:hAnsiTheme="minorHAnsi" w:cstheme="minorHAnsi"/>
                <w:b w:val="0"/>
                <w:bCs w:val="0"/>
              </w:rPr>
              <w:t>____________</w:t>
            </w:r>
          </w:p>
        </w:tc>
        <w:tc>
          <w:tcPr>
            <w:tcW w:w="4675" w:type="dxa"/>
            <w:shd w:val="clear" w:color="auto" w:fill="auto"/>
          </w:tcPr>
          <w:p w14:paraId="131054CB" w14:textId="6323AD1C" w:rsidR="008D1CB5" w:rsidRPr="008D1CB5" w:rsidRDefault="008D1CB5" w:rsidP="00F61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State:  ______________   Zip:  ____________</w:t>
            </w:r>
          </w:p>
        </w:tc>
      </w:tr>
    </w:tbl>
    <w:p w14:paraId="5C19C78A" w14:textId="680F3746" w:rsidR="00F61599" w:rsidRPr="003C1D30" w:rsidRDefault="00F61599" w:rsidP="00F61599">
      <w:pPr>
        <w:ind w:left="224"/>
        <w:rPr>
          <w:sz w:val="10"/>
          <w:szCs w:val="10"/>
        </w:rPr>
      </w:pPr>
    </w:p>
    <w:p w14:paraId="2AC86CB8" w14:textId="64D2E2D1" w:rsidR="00F61599" w:rsidRDefault="00F61599" w:rsidP="00F61599">
      <w:pPr>
        <w:rPr>
          <w:rFonts w:asciiTheme="minorHAnsi" w:hAnsiTheme="minorHAnsi" w:cstheme="minorHAnsi"/>
        </w:rPr>
      </w:pPr>
      <w:r>
        <w:rPr>
          <w:rFonts w:asciiTheme="minorHAnsi" w:hAnsiTheme="minorHAnsi" w:cstheme="minorHAnsi"/>
        </w:rPr>
        <w:t>Email Address: _____________________________________________________________________</w:t>
      </w:r>
    </w:p>
    <w:p w14:paraId="7DA25E7B" w14:textId="588BF357" w:rsidR="00F61599" w:rsidRDefault="00F61599" w:rsidP="00F61599">
      <w:pPr>
        <w:rPr>
          <w:rFonts w:asciiTheme="minorHAnsi" w:hAnsiTheme="minorHAnsi" w:cstheme="minorHAnsi"/>
        </w:rPr>
      </w:pPr>
    </w:p>
    <w:p w14:paraId="0C0336E3" w14:textId="01220096" w:rsidR="00F61599" w:rsidRDefault="00F61599" w:rsidP="00F61599">
      <w:pPr>
        <w:rPr>
          <w:rFonts w:asciiTheme="minorHAnsi" w:hAnsiTheme="minorHAnsi" w:cstheme="minorHAnsi"/>
        </w:rPr>
      </w:pPr>
      <w:r>
        <w:rPr>
          <w:rFonts w:asciiTheme="minorHAnsi" w:hAnsiTheme="minorHAnsi" w:cstheme="minorHAnsi"/>
        </w:rPr>
        <w:t>Day Telephone: ______________________</w:t>
      </w:r>
      <w:r>
        <w:rPr>
          <w:rFonts w:asciiTheme="minorHAnsi" w:hAnsiTheme="minorHAnsi" w:cstheme="minorHAnsi"/>
        </w:rPr>
        <w:tab/>
      </w:r>
      <w:r>
        <w:rPr>
          <w:rFonts w:asciiTheme="minorHAnsi" w:hAnsiTheme="minorHAnsi" w:cstheme="minorHAnsi"/>
        </w:rPr>
        <w:tab/>
        <w:t>Evening Phone: ______________________</w:t>
      </w:r>
    </w:p>
    <w:p w14:paraId="62FB94E7" w14:textId="1962E910" w:rsidR="00F61599" w:rsidRDefault="00F61599" w:rsidP="00F61599">
      <w:pPr>
        <w:pStyle w:val="Heading1"/>
        <w:rPr>
          <w:b/>
          <w:bCs/>
          <w:u w:val="single"/>
        </w:rPr>
      </w:pPr>
      <w:r w:rsidRPr="00F61599">
        <w:rPr>
          <w:b/>
          <w:bCs/>
          <w:u w:val="single"/>
        </w:rPr>
        <w:t>FINANCIAL INFORMATION</w:t>
      </w:r>
    </w:p>
    <w:p w14:paraId="347342D2" w14:textId="77777777" w:rsidR="00FE00E4" w:rsidRPr="003C1D30" w:rsidRDefault="00FE00E4" w:rsidP="00F61599">
      <w:pPr>
        <w:rPr>
          <w:rFonts w:asciiTheme="minorHAnsi" w:hAnsiTheme="minorHAnsi" w:cstheme="minorHAnsi"/>
          <w:sz w:val="8"/>
          <w:szCs w:val="8"/>
        </w:rPr>
      </w:pPr>
    </w:p>
    <w:p w14:paraId="52849660" w14:textId="5214A767" w:rsidR="00FE00E4" w:rsidRDefault="00F61599" w:rsidP="00F61599">
      <w:pPr>
        <w:rPr>
          <w:rFonts w:asciiTheme="minorHAnsi" w:hAnsiTheme="minorHAnsi" w:cstheme="minorHAnsi"/>
        </w:rPr>
      </w:pPr>
      <w:r w:rsidRPr="00F61599">
        <w:rPr>
          <w:rFonts w:asciiTheme="minorHAnsi" w:hAnsiTheme="minorHAnsi" w:cstheme="minorHAnsi"/>
        </w:rPr>
        <w:t>Are you receiving other financial aid or support for the upcoming academic year?</w:t>
      </w:r>
      <w:r w:rsidRPr="00F61599">
        <w:rPr>
          <w:rFonts w:asciiTheme="minorHAnsi" w:hAnsiTheme="minorHAnsi" w:cstheme="minorHAnsi"/>
        </w:rPr>
        <w:tab/>
        <w:t xml:space="preserve"> </w:t>
      </w:r>
      <w:r w:rsidR="00FE00E4">
        <w:rPr>
          <w:rFonts w:ascii="Wingdings" w:hAnsi="Wingdings"/>
        </w:rPr>
        <w:t></w:t>
      </w:r>
      <w:r w:rsidR="00FE00E4">
        <w:rPr>
          <w:rFonts w:ascii="Times New Roman" w:hAnsi="Times New Roman"/>
          <w:spacing w:val="10"/>
        </w:rPr>
        <w:t xml:space="preserve"> </w:t>
      </w:r>
      <w:proofErr w:type="gramStart"/>
      <w:r w:rsidRPr="00F61599">
        <w:rPr>
          <w:rFonts w:asciiTheme="minorHAnsi" w:hAnsiTheme="minorHAnsi" w:cstheme="minorHAnsi"/>
        </w:rPr>
        <w:t>Yes</w:t>
      </w:r>
      <w:r w:rsidR="00FE00E4">
        <w:rPr>
          <w:rFonts w:asciiTheme="minorHAnsi" w:hAnsiTheme="minorHAnsi" w:cstheme="minorHAnsi"/>
        </w:rPr>
        <w:t xml:space="preserve"> </w:t>
      </w:r>
      <w:r w:rsidRPr="00F61599">
        <w:rPr>
          <w:rFonts w:asciiTheme="minorHAnsi" w:hAnsiTheme="minorHAnsi" w:cstheme="minorHAnsi"/>
        </w:rPr>
        <w:t xml:space="preserve"> </w:t>
      </w:r>
      <w:r w:rsidR="00FE00E4">
        <w:rPr>
          <w:rFonts w:ascii="Wingdings" w:hAnsi="Wingdings"/>
        </w:rPr>
        <w:t></w:t>
      </w:r>
      <w:proofErr w:type="gramEnd"/>
      <w:r w:rsidR="00FE00E4">
        <w:rPr>
          <w:rFonts w:ascii="Times New Roman" w:hAnsi="Times New Roman"/>
          <w:spacing w:val="10"/>
        </w:rPr>
        <w:t xml:space="preserve"> </w:t>
      </w:r>
      <w:r w:rsidRPr="00F61599">
        <w:rPr>
          <w:rFonts w:asciiTheme="minorHAnsi" w:hAnsiTheme="minorHAnsi" w:cstheme="minorHAnsi"/>
        </w:rPr>
        <w:t xml:space="preserve">No </w:t>
      </w:r>
    </w:p>
    <w:p w14:paraId="1423634C" w14:textId="7D66EDA9" w:rsidR="00FE00E4" w:rsidRDefault="00F61599" w:rsidP="00F61599">
      <w:pPr>
        <w:rPr>
          <w:rFonts w:asciiTheme="minorHAnsi" w:hAnsiTheme="minorHAnsi" w:cstheme="minorHAnsi"/>
        </w:rPr>
      </w:pPr>
      <w:r w:rsidRPr="00F61599">
        <w:rPr>
          <w:rFonts w:asciiTheme="minorHAnsi" w:hAnsiTheme="minorHAnsi" w:cstheme="minorHAnsi"/>
        </w:rPr>
        <w:t xml:space="preserve">Have you </w:t>
      </w:r>
      <w:r w:rsidR="00F70064">
        <w:rPr>
          <w:rFonts w:asciiTheme="minorHAnsi" w:hAnsiTheme="minorHAnsi" w:cstheme="minorHAnsi"/>
        </w:rPr>
        <w:t xml:space="preserve">previously </w:t>
      </w:r>
      <w:r w:rsidRPr="00F61599">
        <w:rPr>
          <w:rFonts w:asciiTheme="minorHAnsi" w:hAnsiTheme="minorHAnsi" w:cstheme="minorHAnsi"/>
        </w:rPr>
        <w:t>applied for the I</w:t>
      </w:r>
      <w:r w:rsidR="00F70064">
        <w:rPr>
          <w:rFonts w:asciiTheme="minorHAnsi" w:hAnsiTheme="minorHAnsi" w:cstheme="minorHAnsi"/>
        </w:rPr>
        <w:t>an Cameron Thomas Scholarship?</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61599">
        <w:rPr>
          <w:rFonts w:asciiTheme="minorHAnsi" w:hAnsiTheme="minorHAnsi" w:cstheme="minorHAnsi"/>
        </w:rPr>
        <w:t xml:space="preserve"> </w:t>
      </w:r>
      <w:r w:rsidR="00FE00E4">
        <w:rPr>
          <w:rFonts w:ascii="Wingdings" w:hAnsi="Wingdings"/>
        </w:rPr>
        <w:t></w:t>
      </w:r>
      <w:r w:rsidR="00FE00E4">
        <w:rPr>
          <w:rFonts w:ascii="Times New Roman" w:hAnsi="Times New Roman"/>
          <w:spacing w:val="10"/>
        </w:rPr>
        <w:t xml:space="preserve"> </w:t>
      </w:r>
      <w:proofErr w:type="gramStart"/>
      <w:r w:rsidRPr="00F61599">
        <w:rPr>
          <w:rFonts w:asciiTheme="minorHAnsi" w:hAnsiTheme="minorHAnsi" w:cstheme="minorHAnsi"/>
        </w:rPr>
        <w:t>Yes</w:t>
      </w:r>
      <w:r w:rsidR="00FE00E4">
        <w:rPr>
          <w:rFonts w:asciiTheme="minorHAnsi" w:hAnsiTheme="minorHAnsi" w:cstheme="minorHAnsi"/>
        </w:rPr>
        <w:t xml:space="preserve"> </w:t>
      </w:r>
      <w:r w:rsidRPr="00F61599">
        <w:rPr>
          <w:rFonts w:asciiTheme="minorHAnsi" w:hAnsiTheme="minorHAnsi" w:cstheme="minorHAnsi"/>
        </w:rPr>
        <w:t xml:space="preserve"> </w:t>
      </w:r>
      <w:r w:rsidR="00FE00E4">
        <w:rPr>
          <w:rFonts w:ascii="Wingdings" w:hAnsi="Wingdings"/>
        </w:rPr>
        <w:t></w:t>
      </w:r>
      <w:proofErr w:type="gramEnd"/>
      <w:r w:rsidR="00FE00E4">
        <w:rPr>
          <w:rFonts w:ascii="Times New Roman" w:hAnsi="Times New Roman"/>
          <w:spacing w:val="10"/>
        </w:rPr>
        <w:t xml:space="preserve"> </w:t>
      </w:r>
      <w:r w:rsidRPr="00F61599">
        <w:rPr>
          <w:rFonts w:asciiTheme="minorHAnsi" w:hAnsiTheme="minorHAnsi" w:cstheme="minorHAnsi"/>
        </w:rPr>
        <w:t xml:space="preserve">No </w:t>
      </w:r>
    </w:p>
    <w:p w14:paraId="7A0065E5" w14:textId="70B86507" w:rsidR="00F44960" w:rsidRDefault="00F61599" w:rsidP="00F61599">
      <w:pPr>
        <w:rPr>
          <w:rFonts w:asciiTheme="minorHAnsi" w:hAnsiTheme="minorHAnsi" w:cstheme="minorHAnsi"/>
        </w:rPr>
      </w:pPr>
      <w:r w:rsidRPr="00F61599">
        <w:rPr>
          <w:rFonts w:asciiTheme="minorHAnsi" w:hAnsiTheme="minorHAnsi" w:cstheme="minorHAnsi"/>
        </w:rPr>
        <w:t>Have you applied for other Scholarships?</w:t>
      </w:r>
      <w:r w:rsidRPr="00F61599">
        <w:rPr>
          <w:rFonts w:asciiTheme="minorHAnsi" w:hAnsiTheme="minorHAnsi" w:cstheme="minorHAnsi"/>
        </w:rPr>
        <w:tab/>
      </w:r>
      <w:r w:rsidRPr="00F61599">
        <w:rPr>
          <w:rFonts w:asciiTheme="minorHAnsi" w:hAnsiTheme="minorHAnsi" w:cstheme="minorHAnsi"/>
        </w:rPr>
        <w:tab/>
      </w:r>
      <w:r w:rsidRPr="00F61599">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E00E4">
        <w:rPr>
          <w:rFonts w:ascii="Wingdings" w:hAnsi="Wingdings"/>
        </w:rPr>
        <w:t></w:t>
      </w:r>
      <w:r w:rsidR="00FE00E4">
        <w:rPr>
          <w:rFonts w:ascii="Times New Roman" w:hAnsi="Times New Roman"/>
          <w:spacing w:val="10"/>
        </w:rPr>
        <w:t xml:space="preserve"> </w:t>
      </w:r>
      <w:proofErr w:type="gramStart"/>
      <w:r w:rsidRPr="00F61599">
        <w:rPr>
          <w:rFonts w:asciiTheme="minorHAnsi" w:hAnsiTheme="minorHAnsi" w:cstheme="minorHAnsi"/>
        </w:rPr>
        <w:t>Yes</w:t>
      </w:r>
      <w:r w:rsidR="00FE00E4">
        <w:rPr>
          <w:rFonts w:asciiTheme="minorHAnsi" w:hAnsiTheme="minorHAnsi" w:cstheme="minorHAnsi"/>
        </w:rPr>
        <w:t xml:space="preserve"> </w:t>
      </w:r>
      <w:r w:rsidRPr="00F61599">
        <w:rPr>
          <w:rFonts w:asciiTheme="minorHAnsi" w:hAnsiTheme="minorHAnsi" w:cstheme="minorHAnsi"/>
        </w:rPr>
        <w:t xml:space="preserve"> </w:t>
      </w:r>
      <w:r w:rsidR="00FE00E4">
        <w:rPr>
          <w:rFonts w:ascii="Wingdings" w:hAnsi="Wingdings"/>
        </w:rPr>
        <w:t></w:t>
      </w:r>
      <w:proofErr w:type="gramEnd"/>
      <w:r w:rsidR="00FE00E4">
        <w:rPr>
          <w:rFonts w:ascii="Times New Roman" w:hAnsi="Times New Roman"/>
          <w:spacing w:val="10"/>
        </w:rPr>
        <w:t xml:space="preserve"> </w:t>
      </w:r>
      <w:r w:rsidRPr="00F61599">
        <w:rPr>
          <w:rFonts w:asciiTheme="minorHAnsi" w:hAnsiTheme="minorHAnsi" w:cstheme="minorHAnsi"/>
        </w:rPr>
        <w:t xml:space="preserve">No </w:t>
      </w:r>
    </w:p>
    <w:p w14:paraId="6FFC3C67" w14:textId="24EDCE6B" w:rsidR="00F44960" w:rsidRDefault="00F61599" w:rsidP="00F61599">
      <w:pPr>
        <w:rPr>
          <w:rFonts w:asciiTheme="minorHAnsi" w:hAnsiTheme="minorHAnsi" w:cstheme="minorHAnsi"/>
        </w:rPr>
      </w:pPr>
      <w:r w:rsidRPr="00F61599">
        <w:rPr>
          <w:rFonts w:asciiTheme="minorHAnsi" w:hAnsiTheme="minorHAnsi" w:cstheme="minorHAnsi"/>
        </w:rPr>
        <w:t xml:space="preserve">Have you applied for Financial Aid? </w:t>
      </w:r>
      <w:r w:rsidRPr="00F61599">
        <w:rPr>
          <w:rFonts w:asciiTheme="minorHAnsi" w:hAnsiTheme="minorHAnsi" w:cstheme="minorHAnsi"/>
        </w:rPr>
        <w:tab/>
      </w:r>
      <w:r w:rsidRPr="00F61599">
        <w:rPr>
          <w:rFonts w:asciiTheme="minorHAnsi" w:hAnsiTheme="minorHAnsi" w:cstheme="minorHAnsi"/>
        </w:rPr>
        <w:tab/>
      </w:r>
      <w:r w:rsidRPr="00F61599">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E00E4">
        <w:rPr>
          <w:rFonts w:ascii="Wingdings" w:hAnsi="Wingdings"/>
        </w:rPr>
        <w:t></w:t>
      </w:r>
      <w:r w:rsidR="00FE00E4">
        <w:rPr>
          <w:rFonts w:ascii="Times New Roman" w:hAnsi="Times New Roman"/>
          <w:spacing w:val="10"/>
        </w:rPr>
        <w:t xml:space="preserve"> </w:t>
      </w:r>
      <w:proofErr w:type="gramStart"/>
      <w:r w:rsidRPr="00F61599">
        <w:rPr>
          <w:rFonts w:asciiTheme="minorHAnsi" w:hAnsiTheme="minorHAnsi" w:cstheme="minorHAnsi"/>
        </w:rPr>
        <w:t>Yes</w:t>
      </w:r>
      <w:r w:rsidR="00FE00E4">
        <w:rPr>
          <w:rFonts w:asciiTheme="minorHAnsi" w:hAnsiTheme="minorHAnsi" w:cstheme="minorHAnsi"/>
        </w:rPr>
        <w:t xml:space="preserve"> </w:t>
      </w:r>
      <w:r w:rsidRPr="00F61599">
        <w:rPr>
          <w:rFonts w:asciiTheme="minorHAnsi" w:hAnsiTheme="minorHAnsi" w:cstheme="minorHAnsi"/>
        </w:rPr>
        <w:t xml:space="preserve"> </w:t>
      </w:r>
      <w:r w:rsidR="00FE00E4">
        <w:rPr>
          <w:rFonts w:ascii="Wingdings" w:hAnsi="Wingdings"/>
        </w:rPr>
        <w:t></w:t>
      </w:r>
      <w:proofErr w:type="gramEnd"/>
      <w:r w:rsidR="00FE00E4">
        <w:rPr>
          <w:rFonts w:ascii="Times New Roman" w:hAnsi="Times New Roman"/>
          <w:spacing w:val="10"/>
        </w:rPr>
        <w:t xml:space="preserve"> </w:t>
      </w:r>
      <w:r w:rsidRPr="00F61599">
        <w:rPr>
          <w:rFonts w:asciiTheme="minorHAnsi" w:hAnsiTheme="minorHAnsi" w:cstheme="minorHAnsi"/>
        </w:rPr>
        <w:t>No</w:t>
      </w:r>
    </w:p>
    <w:p w14:paraId="0293D119" w14:textId="7C51FA4C" w:rsidR="00F61599" w:rsidRDefault="00F61599" w:rsidP="00F61599">
      <w:pPr>
        <w:rPr>
          <w:u w:val="single"/>
        </w:rPr>
      </w:pPr>
      <w:r w:rsidRPr="00F61599">
        <w:rPr>
          <w:rFonts w:asciiTheme="minorHAnsi" w:hAnsiTheme="minorHAnsi" w:cstheme="minorHAnsi"/>
        </w:rPr>
        <w:t>If no, why not?</w:t>
      </w:r>
      <w:r w:rsidRPr="00F61599">
        <w:t xml:space="preserve"> </w:t>
      </w:r>
      <w:r w:rsidRPr="00F61599">
        <w:rPr>
          <w:u w:val="single"/>
        </w:rPr>
        <w:t xml:space="preserve"> </w:t>
      </w:r>
      <w:r w:rsidR="00FE00E4">
        <w:rPr>
          <w:u w:val="single"/>
        </w:rPr>
        <w:t>_____________________________________________________________</w:t>
      </w:r>
    </w:p>
    <w:p w14:paraId="40000F16" w14:textId="5D4FA425" w:rsidR="00FE00E4" w:rsidRDefault="00FE00E4" w:rsidP="00F61599">
      <w:pPr>
        <w:rPr>
          <w:u w:val="single"/>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753"/>
        <w:gridCol w:w="2922"/>
        <w:gridCol w:w="1753"/>
      </w:tblGrid>
      <w:tr w:rsidR="00FE00E4" w:rsidRPr="00023E68" w14:paraId="27B3ADA6" w14:textId="77777777" w:rsidTr="003C1D30">
        <w:trPr>
          <w:gridAfter w:val="1"/>
          <w:cnfStyle w:val="100000000000" w:firstRow="1" w:lastRow="0" w:firstColumn="0" w:lastColumn="0" w:oddVBand="0" w:evenVBand="0" w:oddHBand="0" w:evenHBand="0" w:firstRowFirstColumn="0" w:firstRowLastColumn="0" w:lastRowFirstColumn="0" w:lastRowLastColumn="0"/>
          <w:wAfter w:w="1753" w:type="dxa"/>
        </w:trPr>
        <w:tc>
          <w:tcPr>
            <w:cnfStyle w:val="001000000000" w:firstRow="0" w:lastRow="0" w:firstColumn="1" w:lastColumn="0" w:oddVBand="0" w:evenVBand="0" w:oddHBand="0" w:evenHBand="0" w:firstRowFirstColumn="0" w:firstRowLastColumn="0" w:lastRowFirstColumn="0" w:lastRowLastColumn="0"/>
            <w:tcW w:w="2922" w:type="dxa"/>
            <w:shd w:val="clear" w:color="auto" w:fill="auto"/>
          </w:tcPr>
          <w:p w14:paraId="4E818403" w14:textId="28892000" w:rsidR="00FE00E4" w:rsidRPr="00023E68" w:rsidRDefault="00FE00E4" w:rsidP="00FE00E4">
            <w:pPr>
              <w:pStyle w:val="ListParagraph"/>
              <w:numPr>
                <w:ilvl w:val="0"/>
                <w:numId w:val="33"/>
              </w:numPr>
              <w:rPr>
                <w:rFonts w:asciiTheme="minorHAnsi" w:hAnsiTheme="minorHAnsi" w:cstheme="minorHAnsi"/>
              </w:rPr>
            </w:pPr>
            <w:r w:rsidRPr="00023E68">
              <w:rPr>
                <w:rFonts w:asciiTheme="minorHAnsi" w:hAnsiTheme="minorHAnsi" w:cstheme="minorHAnsi"/>
              </w:rPr>
              <w:t xml:space="preserve"> INDEPENDENT STUDENT</w:t>
            </w:r>
          </w:p>
        </w:tc>
        <w:tc>
          <w:tcPr>
            <w:tcW w:w="4675" w:type="dxa"/>
            <w:gridSpan w:val="2"/>
            <w:shd w:val="clear" w:color="auto" w:fill="auto"/>
          </w:tcPr>
          <w:p w14:paraId="59B24952" w14:textId="2123A520" w:rsidR="00FE00E4" w:rsidRPr="00023E68" w:rsidRDefault="00FE00E4" w:rsidP="00023E68">
            <w:pPr>
              <w:pStyle w:val="ListParagraph"/>
              <w:numPr>
                <w:ilvl w:val="0"/>
                <w:numId w:val="33"/>
              </w:numPr>
              <w:ind w:firstLine="138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23E68">
              <w:rPr>
                <w:rFonts w:asciiTheme="minorHAnsi" w:hAnsiTheme="minorHAnsi" w:cstheme="minorHAnsi"/>
              </w:rPr>
              <w:t>DEPENDENT STUDENT</w:t>
            </w:r>
          </w:p>
        </w:tc>
      </w:tr>
      <w:tr w:rsidR="00FE00E4" w:rsidRPr="00023E68" w14:paraId="5E194C54" w14:textId="77777777" w:rsidTr="003C1D30">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675" w:type="dxa"/>
            <w:gridSpan w:val="2"/>
            <w:shd w:val="clear" w:color="auto" w:fill="auto"/>
          </w:tcPr>
          <w:p w14:paraId="3319917F" w14:textId="3E708094" w:rsidR="00FE00E4" w:rsidRPr="003C1D30" w:rsidRDefault="00FE00E4" w:rsidP="00F61599">
            <w:pPr>
              <w:rPr>
                <w:rFonts w:asciiTheme="minorHAnsi" w:hAnsiTheme="minorHAnsi" w:cstheme="minorHAnsi"/>
                <w:b w:val="0"/>
                <w:bCs w:val="0"/>
                <w:sz w:val="21"/>
                <w:szCs w:val="21"/>
              </w:rPr>
            </w:pPr>
            <w:r w:rsidRPr="003C1D30">
              <w:rPr>
                <w:rFonts w:asciiTheme="minorHAnsi" w:hAnsiTheme="minorHAnsi" w:cstheme="minorHAnsi"/>
                <w:b w:val="0"/>
                <w:bCs w:val="0"/>
                <w:sz w:val="21"/>
                <w:szCs w:val="21"/>
              </w:rPr>
              <w:t xml:space="preserve">Did you personally file income taxes for the previous tax year? </w:t>
            </w:r>
            <w:bookmarkStart w:id="0" w:name="_Hlk75182210"/>
            <w:r w:rsidRPr="003C1D30">
              <w:rPr>
                <w:rFonts w:ascii="Wingdings" w:hAnsi="Wingdings" w:cstheme="minorHAnsi"/>
                <w:b w:val="0"/>
                <w:bCs w:val="0"/>
                <w:sz w:val="21"/>
                <w:szCs w:val="21"/>
              </w:rPr>
              <w:t xml:space="preserve"> </w:t>
            </w:r>
            <w:r w:rsidRPr="003C1D30">
              <w:rPr>
                <w:rFonts w:ascii="Wingdings" w:hAnsi="Wingdings" w:cstheme="minorHAnsi"/>
                <w:b w:val="0"/>
                <w:bCs w:val="0"/>
                <w:sz w:val="21"/>
                <w:szCs w:val="21"/>
              </w:rPr>
              <w:t></w:t>
            </w:r>
            <w:proofErr w:type="gramStart"/>
            <w:r w:rsidR="00286E2E" w:rsidRPr="003C1D30">
              <w:rPr>
                <w:rFonts w:asciiTheme="minorHAnsi" w:hAnsiTheme="minorHAnsi" w:cstheme="minorHAnsi"/>
                <w:b w:val="0"/>
                <w:bCs w:val="0"/>
                <w:sz w:val="21"/>
                <w:szCs w:val="21"/>
              </w:rPr>
              <w:t xml:space="preserve">Yes </w:t>
            </w:r>
            <w:r w:rsidR="00286E2E" w:rsidRPr="003C1D30">
              <w:rPr>
                <w:rFonts w:ascii="Wingdings" w:hAnsi="Wingdings" w:cstheme="minorHAnsi"/>
                <w:b w:val="0"/>
                <w:bCs w:val="0"/>
                <w:sz w:val="21"/>
                <w:szCs w:val="21"/>
              </w:rPr>
              <w:t xml:space="preserve"> </w:t>
            </w:r>
            <w:r w:rsidR="00286E2E" w:rsidRPr="003C1D30">
              <w:rPr>
                <w:rFonts w:ascii="Wingdings" w:hAnsi="Wingdings" w:cstheme="minorHAnsi"/>
                <w:b w:val="0"/>
                <w:bCs w:val="0"/>
                <w:sz w:val="21"/>
                <w:szCs w:val="21"/>
              </w:rPr>
              <w:t></w:t>
            </w:r>
            <w:proofErr w:type="gramEnd"/>
            <w:r w:rsidR="00286E2E" w:rsidRPr="003C1D30">
              <w:rPr>
                <w:rFonts w:asciiTheme="minorHAnsi" w:hAnsiTheme="minorHAnsi" w:cstheme="minorHAnsi"/>
                <w:b w:val="0"/>
                <w:bCs w:val="0"/>
                <w:sz w:val="21"/>
                <w:szCs w:val="21"/>
              </w:rPr>
              <w:t>No</w:t>
            </w:r>
            <w:bookmarkEnd w:id="0"/>
          </w:p>
        </w:tc>
        <w:tc>
          <w:tcPr>
            <w:tcW w:w="4675" w:type="dxa"/>
            <w:gridSpan w:val="2"/>
            <w:shd w:val="clear" w:color="auto" w:fill="auto"/>
          </w:tcPr>
          <w:p w14:paraId="76EF86F5" w14:textId="1BFC0E07" w:rsidR="00FE00E4" w:rsidRPr="003C1D30" w:rsidRDefault="00286E2E" w:rsidP="00F61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C1D30">
              <w:rPr>
                <w:rFonts w:asciiTheme="minorHAnsi" w:hAnsiTheme="minorHAnsi" w:cstheme="minorHAnsi"/>
                <w:sz w:val="21"/>
                <w:szCs w:val="21"/>
              </w:rPr>
              <w:t xml:space="preserve">Did your parent or guardian file income taxes for the previous tax year? </w:t>
            </w:r>
            <w:r w:rsidR="008D1CB5" w:rsidRPr="003C1D30">
              <w:rPr>
                <w:rFonts w:ascii="Wingdings" w:hAnsi="Wingdings" w:cstheme="minorHAnsi"/>
                <w:sz w:val="21"/>
                <w:szCs w:val="21"/>
              </w:rPr>
              <w:t></w:t>
            </w:r>
            <w:proofErr w:type="gramStart"/>
            <w:r w:rsidR="008D1CB5" w:rsidRPr="003C1D30">
              <w:rPr>
                <w:rFonts w:asciiTheme="minorHAnsi" w:hAnsiTheme="minorHAnsi" w:cstheme="minorHAnsi"/>
                <w:sz w:val="21"/>
                <w:szCs w:val="21"/>
              </w:rPr>
              <w:t xml:space="preserve">Yes </w:t>
            </w:r>
            <w:r w:rsidR="008D1CB5" w:rsidRPr="003C1D30">
              <w:rPr>
                <w:rFonts w:ascii="Wingdings" w:hAnsi="Wingdings" w:cstheme="minorHAnsi"/>
                <w:sz w:val="21"/>
                <w:szCs w:val="21"/>
              </w:rPr>
              <w:t xml:space="preserve"> </w:t>
            </w:r>
            <w:r w:rsidR="008D1CB5" w:rsidRPr="003C1D30">
              <w:rPr>
                <w:rFonts w:ascii="Wingdings" w:hAnsi="Wingdings" w:cstheme="minorHAnsi"/>
                <w:sz w:val="21"/>
                <w:szCs w:val="21"/>
              </w:rPr>
              <w:t></w:t>
            </w:r>
            <w:proofErr w:type="gramEnd"/>
            <w:r w:rsidR="008D1CB5" w:rsidRPr="003C1D30">
              <w:rPr>
                <w:rFonts w:asciiTheme="minorHAnsi" w:hAnsiTheme="minorHAnsi" w:cstheme="minorHAnsi"/>
                <w:sz w:val="21"/>
                <w:szCs w:val="21"/>
              </w:rPr>
              <w:t>No</w:t>
            </w:r>
          </w:p>
        </w:tc>
      </w:tr>
      <w:tr w:rsidR="00FE00E4" w:rsidRPr="00023E68" w14:paraId="023C8560" w14:textId="77777777" w:rsidTr="003C1D30">
        <w:trPr>
          <w:trHeight w:val="566"/>
        </w:trPr>
        <w:tc>
          <w:tcPr>
            <w:cnfStyle w:val="001000000000" w:firstRow="0" w:lastRow="0" w:firstColumn="1" w:lastColumn="0" w:oddVBand="0" w:evenVBand="0" w:oddHBand="0" w:evenHBand="0" w:firstRowFirstColumn="0" w:firstRowLastColumn="0" w:lastRowFirstColumn="0" w:lastRowLastColumn="0"/>
            <w:tcW w:w="4675" w:type="dxa"/>
            <w:gridSpan w:val="2"/>
            <w:shd w:val="clear" w:color="auto" w:fill="auto"/>
          </w:tcPr>
          <w:p w14:paraId="11BB0436" w14:textId="7B9E174B" w:rsidR="00FE00E4" w:rsidRPr="003C1D30" w:rsidRDefault="008D1CB5" w:rsidP="00F61599">
            <w:pPr>
              <w:rPr>
                <w:rFonts w:asciiTheme="minorHAnsi" w:hAnsiTheme="minorHAnsi" w:cstheme="minorHAnsi"/>
                <w:b w:val="0"/>
                <w:bCs w:val="0"/>
                <w:sz w:val="21"/>
                <w:szCs w:val="21"/>
              </w:rPr>
            </w:pPr>
            <w:r w:rsidRPr="003C1D30">
              <w:rPr>
                <w:rFonts w:asciiTheme="minorHAnsi" w:hAnsiTheme="minorHAnsi" w:cstheme="minorHAnsi"/>
                <w:b w:val="0"/>
                <w:bCs w:val="0"/>
                <w:sz w:val="21"/>
                <w:szCs w:val="21"/>
              </w:rPr>
              <w:t>If yes, number of dependents you claimed?  ____</w:t>
            </w:r>
          </w:p>
        </w:tc>
        <w:tc>
          <w:tcPr>
            <w:tcW w:w="4675" w:type="dxa"/>
            <w:gridSpan w:val="2"/>
            <w:shd w:val="clear" w:color="auto" w:fill="auto"/>
          </w:tcPr>
          <w:p w14:paraId="4E9D43BD" w14:textId="5DB0F6F2" w:rsidR="00FE00E4" w:rsidRPr="003C1D30" w:rsidRDefault="008D1CB5" w:rsidP="00F615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3C1D30">
              <w:rPr>
                <w:rFonts w:asciiTheme="minorHAnsi" w:hAnsiTheme="minorHAnsi" w:cstheme="minorHAnsi"/>
                <w:sz w:val="21"/>
                <w:szCs w:val="21"/>
              </w:rPr>
              <w:t xml:space="preserve">Did your parents or guardian claim you as a dependent?      </w:t>
            </w:r>
            <w:r w:rsidRPr="003C1D30">
              <w:rPr>
                <w:rFonts w:ascii="Wingdings" w:hAnsi="Wingdings" w:cstheme="minorHAnsi"/>
                <w:sz w:val="21"/>
                <w:szCs w:val="21"/>
              </w:rPr>
              <w:t></w:t>
            </w:r>
            <w:proofErr w:type="gramStart"/>
            <w:r w:rsidRPr="003C1D30">
              <w:rPr>
                <w:rFonts w:asciiTheme="minorHAnsi" w:hAnsiTheme="minorHAnsi" w:cstheme="minorHAnsi"/>
                <w:sz w:val="21"/>
                <w:szCs w:val="21"/>
              </w:rPr>
              <w:t xml:space="preserve">Yes </w:t>
            </w:r>
            <w:r w:rsidRPr="003C1D30">
              <w:rPr>
                <w:rFonts w:ascii="Wingdings" w:hAnsi="Wingdings" w:cstheme="minorHAnsi"/>
                <w:sz w:val="21"/>
                <w:szCs w:val="21"/>
              </w:rPr>
              <w:t xml:space="preserve"> </w:t>
            </w:r>
            <w:r w:rsidRPr="003C1D30">
              <w:rPr>
                <w:rFonts w:ascii="Wingdings" w:hAnsi="Wingdings" w:cstheme="minorHAnsi"/>
                <w:sz w:val="21"/>
                <w:szCs w:val="21"/>
              </w:rPr>
              <w:t></w:t>
            </w:r>
            <w:proofErr w:type="gramEnd"/>
            <w:r w:rsidRPr="003C1D30">
              <w:rPr>
                <w:rFonts w:asciiTheme="minorHAnsi" w:hAnsiTheme="minorHAnsi" w:cstheme="minorHAnsi"/>
                <w:sz w:val="21"/>
                <w:szCs w:val="21"/>
              </w:rPr>
              <w:t>No</w:t>
            </w:r>
          </w:p>
        </w:tc>
      </w:tr>
      <w:tr w:rsidR="008D1CB5" w:rsidRPr="00023E68" w14:paraId="7E400FB3" w14:textId="77777777" w:rsidTr="003C1D3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675" w:type="dxa"/>
            <w:gridSpan w:val="2"/>
            <w:shd w:val="clear" w:color="auto" w:fill="auto"/>
          </w:tcPr>
          <w:p w14:paraId="58111F63" w14:textId="77777777" w:rsidR="008D1CB5" w:rsidRPr="003C1D30" w:rsidRDefault="008D1CB5" w:rsidP="00F61599">
            <w:pPr>
              <w:rPr>
                <w:rFonts w:asciiTheme="minorHAnsi" w:hAnsiTheme="minorHAnsi" w:cstheme="minorHAnsi"/>
                <w:b w:val="0"/>
                <w:bCs w:val="0"/>
                <w:sz w:val="21"/>
                <w:szCs w:val="21"/>
              </w:rPr>
            </w:pPr>
          </w:p>
        </w:tc>
        <w:tc>
          <w:tcPr>
            <w:tcW w:w="4675" w:type="dxa"/>
            <w:gridSpan w:val="2"/>
            <w:shd w:val="clear" w:color="auto" w:fill="auto"/>
          </w:tcPr>
          <w:p w14:paraId="23EE0B9B" w14:textId="5149EF34" w:rsidR="008D1CB5" w:rsidRPr="003C1D30" w:rsidRDefault="008D1CB5" w:rsidP="00F615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C1D30">
              <w:rPr>
                <w:rFonts w:asciiTheme="minorHAnsi" w:hAnsiTheme="minorHAnsi" w:cstheme="minorHAnsi"/>
                <w:sz w:val="21"/>
                <w:szCs w:val="21"/>
              </w:rPr>
              <w:t>Total number of dependents that your parent or guardian claimed?  _____</w:t>
            </w:r>
          </w:p>
        </w:tc>
      </w:tr>
    </w:tbl>
    <w:p w14:paraId="578503C0" w14:textId="77777777" w:rsidR="003C1D30" w:rsidRDefault="003C1D30" w:rsidP="00F61599">
      <w:pPr>
        <w:rPr>
          <w:rFonts w:asciiTheme="minorHAnsi" w:hAnsiTheme="minorHAnsi" w:cstheme="minorHAnsi"/>
        </w:rPr>
      </w:pPr>
    </w:p>
    <w:p w14:paraId="5796BAB0" w14:textId="7FC22EA9" w:rsidR="00FE00E4" w:rsidRDefault="00AD56C9" w:rsidP="00F61599">
      <w:pPr>
        <w:rPr>
          <w:rFonts w:asciiTheme="minorHAnsi" w:hAnsiTheme="minorHAnsi" w:cstheme="minorHAnsi"/>
        </w:rPr>
      </w:pPr>
      <w:r>
        <w:rPr>
          <w:rFonts w:asciiTheme="minorHAnsi" w:hAnsiTheme="minorHAnsi" w:cstheme="minorHAnsi"/>
        </w:rPr>
        <w:t xml:space="preserve">Are you currently employed?       </w:t>
      </w:r>
      <w:r w:rsidRPr="00286E2E">
        <w:rPr>
          <w:rFonts w:ascii="Wingdings" w:hAnsi="Wingdings" w:cstheme="minorHAnsi"/>
        </w:rPr>
        <w:t></w:t>
      </w:r>
      <w:r w:rsidRPr="00286E2E">
        <w:rPr>
          <w:rFonts w:asciiTheme="minorHAnsi" w:hAnsiTheme="minorHAnsi" w:cstheme="minorHAnsi"/>
        </w:rPr>
        <w:t xml:space="preserve">Yes </w:t>
      </w:r>
      <w:r w:rsidRPr="00286E2E">
        <w:rPr>
          <w:rFonts w:ascii="Wingdings" w:hAnsi="Wingdings" w:cstheme="minorHAnsi"/>
        </w:rPr>
        <w:t xml:space="preserve"> </w:t>
      </w:r>
      <w:r w:rsidRPr="00286E2E">
        <w:rPr>
          <w:rFonts w:ascii="Wingdings" w:hAnsi="Wingdings" w:cstheme="minorHAnsi"/>
        </w:rPr>
        <w:t></w:t>
      </w:r>
      <w:r w:rsidRPr="00286E2E">
        <w:rPr>
          <w:rFonts w:asciiTheme="minorHAnsi" w:hAnsiTheme="minorHAnsi" w:cstheme="minorHAnsi"/>
        </w:rPr>
        <w:t>No</w:t>
      </w:r>
      <w:r>
        <w:rPr>
          <w:rFonts w:asciiTheme="minorHAnsi" w:hAnsiTheme="minorHAnsi" w:cstheme="minorHAnsi"/>
        </w:rPr>
        <w:tab/>
        <w:t xml:space="preserve">  Full or part time?  ____________________________</w:t>
      </w:r>
    </w:p>
    <w:p w14:paraId="14BAFE00" w14:textId="64AEF62D" w:rsidR="00AD56C9" w:rsidRDefault="00AD56C9" w:rsidP="00F61599">
      <w:pPr>
        <w:rPr>
          <w:rFonts w:asciiTheme="minorHAnsi" w:hAnsiTheme="minorHAnsi" w:cstheme="minorHAnsi"/>
        </w:rPr>
      </w:pPr>
    </w:p>
    <w:p w14:paraId="272714AF" w14:textId="0E1A1212" w:rsidR="00AD56C9" w:rsidRDefault="00AD56C9" w:rsidP="00F61599">
      <w:pPr>
        <w:rPr>
          <w:rFonts w:asciiTheme="minorHAnsi" w:hAnsiTheme="minorHAnsi" w:cstheme="minorHAnsi"/>
        </w:rPr>
      </w:pPr>
      <w:r>
        <w:rPr>
          <w:rFonts w:asciiTheme="minorHAnsi" w:hAnsiTheme="minorHAnsi" w:cstheme="minorHAnsi"/>
        </w:rPr>
        <w:t>If employed, where:  __________________________________________________________________</w:t>
      </w:r>
    </w:p>
    <w:p w14:paraId="1933F5F0" w14:textId="796EB0E8" w:rsidR="00AD56C9" w:rsidRDefault="00AD56C9" w:rsidP="00F61599">
      <w:pPr>
        <w:rPr>
          <w:rFonts w:asciiTheme="minorHAnsi" w:hAnsiTheme="minorHAnsi" w:cstheme="minorHAnsi"/>
        </w:rPr>
      </w:pPr>
    </w:p>
    <w:tbl>
      <w:tblPr>
        <w:tblStyle w:val="TableGrid"/>
        <w:tblW w:w="0" w:type="auto"/>
        <w:tblLook w:val="04A0" w:firstRow="1" w:lastRow="0" w:firstColumn="1" w:lastColumn="0" w:noHBand="0" w:noVBand="1"/>
      </w:tblPr>
      <w:tblGrid>
        <w:gridCol w:w="3055"/>
        <w:gridCol w:w="1350"/>
        <w:gridCol w:w="3330"/>
        <w:gridCol w:w="1350"/>
      </w:tblGrid>
      <w:tr w:rsidR="00AD56C9" w:rsidRPr="00023E68" w14:paraId="305076F5" w14:textId="77777777" w:rsidTr="001E1DCA">
        <w:tc>
          <w:tcPr>
            <w:tcW w:w="4405" w:type="dxa"/>
            <w:gridSpan w:val="2"/>
            <w:vAlign w:val="bottom"/>
          </w:tcPr>
          <w:p w14:paraId="3A587326" w14:textId="077AB88E" w:rsidR="00AD56C9" w:rsidRPr="00023E68" w:rsidRDefault="00AD56C9" w:rsidP="00023E68">
            <w:pPr>
              <w:rPr>
                <w:rFonts w:asciiTheme="minorHAnsi" w:hAnsiTheme="minorHAnsi" w:cstheme="minorHAnsi"/>
                <w:b/>
                <w:bCs/>
              </w:rPr>
            </w:pPr>
            <w:r w:rsidRPr="00023E68">
              <w:rPr>
                <w:rFonts w:asciiTheme="minorHAnsi" w:hAnsiTheme="minorHAnsi" w:cstheme="minorHAnsi"/>
                <w:b/>
                <w:bCs/>
              </w:rPr>
              <w:t>PROJECTED ANNUAL SCHOOL EXPENSES FOR 202</w:t>
            </w:r>
            <w:r w:rsidR="003C1D30">
              <w:rPr>
                <w:rFonts w:asciiTheme="minorHAnsi" w:hAnsiTheme="minorHAnsi" w:cstheme="minorHAnsi"/>
                <w:b/>
                <w:bCs/>
              </w:rPr>
              <w:t>3</w:t>
            </w:r>
            <w:r w:rsidRPr="00023E68">
              <w:rPr>
                <w:rFonts w:asciiTheme="minorHAnsi" w:hAnsiTheme="minorHAnsi" w:cstheme="minorHAnsi"/>
                <w:b/>
                <w:bCs/>
              </w:rPr>
              <w:t>-2</w:t>
            </w:r>
            <w:r w:rsidR="003C1D30">
              <w:rPr>
                <w:rFonts w:asciiTheme="minorHAnsi" w:hAnsiTheme="minorHAnsi" w:cstheme="minorHAnsi"/>
                <w:b/>
                <w:bCs/>
              </w:rPr>
              <w:t>4</w:t>
            </w:r>
          </w:p>
        </w:tc>
        <w:tc>
          <w:tcPr>
            <w:tcW w:w="4680" w:type="dxa"/>
            <w:gridSpan w:val="2"/>
            <w:vAlign w:val="bottom"/>
          </w:tcPr>
          <w:p w14:paraId="5F33A017" w14:textId="77777777" w:rsidR="00AD56C9" w:rsidRPr="00023E68" w:rsidRDefault="00AD56C9" w:rsidP="00023E68">
            <w:pPr>
              <w:rPr>
                <w:rFonts w:asciiTheme="minorHAnsi" w:hAnsiTheme="minorHAnsi" w:cstheme="minorHAnsi"/>
                <w:b/>
                <w:bCs/>
              </w:rPr>
            </w:pPr>
            <w:r w:rsidRPr="00023E68">
              <w:rPr>
                <w:rFonts w:asciiTheme="minorHAnsi" w:hAnsiTheme="minorHAnsi" w:cstheme="minorHAnsi"/>
                <w:b/>
                <w:bCs/>
              </w:rPr>
              <w:t xml:space="preserve">PROJECTED SOURCES OF INCOME FOR </w:t>
            </w:r>
          </w:p>
          <w:p w14:paraId="1AB5176D" w14:textId="0E0BAA54" w:rsidR="00AD56C9" w:rsidRPr="00023E68" w:rsidRDefault="00AD56C9" w:rsidP="00023E68">
            <w:pPr>
              <w:rPr>
                <w:rFonts w:asciiTheme="minorHAnsi" w:hAnsiTheme="minorHAnsi" w:cstheme="minorHAnsi"/>
                <w:b/>
                <w:bCs/>
              </w:rPr>
            </w:pPr>
            <w:r w:rsidRPr="00023E68">
              <w:rPr>
                <w:rFonts w:asciiTheme="minorHAnsi" w:hAnsiTheme="minorHAnsi" w:cstheme="minorHAnsi"/>
                <w:b/>
                <w:bCs/>
              </w:rPr>
              <w:t>202</w:t>
            </w:r>
            <w:r w:rsidR="003C1D30">
              <w:rPr>
                <w:rFonts w:asciiTheme="minorHAnsi" w:hAnsiTheme="minorHAnsi" w:cstheme="minorHAnsi"/>
                <w:b/>
                <w:bCs/>
              </w:rPr>
              <w:t>3</w:t>
            </w:r>
            <w:r w:rsidRPr="00023E68">
              <w:rPr>
                <w:rFonts w:asciiTheme="minorHAnsi" w:hAnsiTheme="minorHAnsi" w:cstheme="minorHAnsi"/>
                <w:b/>
                <w:bCs/>
              </w:rPr>
              <w:t>-2</w:t>
            </w:r>
            <w:r w:rsidR="003C1D30">
              <w:rPr>
                <w:rFonts w:asciiTheme="minorHAnsi" w:hAnsiTheme="minorHAnsi" w:cstheme="minorHAnsi"/>
                <w:b/>
                <w:bCs/>
              </w:rPr>
              <w:t>4</w:t>
            </w:r>
          </w:p>
        </w:tc>
      </w:tr>
      <w:tr w:rsidR="001E1DCA" w14:paraId="3DDA6B05" w14:textId="77777777" w:rsidTr="001E1DCA">
        <w:trPr>
          <w:trHeight w:val="458"/>
        </w:trPr>
        <w:tc>
          <w:tcPr>
            <w:tcW w:w="3055" w:type="dxa"/>
            <w:vAlign w:val="bottom"/>
          </w:tcPr>
          <w:p w14:paraId="19F05DFD" w14:textId="6F572ED8" w:rsidR="00AD56C9" w:rsidRDefault="00AD56C9" w:rsidP="00023E68">
            <w:pPr>
              <w:rPr>
                <w:rFonts w:asciiTheme="minorHAnsi" w:hAnsiTheme="minorHAnsi" w:cstheme="minorHAnsi"/>
              </w:rPr>
            </w:pPr>
            <w:r>
              <w:rPr>
                <w:rFonts w:asciiTheme="minorHAnsi" w:hAnsiTheme="minorHAnsi" w:cstheme="minorHAnsi"/>
              </w:rPr>
              <w:t>Tuition</w:t>
            </w:r>
          </w:p>
        </w:tc>
        <w:tc>
          <w:tcPr>
            <w:tcW w:w="1350" w:type="dxa"/>
            <w:vAlign w:val="bottom"/>
          </w:tcPr>
          <w:p w14:paraId="3552633D" w14:textId="6A147A37" w:rsidR="00AD56C9" w:rsidRDefault="00023E68" w:rsidP="00023E68">
            <w:pPr>
              <w:rPr>
                <w:rFonts w:asciiTheme="minorHAnsi" w:hAnsiTheme="minorHAnsi" w:cstheme="minorHAnsi"/>
              </w:rPr>
            </w:pPr>
            <w:r>
              <w:rPr>
                <w:rFonts w:asciiTheme="minorHAnsi" w:hAnsiTheme="minorHAnsi" w:cstheme="minorHAnsi"/>
              </w:rPr>
              <w:t xml:space="preserve">$ </w:t>
            </w:r>
          </w:p>
        </w:tc>
        <w:tc>
          <w:tcPr>
            <w:tcW w:w="3330" w:type="dxa"/>
            <w:vAlign w:val="bottom"/>
          </w:tcPr>
          <w:p w14:paraId="34B5FB12" w14:textId="0C1B231E" w:rsidR="00AD56C9" w:rsidRDefault="00023E68" w:rsidP="00023E68">
            <w:pPr>
              <w:rPr>
                <w:rFonts w:asciiTheme="minorHAnsi" w:hAnsiTheme="minorHAnsi" w:cstheme="minorHAnsi"/>
              </w:rPr>
            </w:pPr>
            <w:r>
              <w:rPr>
                <w:rFonts w:asciiTheme="minorHAnsi" w:hAnsiTheme="minorHAnsi" w:cstheme="minorHAnsi"/>
              </w:rPr>
              <w:t>Parents Contribution</w:t>
            </w:r>
          </w:p>
        </w:tc>
        <w:tc>
          <w:tcPr>
            <w:tcW w:w="1350" w:type="dxa"/>
            <w:vAlign w:val="bottom"/>
          </w:tcPr>
          <w:p w14:paraId="446DA832" w14:textId="154035EC" w:rsidR="00AD56C9" w:rsidRDefault="00023E68" w:rsidP="00023E68">
            <w:pPr>
              <w:rPr>
                <w:rFonts w:asciiTheme="minorHAnsi" w:hAnsiTheme="minorHAnsi" w:cstheme="minorHAnsi"/>
              </w:rPr>
            </w:pPr>
            <w:r>
              <w:rPr>
                <w:rFonts w:asciiTheme="minorHAnsi" w:hAnsiTheme="minorHAnsi" w:cstheme="minorHAnsi"/>
              </w:rPr>
              <w:t>$</w:t>
            </w:r>
          </w:p>
        </w:tc>
      </w:tr>
      <w:tr w:rsidR="001E1DCA" w14:paraId="136DFD2E" w14:textId="77777777" w:rsidTr="001E1DCA">
        <w:trPr>
          <w:trHeight w:val="602"/>
        </w:trPr>
        <w:tc>
          <w:tcPr>
            <w:tcW w:w="3055" w:type="dxa"/>
            <w:vAlign w:val="bottom"/>
          </w:tcPr>
          <w:p w14:paraId="7F486505" w14:textId="5725E982" w:rsidR="00AD56C9" w:rsidRDefault="00AD56C9" w:rsidP="00023E68">
            <w:pPr>
              <w:rPr>
                <w:rFonts w:asciiTheme="minorHAnsi" w:hAnsiTheme="minorHAnsi" w:cstheme="minorHAnsi"/>
              </w:rPr>
            </w:pPr>
            <w:r>
              <w:rPr>
                <w:rFonts w:asciiTheme="minorHAnsi" w:hAnsiTheme="minorHAnsi" w:cstheme="minorHAnsi"/>
              </w:rPr>
              <w:t>Room/ Board /Housing</w:t>
            </w:r>
          </w:p>
        </w:tc>
        <w:tc>
          <w:tcPr>
            <w:tcW w:w="1350" w:type="dxa"/>
            <w:vAlign w:val="bottom"/>
          </w:tcPr>
          <w:p w14:paraId="17587897" w14:textId="2EA18ACA" w:rsidR="00AD56C9" w:rsidRDefault="00023E68" w:rsidP="00023E68">
            <w:pPr>
              <w:rPr>
                <w:rFonts w:asciiTheme="minorHAnsi" w:hAnsiTheme="minorHAnsi" w:cstheme="minorHAnsi"/>
              </w:rPr>
            </w:pPr>
            <w:r>
              <w:rPr>
                <w:rFonts w:asciiTheme="minorHAnsi" w:hAnsiTheme="minorHAnsi" w:cstheme="minorHAnsi"/>
              </w:rPr>
              <w:t>$</w:t>
            </w:r>
          </w:p>
        </w:tc>
        <w:tc>
          <w:tcPr>
            <w:tcW w:w="3330" w:type="dxa"/>
            <w:vAlign w:val="bottom"/>
          </w:tcPr>
          <w:p w14:paraId="2ABC9412" w14:textId="1C3FB710" w:rsidR="00023E68" w:rsidRDefault="00023E68" w:rsidP="00023E68">
            <w:pPr>
              <w:rPr>
                <w:rFonts w:asciiTheme="minorHAnsi" w:hAnsiTheme="minorHAnsi" w:cstheme="minorHAnsi"/>
              </w:rPr>
            </w:pPr>
            <w:r>
              <w:rPr>
                <w:rFonts w:asciiTheme="minorHAnsi" w:hAnsiTheme="minorHAnsi" w:cstheme="minorHAnsi"/>
              </w:rPr>
              <w:t>Grants -</w:t>
            </w:r>
          </w:p>
          <w:p w14:paraId="3816F16D" w14:textId="77E8D73D" w:rsidR="00AD56C9" w:rsidRDefault="00023E68" w:rsidP="00023E68">
            <w:pPr>
              <w:rPr>
                <w:rFonts w:asciiTheme="minorHAnsi" w:hAnsiTheme="minorHAnsi" w:cstheme="minorHAnsi"/>
              </w:rPr>
            </w:pPr>
            <w:r>
              <w:rPr>
                <w:rFonts w:asciiTheme="minorHAnsi" w:hAnsiTheme="minorHAnsi" w:cstheme="minorHAnsi"/>
              </w:rPr>
              <w:t>specify _____________________</w:t>
            </w:r>
          </w:p>
        </w:tc>
        <w:tc>
          <w:tcPr>
            <w:tcW w:w="1350" w:type="dxa"/>
            <w:vAlign w:val="bottom"/>
          </w:tcPr>
          <w:p w14:paraId="6338C1C1" w14:textId="3D5541B7" w:rsidR="00AD56C9" w:rsidRDefault="00023E68" w:rsidP="00023E68">
            <w:pPr>
              <w:rPr>
                <w:rFonts w:asciiTheme="minorHAnsi" w:hAnsiTheme="minorHAnsi" w:cstheme="minorHAnsi"/>
              </w:rPr>
            </w:pPr>
            <w:r>
              <w:rPr>
                <w:rFonts w:asciiTheme="minorHAnsi" w:hAnsiTheme="minorHAnsi" w:cstheme="minorHAnsi"/>
              </w:rPr>
              <w:t>$</w:t>
            </w:r>
          </w:p>
        </w:tc>
      </w:tr>
      <w:tr w:rsidR="001E1DCA" w14:paraId="2CB0240B" w14:textId="77777777" w:rsidTr="001E1DCA">
        <w:trPr>
          <w:trHeight w:val="728"/>
        </w:trPr>
        <w:tc>
          <w:tcPr>
            <w:tcW w:w="3055" w:type="dxa"/>
            <w:vAlign w:val="bottom"/>
          </w:tcPr>
          <w:p w14:paraId="7D968F0C" w14:textId="4CC56416" w:rsidR="00AD56C9" w:rsidRDefault="00AD56C9" w:rsidP="00023E68">
            <w:pPr>
              <w:rPr>
                <w:rFonts w:asciiTheme="minorHAnsi" w:hAnsiTheme="minorHAnsi" w:cstheme="minorHAnsi"/>
              </w:rPr>
            </w:pPr>
            <w:r>
              <w:rPr>
                <w:rFonts w:asciiTheme="minorHAnsi" w:hAnsiTheme="minorHAnsi" w:cstheme="minorHAnsi"/>
              </w:rPr>
              <w:t xml:space="preserve">Other </w:t>
            </w:r>
            <w:r w:rsidR="00023E68">
              <w:rPr>
                <w:rFonts w:asciiTheme="minorHAnsi" w:hAnsiTheme="minorHAnsi" w:cstheme="minorHAnsi"/>
              </w:rPr>
              <w:t>E</w:t>
            </w:r>
            <w:r>
              <w:rPr>
                <w:rFonts w:asciiTheme="minorHAnsi" w:hAnsiTheme="minorHAnsi" w:cstheme="minorHAnsi"/>
              </w:rPr>
              <w:t xml:space="preserve">ducational </w:t>
            </w:r>
            <w:r w:rsidR="00023E68">
              <w:rPr>
                <w:rFonts w:asciiTheme="minorHAnsi" w:hAnsiTheme="minorHAnsi" w:cstheme="minorHAnsi"/>
              </w:rPr>
              <w:t>E</w:t>
            </w:r>
            <w:r>
              <w:rPr>
                <w:rFonts w:asciiTheme="minorHAnsi" w:hAnsiTheme="minorHAnsi" w:cstheme="minorHAnsi"/>
              </w:rPr>
              <w:t xml:space="preserve">xpenses </w:t>
            </w:r>
            <w:r w:rsidR="00023E68">
              <w:rPr>
                <w:rFonts w:asciiTheme="minorHAnsi" w:hAnsiTheme="minorHAnsi" w:cstheme="minorHAnsi"/>
              </w:rPr>
              <w:t>-</w:t>
            </w:r>
            <w:r>
              <w:rPr>
                <w:rFonts w:asciiTheme="minorHAnsi" w:hAnsiTheme="minorHAnsi" w:cstheme="minorHAnsi"/>
              </w:rPr>
              <w:t>specify_______________</w:t>
            </w:r>
            <w:r w:rsidR="00023E68">
              <w:rPr>
                <w:rFonts w:asciiTheme="minorHAnsi" w:hAnsiTheme="minorHAnsi" w:cstheme="minorHAnsi"/>
              </w:rPr>
              <w:t>____</w:t>
            </w:r>
            <w:r>
              <w:rPr>
                <w:rFonts w:asciiTheme="minorHAnsi" w:hAnsiTheme="minorHAnsi" w:cstheme="minorHAnsi"/>
              </w:rPr>
              <w:t>_</w:t>
            </w:r>
          </w:p>
        </w:tc>
        <w:tc>
          <w:tcPr>
            <w:tcW w:w="1350" w:type="dxa"/>
            <w:vAlign w:val="bottom"/>
          </w:tcPr>
          <w:p w14:paraId="13FAA830" w14:textId="06563610" w:rsidR="00AD56C9" w:rsidRDefault="00023E68" w:rsidP="00023E68">
            <w:pPr>
              <w:rPr>
                <w:rFonts w:asciiTheme="minorHAnsi" w:hAnsiTheme="minorHAnsi" w:cstheme="minorHAnsi"/>
              </w:rPr>
            </w:pPr>
            <w:r>
              <w:rPr>
                <w:rFonts w:asciiTheme="minorHAnsi" w:hAnsiTheme="minorHAnsi" w:cstheme="minorHAnsi"/>
              </w:rPr>
              <w:t>$</w:t>
            </w:r>
          </w:p>
        </w:tc>
        <w:tc>
          <w:tcPr>
            <w:tcW w:w="3330" w:type="dxa"/>
            <w:vAlign w:val="bottom"/>
          </w:tcPr>
          <w:p w14:paraId="2E7D21D1" w14:textId="77777777" w:rsidR="00023E68" w:rsidRDefault="00023E68" w:rsidP="00023E68">
            <w:pPr>
              <w:rPr>
                <w:rFonts w:asciiTheme="minorHAnsi" w:hAnsiTheme="minorHAnsi" w:cstheme="minorHAnsi"/>
              </w:rPr>
            </w:pPr>
            <w:r>
              <w:rPr>
                <w:rFonts w:asciiTheme="minorHAnsi" w:hAnsiTheme="minorHAnsi" w:cstheme="minorHAnsi"/>
              </w:rPr>
              <w:t xml:space="preserve">Scholarships – </w:t>
            </w:r>
          </w:p>
          <w:p w14:paraId="1212F169" w14:textId="4DDCAE4A" w:rsidR="00AD56C9" w:rsidRDefault="00023E68" w:rsidP="00023E68">
            <w:pPr>
              <w:rPr>
                <w:rFonts w:asciiTheme="minorHAnsi" w:hAnsiTheme="minorHAnsi" w:cstheme="minorHAnsi"/>
              </w:rPr>
            </w:pPr>
            <w:r>
              <w:rPr>
                <w:rFonts w:asciiTheme="minorHAnsi" w:hAnsiTheme="minorHAnsi" w:cstheme="minorHAnsi"/>
              </w:rPr>
              <w:t>Specify ______________________</w:t>
            </w:r>
          </w:p>
        </w:tc>
        <w:tc>
          <w:tcPr>
            <w:tcW w:w="1350" w:type="dxa"/>
            <w:vAlign w:val="bottom"/>
          </w:tcPr>
          <w:p w14:paraId="7BC416EB" w14:textId="0AC6DFCD" w:rsidR="00AD56C9" w:rsidRDefault="00023E68" w:rsidP="00023E68">
            <w:pPr>
              <w:rPr>
                <w:rFonts w:asciiTheme="minorHAnsi" w:hAnsiTheme="minorHAnsi" w:cstheme="minorHAnsi"/>
              </w:rPr>
            </w:pPr>
            <w:r>
              <w:rPr>
                <w:rFonts w:asciiTheme="minorHAnsi" w:hAnsiTheme="minorHAnsi" w:cstheme="minorHAnsi"/>
              </w:rPr>
              <w:t>$</w:t>
            </w:r>
          </w:p>
        </w:tc>
      </w:tr>
      <w:tr w:rsidR="001E1DCA" w14:paraId="39E7315B" w14:textId="77777777" w:rsidTr="001E1DCA">
        <w:trPr>
          <w:trHeight w:val="602"/>
        </w:trPr>
        <w:tc>
          <w:tcPr>
            <w:tcW w:w="3055" w:type="dxa"/>
            <w:vAlign w:val="bottom"/>
          </w:tcPr>
          <w:p w14:paraId="2D27154C" w14:textId="03A0E52C" w:rsidR="00AD56C9" w:rsidRDefault="00023E68" w:rsidP="00023E68">
            <w:pPr>
              <w:rPr>
                <w:rFonts w:asciiTheme="minorHAnsi" w:hAnsiTheme="minorHAnsi" w:cstheme="minorHAnsi"/>
              </w:rPr>
            </w:pPr>
            <w:r>
              <w:rPr>
                <w:rFonts w:asciiTheme="minorHAnsi" w:hAnsiTheme="minorHAnsi" w:cstheme="minorHAnsi"/>
              </w:rPr>
              <w:t>Other Expenses –</w:t>
            </w:r>
          </w:p>
          <w:p w14:paraId="7C637868" w14:textId="2F347F5E" w:rsidR="00023E68" w:rsidRDefault="00023E68" w:rsidP="00023E68">
            <w:pPr>
              <w:rPr>
                <w:rFonts w:asciiTheme="minorHAnsi" w:hAnsiTheme="minorHAnsi" w:cstheme="minorHAnsi"/>
              </w:rPr>
            </w:pPr>
            <w:r>
              <w:rPr>
                <w:rFonts w:asciiTheme="minorHAnsi" w:hAnsiTheme="minorHAnsi" w:cstheme="minorHAnsi"/>
              </w:rPr>
              <w:t>specify ___________________</w:t>
            </w:r>
          </w:p>
        </w:tc>
        <w:tc>
          <w:tcPr>
            <w:tcW w:w="1350" w:type="dxa"/>
            <w:vAlign w:val="bottom"/>
          </w:tcPr>
          <w:p w14:paraId="0F0F39C0" w14:textId="3464ACA6" w:rsidR="00AD56C9" w:rsidRDefault="00023E68" w:rsidP="00023E68">
            <w:pPr>
              <w:rPr>
                <w:rFonts w:asciiTheme="minorHAnsi" w:hAnsiTheme="minorHAnsi" w:cstheme="minorHAnsi"/>
              </w:rPr>
            </w:pPr>
            <w:r>
              <w:rPr>
                <w:rFonts w:asciiTheme="minorHAnsi" w:hAnsiTheme="minorHAnsi" w:cstheme="minorHAnsi"/>
              </w:rPr>
              <w:t>$</w:t>
            </w:r>
          </w:p>
        </w:tc>
        <w:tc>
          <w:tcPr>
            <w:tcW w:w="3330" w:type="dxa"/>
            <w:vAlign w:val="bottom"/>
          </w:tcPr>
          <w:p w14:paraId="562739EA" w14:textId="1EEB7EC2" w:rsidR="00AD56C9" w:rsidRDefault="00023E68" w:rsidP="00023E68">
            <w:pPr>
              <w:rPr>
                <w:rFonts w:asciiTheme="minorHAnsi" w:hAnsiTheme="minorHAnsi" w:cstheme="minorHAnsi"/>
              </w:rPr>
            </w:pPr>
            <w:r>
              <w:rPr>
                <w:rFonts w:asciiTheme="minorHAnsi" w:hAnsiTheme="minorHAnsi" w:cstheme="minorHAnsi"/>
              </w:rPr>
              <w:t>Student Employment Income</w:t>
            </w:r>
          </w:p>
        </w:tc>
        <w:tc>
          <w:tcPr>
            <w:tcW w:w="1350" w:type="dxa"/>
            <w:vAlign w:val="bottom"/>
          </w:tcPr>
          <w:p w14:paraId="39E5A491" w14:textId="0A84788B" w:rsidR="00AD56C9" w:rsidRDefault="00023E68" w:rsidP="00023E68">
            <w:pPr>
              <w:rPr>
                <w:rFonts w:asciiTheme="minorHAnsi" w:hAnsiTheme="minorHAnsi" w:cstheme="minorHAnsi"/>
              </w:rPr>
            </w:pPr>
            <w:r>
              <w:rPr>
                <w:rFonts w:asciiTheme="minorHAnsi" w:hAnsiTheme="minorHAnsi" w:cstheme="minorHAnsi"/>
              </w:rPr>
              <w:t>$</w:t>
            </w:r>
          </w:p>
        </w:tc>
      </w:tr>
      <w:tr w:rsidR="00023E68" w:rsidRPr="00023E68" w14:paraId="0211A7BD" w14:textId="77777777" w:rsidTr="001E1DCA">
        <w:trPr>
          <w:trHeight w:val="638"/>
        </w:trPr>
        <w:tc>
          <w:tcPr>
            <w:tcW w:w="3055" w:type="dxa"/>
            <w:vAlign w:val="bottom"/>
          </w:tcPr>
          <w:p w14:paraId="43FF7519" w14:textId="57DC5E0D" w:rsidR="00023E68" w:rsidRPr="00023E68" w:rsidRDefault="00023E68" w:rsidP="00023E68">
            <w:pPr>
              <w:rPr>
                <w:rFonts w:asciiTheme="minorHAnsi" w:hAnsiTheme="minorHAnsi" w:cstheme="minorHAnsi"/>
                <w:b/>
                <w:bCs/>
              </w:rPr>
            </w:pPr>
            <w:r w:rsidRPr="00023E68">
              <w:rPr>
                <w:rFonts w:asciiTheme="minorHAnsi" w:hAnsiTheme="minorHAnsi" w:cstheme="minorHAnsi"/>
                <w:b/>
                <w:bCs/>
              </w:rPr>
              <w:t>TOTAL PROJECTED EXPENSES</w:t>
            </w:r>
          </w:p>
        </w:tc>
        <w:tc>
          <w:tcPr>
            <w:tcW w:w="1350" w:type="dxa"/>
            <w:vAlign w:val="bottom"/>
          </w:tcPr>
          <w:p w14:paraId="3A3C17E6" w14:textId="0D1A89A8" w:rsidR="00023E68" w:rsidRPr="00023E68" w:rsidRDefault="00023E68" w:rsidP="00023E68">
            <w:pPr>
              <w:rPr>
                <w:rFonts w:asciiTheme="minorHAnsi" w:hAnsiTheme="minorHAnsi" w:cstheme="minorHAnsi"/>
                <w:b/>
                <w:bCs/>
              </w:rPr>
            </w:pPr>
            <w:r>
              <w:rPr>
                <w:rFonts w:asciiTheme="minorHAnsi" w:hAnsiTheme="minorHAnsi" w:cstheme="minorHAnsi"/>
                <w:b/>
                <w:bCs/>
              </w:rPr>
              <w:t>$</w:t>
            </w:r>
          </w:p>
        </w:tc>
        <w:tc>
          <w:tcPr>
            <w:tcW w:w="3330" w:type="dxa"/>
            <w:vAlign w:val="bottom"/>
          </w:tcPr>
          <w:p w14:paraId="2E6DA7E6" w14:textId="37B3565C" w:rsidR="00023E68" w:rsidRPr="00023E68" w:rsidRDefault="00023E68" w:rsidP="00023E68">
            <w:pPr>
              <w:rPr>
                <w:rFonts w:asciiTheme="minorHAnsi" w:hAnsiTheme="minorHAnsi" w:cstheme="minorHAnsi"/>
                <w:b/>
                <w:bCs/>
              </w:rPr>
            </w:pPr>
            <w:r w:rsidRPr="00023E68">
              <w:rPr>
                <w:rFonts w:asciiTheme="minorHAnsi" w:hAnsiTheme="minorHAnsi" w:cstheme="minorHAnsi"/>
                <w:b/>
                <w:bCs/>
              </w:rPr>
              <w:t>TOTAL PROJECTED CONTRIBUTION</w:t>
            </w:r>
          </w:p>
        </w:tc>
        <w:tc>
          <w:tcPr>
            <w:tcW w:w="1350" w:type="dxa"/>
            <w:vAlign w:val="bottom"/>
          </w:tcPr>
          <w:p w14:paraId="3FCEF820" w14:textId="320B7C25" w:rsidR="00023E68" w:rsidRPr="00023E68" w:rsidRDefault="00023E68" w:rsidP="00023E68">
            <w:pPr>
              <w:rPr>
                <w:rFonts w:asciiTheme="minorHAnsi" w:hAnsiTheme="minorHAnsi" w:cstheme="minorHAnsi"/>
                <w:b/>
                <w:bCs/>
              </w:rPr>
            </w:pPr>
            <w:r w:rsidRPr="00023E68">
              <w:rPr>
                <w:rFonts w:asciiTheme="minorHAnsi" w:hAnsiTheme="minorHAnsi" w:cstheme="minorHAnsi"/>
                <w:b/>
                <w:bCs/>
              </w:rPr>
              <w:t>$</w:t>
            </w:r>
          </w:p>
        </w:tc>
      </w:tr>
    </w:tbl>
    <w:p w14:paraId="3B749C69" w14:textId="2BE8F7B5" w:rsidR="00EC28CA" w:rsidRPr="00023E68" w:rsidRDefault="00023E68" w:rsidP="00023E68">
      <w:pPr>
        <w:pStyle w:val="BodyText"/>
        <w:spacing w:before="193" w:line="240" w:lineRule="exact"/>
        <w:rPr>
          <w:rFonts w:asciiTheme="minorHAnsi" w:hAnsiTheme="minorHAnsi" w:cstheme="minorHAnsi"/>
          <w:sz w:val="22"/>
          <w:szCs w:val="22"/>
        </w:rPr>
      </w:pPr>
      <w:r w:rsidRPr="00023E68">
        <w:rPr>
          <w:rFonts w:asciiTheme="minorHAnsi" w:hAnsiTheme="minorHAnsi" w:cstheme="minorHAnsi"/>
          <w:sz w:val="22"/>
          <w:szCs w:val="22"/>
        </w:rPr>
        <w:t>How did you hear about the Ian Cameron Thomas Scholarship?</w:t>
      </w:r>
    </w:p>
    <w:p w14:paraId="093048EA" w14:textId="77777777" w:rsidR="00023E68" w:rsidRPr="00023E68" w:rsidRDefault="00023E68" w:rsidP="00023E68">
      <w:pPr>
        <w:pStyle w:val="ListParagraph"/>
        <w:numPr>
          <w:ilvl w:val="0"/>
          <w:numId w:val="32"/>
        </w:numPr>
        <w:tabs>
          <w:tab w:val="left" w:pos="464"/>
          <w:tab w:val="left" w:pos="2384"/>
        </w:tabs>
        <w:spacing w:line="240" w:lineRule="exact"/>
        <w:rPr>
          <w:rFonts w:asciiTheme="minorHAnsi" w:hAnsiTheme="minorHAnsi" w:cstheme="minorHAnsi"/>
        </w:rPr>
      </w:pPr>
      <w:r w:rsidRPr="00023E68">
        <w:rPr>
          <w:rFonts w:asciiTheme="minorHAnsi" w:hAnsiTheme="minorHAnsi" w:cstheme="minorHAnsi"/>
        </w:rPr>
        <w:t>Friend</w:t>
      </w:r>
      <w:r w:rsidRPr="00023E68">
        <w:rPr>
          <w:rFonts w:asciiTheme="minorHAnsi" w:hAnsiTheme="minorHAnsi" w:cstheme="minorHAnsi"/>
        </w:rPr>
        <w:tab/>
      </w:r>
      <w:r w:rsidRPr="00F70064">
        <w:rPr>
          <w:rFonts w:ascii="Wingdings" w:hAnsi="Wingdings" w:cstheme="minorHAnsi"/>
        </w:rPr>
        <w:t></w:t>
      </w:r>
      <w:r w:rsidRPr="00023E68">
        <w:rPr>
          <w:rFonts w:asciiTheme="minorHAnsi" w:hAnsiTheme="minorHAnsi" w:cstheme="minorHAnsi"/>
        </w:rPr>
        <w:t xml:space="preserve"> School</w:t>
      </w:r>
      <w:r w:rsidRPr="00023E68">
        <w:rPr>
          <w:rFonts w:asciiTheme="minorHAnsi" w:hAnsiTheme="minorHAnsi" w:cstheme="minorHAnsi"/>
          <w:spacing w:val="12"/>
        </w:rPr>
        <w:t xml:space="preserve"> </w:t>
      </w:r>
      <w:r w:rsidRPr="00023E68">
        <w:rPr>
          <w:rFonts w:asciiTheme="minorHAnsi" w:hAnsiTheme="minorHAnsi" w:cstheme="minorHAnsi"/>
        </w:rPr>
        <w:t>Fair</w:t>
      </w:r>
    </w:p>
    <w:p w14:paraId="1C6A000B" w14:textId="77777777" w:rsidR="00023E68" w:rsidRPr="00023E68" w:rsidRDefault="00023E68" w:rsidP="00023E68">
      <w:pPr>
        <w:pStyle w:val="ListParagraph"/>
        <w:numPr>
          <w:ilvl w:val="0"/>
          <w:numId w:val="32"/>
        </w:numPr>
        <w:tabs>
          <w:tab w:val="left" w:pos="464"/>
          <w:tab w:val="left" w:pos="2384"/>
        </w:tabs>
        <w:rPr>
          <w:rFonts w:asciiTheme="minorHAnsi" w:hAnsiTheme="minorHAnsi" w:cstheme="minorHAnsi"/>
        </w:rPr>
      </w:pPr>
      <w:r w:rsidRPr="00023E68">
        <w:rPr>
          <w:rFonts w:asciiTheme="minorHAnsi" w:hAnsiTheme="minorHAnsi" w:cstheme="minorHAnsi"/>
        </w:rPr>
        <w:t>Faculty</w:t>
      </w:r>
      <w:r w:rsidRPr="00023E68">
        <w:rPr>
          <w:rFonts w:asciiTheme="minorHAnsi" w:hAnsiTheme="minorHAnsi" w:cstheme="minorHAnsi"/>
        </w:rPr>
        <w:tab/>
      </w:r>
      <w:r w:rsidRPr="00F70064">
        <w:rPr>
          <w:rFonts w:ascii="Wingdings" w:hAnsi="Wingdings" w:cstheme="minorHAnsi"/>
        </w:rPr>
        <w:t></w:t>
      </w:r>
      <w:r w:rsidRPr="00023E68">
        <w:rPr>
          <w:rFonts w:asciiTheme="minorHAnsi" w:hAnsiTheme="minorHAnsi" w:cstheme="minorHAnsi"/>
          <w:spacing w:val="11"/>
        </w:rPr>
        <w:t xml:space="preserve"> </w:t>
      </w:r>
      <w:r w:rsidRPr="00023E68">
        <w:rPr>
          <w:rFonts w:asciiTheme="minorHAnsi" w:hAnsiTheme="minorHAnsi" w:cstheme="minorHAnsi"/>
        </w:rPr>
        <w:t>Website</w:t>
      </w:r>
    </w:p>
    <w:p w14:paraId="299060F7" w14:textId="0B897B8B" w:rsidR="00023E68" w:rsidRPr="00023E68" w:rsidRDefault="00023E68" w:rsidP="00023E68">
      <w:pPr>
        <w:pStyle w:val="ListParagraph"/>
        <w:numPr>
          <w:ilvl w:val="0"/>
          <w:numId w:val="32"/>
        </w:numPr>
        <w:tabs>
          <w:tab w:val="left" w:pos="464"/>
          <w:tab w:val="left" w:pos="2384"/>
          <w:tab w:val="left" w:pos="10318"/>
        </w:tabs>
        <w:rPr>
          <w:rFonts w:asciiTheme="minorHAnsi" w:hAnsiTheme="minorHAnsi" w:cstheme="minorHAnsi"/>
        </w:rPr>
      </w:pPr>
      <w:r w:rsidRPr="00023E68">
        <w:rPr>
          <w:rFonts w:asciiTheme="minorHAnsi" w:hAnsiTheme="minorHAnsi" w:cstheme="minorHAnsi"/>
        </w:rPr>
        <w:t>Parent</w:t>
      </w:r>
      <w:r w:rsidRPr="00023E68">
        <w:rPr>
          <w:rFonts w:asciiTheme="minorHAnsi" w:hAnsiTheme="minorHAnsi" w:cstheme="minorHAnsi"/>
        </w:rPr>
        <w:tab/>
      </w:r>
      <w:r w:rsidRPr="00F70064">
        <w:rPr>
          <w:rFonts w:ascii="Wingdings" w:hAnsi="Wingdings" w:cstheme="minorHAnsi"/>
        </w:rPr>
        <w:t></w:t>
      </w:r>
      <w:r w:rsidRPr="00023E68">
        <w:rPr>
          <w:rFonts w:asciiTheme="minorHAnsi" w:hAnsiTheme="minorHAnsi" w:cstheme="minorHAnsi"/>
        </w:rPr>
        <w:t xml:space="preserve"> Other: please</w:t>
      </w:r>
      <w:r w:rsidRPr="00023E68">
        <w:rPr>
          <w:rFonts w:asciiTheme="minorHAnsi" w:hAnsiTheme="minorHAnsi" w:cstheme="minorHAnsi"/>
          <w:spacing w:val="1"/>
        </w:rPr>
        <w:t xml:space="preserve"> </w:t>
      </w:r>
      <w:r w:rsidRPr="00023E68">
        <w:rPr>
          <w:rFonts w:asciiTheme="minorHAnsi" w:hAnsiTheme="minorHAnsi" w:cstheme="minorHAnsi"/>
        </w:rPr>
        <w:t>specify</w:t>
      </w:r>
      <w:r w:rsidRPr="00023E68">
        <w:rPr>
          <w:rFonts w:asciiTheme="minorHAnsi" w:hAnsiTheme="minorHAnsi" w:cstheme="minorHAnsi"/>
          <w:u w:val="single"/>
        </w:rPr>
        <w:t xml:space="preserve"> _________________________________________</w:t>
      </w:r>
    </w:p>
    <w:p w14:paraId="22E4BBB3" w14:textId="71A275FF" w:rsidR="00023E68" w:rsidRPr="00023E68" w:rsidRDefault="00023E68" w:rsidP="00023E68">
      <w:pPr>
        <w:pStyle w:val="Heading1"/>
        <w:rPr>
          <w:b/>
          <w:bCs/>
          <w:color w:val="002060"/>
          <w:u w:val="single"/>
        </w:rPr>
      </w:pPr>
      <w:r w:rsidRPr="00023E68">
        <w:rPr>
          <w:b/>
          <w:bCs/>
          <w:color w:val="002060"/>
          <w:u w:val="single"/>
        </w:rPr>
        <w:t>ACADEMIC INFORMATION</w:t>
      </w:r>
    </w:p>
    <w:p w14:paraId="64C02CC9" w14:textId="77777777" w:rsidR="003C1D30" w:rsidRPr="003C1D30" w:rsidRDefault="003C1D30" w:rsidP="001E1DCA">
      <w:pPr>
        <w:pStyle w:val="BodyText"/>
        <w:tabs>
          <w:tab w:val="left" w:pos="4544"/>
        </w:tabs>
        <w:spacing w:before="2" w:line="237" w:lineRule="auto"/>
        <w:ind w:right="1002"/>
        <w:jc w:val="both"/>
        <w:rPr>
          <w:rFonts w:asciiTheme="minorHAnsi" w:hAnsiTheme="minorHAnsi" w:cstheme="minorHAnsi"/>
          <w:sz w:val="6"/>
          <w:szCs w:val="6"/>
        </w:rPr>
      </w:pPr>
    </w:p>
    <w:p w14:paraId="3C017EF2" w14:textId="53BBBFF6" w:rsidR="00023E68" w:rsidRPr="00023E68" w:rsidRDefault="00023E68" w:rsidP="001E1DCA">
      <w:pPr>
        <w:pStyle w:val="BodyText"/>
        <w:tabs>
          <w:tab w:val="left" w:pos="4544"/>
        </w:tabs>
        <w:spacing w:before="2" w:line="237" w:lineRule="auto"/>
        <w:ind w:right="1002"/>
        <w:jc w:val="both"/>
        <w:rPr>
          <w:rFonts w:asciiTheme="minorHAnsi" w:hAnsiTheme="minorHAnsi" w:cstheme="minorHAnsi"/>
          <w:sz w:val="22"/>
          <w:szCs w:val="22"/>
        </w:rPr>
      </w:pPr>
      <w:r w:rsidRPr="00023E68">
        <w:rPr>
          <w:rFonts w:asciiTheme="minorHAnsi" w:hAnsiTheme="minorHAnsi" w:cstheme="minorHAnsi"/>
          <w:sz w:val="22"/>
          <w:szCs w:val="22"/>
        </w:rPr>
        <w:t>Are you currently enrolled or accepted into a program at an accredited college or university in the upcoming</w:t>
      </w:r>
      <w:r w:rsidRPr="00023E68">
        <w:rPr>
          <w:rFonts w:asciiTheme="minorHAnsi" w:hAnsiTheme="minorHAnsi" w:cstheme="minorHAnsi"/>
          <w:spacing w:val="-11"/>
          <w:sz w:val="22"/>
          <w:szCs w:val="22"/>
        </w:rPr>
        <w:t xml:space="preserve"> </w:t>
      </w:r>
      <w:r w:rsidRPr="00023E68">
        <w:rPr>
          <w:rFonts w:asciiTheme="minorHAnsi" w:hAnsiTheme="minorHAnsi" w:cstheme="minorHAnsi"/>
          <w:sz w:val="22"/>
          <w:szCs w:val="22"/>
        </w:rPr>
        <w:t>academic</w:t>
      </w:r>
      <w:r w:rsidRPr="00023E68">
        <w:rPr>
          <w:rFonts w:asciiTheme="minorHAnsi" w:hAnsiTheme="minorHAnsi" w:cstheme="minorHAnsi"/>
          <w:spacing w:val="-3"/>
          <w:sz w:val="22"/>
          <w:szCs w:val="22"/>
        </w:rPr>
        <w:t xml:space="preserve"> </w:t>
      </w:r>
      <w:r w:rsidRPr="00023E68">
        <w:rPr>
          <w:rFonts w:asciiTheme="minorHAnsi" w:hAnsiTheme="minorHAnsi" w:cstheme="minorHAnsi"/>
          <w:sz w:val="22"/>
          <w:szCs w:val="22"/>
        </w:rPr>
        <w:t>year?</w:t>
      </w:r>
      <w:r w:rsidRPr="00023E68">
        <w:rPr>
          <w:rFonts w:asciiTheme="minorHAnsi" w:hAnsiTheme="minorHAnsi" w:cstheme="minorHAnsi"/>
          <w:sz w:val="22"/>
          <w:szCs w:val="22"/>
        </w:rPr>
        <w:tab/>
      </w:r>
      <w:r w:rsidRPr="00023E68">
        <w:rPr>
          <w:rFonts w:asciiTheme="minorHAnsi" w:hAnsiTheme="minorHAnsi" w:cstheme="minorHAnsi"/>
          <w:sz w:val="22"/>
          <w:szCs w:val="22"/>
        </w:rPr>
        <w:tab/>
      </w:r>
      <w:r w:rsidRPr="00023E68">
        <w:rPr>
          <w:rFonts w:asciiTheme="minorHAnsi" w:hAnsiTheme="minorHAnsi" w:cstheme="minorHAnsi"/>
          <w:sz w:val="22"/>
          <w:szCs w:val="22"/>
        </w:rPr>
        <w:tab/>
      </w:r>
      <w:r w:rsidRPr="00023E68">
        <w:rPr>
          <w:rFonts w:asciiTheme="minorHAnsi" w:hAnsiTheme="minorHAnsi" w:cstheme="minorHAnsi"/>
          <w:sz w:val="22"/>
          <w:szCs w:val="22"/>
        </w:rPr>
        <w:tab/>
      </w:r>
      <w:r w:rsidRPr="00F70064">
        <w:rPr>
          <w:rFonts w:ascii="Wingdings" w:hAnsi="Wingdings" w:cstheme="minorHAnsi"/>
          <w:sz w:val="22"/>
          <w:szCs w:val="22"/>
        </w:rPr>
        <w:t></w:t>
      </w:r>
      <w:r w:rsidRPr="00023E68">
        <w:rPr>
          <w:rFonts w:asciiTheme="minorHAnsi" w:hAnsiTheme="minorHAnsi" w:cstheme="minorHAnsi"/>
          <w:sz w:val="22"/>
          <w:szCs w:val="22"/>
        </w:rPr>
        <w:t xml:space="preserve"> Yes</w:t>
      </w:r>
      <w:r w:rsidR="00F70064">
        <w:rPr>
          <w:rFonts w:asciiTheme="minorHAnsi" w:hAnsiTheme="minorHAnsi" w:cstheme="minorHAnsi"/>
          <w:sz w:val="22"/>
          <w:szCs w:val="22"/>
        </w:rPr>
        <w:t xml:space="preserve">   </w:t>
      </w:r>
      <w:r w:rsidRPr="00023E68">
        <w:rPr>
          <w:rFonts w:asciiTheme="minorHAnsi" w:hAnsiTheme="minorHAnsi" w:cstheme="minorHAnsi"/>
          <w:sz w:val="22"/>
          <w:szCs w:val="22"/>
        </w:rPr>
        <w:t xml:space="preserve"> </w:t>
      </w:r>
      <w:r w:rsidRPr="00F70064">
        <w:rPr>
          <w:rFonts w:ascii="Wingdings" w:hAnsi="Wingdings" w:cstheme="minorHAnsi"/>
          <w:sz w:val="22"/>
          <w:szCs w:val="22"/>
        </w:rPr>
        <w:t></w:t>
      </w:r>
      <w:r w:rsidRPr="00023E68">
        <w:rPr>
          <w:rFonts w:asciiTheme="minorHAnsi" w:hAnsiTheme="minorHAnsi" w:cstheme="minorHAnsi"/>
          <w:sz w:val="22"/>
          <w:szCs w:val="22"/>
        </w:rPr>
        <w:t>No</w:t>
      </w:r>
    </w:p>
    <w:p w14:paraId="3C1555ED" w14:textId="709D0AFF" w:rsidR="004E28A6" w:rsidRPr="003C1D30" w:rsidRDefault="00023E68" w:rsidP="003C1D30">
      <w:pPr>
        <w:pStyle w:val="BodyText"/>
        <w:tabs>
          <w:tab w:val="left" w:pos="4527"/>
          <w:tab w:val="left" w:pos="5584"/>
          <w:tab w:val="left" w:pos="6264"/>
        </w:tabs>
        <w:spacing w:before="199"/>
        <w:rPr>
          <w:rFonts w:asciiTheme="minorHAnsi" w:hAnsiTheme="minorHAnsi" w:cstheme="minorHAnsi"/>
          <w:sz w:val="22"/>
          <w:szCs w:val="22"/>
        </w:rPr>
      </w:pPr>
      <w:r w:rsidRPr="00023E68">
        <w:rPr>
          <w:rFonts w:asciiTheme="minorHAnsi" w:hAnsiTheme="minorHAnsi" w:cstheme="minorHAnsi"/>
          <w:sz w:val="22"/>
          <w:szCs w:val="22"/>
        </w:rPr>
        <w:t>Expected Graduation Date</w:t>
      </w:r>
      <w:r w:rsidRPr="00023E68">
        <w:rPr>
          <w:rFonts w:asciiTheme="minorHAnsi" w:hAnsiTheme="minorHAnsi" w:cstheme="minorHAnsi"/>
          <w:spacing w:val="-13"/>
          <w:sz w:val="22"/>
          <w:szCs w:val="22"/>
        </w:rPr>
        <w:t xml:space="preserve"> </w:t>
      </w:r>
      <w:r w:rsidRPr="00023E68">
        <w:rPr>
          <w:rFonts w:asciiTheme="minorHAnsi" w:hAnsiTheme="minorHAnsi" w:cstheme="minorHAnsi"/>
          <w:sz w:val="22"/>
          <w:szCs w:val="22"/>
        </w:rPr>
        <w:t>from</w:t>
      </w:r>
      <w:r w:rsidRPr="00023E68">
        <w:rPr>
          <w:rFonts w:asciiTheme="minorHAnsi" w:hAnsiTheme="minorHAnsi" w:cstheme="minorHAnsi"/>
          <w:spacing w:val="-3"/>
          <w:sz w:val="22"/>
          <w:szCs w:val="22"/>
        </w:rPr>
        <w:t xml:space="preserve"> </w:t>
      </w:r>
      <w:r w:rsidRPr="00023E68">
        <w:rPr>
          <w:rFonts w:asciiTheme="minorHAnsi" w:hAnsiTheme="minorHAnsi" w:cstheme="minorHAnsi"/>
          <w:sz w:val="22"/>
          <w:szCs w:val="22"/>
        </w:rPr>
        <w:t>Program</w:t>
      </w:r>
      <w:r w:rsidRPr="00023E68">
        <w:rPr>
          <w:rFonts w:asciiTheme="minorHAnsi" w:hAnsiTheme="minorHAnsi" w:cstheme="minorHAnsi"/>
          <w:sz w:val="22"/>
          <w:szCs w:val="22"/>
          <w:u w:val="single"/>
        </w:rPr>
        <w:t xml:space="preserve"> </w:t>
      </w:r>
      <w:r w:rsidRPr="00023E68">
        <w:rPr>
          <w:rFonts w:asciiTheme="minorHAnsi" w:hAnsiTheme="minorHAnsi" w:cstheme="minorHAnsi"/>
          <w:sz w:val="22"/>
          <w:szCs w:val="22"/>
          <w:u w:val="single"/>
        </w:rPr>
        <w:tab/>
      </w:r>
      <w:r w:rsidRPr="00023E68">
        <w:rPr>
          <w:rFonts w:asciiTheme="minorHAnsi" w:hAnsiTheme="minorHAnsi" w:cstheme="minorHAnsi"/>
          <w:sz w:val="22"/>
          <w:szCs w:val="22"/>
        </w:rPr>
        <w:t>/</w:t>
      </w:r>
      <w:r w:rsidRPr="00023E68">
        <w:rPr>
          <w:rFonts w:asciiTheme="minorHAnsi" w:hAnsiTheme="minorHAnsi" w:cstheme="minorHAnsi"/>
          <w:sz w:val="22"/>
          <w:szCs w:val="22"/>
          <w:u w:val="single"/>
        </w:rPr>
        <w:t xml:space="preserve"> </w:t>
      </w:r>
      <w:r w:rsidRPr="00023E68">
        <w:rPr>
          <w:rFonts w:asciiTheme="minorHAnsi" w:hAnsiTheme="minorHAnsi" w:cstheme="minorHAnsi"/>
          <w:sz w:val="22"/>
          <w:szCs w:val="22"/>
          <w:u w:val="single"/>
        </w:rPr>
        <w:tab/>
      </w:r>
      <w:r w:rsidRPr="00023E68">
        <w:rPr>
          <w:rFonts w:asciiTheme="minorHAnsi" w:hAnsiTheme="minorHAnsi" w:cstheme="minorHAnsi"/>
          <w:sz w:val="22"/>
          <w:szCs w:val="22"/>
        </w:rPr>
        <w:t>/</w:t>
      </w:r>
      <w:r w:rsidR="003C1D30">
        <w:rPr>
          <w:rFonts w:asciiTheme="minorHAnsi" w:hAnsiTheme="minorHAnsi" w:cstheme="minorHAnsi"/>
          <w:sz w:val="22"/>
          <w:szCs w:val="22"/>
        </w:rPr>
        <w:t>______</w:t>
      </w:r>
      <w:r w:rsidRPr="00023E68">
        <w:rPr>
          <w:rFonts w:asciiTheme="minorHAnsi" w:hAnsiTheme="minorHAnsi" w:cstheme="minorHAnsi"/>
          <w:sz w:val="22"/>
          <w:szCs w:val="22"/>
          <w:u w:val="single"/>
        </w:rPr>
        <w:t xml:space="preserve"> </w:t>
      </w:r>
      <w:r w:rsidRPr="00023E68">
        <w:rPr>
          <w:rFonts w:asciiTheme="minorHAnsi" w:hAnsiTheme="minorHAnsi" w:cstheme="minorHAnsi"/>
          <w:sz w:val="22"/>
          <w:szCs w:val="22"/>
          <w:u w:val="single"/>
        </w:rPr>
        <w:tab/>
      </w:r>
    </w:p>
    <w:p w14:paraId="02A0D96A" w14:textId="77777777" w:rsidR="00F70064" w:rsidRDefault="00F70064" w:rsidP="00F61599">
      <w:pPr>
        <w:rPr>
          <w:rFonts w:asciiTheme="minorHAnsi" w:hAnsiTheme="minorHAnsi" w:cstheme="minorHAnsi"/>
        </w:rPr>
      </w:pPr>
    </w:p>
    <w:p w14:paraId="6B8547F5" w14:textId="77777777" w:rsidR="00F70064" w:rsidRDefault="00F70064" w:rsidP="00F61599">
      <w:pPr>
        <w:rPr>
          <w:rFonts w:asciiTheme="minorHAnsi" w:hAnsiTheme="minorHAnsi" w:cstheme="minorHAnsi"/>
        </w:rPr>
      </w:pPr>
    </w:p>
    <w:p w14:paraId="634CF44F" w14:textId="6FC173D3" w:rsidR="00023E68" w:rsidRDefault="00023E68" w:rsidP="00F61599">
      <w:pPr>
        <w:rPr>
          <w:rFonts w:asciiTheme="minorHAnsi" w:hAnsiTheme="minorHAnsi" w:cstheme="minorHAnsi"/>
        </w:rPr>
      </w:pPr>
      <w:r>
        <w:rPr>
          <w:rFonts w:asciiTheme="minorHAnsi" w:hAnsiTheme="minorHAnsi" w:cstheme="minorHAnsi"/>
        </w:rPr>
        <w:t xml:space="preserve">List all high schools, colleges and </w:t>
      </w:r>
      <w:r w:rsidR="004E28A6">
        <w:rPr>
          <w:rFonts w:asciiTheme="minorHAnsi" w:hAnsiTheme="minorHAnsi" w:cstheme="minorHAnsi"/>
        </w:rPr>
        <w:t>universities</w:t>
      </w:r>
      <w:r>
        <w:rPr>
          <w:rFonts w:asciiTheme="minorHAnsi" w:hAnsiTheme="minorHAnsi" w:cstheme="minorHAnsi"/>
        </w:rPr>
        <w:t xml:space="preserve"> </w:t>
      </w:r>
      <w:r w:rsidR="004E28A6">
        <w:rPr>
          <w:rFonts w:asciiTheme="minorHAnsi" w:hAnsiTheme="minorHAnsi" w:cstheme="minorHAnsi"/>
        </w:rPr>
        <w:t>attended</w:t>
      </w:r>
      <w:r>
        <w:rPr>
          <w:rFonts w:asciiTheme="minorHAnsi" w:hAnsiTheme="minorHAnsi" w:cstheme="minorHAnsi"/>
        </w:rPr>
        <w:t xml:space="preserve">, </w:t>
      </w:r>
      <w:r w:rsidR="004E28A6">
        <w:rPr>
          <w:rFonts w:asciiTheme="minorHAnsi" w:hAnsiTheme="minorHAnsi" w:cstheme="minorHAnsi"/>
        </w:rPr>
        <w:t>including</w:t>
      </w:r>
      <w:r>
        <w:rPr>
          <w:rFonts w:asciiTheme="minorHAnsi" w:hAnsiTheme="minorHAnsi" w:cstheme="minorHAnsi"/>
        </w:rPr>
        <w:t xml:space="preserve"> current</w:t>
      </w:r>
      <w:r w:rsidR="004E28A6">
        <w:rPr>
          <w:rFonts w:asciiTheme="minorHAnsi" w:hAnsiTheme="minorHAnsi" w:cstheme="minorHAnsi"/>
        </w:rPr>
        <w:t>:</w:t>
      </w:r>
    </w:p>
    <w:p w14:paraId="3D12DB8C" w14:textId="1C149355" w:rsidR="004E28A6" w:rsidRPr="004E28A6" w:rsidRDefault="004E28A6" w:rsidP="00F61599">
      <w:pPr>
        <w:rPr>
          <w:rFonts w:asciiTheme="minorHAnsi" w:hAnsiTheme="minorHAnsi" w:cstheme="minorHAnsi"/>
          <w:b/>
          <w:bCs/>
        </w:rPr>
      </w:pPr>
      <w:r w:rsidRPr="004E28A6">
        <w:rPr>
          <w:rFonts w:asciiTheme="minorHAnsi" w:hAnsiTheme="minorHAnsi" w:cstheme="minorHAnsi"/>
          <w:b/>
          <w:bCs/>
        </w:rPr>
        <w:t>Name of School</w:t>
      </w:r>
      <w:r w:rsidRPr="004E28A6">
        <w:rPr>
          <w:rFonts w:asciiTheme="minorHAnsi" w:hAnsiTheme="minorHAnsi" w:cstheme="minorHAnsi"/>
          <w:b/>
          <w:bCs/>
        </w:rPr>
        <w:tab/>
      </w:r>
      <w:r w:rsidRPr="004E28A6">
        <w:rPr>
          <w:rFonts w:asciiTheme="minorHAnsi" w:hAnsiTheme="minorHAnsi" w:cstheme="minorHAnsi"/>
          <w:b/>
          <w:bCs/>
        </w:rPr>
        <w:tab/>
      </w:r>
      <w:r w:rsidRPr="004E28A6">
        <w:rPr>
          <w:rFonts w:asciiTheme="minorHAnsi" w:hAnsiTheme="minorHAnsi" w:cstheme="minorHAnsi"/>
          <w:b/>
          <w:bCs/>
        </w:rPr>
        <w:tab/>
        <w:t>Location</w:t>
      </w:r>
      <w:r w:rsidRPr="004E28A6">
        <w:rPr>
          <w:rFonts w:asciiTheme="minorHAnsi" w:hAnsiTheme="minorHAnsi" w:cstheme="minorHAnsi"/>
          <w:b/>
          <w:bCs/>
        </w:rPr>
        <w:tab/>
      </w:r>
      <w:r w:rsidRPr="004E28A6">
        <w:rPr>
          <w:rFonts w:asciiTheme="minorHAnsi" w:hAnsiTheme="minorHAnsi" w:cstheme="minorHAnsi"/>
          <w:b/>
          <w:bCs/>
        </w:rPr>
        <w:tab/>
        <w:t>Dates Attended</w:t>
      </w:r>
      <w:r w:rsidRPr="004E28A6">
        <w:rPr>
          <w:rFonts w:asciiTheme="minorHAnsi" w:hAnsiTheme="minorHAnsi" w:cstheme="minorHAnsi"/>
          <w:b/>
          <w:bCs/>
        </w:rPr>
        <w:tab/>
      </w:r>
      <w:r w:rsidRPr="004E28A6">
        <w:rPr>
          <w:rFonts w:asciiTheme="minorHAnsi" w:hAnsiTheme="minorHAnsi" w:cstheme="minorHAnsi"/>
          <w:b/>
          <w:bCs/>
        </w:rPr>
        <w:tab/>
        <w:t>Degree Received</w:t>
      </w:r>
    </w:p>
    <w:p w14:paraId="3DAC1B20" w14:textId="4CC120B6" w:rsidR="004E28A6" w:rsidRDefault="004E28A6" w:rsidP="00F61599">
      <w:pPr>
        <w:rPr>
          <w:rFonts w:asciiTheme="minorHAnsi" w:hAnsiTheme="minorHAnsi" w:cstheme="minorHAnsi"/>
        </w:rPr>
      </w:pPr>
    </w:p>
    <w:p w14:paraId="2810C0B5" w14:textId="77777777" w:rsidR="004E28A6" w:rsidRPr="00EC28CA" w:rsidRDefault="004E28A6" w:rsidP="00F61599">
      <w:pPr>
        <w:rPr>
          <w:rFonts w:asciiTheme="minorHAnsi" w:hAnsiTheme="minorHAnsi" w:cstheme="minorHAnsi"/>
        </w:rPr>
      </w:pPr>
    </w:p>
    <w:p w14:paraId="0522D1CB" w14:textId="25BDAA62" w:rsidR="004E28A6" w:rsidRPr="00EC28CA" w:rsidRDefault="004E28A6" w:rsidP="00F61599">
      <w:pPr>
        <w:pBdr>
          <w:top w:val="single" w:sz="12" w:space="1" w:color="auto"/>
          <w:bottom w:val="single" w:sz="12" w:space="1" w:color="auto"/>
        </w:pBdr>
        <w:rPr>
          <w:rFonts w:asciiTheme="minorHAnsi" w:hAnsiTheme="minorHAnsi" w:cstheme="minorHAnsi"/>
        </w:rPr>
      </w:pPr>
    </w:p>
    <w:p w14:paraId="783E4824" w14:textId="77777777" w:rsidR="004E28A6" w:rsidRPr="00EC28CA" w:rsidRDefault="004E28A6" w:rsidP="00F61599">
      <w:pPr>
        <w:pBdr>
          <w:top w:val="single" w:sz="12" w:space="1" w:color="auto"/>
          <w:bottom w:val="single" w:sz="12" w:space="1" w:color="auto"/>
        </w:pBdr>
        <w:rPr>
          <w:rFonts w:asciiTheme="minorHAnsi" w:hAnsiTheme="minorHAnsi" w:cstheme="minorHAnsi"/>
        </w:rPr>
      </w:pPr>
    </w:p>
    <w:p w14:paraId="543335A4" w14:textId="60A2FCD5" w:rsidR="004E28A6" w:rsidRPr="00EC28CA" w:rsidRDefault="004E28A6" w:rsidP="00F61599">
      <w:pPr>
        <w:pBdr>
          <w:bottom w:val="double" w:sz="6" w:space="1" w:color="auto"/>
        </w:pBdr>
        <w:rPr>
          <w:rFonts w:asciiTheme="minorHAnsi" w:hAnsiTheme="minorHAnsi" w:cstheme="minorHAnsi"/>
        </w:rPr>
      </w:pPr>
    </w:p>
    <w:p w14:paraId="67CA722F" w14:textId="77777777" w:rsidR="004E28A6" w:rsidRPr="004E28A6" w:rsidRDefault="004E28A6" w:rsidP="00F61599">
      <w:pPr>
        <w:pBdr>
          <w:bottom w:val="double" w:sz="6" w:space="1" w:color="auto"/>
        </w:pBdr>
        <w:rPr>
          <w:rFonts w:asciiTheme="minorHAnsi" w:hAnsiTheme="minorHAnsi" w:cstheme="minorHAnsi"/>
        </w:rPr>
      </w:pPr>
    </w:p>
    <w:p w14:paraId="76306FFF" w14:textId="3B4575AF" w:rsidR="004E28A6" w:rsidRPr="004E28A6" w:rsidRDefault="004E28A6" w:rsidP="00F61599">
      <w:pPr>
        <w:rPr>
          <w:rFonts w:asciiTheme="minorHAnsi" w:hAnsiTheme="minorHAnsi" w:cstheme="minorHAnsi"/>
        </w:rPr>
      </w:pPr>
    </w:p>
    <w:p w14:paraId="72C091B7" w14:textId="5C1EF230" w:rsidR="004E28A6" w:rsidRPr="004E28A6" w:rsidRDefault="004E28A6" w:rsidP="00F61599">
      <w:pPr>
        <w:rPr>
          <w:rFonts w:asciiTheme="minorHAnsi" w:hAnsiTheme="minorHAnsi" w:cstheme="minorHAnsi"/>
        </w:rPr>
      </w:pPr>
      <w:r w:rsidRPr="004E28A6">
        <w:rPr>
          <w:rFonts w:asciiTheme="minorHAnsi" w:hAnsiTheme="minorHAnsi" w:cstheme="minorHAnsi"/>
        </w:rPr>
        <w:t>School to which you would apply an I</w:t>
      </w:r>
      <w:r w:rsidR="00EC28CA">
        <w:rPr>
          <w:rFonts w:asciiTheme="minorHAnsi" w:hAnsiTheme="minorHAnsi" w:cstheme="minorHAnsi"/>
        </w:rPr>
        <w:t xml:space="preserve">an </w:t>
      </w:r>
      <w:r w:rsidRPr="004E28A6">
        <w:rPr>
          <w:rFonts w:asciiTheme="minorHAnsi" w:hAnsiTheme="minorHAnsi" w:cstheme="minorHAnsi"/>
        </w:rPr>
        <w:t>C</w:t>
      </w:r>
      <w:r w:rsidR="00EC28CA">
        <w:rPr>
          <w:rFonts w:asciiTheme="minorHAnsi" w:hAnsiTheme="minorHAnsi" w:cstheme="minorHAnsi"/>
        </w:rPr>
        <w:t xml:space="preserve">ameron </w:t>
      </w:r>
      <w:r w:rsidRPr="004E28A6">
        <w:rPr>
          <w:rFonts w:asciiTheme="minorHAnsi" w:hAnsiTheme="minorHAnsi" w:cstheme="minorHAnsi"/>
        </w:rPr>
        <w:t>T</w:t>
      </w:r>
      <w:r w:rsidR="00EC28CA">
        <w:rPr>
          <w:rFonts w:asciiTheme="minorHAnsi" w:hAnsiTheme="minorHAnsi" w:cstheme="minorHAnsi"/>
        </w:rPr>
        <w:t xml:space="preserve">homas </w:t>
      </w:r>
      <w:r w:rsidRPr="004E28A6">
        <w:rPr>
          <w:rFonts w:asciiTheme="minorHAnsi" w:hAnsiTheme="minorHAnsi" w:cstheme="minorHAnsi"/>
        </w:rPr>
        <w:t xml:space="preserve">Scholarship:  </w:t>
      </w:r>
      <w:r w:rsidR="00EC28CA">
        <w:rPr>
          <w:rFonts w:asciiTheme="minorHAnsi" w:hAnsiTheme="minorHAnsi" w:cstheme="minorHAnsi"/>
        </w:rPr>
        <w:t>_</w:t>
      </w:r>
      <w:r w:rsidRPr="004E28A6">
        <w:rPr>
          <w:rFonts w:asciiTheme="minorHAnsi" w:hAnsiTheme="minorHAnsi" w:cstheme="minorHAnsi"/>
        </w:rPr>
        <w:t>__________________________</w:t>
      </w:r>
    </w:p>
    <w:p w14:paraId="6A37C427" w14:textId="786CEB79" w:rsidR="004E28A6" w:rsidRDefault="004E28A6" w:rsidP="00F61599">
      <w:pPr>
        <w:rPr>
          <w:rFonts w:asciiTheme="minorHAnsi" w:hAnsiTheme="minorHAnsi" w:cstheme="minorHAnsi"/>
          <w:color w:val="002060"/>
        </w:rPr>
      </w:pPr>
    </w:p>
    <w:p w14:paraId="428DD657" w14:textId="7E4977D6" w:rsidR="003C1D30" w:rsidRDefault="003C1D30" w:rsidP="00F61599">
      <w:pPr>
        <w:rPr>
          <w:rFonts w:asciiTheme="minorHAnsi" w:hAnsiTheme="minorHAnsi" w:cstheme="minorHAnsi"/>
          <w:color w:val="002060"/>
        </w:rPr>
      </w:pPr>
      <w:r>
        <w:rPr>
          <w:rFonts w:asciiTheme="minorHAnsi" w:hAnsiTheme="minorHAnsi" w:cstheme="minorHAnsi"/>
          <w:color w:val="002060"/>
        </w:rPr>
        <w:t>Mailing address to college/university accounting/financial aid department: ________________________</w:t>
      </w:r>
    </w:p>
    <w:p w14:paraId="58ED4E3E" w14:textId="6653C726" w:rsidR="003C1D30" w:rsidRPr="003C1D30" w:rsidRDefault="003C1D30" w:rsidP="00F61599">
      <w:pPr>
        <w:rPr>
          <w:rFonts w:asciiTheme="minorHAnsi" w:hAnsiTheme="minorHAnsi" w:cstheme="minorHAnsi"/>
          <w:color w:val="002060"/>
          <w:sz w:val="40"/>
          <w:szCs w:val="40"/>
        </w:rPr>
      </w:pPr>
      <w:r>
        <w:rPr>
          <w:rFonts w:asciiTheme="minorHAnsi" w:hAnsiTheme="minorHAnsi" w:cstheme="minorHAnsi"/>
          <w:color w:val="002060"/>
        </w:rPr>
        <w:t>_____________________________________________________________________________________</w:t>
      </w:r>
    </w:p>
    <w:p w14:paraId="4A638CB4" w14:textId="77777777" w:rsidR="003C1D30" w:rsidRPr="003C1D30" w:rsidRDefault="003C1D30" w:rsidP="004E28A6">
      <w:pPr>
        <w:pStyle w:val="Heading1"/>
        <w:spacing w:before="193"/>
        <w:rPr>
          <w:rFonts w:asciiTheme="minorHAnsi" w:hAnsiTheme="minorHAnsi" w:cstheme="minorHAnsi"/>
          <w:color w:val="002060"/>
          <w:sz w:val="2"/>
          <w:szCs w:val="2"/>
          <w:u w:val="single"/>
        </w:rPr>
      </w:pPr>
    </w:p>
    <w:p w14:paraId="64B6744C" w14:textId="0FA1B9DA" w:rsidR="004E28A6" w:rsidRPr="001E1DCA" w:rsidRDefault="004E28A6" w:rsidP="004E28A6">
      <w:pPr>
        <w:pStyle w:val="Heading1"/>
        <w:spacing w:before="193"/>
        <w:rPr>
          <w:rFonts w:asciiTheme="minorHAnsi" w:hAnsiTheme="minorHAnsi" w:cstheme="minorHAnsi"/>
          <w:color w:val="002060"/>
          <w:sz w:val="28"/>
          <w:szCs w:val="28"/>
        </w:rPr>
      </w:pPr>
      <w:r w:rsidRPr="001E1DCA">
        <w:rPr>
          <w:rFonts w:asciiTheme="minorHAnsi" w:hAnsiTheme="minorHAnsi" w:cstheme="minorHAnsi"/>
          <w:color w:val="002060"/>
          <w:sz w:val="28"/>
          <w:szCs w:val="28"/>
          <w:u w:val="single"/>
        </w:rPr>
        <w:t>AGREEMENT &amp; TERMS OF IAN CAMERON THOMAS SCHLOARSHIP APPLICANTS</w:t>
      </w:r>
    </w:p>
    <w:p w14:paraId="2DB0FBCA" w14:textId="77777777" w:rsidR="003C1D30" w:rsidRDefault="003C1D30" w:rsidP="001E1DCA">
      <w:pPr>
        <w:spacing w:before="2"/>
        <w:ind w:right="404"/>
        <w:jc w:val="both"/>
        <w:rPr>
          <w:rFonts w:asciiTheme="minorHAnsi" w:hAnsiTheme="minorHAnsi" w:cstheme="minorHAnsi"/>
          <w:sz w:val="18"/>
        </w:rPr>
      </w:pPr>
    </w:p>
    <w:p w14:paraId="46987BF9" w14:textId="2CA988E2" w:rsidR="004E28A6" w:rsidRPr="004E28A6" w:rsidRDefault="004E28A6" w:rsidP="001E1DCA">
      <w:pPr>
        <w:spacing w:before="2"/>
        <w:ind w:right="404"/>
        <w:jc w:val="both"/>
        <w:rPr>
          <w:rFonts w:asciiTheme="minorHAnsi" w:hAnsiTheme="minorHAnsi" w:cstheme="minorHAnsi"/>
          <w:sz w:val="18"/>
        </w:rPr>
      </w:pPr>
      <w:r w:rsidRPr="004E28A6">
        <w:rPr>
          <w:rFonts w:asciiTheme="minorHAnsi" w:hAnsiTheme="minorHAnsi" w:cstheme="minorHAnsi"/>
          <w:sz w:val="18"/>
        </w:rPr>
        <w:t xml:space="preserve">I understand that the </w:t>
      </w:r>
      <w:r>
        <w:rPr>
          <w:rFonts w:asciiTheme="minorHAnsi" w:hAnsiTheme="minorHAnsi" w:cstheme="minorHAnsi"/>
          <w:sz w:val="18"/>
        </w:rPr>
        <w:t xml:space="preserve">Ian Cameron Thomas </w:t>
      </w:r>
      <w:r w:rsidRPr="004E28A6">
        <w:rPr>
          <w:rFonts w:asciiTheme="minorHAnsi" w:hAnsiTheme="minorHAnsi" w:cstheme="minorHAnsi"/>
          <w:sz w:val="18"/>
        </w:rPr>
        <w:t xml:space="preserve">Scholarship Committee may request additional information, including a personal interview, to </w:t>
      </w:r>
      <w:r w:rsidR="003C1D30" w:rsidRPr="004E28A6">
        <w:rPr>
          <w:rFonts w:asciiTheme="minorHAnsi" w:hAnsiTheme="minorHAnsi" w:cstheme="minorHAnsi"/>
          <w:sz w:val="18"/>
        </w:rPr>
        <w:t>decide</w:t>
      </w:r>
      <w:r w:rsidRPr="004E28A6">
        <w:rPr>
          <w:rFonts w:asciiTheme="minorHAnsi" w:hAnsiTheme="minorHAnsi" w:cstheme="minorHAnsi"/>
          <w:sz w:val="18"/>
        </w:rPr>
        <w:t xml:space="preserve"> on my application. I agree that if this application is accepted and I receive a scholarship award, I will be bound by the terms and conditions of the award.</w:t>
      </w:r>
    </w:p>
    <w:p w14:paraId="62D8DCAB" w14:textId="77777777" w:rsidR="004E28A6" w:rsidRPr="004E28A6" w:rsidRDefault="004E28A6" w:rsidP="001E1DCA">
      <w:pPr>
        <w:spacing w:before="193"/>
        <w:jc w:val="both"/>
        <w:rPr>
          <w:rFonts w:asciiTheme="minorHAnsi" w:hAnsiTheme="minorHAnsi" w:cstheme="minorHAnsi"/>
          <w:sz w:val="18"/>
        </w:rPr>
      </w:pPr>
      <w:r w:rsidRPr="004E28A6">
        <w:rPr>
          <w:rFonts w:asciiTheme="minorHAnsi" w:hAnsiTheme="minorHAnsi" w:cstheme="minorHAnsi"/>
          <w:sz w:val="18"/>
        </w:rPr>
        <w:t>If I am selected for this scholarship, I agree to provide a copy of my official transcript (grades) at the end of each semester.</w:t>
      </w:r>
    </w:p>
    <w:p w14:paraId="34966476" w14:textId="5A66716D" w:rsidR="004E28A6" w:rsidRPr="004E28A6" w:rsidRDefault="004E28A6" w:rsidP="001E1DCA">
      <w:pPr>
        <w:spacing w:before="194"/>
        <w:ind w:right="462"/>
        <w:jc w:val="both"/>
        <w:rPr>
          <w:rFonts w:asciiTheme="minorHAnsi" w:hAnsiTheme="minorHAnsi" w:cstheme="minorHAnsi"/>
          <w:sz w:val="18"/>
        </w:rPr>
      </w:pPr>
      <w:r w:rsidRPr="004E28A6">
        <w:rPr>
          <w:rFonts w:asciiTheme="minorHAnsi" w:hAnsiTheme="minorHAnsi" w:cstheme="minorHAnsi"/>
          <w:sz w:val="18"/>
        </w:rPr>
        <w:t xml:space="preserve">I understand that scholarship funds may only be applied to offset financial obligations that I have incurred or reasonably expect to incur for tuition, room and board, and other educational expenses during the academic year. I further understand that if I receive a scholarship and accept the award, a check for my tuition, </w:t>
      </w:r>
      <w:r w:rsidR="00F44960" w:rsidRPr="004E28A6">
        <w:rPr>
          <w:rFonts w:asciiTheme="minorHAnsi" w:hAnsiTheme="minorHAnsi" w:cstheme="minorHAnsi"/>
          <w:sz w:val="18"/>
        </w:rPr>
        <w:t>room,</w:t>
      </w:r>
      <w:r w:rsidRPr="004E28A6">
        <w:rPr>
          <w:rFonts w:asciiTheme="minorHAnsi" w:hAnsiTheme="minorHAnsi" w:cstheme="minorHAnsi"/>
          <w:sz w:val="18"/>
        </w:rPr>
        <w:t xml:space="preserve"> and board (if applicable) will be paid directly to the college or university. I understand that I must submit documentation of other educational expenses, which, upon approval, will be reimbursed directly to me. I further understand that I am responsible for any tax liability incurred because of this award.</w:t>
      </w:r>
    </w:p>
    <w:p w14:paraId="0898E2A1" w14:textId="201EE718" w:rsidR="004E28A6" w:rsidRPr="004E28A6" w:rsidRDefault="004E28A6" w:rsidP="001E1DCA">
      <w:pPr>
        <w:spacing w:before="193"/>
        <w:ind w:right="368"/>
        <w:jc w:val="both"/>
        <w:rPr>
          <w:rFonts w:asciiTheme="minorHAnsi" w:hAnsiTheme="minorHAnsi" w:cstheme="minorHAnsi"/>
          <w:sz w:val="18"/>
        </w:rPr>
      </w:pPr>
      <w:r w:rsidRPr="004E28A6">
        <w:rPr>
          <w:rFonts w:asciiTheme="minorHAnsi" w:hAnsiTheme="minorHAnsi" w:cstheme="minorHAnsi"/>
          <w:sz w:val="18"/>
        </w:rPr>
        <w:t xml:space="preserve">I certify that the statements that I have provided on this application are true and correct and are given for obtaining </w:t>
      </w:r>
      <w:r w:rsidR="00EC28CA">
        <w:rPr>
          <w:rFonts w:asciiTheme="minorHAnsi" w:hAnsiTheme="minorHAnsi" w:cstheme="minorHAnsi"/>
          <w:sz w:val="18"/>
        </w:rPr>
        <w:t xml:space="preserve">a scholarship from the ICTMF.  </w:t>
      </w:r>
      <w:r w:rsidRPr="004E28A6">
        <w:rPr>
          <w:rFonts w:asciiTheme="minorHAnsi" w:hAnsiTheme="minorHAnsi" w:cstheme="minorHAnsi"/>
          <w:sz w:val="18"/>
        </w:rPr>
        <w:t xml:space="preserve">I authorize </w:t>
      </w:r>
      <w:r>
        <w:rPr>
          <w:rFonts w:asciiTheme="minorHAnsi" w:hAnsiTheme="minorHAnsi" w:cstheme="minorHAnsi"/>
          <w:sz w:val="18"/>
        </w:rPr>
        <w:t>ICTMF</w:t>
      </w:r>
      <w:r w:rsidRPr="004E28A6">
        <w:rPr>
          <w:rFonts w:asciiTheme="minorHAnsi" w:hAnsiTheme="minorHAnsi" w:cstheme="minorHAnsi"/>
          <w:sz w:val="18"/>
        </w:rPr>
        <w:t xml:space="preserve"> to verify the statements contained herein and I understand that all personal information contained on this application will be held in confidence by the </w:t>
      </w:r>
      <w:r w:rsidR="00EC28CA">
        <w:rPr>
          <w:rFonts w:asciiTheme="minorHAnsi" w:hAnsiTheme="minorHAnsi" w:cstheme="minorHAnsi"/>
          <w:sz w:val="18"/>
        </w:rPr>
        <w:t xml:space="preserve">Ian Cameron Thomas </w:t>
      </w:r>
      <w:r w:rsidRPr="004E28A6">
        <w:rPr>
          <w:rFonts w:asciiTheme="minorHAnsi" w:hAnsiTheme="minorHAnsi" w:cstheme="minorHAnsi"/>
          <w:sz w:val="18"/>
        </w:rPr>
        <w:t>Scholarship Committee.</w:t>
      </w:r>
      <w:r w:rsidR="00EC28CA">
        <w:rPr>
          <w:rFonts w:asciiTheme="minorHAnsi" w:hAnsiTheme="minorHAnsi" w:cstheme="minorHAnsi"/>
          <w:sz w:val="18"/>
        </w:rPr>
        <w:t xml:space="preserve"> All personal identifiable information (PII) obtain for verification will be destroyed after scholarship award.</w:t>
      </w:r>
    </w:p>
    <w:p w14:paraId="059282F6" w14:textId="77777777" w:rsidR="004E28A6" w:rsidRPr="004E28A6" w:rsidRDefault="004E28A6" w:rsidP="00F61599">
      <w:pPr>
        <w:rPr>
          <w:rFonts w:asciiTheme="minorHAnsi" w:hAnsiTheme="minorHAnsi" w:cstheme="minorHAnsi"/>
          <w:color w:val="002060"/>
        </w:rPr>
      </w:pPr>
    </w:p>
    <w:p w14:paraId="7F0A6492" w14:textId="24F56F8A" w:rsidR="004E28A6" w:rsidRDefault="007A572B" w:rsidP="00F61599">
      <w:pPr>
        <w:rPr>
          <w:rFonts w:asciiTheme="minorHAnsi" w:hAnsiTheme="minorHAnsi" w:cstheme="minorHAnsi"/>
          <w:color w:val="002060"/>
        </w:rPr>
      </w:pPr>
      <w:r w:rsidRPr="007A572B">
        <w:rPr>
          <w:rFonts w:asciiTheme="minorHAnsi" w:hAnsiTheme="minorHAnsi" w:cstheme="minorHAnsi"/>
          <w:noProof/>
          <w:color w:val="002060"/>
        </w:rPr>
        <w:pict w14:anchorId="437C7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103pt;mso-width-percent:0;mso-height-percent:0;mso-width-percent:0;mso-height-percent:0">
            <v:imagedata r:id="rId11" o:title=""/>
            <o:lock v:ext="edit" ungrouping="t" rotation="t" cropping="t" verticies="t" text="t" grouping="t"/>
            <o:signatureline v:ext="edit" id="{04D4DB1F-D15D-4973-9403-1F06010B628F}" provid="{00000000-0000-0000-0000-000000000000}" o:suggestedsigner="Applicant's signature &amp; Date" issignatureline="t"/>
          </v:shape>
        </w:pict>
      </w:r>
    </w:p>
    <w:p w14:paraId="256923D1" w14:textId="237D69D7" w:rsidR="00F44960" w:rsidRPr="003C1D30" w:rsidRDefault="00F44960" w:rsidP="003C1D30">
      <w:pPr>
        <w:pStyle w:val="BodyText"/>
        <w:rPr>
          <w:sz w:val="18"/>
          <w:szCs w:val="18"/>
        </w:rPr>
      </w:pPr>
      <w:r w:rsidRPr="003C1D30">
        <w:rPr>
          <w:sz w:val="18"/>
          <w:szCs w:val="18"/>
        </w:rPr>
        <w:t xml:space="preserve">FOR QUESTIONS OR ADDITIONAL INFORMATION PLEASE CONTACT </w:t>
      </w:r>
      <w:hyperlink r:id="rId12" w:history="1">
        <w:r w:rsidR="001E1DCA" w:rsidRPr="003C1D30">
          <w:rPr>
            <w:rStyle w:val="Hyperlink"/>
            <w:rFonts w:ascii="Calibri" w:hAnsi="Calibri" w:cs="Calibri"/>
            <w:sz w:val="18"/>
            <w:szCs w:val="18"/>
          </w:rPr>
          <w:t>scholarship@malcle.com</w:t>
        </w:r>
      </w:hyperlink>
    </w:p>
    <w:p w14:paraId="01854662" w14:textId="77777777" w:rsidR="001E1DCA" w:rsidRPr="001E1DCA" w:rsidRDefault="001E1DCA" w:rsidP="00F61599">
      <w:pPr>
        <w:rPr>
          <w:rFonts w:asciiTheme="minorHAnsi" w:hAnsiTheme="minorHAnsi" w:cstheme="minorHAnsi"/>
        </w:rPr>
      </w:pPr>
    </w:p>
    <w:p w14:paraId="0254088F" w14:textId="77777777" w:rsidR="00E65C31" w:rsidRDefault="00E65C31" w:rsidP="00F61599">
      <w:pPr>
        <w:rPr>
          <w:rFonts w:asciiTheme="minorHAnsi" w:hAnsiTheme="minorHAnsi" w:cstheme="minorHAnsi"/>
          <w:i/>
          <w:iCs/>
          <w:color w:val="002060"/>
          <w:sz w:val="18"/>
          <w:szCs w:val="18"/>
        </w:rPr>
      </w:pPr>
    </w:p>
    <w:p w14:paraId="74428380" w14:textId="7C296762" w:rsidR="00F44960" w:rsidRPr="003C1D30" w:rsidRDefault="00E65C31" w:rsidP="00F61599">
      <w:pPr>
        <w:rPr>
          <w:rFonts w:asciiTheme="minorHAnsi" w:hAnsiTheme="minorHAnsi" w:cstheme="minorHAnsi"/>
          <w:i/>
          <w:iCs/>
          <w:color w:val="002060"/>
          <w:sz w:val="15"/>
          <w:szCs w:val="15"/>
        </w:rPr>
      </w:pPr>
      <w:r w:rsidRPr="003C1D30">
        <w:rPr>
          <w:rFonts w:asciiTheme="minorHAnsi" w:hAnsiTheme="minorHAnsi" w:cstheme="minorHAnsi"/>
          <w:i/>
          <w:iCs/>
          <w:color w:val="002060"/>
          <w:sz w:val="15"/>
          <w:szCs w:val="15"/>
        </w:rPr>
        <w:t>**A</w:t>
      </w:r>
      <w:r w:rsidR="00EC28CA" w:rsidRPr="003C1D30">
        <w:rPr>
          <w:rFonts w:asciiTheme="minorHAnsi" w:hAnsiTheme="minorHAnsi" w:cstheme="minorHAnsi"/>
          <w:i/>
          <w:iCs/>
          <w:color w:val="002060"/>
          <w:sz w:val="15"/>
          <w:szCs w:val="15"/>
        </w:rPr>
        <w:t xml:space="preserve">ll information obtained by the committee will solely </w:t>
      </w:r>
      <w:r w:rsidRPr="003C1D30">
        <w:rPr>
          <w:rFonts w:asciiTheme="minorHAnsi" w:hAnsiTheme="minorHAnsi" w:cstheme="minorHAnsi"/>
          <w:i/>
          <w:iCs/>
          <w:color w:val="002060"/>
          <w:sz w:val="15"/>
          <w:szCs w:val="15"/>
        </w:rPr>
        <w:t xml:space="preserve">be used to determine scholarship qualifications.  Information will not be sold to third </w:t>
      </w:r>
      <w:r w:rsidR="003C1D30" w:rsidRPr="003C1D30">
        <w:rPr>
          <w:rFonts w:asciiTheme="minorHAnsi" w:hAnsiTheme="minorHAnsi" w:cstheme="minorHAnsi"/>
          <w:i/>
          <w:iCs/>
          <w:color w:val="002060"/>
          <w:sz w:val="15"/>
          <w:szCs w:val="15"/>
        </w:rPr>
        <w:t>parties. *</w:t>
      </w:r>
      <w:r w:rsidRPr="003C1D30">
        <w:rPr>
          <w:rFonts w:asciiTheme="minorHAnsi" w:hAnsiTheme="minorHAnsi" w:cstheme="minorHAnsi"/>
          <w:i/>
          <w:iCs/>
          <w:color w:val="002060"/>
          <w:sz w:val="15"/>
          <w:szCs w:val="15"/>
        </w:rPr>
        <w:t>*</w:t>
      </w:r>
    </w:p>
    <w:sectPr w:rsidR="00F44960" w:rsidRPr="003C1D30" w:rsidSect="004E28A6">
      <w:headerReference w:type="default" r:id="rId13"/>
      <w:footerReference w:type="defaul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5A71D" w14:textId="77777777" w:rsidR="007A572B" w:rsidRDefault="007A572B" w:rsidP="00FB18E1">
      <w:r>
        <w:separator/>
      </w:r>
    </w:p>
  </w:endnote>
  <w:endnote w:type="continuationSeparator" w:id="0">
    <w:p w14:paraId="73FFC818" w14:textId="77777777" w:rsidR="007A572B" w:rsidRDefault="007A572B" w:rsidP="00FB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69C6" w14:textId="33AE148B" w:rsidR="00F44960" w:rsidRDefault="00F44960">
    <w:pPr>
      <w:pStyle w:val="Footer"/>
      <w:pBdr>
        <w:bottom w:val="double" w:sz="6" w:space="1" w:color="auto"/>
      </w:pBdr>
      <w:rPr>
        <w:rFonts w:asciiTheme="minorHAnsi" w:hAnsiTheme="minorHAnsi" w:cstheme="minorHAnsi"/>
        <w:b/>
        <w:bCs/>
        <w:color w:val="002060"/>
        <w:sz w:val="20"/>
        <w:szCs w:val="20"/>
      </w:rPr>
    </w:pPr>
  </w:p>
  <w:p w14:paraId="6BEB7791" w14:textId="54155425" w:rsidR="003C1D30" w:rsidRPr="003C1D30" w:rsidRDefault="004B1A40" w:rsidP="003C1D30">
    <w:pPr>
      <w:pStyle w:val="Footer"/>
      <w:rPr>
        <w:rFonts w:asciiTheme="minorHAnsi" w:hAnsiTheme="minorHAnsi" w:cstheme="minorHAnsi"/>
        <w:color w:val="002060"/>
        <w:sz w:val="20"/>
        <w:szCs w:val="20"/>
      </w:rPr>
    </w:pPr>
    <w:r w:rsidRPr="001E1DCA">
      <w:rPr>
        <w:rFonts w:asciiTheme="minorHAnsi" w:hAnsiTheme="minorHAnsi" w:cstheme="minorHAnsi"/>
        <w:b/>
        <w:bCs/>
        <w:color w:val="002060"/>
        <w:sz w:val="20"/>
        <w:szCs w:val="20"/>
      </w:rPr>
      <w:t>Please submit your completed application to</w:t>
    </w:r>
    <w:r w:rsidRPr="001E1DCA">
      <w:rPr>
        <w:rFonts w:asciiTheme="minorHAnsi" w:hAnsiTheme="minorHAnsi" w:cstheme="minorHAnsi"/>
        <w:color w:val="002060"/>
        <w:sz w:val="20"/>
        <w:szCs w:val="20"/>
      </w:rPr>
      <w:t>:</w:t>
    </w:r>
    <w:r w:rsidR="003C1D30">
      <w:rPr>
        <w:rFonts w:asciiTheme="minorHAnsi" w:hAnsiTheme="minorHAnsi" w:cstheme="minorHAnsi"/>
        <w:color w:val="002060"/>
        <w:sz w:val="20"/>
        <w:szCs w:val="20"/>
      </w:rPr>
      <w:tab/>
    </w:r>
    <w:r w:rsidR="003C1D30">
      <w:rPr>
        <w:rFonts w:asciiTheme="minorHAnsi" w:hAnsiTheme="minorHAnsi" w:cstheme="minorHAnsi"/>
        <w:color w:val="002060"/>
        <w:sz w:val="20"/>
        <w:szCs w:val="20"/>
      </w:rPr>
      <w:tab/>
    </w:r>
    <w:r w:rsidR="003C1D30">
      <w:rPr>
        <w:rFonts w:asciiTheme="minorHAnsi" w:hAnsiTheme="minorHAnsi" w:cstheme="minorHAnsi"/>
        <w:color w:val="002060"/>
        <w:sz w:val="20"/>
        <w:szCs w:val="20"/>
      </w:rPr>
      <w:tab/>
      <w:t xml:space="preserve">         </w:t>
    </w:r>
    <w:r w:rsidRPr="004B1A40">
      <w:rPr>
        <w:rFonts w:asciiTheme="minorHAnsi" w:hAnsiTheme="minorHAnsi" w:cstheme="minorHAnsi"/>
        <w:sz w:val="18"/>
        <w:szCs w:val="18"/>
      </w:rPr>
      <w:t>Ian Cameron Thomas Memorial Foundation</w:t>
    </w:r>
  </w:p>
  <w:p w14:paraId="6E2D2BA0" w14:textId="7A46099B" w:rsidR="004B1A40" w:rsidRPr="004B1A40" w:rsidRDefault="003C1D30" w:rsidP="003C1D30">
    <w:pPr>
      <w:pStyle w:val="Footer"/>
      <w:jc w:val="right"/>
      <w:rPr>
        <w:rFonts w:asciiTheme="minorHAnsi" w:hAnsiTheme="minorHAnsi" w:cstheme="minorHAnsi"/>
        <w:sz w:val="18"/>
        <w:szCs w:val="18"/>
      </w:rPr>
    </w:pPr>
    <w:r>
      <w:rPr>
        <w:rFonts w:asciiTheme="minorHAnsi" w:hAnsiTheme="minorHAnsi" w:cstheme="minorHAnsi"/>
        <w:sz w:val="18"/>
        <w:szCs w:val="18"/>
      </w:rPr>
      <w:t>at</w:t>
    </w:r>
    <w:r w:rsidR="004B1A40">
      <w:rPr>
        <w:rFonts w:asciiTheme="minorHAnsi" w:hAnsiTheme="minorHAnsi" w:cstheme="minorHAnsi"/>
        <w:sz w:val="18"/>
        <w:szCs w:val="18"/>
      </w:rPr>
      <w:t xml:space="preserve"> </w:t>
    </w:r>
    <w:hyperlink r:id="rId1" w:history="1">
      <w:r w:rsidR="004B1A40" w:rsidRPr="00F840E4">
        <w:rPr>
          <w:rStyle w:val="Hyperlink"/>
          <w:rFonts w:asciiTheme="minorHAnsi" w:hAnsiTheme="minorHAnsi" w:cstheme="minorHAnsi"/>
          <w:sz w:val="18"/>
          <w:szCs w:val="18"/>
        </w:rPr>
        <w:t>scholarship@malcle.com</w:t>
      </w:r>
    </w:hyperlink>
    <w:r w:rsidR="004B1A40">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2FA8" w14:textId="77777777" w:rsidR="007A572B" w:rsidRDefault="007A572B" w:rsidP="00FB18E1">
      <w:r>
        <w:separator/>
      </w:r>
    </w:p>
  </w:footnote>
  <w:footnote w:type="continuationSeparator" w:id="0">
    <w:p w14:paraId="7CF38B88" w14:textId="77777777" w:rsidR="007A572B" w:rsidRDefault="007A572B" w:rsidP="00FB1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4E65" w14:textId="5ED2E0BD" w:rsidR="00FB18E1" w:rsidRPr="001E1DCA" w:rsidRDefault="00FB18E1" w:rsidP="00FB18E1">
    <w:pPr>
      <w:pStyle w:val="Header"/>
      <w:jc w:val="center"/>
      <w:rPr>
        <w:rFonts w:asciiTheme="minorHAnsi" w:hAnsiTheme="minorHAnsi" w:cstheme="minorHAnsi"/>
        <w:b/>
        <w:bCs/>
        <w:color w:val="002060"/>
        <w:sz w:val="36"/>
        <w:szCs w:val="36"/>
      </w:rPr>
    </w:pPr>
    <w:r w:rsidRPr="001E1DCA">
      <w:rPr>
        <w:rFonts w:asciiTheme="minorHAnsi" w:hAnsiTheme="minorHAnsi" w:cstheme="minorHAnsi"/>
        <w:b/>
        <w:bCs/>
        <w:noProof/>
        <w:color w:val="002060"/>
        <w:sz w:val="36"/>
        <w:szCs w:val="36"/>
      </w:rPr>
      <w:drawing>
        <wp:anchor distT="0" distB="0" distL="114300" distR="114300" simplePos="0" relativeHeight="251658240" behindDoc="0" locked="0" layoutInCell="1" allowOverlap="1" wp14:anchorId="72A3002B" wp14:editId="73D16BC3">
          <wp:simplePos x="0" y="0"/>
          <wp:positionH relativeFrom="column">
            <wp:posOffset>-26215</wp:posOffset>
          </wp:positionH>
          <wp:positionV relativeFrom="paragraph">
            <wp:posOffset>-372279</wp:posOffset>
          </wp:positionV>
          <wp:extent cx="1284389" cy="849551"/>
          <wp:effectExtent l="0" t="0" r="0"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2541"/>
                  <a:stretch/>
                </pic:blipFill>
                <pic:spPr bwMode="auto">
                  <a:xfrm>
                    <a:off x="0" y="0"/>
                    <a:ext cx="1284389" cy="8495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1DCA">
      <w:rPr>
        <w:rFonts w:asciiTheme="minorHAnsi" w:hAnsiTheme="minorHAnsi" w:cstheme="minorHAnsi"/>
        <w:b/>
        <w:bCs/>
        <w:color w:val="002060"/>
        <w:sz w:val="36"/>
        <w:szCs w:val="36"/>
      </w:rPr>
      <w:t xml:space="preserve">Ian Cameron Thomas </w:t>
    </w:r>
  </w:p>
  <w:p w14:paraId="5B049005" w14:textId="78A0CBE6" w:rsidR="00FB18E1" w:rsidRPr="001E1DCA" w:rsidRDefault="00FB18E1" w:rsidP="00FB18E1">
    <w:pPr>
      <w:pStyle w:val="Header"/>
      <w:jc w:val="center"/>
      <w:rPr>
        <w:rFonts w:asciiTheme="minorHAnsi" w:hAnsiTheme="minorHAnsi" w:cstheme="minorHAnsi"/>
        <w:b/>
        <w:bCs/>
        <w:color w:val="002060"/>
        <w:sz w:val="36"/>
        <w:szCs w:val="36"/>
      </w:rPr>
    </w:pPr>
    <w:r w:rsidRPr="001E1DCA">
      <w:rPr>
        <w:rFonts w:asciiTheme="minorHAnsi" w:hAnsiTheme="minorHAnsi" w:cstheme="minorHAnsi"/>
        <w:b/>
        <w:bCs/>
        <w:color w:val="002060"/>
        <w:sz w:val="36"/>
        <w:szCs w:val="36"/>
      </w:rPr>
      <w:t>Scholarship Application 202</w:t>
    </w:r>
    <w:r w:rsidR="003C1D30">
      <w:rPr>
        <w:rFonts w:asciiTheme="minorHAnsi" w:hAnsiTheme="minorHAnsi" w:cstheme="minorHAnsi"/>
        <w:b/>
        <w:bCs/>
        <w:color w:val="002060"/>
        <w:sz w:val="36"/>
        <w:szCs w:val="36"/>
      </w:rPr>
      <w:t>3</w:t>
    </w:r>
    <w:r w:rsidRPr="001E1DCA">
      <w:rPr>
        <w:rFonts w:asciiTheme="minorHAnsi" w:hAnsiTheme="minorHAnsi" w:cstheme="minorHAnsi"/>
        <w:b/>
        <w:bCs/>
        <w:color w:val="002060"/>
        <w:sz w:val="36"/>
        <w:szCs w:val="36"/>
      </w:rPr>
      <w:t>-2</w:t>
    </w:r>
    <w:r w:rsidR="003C1D30">
      <w:rPr>
        <w:rFonts w:asciiTheme="minorHAnsi" w:hAnsiTheme="minorHAnsi" w:cstheme="minorHAnsi"/>
        <w:b/>
        <w:bCs/>
        <w:color w:val="002060"/>
        <w:sz w:val="36"/>
        <w:szCs w:val="36"/>
      </w:rPr>
      <w:t>4</w:t>
    </w:r>
  </w:p>
  <w:p w14:paraId="66FA60E3" w14:textId="32DA9D69" w:rsidR="001E1DCA" w:rsidRPr="001E1DCA" w:rsidRDefault="001E1DCA" w:rsidP="001E1DCA">
    <w:pPr>
      <w:pStyle w:val="Header"/>
      <w:pBdr>
        <w:bottom w:val="double" w:sz="6" w:space="1" w:color="auto"/>
      </w:pBdr>
      <w:ind w:right="-810"/>
      <w:jc w:val="right"/>
      <w:rPr>
        <w:rFonts w:asciiTheme="minorHAnsi" w:hAnsiTheme="minorHAnsi" w:cstheme="minorHAnsi"/>
        <w:i/>
        <w:iCs/>
        <w:color w:val="002060"/>
        <w:sz w:val="18"/>
        <w:szCs w:val="18"/>
      </w:rPr>
    </w:pPr>
    <w:r>
      <w:rPr>
        <w:rFonts w:asciiTheme="minorHAnsi" w:hAnsiTheme="minorHAnsi" w:cstheme="minorHAnsi"/>
        <w:i/>
        <w:iCs/>
        <w:color w:val="002060"/>
        <w:sz w:val="18"/>
        <w:szCs w:val="18"/>
      </w:rPr>
      <w:t xml:space="preserve">  </w:t>
    </w:r>
    <w:r w:rsidR="00FB18E1" w:rsidRPr="001E1DCA">
      <w:rPr>
        <w:rFonts w:asciiTheme="minorHAnsi" w:hAnsiTheme="minorHAnsi" w:cstheme="minorHAnsi"/>
        <w:i/>
        <w:iCs/>
        <w:color w:val="002060"/>
        <w:sz w:val="18"/>
        <w:szCs w:val="18"/>
      </w:rPr>
      <w:t xml:space="preserve">Deadline:  </w:t>
    </w:r>
    <w:r w:rsidR="003C1D30">
      <w:rPr>
        <w:rFonts w:asciiTheme="minorHAnsi" w:hAnsiTheme="minorHAnsi" w:cstheme="minorHAnsi"/>
        <w:i/>
        <w:iCs/>
        <w:color w:val="002060"/>
        <w:sz w:val="18"/>
        <w:szCs w:val="18"/>
      </w:rPr>
      <w:t>August</w:t>
    </w:r>
    <w:r w:rsidR="00FB18E1" w:rsidRPr="001E1DCA">
      <w:rPr>
        <w:rFonts w:asciiTheme="minorHAnsi" w:hAnsiTheme="minorHAnsi" w:cstheme="minorHAnsi"/>
        <w:i/>
        <w:iCs/>
        <w:color w:val="002060"/>
        <w:sz w:val="18"/>
        <w:szCs w:val="18"/>
      </w:rPr>
      <w:t xml:space="preserve"> 1</w:t>
    </w:r>
    <w:r w:rsidR="003C1D30">
      <w:rPr>
        <w:rFonts w:asciiTheme="minorHAnsi" w:hAnsiTheme="minorHAnsi" w:cstheme="minorHAnsi"/>
        <w:i/>
        <w:iCs/>
        <w:color w:val="002060"/>
        <w:sz w:val="18"/>
        <w:szCs w:val="18"/>
      </w:rPr>
      <w:t>0</w:t>
    </w:r>
    <w:r w:rsidR="00FB18E1" w:rsidRPr="001E1DCA">
      <w:rPr>
        <w:rFonts w:asciiTheme="minorHAnsi" w:hAnsiTheme="minorHAnsi" w:cstheme="minorHAnsi"/>
        <w:i/>
        <w:iCs/>
        <w:color w:val="002060"/>
        <w:sz w:val="18"/>
        <w:szCs w:val="18"/>
      </w:rPr>
      <w:t>, 202</w:t>
    </w:r>
    <w:r w:rsidR="003C1D30">
      <w:rPr>
        <w:rFonts w:asciiTheme="minorHAnsi" w:hAnsiTheme="minorHAnsi" w:cstheme="minorHAnsi"/>
        <w:i/>
        <w:iCs/>
        <w:color w:val="002060"/>
        <w:sz w:val="18"/>
        <w:szCs w:val="18"/>
      </w:rPr>
      <w:t>3</w:t>
    </w:r>
    <w:r>
      <w:rPr>
        <w:rFonts w:asciiTheme="minorHAnsi" w:hAnsiTheme="minorHAnsi" w:cstheme="minorHAnsi"/>
        <w:i/>
        <w:iCs/>
        <w:color w:val="00206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086E8E"/>
    <w:multiLevelType w:val="hybridMultilevel"/>
    <w:tmpl w:val="3340900C"/>
    <w:lvl w:ilvl="0" w:tplc="BCCC5886">
      <w:numFmt w:val="bullet"/>
      <w:lvlText w:val=""/>
      <w:lvlJc w:val="left"/>
      <w:pPr>
        <w:ind w:left="380" w:hanging="181"/>
      </w:pPr>
      <w:rPr>
        <w:rFonts w:ascii="Symbol" w:eastAsia="Symbol" w:hAnsi="Symbol" w:cs="Symbol" w:hint="default"/>
        <w:w w:val="99"/>
        <w:sz w:val="20"/>
        <w:szCs w:val="20"/>
        <w:lang w:val="en-US" w:eastAsia="en-US" w:bidi="en-US"/>
      </w:rPr>
    </w:lvl>
    <w:lvl w:ilvl="1" w:tplc="9D36B4BA">
      <w:numFmt w:val="bullet"/>
      <w:lvlText w:val="•"/>
      <w:lvlJc w:val="left"/>
      <w:pPr>
        <w:ind w:left="809" w:hanging="181"/>
      </w:pPr>
      <w:rPr>
        <w:rFonts w:hint="default"/>
        <w:lang w:val="en-US" w:eastAsia="en-US" w:bidi="en-US"/>
      </w:rPr>
    </w:lvl>
    <w:lvl w:ilvl="2" w:tplc="EAFEC7DE">
      <w:numFmt w:val="bullet"/>
      <w:lvlText w:val="•"/>
      <w:lvlJc w:val="left"/>
      <w:pPr>
        <w:ind w:left="1239" w:hanging="181"/>
      </w:pPr>
      <w:rPr>
        <w:rFonts w:hint="default"/>
        <w:lang w:val="en-US" w:eastAsia="en-US" w:bidi="en-US"/>
      </w:rPr>
    </w:lvl>
    <w:lvl w:ilvl="3" w:tplc="2A127E2A">
      <w:numFmt w:val="bullet"/>
      <w:lvlText w:val="•"/>
      <w:lvlJc w:val="left"/>
      <w:pPr>
        <w:ind w:left="1669" w:hanging="181"/>
      </w:pPr>
      <w:rPr>
        <w:rFonts w:hint="default"/>
        <w:lang w:val="en-US" w:eastAsia="en-US" w:bidi="en-US"/>
      </w:rPr>
    </w:lvl>
    <w:lvl w:ilvl="4" w:tplc="926470E8">
      <w:numFmt w:val="bullet"/>
      <w:lvlText w:val="•"/>
      <w:lvlJc w:val="left"/>
      <w:pPr>
        <w:ind w:left="2099" w:hanging="181"/>
      </w:pPr>
      <w:rPr>
        <w:rFonts w:hint="default"/>
        <w:lang w:val="en-US" w:eastAsia="en-US" w:bidi="en-US"/>
      </w:rPr>
    </w:lvl>
    <w:lvl w:ilvl="5" w:tplc="CEB0D83E">
      <w:numFmt w:val="bullet"/>
      <w:lvlText w:val="•"/>
      <w:lvlJc w:val="left"/>
      <w:pPr>
        <w:ind w:left="2529" w:hanging="181"/>
      </w:pPr>
      <w:rPr>
        <w:rFonts w:hint="default"/>
        <w:lang w:val="en-US" w:eastAsia="en-US" w:bidi="en-US"/>
      </w:rPr>
    </w:lvl>
    <w:lvl w:ilvl="6" w:tplc="7D387436">
      <w:numFmt w:val="bullet"/>
      <w:lvlText w:val="•"/>
      <w:lvlJc w:val="left"/>
      <w:pPr>
        <w:ind w:left="2959" w:hanging="181"/>
      </w:pPr>
      <w:rPr>
        <w:rFonts w:hint="default"/>
        <w:lang w:val="en-US" w:eastAsia="en-US" w:bidi="en-US"/>
      </w:rPr>
    </w:lvl>
    <w:lvl w:ilvl="7" w:tplc="96D6269E">
      <w:numFmt w:val="bullet"/>
      <w:lvlText w:val="•"/>
      <w:lvlJc w:val="left"/>
      <w:pPr>
        <w:ind w:left="3389" w:hanging="181"/>
      </w:pPr>
      <w:rPr>
        <w:rFonts w:hint="default"/>
        <w:lang w:val="en-US" w:eastAsia="en-US" w:bidi="en-US"/>
      </w:rPr>
    </w:lvl>
    <w:lvl w:ilvl="8" w:tplc="CCE4E3EC">
      <w:numFmt w:val="bullet"/>
      <w:lvlText w:val="•"/>
      <w:lvlJc w:val="left"/>
      <w:pPr>
        <w:ind w:left="3819" w:hanging="181"/>
      </w:pPr>
      <w:rPr>
        <w:rFonts w:hint="default"/>
        <w:lang w:val="en-US" w:eastAsia="en-US" w:bidi="en-US"/>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8E3907"/>
    <w:multiLevelType w:val="hybridMultilevel"/>
    <w:tmpl w:val="ECD2CF14"/>
    <w:lvl w:ilvl="0" w:tplc="BE44BD98">
      <w:numFmt w:val="bullet"/>
      <w:lvlText w:val=""/>
      <w:lvlJc w:val="left"/>
      <w:pPr>
        <w:ind w:left="464" w:hanging="240"/>
      </w:pPr>
      <w:rPr>
        <w:rFonts w:ascii="Wingdings" w:eastAsia="Wingdings" w:hAnsi="Wingdings" w:cs="Wingdings" w:hint="default"/>
        <w:w w:val="99"/>
        <w:sz w:val="20"/>
        <w:szCs w:val="20"/>
        <w:lang w:val="en-US" w:eastAsia="en-US" w:bidi="en-US"/>
      </w:rPr>
    </w:lvl>
    <w:lvl w:ilvl="1" w:tplc="F1421CCC">
      <w:numFmt w:val="bullet"/>
      <w:lvlText w:val="•"/>
      <w:lvlJc w:val="left"/>
      <w:pPr>
        <w:ind w:left="1522" w:hanging="240"/>
      </w:pPr>
      <w:rPr>
        <w:rFonts w:hint="default"/>
        <w:lang w:val="en-US" w:eastAsia="en-US" w:bidi="en-US"/>
      </w:rPr>
    </w:lvl>
    <w:lvl w:ilvl="2" w:tplc="18165780">
      <w:numFmt w:val="bullet"/>
      <w:lvlText w:val="•"/>
      <w:lvlJc w:val="left"/>
      <w:pPr>
        <w:ind w:left="2584" w:hanging="240"/>
      </w:pPr>
      <w:rPr>
        <w:rFonts w:hint="default"/>
        <w:lang w:val="en-US" w:eastAsia="en-US" w:bidi="en-US"/>
      </w:rPr>
    </w:lvl>
    <w:lvl w:ilvl="3" w:tplc="5A304404">
      <w:numFmt w:val="bullet"/>
      <w:lvlText w:val="•"/>
      <w:lvlJc w:val="left"/>
      <w:pPr>
        <w:ind w:left="3646" w:hanging="240"/>
      </w:pPr>
      <w:rPr>
        <w:rFonts w:hint="default"/>
        <w:lang w:val="en-US" w:eastAsia="en-US" w:bidi="en-US"/>
      </w:rPr>
    </w:lvl>
    <w:lvl w:ilvl="4" w:tplc="A9441114">
      <w:numFmt w:val="bullet"/>
      <w:lvlText w:val="•"/>
      <w:lvlJc w:val="left"/>
      <w:pPr>
        <w:ind w:left="4708" w:hanging="240"/>
      </w:pPr>
      <w:rPr>
        <w:rFonts w:hint="default"/>
        <w:lang w:val="en-US" w:eastAsia="en-US" w:bidi="en-US"/>
      </w:rPr>
    </w:lvl>
    <w:lvl w:ilvl="5" w:tplc="6FCC6AA0">
      <w:numFmt w:val="bullet"/>
      <w:lvlText w:val="•"/>
      <w:lvlJc w:val="left"/>
      <w:pPr>
        <w:ind w:left="5770" w:hanging="240"/>
      </w:pPr>
      <w:rPr>
        <w:rFonts w:hint="default"/>
        <w:lang w:val="en-US" w:eastAsia="en-US" w:bidi="en-US"/>
      </w:rPr>
    </w:lvl>
    <w:lvl w:ilvl="6" w:tplc="05E0DABC">
      <w:numFmt w:val="bullet"/>
      <w:lvlText w:val="•"/>
      <w:lvlJc w:val="left"/>
      <w:pPr>
        <w:ind w:left="6832" w:hanging="240"/>
      </w:pPr>
      <w:rPr>
        <w:rFonts w:hint="default"/>
        <w:lang w:val="en-US" w:eastAsia="en-US" w:bidi="en-US"/>
      </w:rPr>
    </w:lvl>
    <w:lvl w:ilvl="7" w:tplc="D8B41D40">
      <w:numFmt w:val="bullet"/>
      <w:lvlText w:val="•"/>
      <w:lvlJc w:val="left"/>
      <w:pPr>
        <w:ind w:left="7894" w:hanging="240"/>
      </w:pPr>
      <w:rPr>
        <w:rFonts w:hint="default"/>
        <w:lang w:val="en-US" w:eastAsia="en-US" w:bidi="en-US"/>
      </w:rPr>
    </w:lvl>
    <w:lvl w:ilvl="8" w:tplc="7714B934">
      <w:numFmt w:val="bullet"/>
      <w:lvlText w:val="•"/>
      <w:lvlJc w:val="left"/>
      <w:pPr>
        <w:ind w:left="8956" w:hanging="240"/>
      </w:pPr>
      <w:rPr>
        <w:rFonts w:hint="default"/>
        <w:lang w:val="en-US" w:eastAsia="en-US" w:bidi="en-US"/>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045A4E"/>
    <w:multiLevelType w:val="hybridMultilevel"/>
    <w:tmpl w:val="5F6295AA"/>
    <w:lvl w:ilvl="0" w:tplc="12BC2812">
      <w:numFmt w:val="bullet"/>
      <w:lvlText w:val=""/>
      <w:lvlJc w:val="left"/>
      <w:pPr>
        <w:ind w:left="308" w:hanging="180"/>
      </w:pPr>
      <w:rPr>
        <w:rFonts w:ascii="Symbol" w:eastAsia="Symbol" w:hAnsi="Symbol" w:cs="Symbol" w:hint="default"/>
        <w:w w:val="99"/>
        <w:sz w:val="20"/>
        <w:szCs w:val="20"/>
        <w:lang w:val="en-US" w:eastAsia="en-US" w:bidi="en-US"/>
      </w:rPr>
    </w:lvl>
    <w:lvl w:ilvl="1" w:tplc="C16A8D56">
      <w:numFmt w:val="bullet"/>
      <w:lvlText w:val="•"/>
      <w:lvlJc w:val="left"/>
      <w:pPr>
        <w:ind w:left="871" w:hanging="180"/>
      </w:pPr>
      <w:rPr>
        <w:rFonts w:hint="default"/>
        <w:lang w:val="en-US" w:eastAsia="en-US" w:bidi="en-US"/>
      </w:rPr>
    </w:lvl>
    <w:lvl w:ilvl="2" w:tplc="87F2F4AC">
      <w:numFmt w:val="bullet"/>
      <w:lvlText w:val="•"/>
      <w:lvlJc w:val="left"/>
      <w:pPr>
        <w:ind w:left="1442" w:hanging="180"/>
      </w:pPr>
      <w:rPr>
        <w:rFonts w:hint="default"/>
        <w:lang w:val="en-US" w:eastAsia="en-US" w:bidi="en-US"/>
      </w:rPr>
    </w:lvl>
    <w:lvl w:ilvl="3" w:tplc="340C02E4">
      <w:numFmt w:val="bullet"/>
      <w:lvlText w:val="•"/>
      <w:lvlJc w:val="left"/>
      <w:pPr>
        <w:ind w:left="2013" w:hanging="180"/>
      </w:pPr>
      <w:rPr>
        <w:rFonts w:hint="default"/>
        <w:lang w:val="en-US" w:eastAsia="en-US" w:bidi="en-US"/>
      </w:rPr>
    </w:lvl>
    <w:lvl w:ilvl="4" w:tplc="3C7A6DCE">
      <w:numFmt w:val="bullet"/>
      <w:lvlText w:val="•"/>
      <w:lvlJc w:val="left"/>
      <w:pPr>
        <w:ind w:left="2585" w:hanging="180"/>
      </w:pPr>
      <w:rPr>
        <w:rFonts w:hint="default"/>
        <w:lang w:val="en-US" w:eastAsia="en-US" w:bidi="en-US"/>
      </w:rPr>
    </w:lvl>
    <w:lvl w:ilvl="5" w:tplc="D5ACA8DA">
      <w:numFmt w:val="bullet"/>
      <w:lvlText w:val="•"/>
      <w:lvlJc w:val="left"/>
      <w:pPr>
        <w:ind w:left="3156" w:hanging="180"/>
      </w:pPr>
      <w:rPr>
        <w:rFonts w:hint="default"/>
        <w:lang w:val="en-US" w:eastAsia="en-US" w:bidi="en-US"/>
      </w:rPr>
    </w:lvl>
    <w:lvl w:ilvl="6" w:tplc="1E9A6D72">
      <w:numFmt w:val="bullet"/>
      <w:lvlText w:val="•"/>
      <w:lvlJc w:val="left"/>
      <w:pPr>
        <w:ind w:left="3727" w:hanging="180"/>
      </w:pPr>
      <w:rPr>
        <w:rFonts w:hint="default"/>
        <w:lang w:val="en-US" w:eastAsia="en-US" w:bidi="en-US"/>
      </w:rPr>
    </w:lvl>
    <w:lvl w:ilvl="7" w:tplc="459AA46E">
      <w:numFmt w:val="bullet"/>
      <w:lvlText w:val="•"/>
      <w:lvlJc w:val="left"/>
      <w:pPr>
        <w:ind w:left="4299" w:hanging="180"/>
      </w:pPr>
      <w:rPr>
        <w:rFonts w:hint="default"/>
        <w:lang w:val="en-US" w:eastAsia="en-US" w:bidi="en-US"/>
      </w:rPr>
    </w:lvl>
    <w:lvl w:ilvl="8" w:tplc="A75AAC72">
      <w:numFmt w:val="bullet"/>
      <w:lvlText w:val="•"/>
      <w:lvlJc w:val="left"/>
      <w:pPr>
        <w:ind w:left="4870" w:hanging="180"/>
      </w:pPr>
      <w:rPr>
        <w:rFonts w:hint="default"/>
        <w:lang w:val="en-US" w:eastAsia="en-US" w:bidi="en-US"/>
      </w:rPr>
    </w:lvl>
  </w:abstractNum>
  <w:abstractNum w:abstractNumId="17" w15:restartNumberingAfterBreak="0">
    <w:nsid w:val="1D9230B5"/>
    <w:multiLevelType w:val="hybridMultilevel"/>
    <w:tmpl w:val="B654354A"/>
    <w:lvl w:ilvl="0" w:tplc="C672887C">
      <w:numFmt w:val="bullet"/>
      <w:lvlText w:val=""/>
      <w:lvlJc w:val="left"/>
      <w:pPr>
        <w:ind w:left="380" w:hanging="181"/>
      </w:pPr>
      <w:rPr>
        <w:rFonts w:ascii="Symbol" w:eastAsia="Symbol" w:hAnsi="Symbol" w:cs="Symbol" w:hint="default"/>
        <w:w w:val="99"/>
        <w:sz w:val="20"/>
        <w:szCs w:val="20"/>
        <w:lang w:val="en-US" w:eastAsia="en-US" w:bidi="en-US"/>
      </w:rPr>
    </w:lvl>
    <w:lvl w:ilvl="1" w:tplc="A1DC0BD0">
      <w:numFmt w:val="bullet"/>
      <w:lvlText w:val="•"/>
      <w:lvlJc w:val="left"/>
      <w:pPr>
        <w:ind w:left="809" w:hanging="181"/>
      </w:pPr>
      <w:rPr>
        <w:rFonts w:hint="default"/>
        <w:lang w:val="en-US" w:eastAsia="en-US" w:bidi="en-US"/>
      </w:rPr>
    </w:lvl>
    <w:lvl w:ilvl="2" w:tplc="858E02A0">
      <w:numFmt w:val="bullet"/>
      <w:lvlText w:val="•"/>
      <w:lvlJc w:val="left"/>
      <w:pPr>
        <w:ind w:left="1239" w:hanging="181"/>
      </w:pPr>
      <w:rPr>
        <w:rFonts w:hint="default"/>
        <w:lang w:val="en-US" w:eastAsia="en-US" w:bidi="en-US"/>
      </w:rPr>
    </w:lvl>
    <w:lvl w:ilvl="3" w:tplc="F73A3432">
      <w:numFmt w:val="bullet"/>
      <w:lvlText w:val="•"/>
      <w:lvlJc w:val="left"/>
      <w:pPr>
        <w:ind w:left="1669" w:hanging="181"/>
      </w:pPr>
      <w:rPr>
        <w:rFonts w:hint="default"/>
        <w:lang w:val="en-US" w:eastAsia="en-US" w:bidi="en-US"/>
      </w:rPr>
    </w:lvl>
    <w:lvl w:ilvl="4" w:tplc="DD0EFA8E">
      <w:numFmt w:val="bullet"/>
      <w:lvlText w:val="•"/>
      <w:lvlJc w:val="left"/>
      <w:pPr>
        <w:ind w:left="2099" w:hanging="181"/>
      </w:pPr>
      <w:rPr>
        <w:rFonts w:hint="default"/>
        <w:lang w:val="en-US" w:eastAsia="en-US" w:bidi="en-US"/>
      </w:rPr>
    </w:lvl>
    <w:lvl w:ilvl="5" w:tplc="9D42951A">
      <w:numFmt w:val="bullet"/>
      <w:lvlText w:val="•"/>
      <w:lvlJc w:val="left"/>
      <w:pPr>
        <w:ind w:left="2529" w:hanging="181"/>
      </w:pPr>
      <w:rPr>
        <w:rFonts w:hint="default"/>
        <w:lang w:val="en-US" w:eastAsia="en-US" w:bidi="en-US"/>
      </w:rPr>
    </w:lvl>
    <w:lvl w:ilvl="6" w:tplc="940CFF70">
      <w:numFmt w:val="bullet"/>
      <w:lvlText w:val="•"/>
      <w:lvlJc w:val="left"/>
      <w:pPr>
        <w:ind w:left="2959" w:hanging="181"/>
      </w:pPr>
      <w:rPr>
        <w:rFonts w:hint="default"/>
        <w:lang w:val="en-US" w:eastAsia="en-US" w:bidi="en-US"/>
      </w:rPr>
    </w:lvl>
    <w:lvl w:ilvl="7" w:tplc="2C88BE4E">
      <w:numFmt w:val="bullet"/>
      <w:lvlText w:val="•"/>
      <w:lvlJc w:val="left"/>
      <w:pPr>
        <w:ind w:left="3389" w:hanging="181"/>
      </w:pPr>
      <w:rPr>
        <w:rFonts w:hint="default"/>
        <w:lang w:val="en-US" w:eastAsia="en-US" w:bidi="en-US"/>
      </w:rPr>
    </w:lvl>
    <w:lvl w:ilvl="8" w:tplc="3EDA7AFA">
      <w:numFmt w:val="bullet"/>
      <w:lvlText w:val="•"/>
      <w:lvlJc w:val="left"/>
      <w:pPr>
        <w:ind w:left="3819" w:hanging="181"/>
      </w:pPr>
      <w:rPr>
        <w:rFonts w:hint="default"/>
        <w:lang w:val="en-US" w:eastAsia="en-US" w:bidi="en-US"/>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675E21"/>
    <w:multiLevelType w:val="hybridMultilevel"/>
    <w:tmpl w:val="A7B0B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FCE071A"/>
    <w:multiLevelType w:val="hybridMultilevel"/>
    <w:tmpl w:val="8D2A01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DE3C3F"/>
    <w:multiLevelType w:val="hybridMultilevel"/>
    <w:tmpl w:val="D9E48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C1752A1"/>
    <w:multiLevelType w:val="hybridMultilevel"/>
    <w:tmpl w:val="40B4B0EC"/>
    <w:lvl w:ilvl="0" w:tplc="C9928C04">
      <w:start w:val="1"/>
      <w:numFmt w:val="decimal"/>
      <w:lvlText w:val="%1."/>
      <w:lvlJc w:val="left"/>
      <w:pPr>
        <w:ind w:left="567" w:hanging="287"/>
      </w:pPr>
      <w:rPr>
        <w:rFonts w:ascii="Tahoma" w:eastAsia="Tahoma" w:hAnsi="Tahoma" w:cs="Tahoma" w:hint="default"/>
        <w:spacing w:val="-1"/>
        <w:w w:val="99"/>
        <w:sz w:val="20"/>
        <w:szCs w:val="20"/>
        <w:lang w:val="en-US" w:eastAsia="en-US" w:bidi="en-US"/>
      </w:rPr>
    </w:lvl>
    <w:lvl w:ilvl="1" w:tplc="DA7ECAAC">
      <w:numFmt w:val="bullet"/>
      <w:lvlText w:val=""/>
      <w:lvlJc w:val="left"/>
      <w:pPr>
        <w:ind w:left="3359" w:hanging="255"/>
      </w:pPr>
      <w:rPr>
        <w:rFonts w:ascii="Wingdings" w:eastAsia="Wingdings" w:hAnsi="Wingdings" w:cs="Wingdings" w:hint="default"/>
        <w:w w:val="100"/>
        <w:sz w:val="21"/>
        <w:szCs w:val="21"/>
        <w:lang w:val="en-US" w:eastAsia="en-US" w:bidi="en-US"/>
      </w:rPr>
    </w:lvl>
    <w:lvl w:ilvl="2" w:tplc="CCB60B78">
      <w:numFmt w:val="bullet"/>
      <w:lvlText w:val="•"/>
      <w:lvlJc w:val="left"/>
      <w:pPr>
        <w:ind w:left="4217" w:hanging="255"/>
      </w:pPr>
      <w:rPr>
        <w:rFonts w:hint="default"/>
        <w:lang w:val="en-US" w:eastAsia="en-US" w:bidi="en-US"/>
      </w:rPr>
    </w:lvl>
    <w:lvl w:ilvl="3" w:tplc="4EA2073C">
      <w:numFmt w:val="bullet"/>
      <w:lvlText w:val="•"/>
      <w:lvlJc w:val="left"/>
      <w:pPr>
        <w:ind w:left="5075" w:hanging="255"/>
      </w:pPr>
      <w:rPr>
        <w:rFonts w:hint="default"/>
        <w:lang w:val="en-US" w:eastAsia="en-US" w:bidi="en-US"/>
      </w:rPr>
    </w:lvl>
    <w:lvl w:ilvl="4" w:tplc="CC241D28">
      <w:numFmt w:val="bullet"/>
      <w:lvlText w:val="•"/>
      <w:lvlJc w:val="left"/>
      <w:pPr>
        <w:ind w:left="5933" w:hanging="255"/>
      </w:pPr>
      <w:rPr>
        <w:rFonts w:hint="default"/>
        <w:lang w:val="en-US" w:eastAsia="en-US" w:bidi="en-US"/>
      </w:rPr>
    </w:lvl>
    <w:lvl w:ilvl="5" w:tplc="D154FCF6">
      <w:numFmt w:val="bullet"/>
      <w:lvlText w:val="•"/>
      <w:lvlJc w:val="left"/>
      <w:pPr>
        <w:ind w:left="6791" w:hanging="255"/>
      </w:pPr>
      <w:rPr>
        <w:rFonts w:hint="default"/>
        <w:lang w:val="en-US" w:eastAsia="en-US" w:bidi="en-US"/>
      </w:rPr>
    </w:lvl>
    <w:lvl w:ilvl="6" w:tplc="F4E6C3AE">
      <w:numFmt w:val="bullet"/>
      <w:lvlText w:val="•"/>
      <w:lvlJc w:val="left"/>
      <w:pPr>
        <w:ind w:left="7648" w:hanging="255"/>
      </w:pPr>
      <w:rPr>
        <w:rFonts w:hint="default"/>
        <w:lang w:val="en-US" w:eastAsia="en-US" w:bidi="en-US"/>
      </w:rPr>
    </w:lvl>
    <w:lvl w:ilvl="7" w:tplc="83387D20">
      <w:numFmt w:val="bullet"/>
      <w:lvlText w:val="•"/>
      <w:lvlJc w:val="left"/>
      <w:pPr>
        <w:ind w:left="8506" w:hanging="255"/>
      </w:pPr>
      <w:rPr>
        <w:rFonts w:hint="default"/>
        <w:lang w:val="en-US" w:eastAsia="en-US" w:bidi="en-US"/>
      </w:rPr>
    </w:lvl>
    <w:lvl w:ilvl="8" w:tplc="A8D6A612">
      <w:numFmt w:val="bullet"/>
      <w:lvlText w:val="•"/>
      <w:lvlJc w:val="left"/>
      <w:pPr>
        <w:ind w:left="9364" w:hanging="255"/>
      </w:pPr>
      <w:rPr>
        <w:rFonts w:hint="default"/>
        <w:lang w:val="en-US" w:eastAsia="en-US" w:bidi="en-US"/>
      </w:rPr>
    </w:lvl>
  </w:abstractNum>
  <w:abstractNum w:abstractNumId="27" w15:restartNumberingAfterBreak="0">
    <w:nsid w:val="4FE7067C"/>
    <w:multiLevelType w:val="hybridMultilevel"/>
    <w:tmpl w:val="ACD4D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CFB248A"/>
    <w:multiLevelType w:val="hybridMultilevel"/>
    <w:tmpl w:val="1CAC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5141313">
    <w:abstractNumId w:val="28"/>
  </w:num>
  <w:num w:numId="2" w16cid:durableId="90900065">
    <w:abstractNumId w:val="13"/>
  </w:num>
  <w:num w:numId="3" w16cid:durableId="1192376707">
    <w:abstractNumId w:val="10"/>
  </w:num>
  <w:num w:numId="4" w16cid:durableId="369303534">
    <w:abstractNumId w:val="31"/>
  </w:num>
  <w:num w:numId="5" w16cid:durableId="1290698101">
    <w:abstractNumId w:val="15"/>
  </w:num>
  <w:num w:numId="6" w16cid:durableId="1321737229">
    <w:abstractNumId w:val="21"/>
  </w:num>
  <w:num w:numId="7" w16cid:durableId="431051200">
    <w:abstractNumId w:val="25"/>
  </w:num>
  <w:num w:numId="8" w16cid:durableId="1482388361">
    <w:abstractNumId w:val="9"/>
  </w:num>
  <w:num w:numId="9" w16cid:durableId="1444424540">
    <w:abstractNumId w:val="7"/>
  </w:num>
  <w:num w:numId="10" w16cid:durableId="817114692">
    <w:abstractNumId w:val="6"/>
  </w:num>
  <w:num w:numId="11" w16cid:durableId="697857754">
    <w:abstractNumId w:val="5"/>
  </w:num>
  <w:num w:numId="12" w16cid:durableId="904603483">
    <w:abstractNumId w:val="4"/>
  </w:num>
  <w:num w:numId="13" w16cid:durableId="605388012">
    <w:abstractNumId w:val="8"/>
  </w:num>
  <w:num w:numId="14" w16cid:durableId="900795537">
    <w:abstractNumId w:val="3"/>
  </w:num>
  <w:num w:numId="15" w16cid:durableId="728041184">
    <w:abstractNumId w:val="2"/>
  </w:num>
  <w:num w:numId="16" w16cid:durableId="210308286">
    <w:abstractNumId w:val="1"/>
  </w:num>
  <w:num w:numId="17" w16cid:durableId="1563909147">
    <w:abstractNumId w:val="0"/>
  </w:num>
  <w:num w:numId="18" w16cid:durableId="1115713058">
    <w:abstractNumId w:val="18"/>
  </w:num>
  <w:num w:numId="19" w16cid:durableId="480315561">
    <w:abstractNumId w:val="19"/>
  </w:num>
  <w:num w:numId="20" w16cid:durableId="1021975906">
    <w:abstractNumId w:val="29"/>
  </w:num>
  <w:num w:numId="21" w16cid:durableId="1611164739">
    <w:abstractNumId w:val="24"/>
  </w:num>
  <w:num w:numId="22" w16cid:durableId="553735413">
    <w:abstractNumId w:val="11"/>
  </w:num>
  <w:num w:numId="23" w16cid:durableId="1398821190">
    <w:abstractNumId w:val="32"/>
  </w:num>
  <w:num w:numId="24" w16cid:durableId="265501993">
    <w:abstractNumId w:val="26"/>
  </w:num>
  <w:num w:numId="25" w16cid:durableId="2079474453">
    <w:abstractNumId w:val="17"/>
  </w:num>
  <w:num w:numId="26" w16cid:durableId="1244756535">
    <w:abstractNumId w:val="16"/>
  </w:num>
  <w:num w:numId="27" w16cid:durableId="10036867">
    <w:abstractNumId w:val="12"/>
  </w:num>
  <w:num w:numId="28" w16cid:durableId="2061979602">
    <w:abstractNumId w:val="23"/>
  </w:num>
  <w:num w:numId="29" w16cid:durableId="685712810">
    <w:abstractNumId w:val="30"/>
  </w:num>
  <w:num w:numId="30" w16cid:durableId="1884170845">
    <w:abstractNumId w:val="27"/>
  </w:num>
  <w:num w:numId="31" w16cid:durableId="1240099251">
    <w:abstractNumId w:val="20"/>
  </w:num>
  <w:num w:numId="32" w16cid:durableId="245383214">
    <w:abstractNumId w:val="14"/>
  </w:num>
  <w:num w:numId="33" w16cid:durableId="20882651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E1"/>
    <w:rsid w:val="00023E68"/>
    <w:rsid w:val="001E1DCA"/>
    <w:rsid w:val="00286E2E"/>
    <w:rsid w:val="00344B19"/>
    <w:rsid w:val="003C1D30"/>
    <w:rsid w:val="004B1A40"/>
    <w:rsid w:val="004E28A6"/>
    <w:rsid w:val="00645252"/>
    <w:rsid w:val="00660826"/>
    <w:rsid w:val="006D3D74"/>
    <w:rsid w:val="007A572B"/>
    <w:rsid w:val="007E4227"/>
    <w:rsid w:val="0083569A"/>
    <w:rsid w:val="008D1CB5"/>
    <w:rsid w:val="00A9204E"/>
    <w:rsid w:val="00AD56C9"/>
    <w:rsid w:val="00D15E87"/>
    <w:rsid w:val="00E65C31"/>
    <w:rsid w:val="00EC28CA"/>
    <w:rsid w:val="00F44960"/>
    <w:rsid w:val="00F61599"/>
    <w:rsid w:val="00F70064"/>
    <w:rsid w:val="00FB18E1"/>
    <w:rsid w:val="00FE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53CF1"/>
  <w15:chartTrackingRefBased/>
  <w15:docId w15:val="{BB901444-3E27-4ECF-ADDC-6A2FC5CE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8E1"/>
    <w:pPr>
      <w:widowControl w:val="0"/>
      <w:autoSpaceDE w:val="0"/>
      <w:autoSpaceDN w:val="0"/>
    </w:pPr>
    <w:rPr>
      <w:rFonts w:ascii="Tahoma" w:eastAsia="Tahoma" w:hAnsi="Tahoma" w:cs="Tahoma"/>
      <w:lang w:bidi="en-US"/>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link w:val="NoSpacingChar"/>
    <w:uiPriority w:val="1"/>
    <w:qFormat/>
    <w:rsid w:val="00FB18E1"/>
    <w:rPr>
      <w:rFonts w:eastAsiaTheme="minorEastAsia"/>
    </w:rPr>
  </w:style>
  <w:style w:type="character" w:customStyle="1" w:styleId="NoSpacingChar">
    <w:name w:val="No Spacing Char"/>
    <w:basedOn w:val="DefaultParagraphFont"/>
    <w:link w:val="NoSpacing"/>
    <w:uiPriority w:val="1"/>
    <w:rsid w:val="00FB18E1"/>
    <w:rPr>
      <w:rFonts w:eastAsiaTheme="minorEastAsia"/>
    </w:rPr>
  </w:style>
  <w:style w:type="paragraph" w:styleId="BodyText">
    <w:name w:val="Body Text"/>
    <w:basedOn w:val="Normal"/>
    <w:link w:val="BodyTextChar"/>
    <w:uiPriority w:val="1"/>
    <w:qFormat/>
    <w:rsid w:val="00FB18E1"/>
    <w:rPr>
      <w:sz w:val="20"/>
      <w:szCs w:val="20"/>
    </w:rPr>
  </w:style>
  <w:style w:type="character" w:customStyle="1" w:styleId="BodyTextChar">
    <w:name w:val="Body Text Char"/>
    <w:basedOn w:val="DefaultParagraphFont"/>
    <w:link w:val="BodyText"/>
    <w:uiPriority w:val="1"/>
    <w:rsid w:val="00FB18E1"/>
    <w:rPr>
      <w:rFonts w:ascii="Tahoma" w:eastAsia="Tahoma" w:hAnsi="Tahoma" w:cs="Tahoma"/>
      <w:sz w:val="20"/>
      <w:szCs w:val="20"/>
      <w:lang w:bidi="en-US"/>
    </w:rPr>
  </w:style>
  <w:style w:type="paragraph" w:styleId="ListParagraph">
    <w:name w:val="List Paragraph"/>
    <w:basedOn w:val="Normal"/>
    <w:uiPriority w:val="1"/>
    <w:qFormat/>
    <w:rsid w:val="00FB18E1"/>
    <w:pPr>
      <w:ind w:left="464" w:hanging="240"/>
    </w:pPr>
  </w:style>
  <w:style w:type="paragraph" w:customStyle="1" w:styleId="TableParagraph">
    <w:name w:val="Table Paragraph"/>
    <w:basedOn w:val="Normal"/>
    <w:uiPriority w:val="1"/>
    <w:qFormat/>
    <w:rsid w:val="00FB18E1"/>
    <w:pPr>
      <w:ind w:left="107"/>
    </w:pPr>
  </w:style>
  <w:style w:type="table" w:styleId="TableGrid">
    <w:name w:val="Table Grid"/>
    <w:basedOn w:val="TableNormal"/>
    <w:uiPriority w:val="39"/>
    <w:rsid w:val="00FB1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B18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B1A40"/>
    <w:rPr>
      <w:color w:val="605E5C"/>
      <w:shd w:val="clear" w:color="auto" w:fill="E1DFDD"/>
    </w:rPr>
  </w:style>
  <w:style w:type="table" w:styleId="TableGridLight">
    <w:name w:val="Grid Table Light"/>
    <w:basedOn w:val="TableNormal"/>
    <w:uiPriority w:val="40"/>
    <w:rsid w:val="008D1C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larship@malcl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cholarship@malc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r\AppData\Local\Microsoft\Office\16.0\DTS\en-US%7b77AC11E7-6BC4-4F55-AAFE-851CAE5C25E6%7d\%7b58AA6663-9FFB-4716-9F28-3104A7A89EE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8057930-3875-4661-8724-31FC013A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C:\Users\malor\AppData\Local\Microsoft\Office\16.0\DTS\en-US{77AC11E7-6BC4-4F55-AAFE-851CAE5C25E6}\{58AA6663-9FFB-4716-9F28-3104A7A89EEF}tf02786999_win32.dotx</Template>
  <TotalTime>1</TotalTime>
  <Pages>4</Pages>
  <Words>1164</Words>
  <Characters>6638</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SCHOLARSHIP PROGRAM CRITERIA</vt:lpstr>
      <vt:lpstr>ELIGIBILITY REQUIREMENTS</vt:lpstr>
      <vt:lpstr>INSTRUCTIONS FOR COMPLETING SCHOLARSHIP APPLICATION</vt:lpstr>
      <vt:lpstr>APPLICANT’S PERSONAL INFORMATION</vt:lpstr>
      <vt:lpstr>FINANCIAL INFORMATION</vt:lpstr>
      <vt:lpstr>ACADEMIC INFORMATION</vt:lpstr>
      <vt:lpstr>AGREEMENT &amp; TERMS OF IAN CAMERON THOMAS SCHLOARSHIP APPLICANTS</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Maloria Thomas</dc:creator>
  <cp:keywords/>
  <dc:description/>
  <cp:lastModifiedBy>Maloria Thomas</cp:lastModifiedBy>
  <cp:revision>2</cp:revision>
  <cp:lastPrinted>2021-06-21T20:07:00Z</cp:lastPrinted>
  <dcterms:created xsi:type="dcterms:W3CDTF">2023-06-26T16:37:00Z</dcterms:created>
  <dcterms:modified xsi:type="dcterms:W3CDTF">2023-06-26T16:37:00Z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