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D7D5" w14:textId="77777777" w:rsidR="00604611" w:rsidRPr="00377CE5" w:rsidRDefault="00604611" w:rsidP="0060461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6FCB6C" wp14:editId="0DDBDA6F">
            <wp:simplePos x="0" y="0"/>
            <wp:positionH relativeFrom="page">
              <wp:posOffset>5938520</wp:posOffset>
            </wp:positionH>
            <wp:positionV relativeFrom="margin">
              <wp:posOffset>-767715</wp:posOffset>
            </wp:positionV>
            <wp:extent cx="1377950" cy="1265555"/>
            <wp:effectExtent l="0" t="0" r="0" b="0"/>
            <wp:wrapTight wrapText="bothSides">
              <wp:wrapPolygon edited="0">
                <wp:start x="0" y="0"/>
                <wp:lineTo x="0" y="21134"/>
                <wp:lineTo x="21202" y="21134"/>
                <wp:lineTo x="212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9DF2C" w14:textId="77777777" w:rsidR="00604611" w:rsidRDefault="00604611" w:rsidP="0060461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4357D4" w14:textId="77777777" w:rsidR="00604611" w:rsidRDefault="00604611" w:rsidP="00604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6/385 McClelland Drive, </w:t>
      </w:r>
    </w:p>
    <w:p w14:paraId="4F8D265F" w14:textId="77777777" w:rsidR="00604611" w:rsidRDefault="00604611" w:rsidP="00604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Langwarrin VIC 3910</w:t>
      </w:r>
    </w:p>
    <w:p w14:paraId="7505F9DA" w14:textId="77777777" w:rsidR="00604611" w:rsidRDefault="00604611" w:rsidP="00604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03 5996 3804</w:t>
      </w:r>
    </w:p>
    <w:p w14:paraId="014F1D41" w14:textId="77777777" w:rsidR="00604611" w:rsidRDefault="00A016C6" w:rsidP="00604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04611">
          <w:rPr>
            <w:rStyle w:val="Hyperlink"/>
            <w:rFonts w:ascii="Times New Roman" w:hAnsi="Times New Roman" w:cs="Times New Roman"/>
          </w:rPr>
          <w:t>admin@cramli.com.au</w:t>
        </w:r>
      </w:hyperlink>
    </w:p>
    <w:p w14:paraId="2C40E513" w14:textId="414127C3" w:rsidR="005E37B4" w:rsidRDefault="00A016C6" w:rsidP="00604611">
      <w:pPr>
        <w:jc w:val="right"/>
        <w:rPr>
          <w:rStyle w:val="Hyperlink"/>
          <w:rFonts w:ascii="Times New Roman" w:hAnsi="Times New Roman" w:cs="Times New Roman"/>
        </w:rPr>
      </w:pPr>
      <w:hyperlink r:id="rId9" w:history="1">
        <w:r w:rsidR="00604611">
          <w:rPr>
            <w:rStyle w:val="Hyperlink"/>
            <w:rFonts w:ascii="Times New Roman" w:hAnsi="Times New Roman" w:cs="Times New Roman"/>
          </w:rPr>
          <w:t>www.cramli.com.au</w:t>
        </w:r>
      </w:hyperlink>
    </w:p>
    <w:p w14:paraId="7B9F39C7" w14:textId="77777777" w:rsidR="00604611" w:rsidRDefault="00604611" w:rsidP="00604611"/>
    <w:p w14:paraId="7D30B414" w14:textId="5BBADE09" w:rsidR="005E37B4" w:rsidRPr="00B822A8" w:rsidRDefault="003F4FB4" w:rsidP="00B822A8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REFERRAL</w:t>
      </w:r>
    </w:p>
    <w:p w14:paraId="58F006B0" w14:textId="7EE3859B" w:rsidR="005E37B4" w:rsidRPr="005E37B4" w:rsidRDefault="005E37B4">
      <w:pPr>
        <w:rPr>
          <w:rFonts w:ascii="Baskerville Old Face" w:hAnsi="Baskerville Old Face"/>
          <w:b/>
          <w:bCs/>
        </w:rPr>
      </w:pPr>
      <w:r w:rsidRPr="005E37B4">
        <w:rPr>
          <w:rFonts w:ascii="Baskerville Old Face" w:hAnsi="Baskerville Old Face"/>
          <w:b/>
          <w:bCs/>
        </w:rPr>
        <w:t>Client Details</w:t>
      </w:r>
    </w:p>
    <w:tbl>
      <w:tblPr>
        <w:tblStyle w:val="TableGrid"/>
        <w:tblW w:w="5000" w:type="pct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748"/>
      </w:tblGrid>
      <w:tr w:rsidR="005E37B4" w:rsidRPr="005E37B4" w14:paraId="4D528932" w14:textId="77777777" w:rsidTr="008F6CB2">
        <w:trPr>
          <w:trHeight w:hRule="exact" w:val="397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2A5E9414" w14:textId="77777777" w:rsidR="005E37B4" w:rsidRPr="005E37B4" w:rsidRDefault="005E37B4" w:rsidP="008F6CB2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  <w:r w:rsidRPr="005E37B4"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3742" w:type="pct"/>
            <w:vAlign w:val="center"/>
          </w:tcPr>
          <w:p w14:paraId="09639B89" w14:textId="4D4B68F6" w:rsidR="005E37B4" w:rsidRPr="005E37B4" w:rsidRDefault="005E37B4" w:rsidP="008F6CB2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3F4FB4" w:rsidRPr="005E37B4" w14:paraId="586C19D9" w14:textId="77777777" w:rsidTr="008F6CB2">
        <w:trPr>
          <w:trHeight w:hRule="exact" w:val="397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0760F01B" w14:textId="117B29F0" w:rsidR="003F4FB4" w:rsidRPr="005E37B4" w:rsidRDefault="003F4FB4" w:rsidP="008F6CB2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</w:rPr>
              <w:t>Date of Birth</w:t>
            </w:r>
          </w:p>
        </w:tc>
        <w:tc>
          <w:tcPr>
            <w:tcW w:w="3742" w:type="pct"/>
            <w:vAlign w:val="center"/>
          </w:tcPr>
          <w:p w14:paraId="2CE7EC97" w14:textId="77777777" w:rsidR="003F4FB4" w:rsidRPr="005E37B4" w:rsidRDefault="003F4FB4" w:rsidP="008F6CB2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</w:p>
        </w:tc>
      </w:tr>
      <w:tr w:rsidR="005E37B4" w:rsidRPr="005E37B4" w14:paraId="0C8BC412" w14:textId="77777777" w:rsidTr="008F6CB2">
        <w:trPr>
          <w:trHeight w:hRule="exact" w:val="397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7266265E" w14:textId="77777777" w:rsidR="005E37B4" w:rsidRPr="005E37B4" w:rsidRDefault="005E37B4" w:rsidP="008F6CB2">
            <w:pPr>
              <w:spacing w:before="120" w:after="120"/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  <w:r w:rsidRPr="005E37B4"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  <w:t>Phone Number</w:t>
            </w:r>
          </w:p>
        </w:tc>
        <w:tc>
          <w:tcPr>
            <w:tcW w:w="3742" w:type="pct"/>
            <w:vAlign w:val="center"/>
          </w:tcPr>
          <w:p w14:paraId="53DAD0DE" w14:textId="045440EF" w:rsidR="005E37B4" w:rsidRPr="005E37B4" w:rsidRDefault="005E37B4" w:rsidP="008F6CB2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5E37B4" w:rsidRPr="005E37B4" w14:paraId="181A8671" w14:textId="77777777" w:rsidTr="008F6CB2">
        <w:trPr>
          <w:trHeight w:hRule="exact" w:val="397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68ED9DD5" w14:textId="77777777" w:rsidR="005E37B4" w:rsidRPr="005E37B4" w:rsidRDefault="005E37B4" w:rsidP="008F6CB2">
            <w:pPr>
              <w:spacing w:before="120" w:after="120"/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  <w:r w:rsidRPr="005E37B4"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  <w:t>Address</w:t>
            </w:r>
          </w:p>
        </w:tc>
        <w:tc>
          <w:tcPr>
            <w:tcW w:w="3742" w:type="pct"/>
            <w:vAlign w:val="center"/>
          </w:tcPr>
          <w:p w14:paraId="7ECCF687" w14:textId="4F766B41" w:rsidR="005E37B4" w:rsidRPr="005E37B4" w:rsidRDefault="005E37B4" w:rsidP="008F6CB2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3F4FB4" w:rsidRPr="005E37B4" w14:paraId="48D8B23C" w14:textId="77777777" w:rsidTr="008F6CB2">
        <w:trPr>
          <w:trHeight w:hRule="exact" w:val="397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02783F64" w14:textId="55C50E87" w:rsidR="003F4FB4" w:rsidRPr="005E37B4" w:rsidRDefault="003F4FB4" w:rsidP="008F6CB2">
            <w:pPr>
              <w:spacing w:before="120" w:after="120"/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</w:rPr>
              <w:t>Email</w:t>
            </w:r>
          </w:p>
        </w:tc>
        <w:tc>
          <w:tcPr>
            <w:tcW w:w="3742" w:type="pct"/>
            <w:vAlign w:val="center"/>
          </w:tcPr>
          <w:p w14:paraId="5A249799" w14:textId="77777777" w:rsidR="003F4FB4" w:rsidRPr="005E37B4" w:rsidRDefault="003F4FB4" w:rsidP="008F6CB2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</w:p>
        </w:tc>
      </w:tr>
    </w:tbl>
    <w:p w14:paraId="490F5A3A" w14:textId="512AA0A0" w:rsidR="005E37B4" w:rsidRDefault="005E37B4"/>
    <w:p w14:paraId="31CB810A" w14:textId="63475CC9" w:rsidR="005E37B4" w:rsidRPr="00145EA5" w:rsidRDefault="00291E94" w:rsidP="00A334B0">
      <w:pPr>
        <w:rPr>
          <w:rFonts w:ascii="Baskerville Old Face" w:hAnsi="Baskerville Old Face"/>
          <w:b/>
          <w:bCs/>
        </w:rPr>
      </w:pPr>
      <w:r w:rsidRPr="00145EA5">
        <w:rPr>
          <w:rFonts w:ascii="Baskerville Old Face" w:hAnsi="Baskerville Old Face"/>
          <w:b/>
          <w:bCs/>
        </w:rPr>
        <w:t xml:space="preserve">Section 1: </w:t>
      </w:r>
      <w:r w:rsidR="00DE16F3">
        <w:rPr>
          <w:rFonts w:ascii="Baskerville Old Face" w:hAnsi="Baskerville Old Face"/>
          <w:b/>
          <w:bCs/>
        </w:rPr>
        <w:t xml:space="preserve">Referring Agency </w:t>
      </w:r>
      <w:r w:rsidR="00FD520D">
        <w:rPr>
          <w:rFonts w:ascii="Baskerville Old Face" w:hAnsi="Baskerville Old Face"/>
          <w:b/>
          <w:bCs/>
        </w:rPr>
        <w:t>Details</w:t>
      </w:r>
    </w:p>
    <w:tbl>
      <w:tblPr>
        <w:tblStyle w:val="TableGrid"/>
        <w:tblW w:w="5000" w:type="pct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748"/>
      </w:tblGrid>
      <w:tr w:rsidR="00DE16F3" w:rsidRPr="005E37B4" w14:paraId="78A4B658" w14:textId="77777777" w:rsidTr="00AE5BA6">
        <w:trPr>
          <w:trHeight w:hRule="exact" w:val="397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76312877" w14:textId="5F3559B9" w:rsidR="00DE16F3" w:rsidRPr="005E37B4" w:rsidRDefault="00DE16F3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  <w:t>Agency/Organisation</w:t>
            </w:r>
          </w:p>
        </w:tc>
        <w:tc>
          <w:tcPr>
            <w:tcW w:w="3742" w:type="pct"/>
            <w:vAlign w:val="center"/>
          </w:tcPr>
          <w:p w14:paraId="56EA6154" w14:textId="77777777" w:rsidR="00DE16F3" w:rsidRPr="005E37B4" w:rsidRDefault="00DE16F3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DE16F3" w:rsidRPr="005E37B4" w14:paraId="0AA00E74" w14:textId="77777777" w:rsidTr="00AE5BA6">
        <w:trPr>
          <w:trHeight w:hRule="exact" w:val="397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61F43E36" w14:textId="1729C51F" w:rsidR="00DE16F3" w:rsidRPr="005E37B4" w:rsidRDefault="00DE16F3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  <w:r w:rsidRPr="005E37B4"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3742" w:type="pct"/>
            <w:vAlign w:val="center"/>
          </w:tcPr>
          <w:p w14:paraId="72037B5A" w14:textId="77777777" w:rsidR="00DE16F3" w:rsidRPr="005E37B4" w:rsidRDefault="00DE16F3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DE16F3" w:rsidRPr="005E37B4" w14:paraId="70917B2F" w14:textId="77777777" w:rsidTr="00AE5BA6">
        <w:trPr>
          <w:trHeight w:hRule="exact" w:val="397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39573B34" w14:textId="79CB7293" w:rsidR="00DE16F3" w:rsidRPr="005E37B4" w:rsidRDefault="00DE16F3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</w:rPr>
              <w:t>Title</w:t>
            </w:r>
          </w:p>
        </w:tc>
        <w:tc>
          <w:tcPr>
            <w:tcW w:w="3742" w:type="pct"/>
            <w:vAlign w:val="center"/>
          </w:tcPr>
          <w:p w14:paraId="6287032B" w14:textId="77777777" w:rsidR="00DE16F3" w:rsidRPr="005E37B4" w:rsidRDefault="00DE16F3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</w:p>
        </w:tc>
      </w:tr>
      <w:tr w:rsidR="00DE16F3" w:rsidRPr="005E37B4" w14:paraId="0D91BAD2" w14:textId="77777777" w:rsidTr="00AE5BA6">
        <w:trPr>
          <w:trHeight w:hRule="exact" w:val="397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182FAFDD" w14:textId="77777777" w:rsidR="00DE16F3" w:rsidRPr="005E37B4" w:rsidRDefault="00DE16F3" w:rsidP="00AE5BA6">
            <w:pPr>
              <w:spacing w:before="120" w:after="120"/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  <w:r w:rsidRPr="005E37B4"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  <w:t>Phone Number</w:t>
            </w:r>
          </w:p>
        </w:tc>
        <w:tc>
          <w:tcPr>
            <w:tcW w:w="3742" w:type="pct"/>
            <w:vAlign w:val="center"/>
          </w:tcPr>
          <w:p w14:paraId="787A7970" w14:textId="77777777" w:rsidR="00DE16F3" w:rsidRPr="005E37B4" w:rsidRDefault="00DE16F3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DE16F3" w:rsidRPr="005E37B4" w14:paraId="7EA00C85" w14:textId="77777777" w:rsidTr="00AE5BA6">
        <w:trPr>
          <w:trHeight w:hRule="exact" w:val="397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2AB8CAF4" w14:textId="77777777" w:rsidR="00DE16F3" w:rsidRPr="005E37B4" w:rsidRDefault="00DE16F3" w:rsidP="00AE5BA6">
            <w:pPr>
              <w:spacing w:before="120" w:after="120"/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  <w:r w:rsidRPr="005E37B4"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  <w:t>Address</w:t>
            </w:r>
          </w:p>
        </w:tc>
        <w:tc>
          <w:tcPr>
            <w:tcW w:w="3742" w:type="pct"/>
            <w:vAlign w:val="center"/>
          </w:tcPr>
          <w:p w14:paraId="0E4EC31E" w14:textId="77777777" w:rsidR="00DE16F3" w:rsidRPr="005E37B4" w:rsidRDefault="00DE16F3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DE16F3" w:rsidRPr="005E37B4" w14:paraId="1B4592FE" w14:textId="77777777" w:rsidTr="00AE5BA6">
        <w:trPr>
          <w:trHeight w:hRule="exact" w:val="397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5D0D341D" w14:textId="77777777" w:rsidR="00DE16F3" w:rsidRPr="005E37B4" w:rsidRDefault="00DE16F3" w:rsidP="00AE5BA6">
            <w:pPr>
              <w:spacing w:before="120" w:after="120"/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</w:rPr>
              <w:t>Email</w:t>
            </w:r>
          </w:p>
        </w:tc>
        <w:tc>
          <w:tcPr>
            <w:tcW w:w="3742" w:type="pct"/>
            <w:vAlign w:val="center"/>
          </w:tcPr>
          <w:p w14:paraId="5E9528A8" w14:textId="77777777" w:rsidR="00DE16F3" w:rsidRPr="005E37B4" w:rsidRDefault="00DE16F3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</w:p>
        </w:tc>
      </w:tr>
    </w:tbl>
    <w:p w14:paraId="12BDD027" w14:textId="16E720BE" w:rsidR="00266765" w:rsidRPr="00145EA5" w:rsidRDefault="00266765" w:rsidP="00A334B0">
      <w:pPr>
        <w:rPr>
          <w:rFonts w:ascii="Baskerville Old Face" w:hAnsi="Baskerville Old Face"/>
          <w:b/>
          <w:bCs/>
        </w:rPr>
      </w:pPr>
    </w:p>
    <w:p w14:paraId="10D74BFB" w14:textId="0242284E" w:rsidR="002A05D2" w:rsidRDefault="00266765" w:rsidP="00FD520D">
      <w:pPr>
        <w:contextualSpacing/>
        <w:rPr>
          <w:rFonts w:ascii="Baskerville Old Face" w:hAnsi="Baskerville Old Face"/>
          <w:b/>
          <w:bCs/>
        </w:rPr>
      </w:pPr>
      <w:r w:rsidRPr="00145EA5">
        <w:rPr>
          <w:rFonts w:ascii="Baskerville Old Face" w:hAnsi="Baskerville Old Face"/>
          <w:b/>
          <w:bCs/>
        </w:rPr>
        <w:t xml:space="preserve">Section 2: </w:t>
      </w:r>
      <w:r w:rsidR="00DE16F3">
        <w:rPr>
          <w:rFonts w:ascii="Baskerville Old Face" w:hAnsi="Baskerville Old Face"/>
          <w:b/>
          <w:bCs/>
        </w:rPr>
        <w:t>Reason for Referral</w:t>
      </w:r>
    </w:p>
    <w:p w14:paraId="3F10DD20" w14:textId="77777777" w:rsidR="00FD520D" w:rsidRPr="00DE16F3" w:rsidRDefault="00FD520D" w:rsidP="00FD520D">
      <w:pPr>
        <w:spacing w:after="0" w:line="240" w:lineRule="auto"/>
        <w:contextualSpacing/>
        <w:rPr>
          <w:rFonts w:ascii="Baskerville Old Face" w:hAnsi="Baskerville Old Face"/>
          <w:b/>
          <w:bCs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974"/>
        <w:gridCol w:w="566"/>
        <w:gridCol w:w="3913"/>
      </w:tblGrid>
      <w:tr w:rsidR="00FD520D" w:rsidRPr="005E37B4" w14:paraId="113E1C1C" w14:textId="603BE314" w:rsidTr="00FD520D">
        <w:trPr>
          <w:trHeight w:hRule="exact" w:val="397"/>
        </w:trPr>
        <w:sdt>
          <w:sdtPr>
            <w:rPr>
              <w:rFonts w:ascii="Baskerville Old Face" w:hAnsi="Baskerville Old Face" w:cstheme="minorHAnsi"/>
              <w:color w:val="404040" w:themeColor="text1" w:themeTint="BF"/>
            </w:rPr>
            <w:id w:val="70166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F2F2F2" w:themeFill="background1" w:themeFillShade="F2"/>
                <w:vAlign w:val="center"/>
              </w:tcPr>
              <w:p w14:paraId="41FB3834" w14:textId="111F446C" w:rsidR="00576308" w:rsidRPr="005E37B4" w:rsidRDefault="00D5788F" w:rsidP="00AE5BA6">
                <w:pPr>
                  <w:contextualSpacing/>
                  <w:rPr>
                    <w:rFonts w:ascii="Baskerville Old Face" w:hAnsi="Baskerville Old Face" w:cstheme="minorHAnsi"/>
                    <w:color w:val="404040" w:themeColor="text1" w:themeTint="B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404040" w:themeColor="text1" w:themeTint="BF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04" w:type="pct"/>
            <w:vAlign w:val="center"/>
          </w:tcPr>
          <w:p w14:paraId="5DA80113" w14:textId="1F8FC034" w:rsidR="00576308" w:rsidRPr="005E37B4" w:rsidRDefault="00FD520D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  <w:t>Victims of Crime</w:t>
            </w:r>
          </w:p>
        </w:tc>
        <w:sdt>
          <w:sdtPr>
            <w:rPr>
              <w:rFonts w:ascii="Baskerville Old Face" w:hAnsi="Baskerville Old Face" w:cstheme="minorHAnsi"/>
              <w:color w:val="404040" w:themeColor="text1" w:themeTint="BF"/>
            </w:rPr>
            <w:id w:val="-139666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pct"/>
                <w:shd w:val="clear" w:color="auto" w:fill="E7E6E6" w:themeFill="background2"/>
              </w:tcPr>
              <w:p w14:paraId="4FC2674E" w14:textId="0BAEA644" w:rsidR="00576308" w:rsidRPr="005E37B4" w:rsidRDefault="00D5788F" w:rsidP="00AE5BA6">
                <w:pPr>
                  <w:contextualSpacing/>
                  <w:rPr>
                    <w:rFonts w:ascii="Baskerville Old Face" w:hAnsi="Baskerville Old Face" w:cstheme="minorHAnsi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p>
            </w:tc>
          </w:sdtContent>
        </w:sdt>
        <w:tc>
          <w:tcPr>
            <w:tcW w:w="2170" w:type="pct"/>
          </w:tcPr>
          <w:p w14:paraId="7483624F" w14:textId="591E0338" w:rsidR="00576308" w:rsidRPr="005E37B4" w:rsidRDefault="004776A9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</w:rPr>
              <w:t>Relationships Difficulty</w:t>
            </w:r>
          </w:p>
        </w:tc>
      </w:tr>
      <w:tr w:rsidR="00FD520D" w:rsidRPr="005E37B4" w14:paraId="2A79ABC5" w14:textId="1F06E559" w:rsidTr="00FD520D">
        <w:trPr>
          <w:trHeight w:hRule="exact" w:val="397"/>
        </w:trPr>
        <w:sdt>
          <w:sdtPr>
            <w:rPr>
              <w:rFonts w:ascii="Baskerville Old Face" w:hAnsi="Baskerville Old Face" w:cstheme="minorHAnsi"/>
              <w:color w:val="404040" w:themeColor="text1" w:themeTint="BF"/>
            </w:rPr>
            <w:id w:val="-10010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F2F2F2" w:themeFill="background1" w:themeFillShade="F2"/>
                <w:vAlign w:val="center"/>
              </w:tcPr>
              <w:p w14:paraId="16C9085C" w14:textId="42C8A347" w:rsidR="00576308" w:rsidRPr="005E37B4" w:rsidRDefault="00D5788F" w:rsidP="00AE5BA6">
                <w:pPr>
                  <w:contextualSpacing/>
                  <w:rPr>
                    <w:rFonts w:ascii="Baskerville Old Face" w:hAnsi="Baskerville Old Face" w:cstheme="minorHAnsi"/>
                    <w:color w:val="404040" w:themeColor="text1" w:themeTint="B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404040" w:themeColor="text1" w:themeTint="BF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04" w:type="pct"/>
            <w:vAlign w:val="center"/>
          </w:tcPr>
          <w:p w14:paraId="39526F03" w14:textId="465DA6E1" w:rsidR="00576308" w:rsidRPr="005E37B4" w:rsidRDefault="00FD520D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  <w:t>Family Violence</w:t>
            </w:r>
          </w:p>
        </w:tc>
        <w:sdt>
          <w:sdtPr>
            <w:rPr>
              <w:rFonts w:ascii="Baskerville Old Face" w:hAnsi="Baskerville Old Face" w:cstheme="minorHAnsi"/>
              <w:color w:val="404040" w:themeColor="text1" w:themeTint="BF"/>
            </w:rPr>
            <w:id w:val="-130938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pct"/>
                <w:shd w:val="clear" w:color="auto" w:fill="E7E6E6" w:themeFill="background2"/>
              </w:tcPr>
              <w:p w14:paraId="3F917C69" w14:textId="0471932A" w:rsidR="00576308" w:rsidRPr="005E37B4" w:rsidRDefault="00D5788F" w:rsidP="00AE5BA6">
                <w:pPr>
                  <w:contextualSpacing/>
                  <w:rPr>
                    <w:rFonts w:ascii="Baskerville Old Face" w:hAnsi="Baskerville Old Face" w:cstheme="minorHAnsi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p>
            </w:tc>
          </w:sdtContent>
        </w:sdt>
        <w:tc>
          <w:tcPr>
            <w:tcW w:w="2170" w:type="pct"/>
          </w:tcPr>
          <w:p w14:paraId="66994A2B" w14:textId="4EAA1F9C" w:rsidR="00576308" w:rsidRPr="005E37B4" w:rsidRDefault="00B822A8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</w:rPr>
              <w:t>Occupational Therapist (NDIS)</w:t>
            </w:r>
          </w:p>
        </w:tc>
      </w:tr>
      <w:tr w:rsidR="00FD520D" w:rsidRPr="005E37B4" w14:paraId="31C2CB49" w14:textId="5DD65335" w:rsidTr="00FD520D">
        <w:trPr>
          <w:trHeight w:hRule="exact" w:val="397"/>
        </w:trPr>
        <w:sdt>
          <w:sdtPr>
            <w:rPr>
              <w:rFonts w:ascii="Baskerville Old Face" w:hAnsi="Baskerville Old Face" w:cstheme="minorHAnsi"/>
              <w:color w:val="404040" w:themeColor="text1" w:themeTint="BF"/>
            </w:rPr>
            <w:id w:val="32672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F2F2F2" w:themeFill="background1" w:themeFillShade="F2"/>
                <w:vAlign w:val="center"/>
              </w:tcPr>
              <w:p w14:paraId="18BF6AB4" w14:textId="4E50D908" w:rsidR="00576308" w:rsidRPr="005E37B4" w:rsidRDefault="00D5788F" w:rsidP="00AE5BA6">
                <w:pPr>
                  <w:contextualSpacing/>
                  <w:rPr>
                    <w:rFonts w:ascii="Baskerville Old Face" w:hAnsi="Baskerville Old Face" w:cstheme="minorHAnsi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p>
            </w:tc>
          </w:sdtContent>
        </w:sdt>
        <w:tc>
          <w:tcPr>
            <w:tcW w:w="2204" w:type="pct"/>
            <w:vAlign w:val="center"/>
          </w:tcPr>
          <w:p w14:paraId="026D2F78" w14:textId="5850D385" w:rsidR="00576308" w:rsidRPr="005E37B4" w:rsidRDefault="00FD520D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</w:rPr>
              <w:t>Addiction (</w:t>
            </w:r>
            <w:proofErr w:type="spellStart"/>
            <w:r>
              <w:rPr>
                <w:rFonts w:ascii="Baskerville Old Face" w:hAnsi="Baskerville Old Face" w:cstheme="minorHAnsi"/>
                <w:color w:val="404040" w:themeColor="text1" w:themeTint="BF"/>
              </w:rPr>
              <w:t>AoD</w:t>
            </w:r>
            <w:proofErr w:type="spellEnd"/>
            <w:r>
              <w:rPr>
                <w:rFonts w:ascii="Baskerville Old Face" w:hAnsi="Baskerville Old Face" w:cstheme="minorHAnsi"/>
                <w:color w:val="404040" w:themeColor="text1" w:themeTint="BF"/>
              </w:rPr>
              <w:t>, Gambling)</w:t>
            </w:r>
          </w:p>
        </w:tc>
        <w:sdt>
          <w:sdtPr>
            <w:rPr>
              <w:rFonts w:ascii="Baskerville Old Face" w:hAnsi="Baskerville Old Face" w:cstheme="minorHAnsi"/>
              <w:color w:val="404040" w:themeColor="text1" w:themeTint="BF"/>
            </w:rPr>
            <w:id w:val="63638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pct"/>
                <w:shd w:val="clear" w:color="auto" w:fill="E7E6E6" w:themeFill="background2"/>
              </w:tcPr>
              <w:p w14:paraId="68B38316" w14:textId="4A12D4CF" w:rsidR="00576308" w:rsidRPr="005E37B4" w:rsidRDefault="00D5788F" w:rsidP="00AE5BA6">
                <w:pPr>
                  <w:contextualSpacing/>
                  <w:rPr>
                    <w:rFonts w:ascii="Baskerville Old Face" w:hAnsi="Baskerville Old Face" w:cstheme="minorHAnsi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p>
            </w:tc>
          </w:sdtContent>
        </w:sdt>
        <w:tc>
          <w:tcPr>
            <w:tcW w:w="2170" w:type="pct"/>
          </w:tcPr>
          <w:p w14:paraId="02431158" w14:textId="067C5689" w:rsidR="00576308" w:rsidRPr="005E37B4" w:rsidRDefault="00B822A8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</w:rPr>
              <w:t>Speech Pathologist (NDIS)</w:t>
            </w:r>
          </w:p>
        </w:tc>
      </w:tr>
      <w:tr w:rsidR="00FD520D" w:rsidRPr="005E37B4" w14:paraId="5C8C1730" w14:textId="37B571A0" w:rsidTr="00FD520D">
        <w:trPr>
          <w:trHeight w:hRule="exact" w:val="397"/>
        </w:trPr>
        <w:sdt>
          <w:sdtPr>
            <w:rPr>
              <w:rFonts w:ascii="Baskerville Old Face" w:hAnsi="Baskerville Old Face" w:cstheme="minorHAnsi"/>
              <w:color w:val="404040" w:themeColor="text1" w:themeTint="BF"/>
            </w:rPr>
            <w:id w:val="31846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F2F2F2" w:themeFill="background1" w:themeFillShade="F2"/>
                <w:vAlign w:val="center"/>
              </w:tcPr>
              <w:p w14:paraId="18FD8E4F" w14:textId="4CD9F302" w:rsidR="00576308" w:rsidRPr="005E37B4" w:rsidRDefault="00D5788F" w:rsidP="00AE5BA6">
                <w:pPr>
                  <w:spacing w:before="120" w:after="120"/>
                  <w:contextualSpacing/>
                  <w:rPr>
                    <w:rFonts w:ascii="Baskerville Old Face" w:hAnsi="Baskerville Old Face" w:cstheme="minorHAnsi"/>
                    <w:color w:val="404040" w:themeColor="text1" w:themeTint="B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404040" w:themeColor="text1" w:themeTint="BF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04" w:type="pct"/>
            <w:vAlign w:val="center"/>
          </w:tcPr>
          <w:p w14:paraId="52492E8F" w14:textId="696B982F" w:rsidR="00576308" w:rsidRPr="005E37B4" w:rsidRDefault="004A6B91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  <w:t xml:space="preserve">Mental Health </w:t>
            </w:r>
          </w:p>
        </w:tc>
        <w:sdt>
          <w:sdtPr>
            <w:rPr>
              <w:rFonts w:ascii="Baskerville Old Face" w:hAnsi="Baskerville Old Face" w:cstheme="minorHAnsi"/>
              <w:color w:val="404040" w:themeColor="text1" w:themeTint="BF"/>
            </w:rPr>
            <w:id w:val="-21320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pct"/>
                <w:shd w:val="clear" w:color="auto" w:fill="E7E6E6" w:themeFill="background2"/>
              </w:tcPr>
              <w:p w14:paraId="11F42001" w14:textId="1219ED16" w:rsidR="00576308" w:rsidRPr="005E37B4" w:rsidRDefault="00D5788F" w:rsidP="00AE5BA6">
                <w:pPr>
                  <w:contextualSpacing/>
                  <w:rPr>
                    <w:rFonts w:ascii="Baskerville Old Face" w:hAnsi="Baskerville Old Face" w:cstheme="minorHAnsi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p>
            </w:tc>
          </w:sdtContent>
        </w:sdt>
        <w:tc>
          <w:tcPr>
            <w:tcW w:w="2170" w:type="pct"/>
          </w:tcPr>
          <w:p w14:paraId="46D4E576" w14:textId="1C3F9808" w:rsidR="00576308" w:rsidRPr="005E37B4" w:rsidRDefault="00B822A8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</w:rPr>
              <w:t>Behaviours Support (NDIS)</w:t>
            </w:r>
          </w:p>
        </w:tc>
      </w:tr>
      <w:tr w:rsidR="00FD520D" w:rsidRPr="005E37B4" w14:paraId="06BB3549" w14:textId="4D8E64AA" w:rsidTr="00FD520D">
        <w:trPr>
          <w:trHeight w:hRule="exact" w:val="397"/>
        </w:trPr>
        <w:sdt>
          <w:sdtPr>
            <w:rPr>
              <w:rFonts w:ascii="Baskerville Old Face" w:hAnsi="Baskerville Old Face" w:cstheme="minorHAnsi"/>
              <w:color w:val="404040" w:themeColor="text1" w:themeTint="BF"/>
            </w:rPr>
            <w:id w:val="-195184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F2F2F2" w:themeFill="background1" w:themeFillShade="F2"/>
                <w:vAlign w:val="center"/>
              </w:tcPr>
              <w:p w14:paraId="05627438" w14:textId="24700862" w:rsidR="00576308" w:rsidRPr="005E37B4" w:rsidRDefault="00D5788F" w:rsidP="00AE5BA6">
                <w:pPr>
                  <w:spacing w:before="120" w:after="120"/>
                  <w:contextualSpacing/>
                  <w:rPr>
                    <w:rFonts w:ascii="Baskerville Old Face" w:hAnsi="Baskerville Old Face" w:cstheme="minorHAnsi"/>
                    <w:color w:val="404040" w:themeColor="text1" w:themeTint="B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404040" w:themeColor="text1" w:themeTint="BF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04" w:type="pct"/>
            <w:vAlign w:val="center"/>
          </w:tcPr>
          <w:p w14:paraId="2D112B69" w14:textId="7A090874" w:rsidR="00576308" w:rsidRPr="005E37B4" w:rsidRDefault="004776A9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  <w:t>Financial Issues</w:t>
            </w:r>
          </w:p>
        </w:tc>
        <w:sdt>
          <w:sdtPr>
            <w:rPr>
              <w:rFonts w:ascii="Baskerville Old Face" w:hAnsi="Baskerville Old Face" w:cstheme="minorHAnsi"/>
              <w:color w:val="404040" w:themeColor="text1" w:themeTint="BF"/>
            </w:rPr>
            <w:id w:val="203052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pct"/>
                <w:shd w:val="clear" w:color="auto" w:fill="E7E6E6" w:themeFill="background2"/>
              </w:tcPr>
              <w:p w14:paraId="2EE360F7" w14:textId="7B699CA1" w:rsidR="00576308" w:rsidRPr="005E37B4" w:rsidRDefault="00D5788F" w:rsidP="00AE5BA6">
                <w:pPr>
                  <w:contextualSpacing/>
                  <w:rPr>
                    <w:rFonts w:ascii="Baskerville Old Face" w:hAnsi="Baskerville Old Face" w:cstheme="minorHAnsi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p>
            </w:tc>
          </w:sdtContent>
        </w:sdt>
        <w:tc>
          <w:tcPr>
            <w:tcW w:w="2170" w:type="pct"/>
          </w:tcPr>
          <w:p w14:paraId="6AB8B35C" w14:textId="27B39202" w:rsidR="00576308" w:rsidRPr="005E37B4" w:rsidRDefault="00B822A8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</w:rPr>
              <w:t>Counselling General and Complex</w:t>
            </w:r>
          </w:p>
        </w:tc>
      </w:tr>
      <w:tr w:rsidR="00FD520D" w:rsidRPr="005E37B4" w14:paraId="421F6555" w14:textId="03A0396D" w:rsidTr="00FD520D">
        <w:trPr>
          <w:trHeight w:hRule="exact" w:val="397"/>
        </w:trPr>
        <w:sdt>
          <w:sdtPr>
            <w:rPr>
              <w:rFonts w:ascii="Baskerville Old Face" w:hAnsi="Baskerville Old Face" w:cstheme="minorHAnsi"/>
              <w:color w:val="404040" w:themeColor="text1" w:themeTint="BF"/>
            </w:rPr>
            <w:id w:val="179848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F2F2F2" w:themeFill="background1" w:themeFillShade="F2"/>
                <w:vAlign w:val="center"/>
              </w:tcPr>
              <w:p w14:paraId="56F7F8B3" w14:textId="6B73AAC1" w:rsidR="00576308" w:rsidRPr="005E37B4" w:rsidRDefault="00D5788F" w:rsidP="00AE5BA6">
                <w:pPr>
                  <w:spacing w:before="120" w:after="120"/>
                  <w:contextualSpacing/>
                  <w:rPr>
                    <w:rFonts w:ascii="Baskerville Old Face" w:hAnsi="Baskerville Old Face" w:cstheme="minorHAnsi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p>
            </w:tc>
          </w:sdtContent>
        </w:sdt>
        <w:tc>
          <w:tcPr>
            <w:tcW w:w="2204" w:type="pct"/>
            <w:vAlign w:val="center"/>
          </w:tcPr>
          <w:p w14:paraId="020CDA4D" w14:textId="4B4C87E2" w:rsidR="00576308" w:rsidRPr="005E37B4" w:rsidRDefault="004776A9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</w:rPr>
              <w:t>Housing Issues</w:t>
            </w:r>
          </w:p>
        </w:tc>
        <w:sdt>
          <w:sdtPr>
            <w:rPr>
              <w:rFonts w:ascii="Baskerville Old Face" w:hAnsi="Baskerville Old Face" w:cstheme="minorHAnsi"/>
              <w:color w:val="404040" w:themeColor="text1" w:themeTint="BF"/>
            </w:rPr>
            <w:id w:val="-84286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pct"/>
                <w:shd w:val="clear" w:color="auto" w:fill="E7E6E6" w:themeFill="background2"/>
              </w:tcPr>
              <w:p w14:paraId="60EC0C6D" w14:textId="78BA505F" w:rsidR="00576308" w:rsidRPr="005E37B4" w:rsidRDefault="00D5788F" w:rsidP="00AE5BA6">
                <w:pPr>
                  <w:contextualSpacing/>
                  <w:rPr>
                    <w:rFonts w:ascii="Baskerville Old Face" w:hAnsi="Baskerville Old Face" w:cstheme="minorHAnsi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p>
            </w:tc>
          </w:sdtContent>
        </w:sdt>
        <w:tc>
          <w:tcPr>
            <w:tcW w:w="2170" w:type="pct"/>
          </w:tcPr>
          <w:p w14:paraId="34C7C68B" w14:textId="5D151574" w:rsidR="00576308" w:rsidRPr="005E37B4" w:rsidRDefault="00B822A8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</w:rPr>
              <w:t>Counselling (NDIS)</w:t>
            </w:r>
          </w:p>
        </w:tc>
      </w:tr>
    </w:tbl>
    <w:p w14:paraId="0052DE37" w14:textId="1EAA423A" w:rsidR="00EA54F0" w:rsidRDefault="00EA54F0" w:rsidP="00A334B0"/>
    <w:tbl>
      <w:tblPr>
        <w:tblStyle w:val="TableGrid"/>
        <w:tblW w:w="5000" w:type="pct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739"/>
      </w:tblGrid>
      <w:tr w:rsidR="00D5788F" w:rsidRPr="005E37B4" w14:paraId="34C06CBE" w14:textId="77777777" w:rsidTr="00F13CA5">
        <w:trPr>
          <w:trHeight w:hRule="exact" w:val="1359"/>
        </w:trPr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30E96366" w14:textId="70E7FF76" w:rsidR="00D5788F" w:rsidRPr="005E37B4" w:rsidRDefault="00A016C6" w:rsidP="00182285">
            <w:pPr>
              <w:spacing w:before="120" w:after="120"/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  <w:sdt>
              <w:sdtPr>
                <w:rPr>
                  <w:rFonts w:ascii="Baskerville Old Face" w:hAnsi="Baskerville Old Face" w:cstheme="minorHAnsi"/>
                  <w:color w:val="404040" w:themeColor="text1" w:themeTint="BF"/>
                </w:rPr>
                <w:id w:val="60208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CA5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  <w:r w:rsidR="00F13CA5">
              <w:rPr>
                <w:rFonts w:ascii="Baskerville Old Face" w:hAnsi="Baskerville Old Face" w:cstheme="minorHAnsi"/>
                <w:color w:val="404040" w:themeColor="text1" w:themeTint="BF"/>
              </w:rPr>
              <w:t>Other</w:t>
            </w:r>
          </w:p>
        </w:tc>
        <w:tc>
          <w:tcPr>
            <w:tcW w:w="4292" w:type="pct"/>
            <w:vAlign w:val="center"/>
          </w:tcPr>
          <w:p w14:paraId="50ACDA59" w14:textId="77777777" w:rsidR="00D5788F" w:rsidRDefault="00D5788F" w:rsidP="00182285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</w:p>
          <w:p w14:paraId="74CCBC35" w14:textId="77777777" w:rsidR="00F13CA5" w:rsidRDefault="00F13CA5" w:rsidP="00182285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</w:p>
          <w:p w14:paraId="2E561474" w14:textId="77777777" w:rsidR="00F13CA5" w:rsidRDefault="00F13CA5" w:rsidP="00182285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</w:p>
          <w:p w14:paraId="04972057" w14:textId="6D5D4612" w:rsidR="00F13CA5" w:rsidRPr="005E37B4" w:rsidRDefault="00F13CA5" w:rsidP="00182285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</w:p>
        </w:tc>
      </w:tr>
    </w:tbl>
    <w:p w14:paraId="04BB6C56" w14:textId="77777777" w:rsidR="00D5788F" w:rsidRDefault="00D5788F" w:rsidP="00A334B0"/>
    <w:p w14:paraId="62D60547" w14:textId="09CA0FC3" w:rsidR="00234B58" w:rsidRDefault="00234B58" w:rsidP="00A334B0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Comments</w:t>
      </w:r>
      <w:r w:rsidR="00F13CA5">
        <w:rPr>
          <w:rFonts w:ascii="Baskerville Old Face" w:hAnsi="Baskerville Old Face"/>
          <w:b/>
          <w:bCs/>
        </w:rPr>
        <w:t>/Risk Factors</w:t>
      </w:r>
      <w:r w:rsidRPr="00234B58">
        <w:rPr>
          <w:rFonts w:ascii="Baskerville Old Face" w:hAnsi="Baskerville Old Face"/>
          <w:b/>
          <w:bCs/>
        </w:rPr>
        <w:t>:</w:t>
      </w:r>
    </w:p>
    <w:tbl>
      <w:tblPr>
        <w:tblStyle w:val="TableGrid"/>
        <w:tblW w:w="5000" w:type="pct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B58" w:rsidRPr="005E37B4" w14:paraId="261FB04E" w14:textId="77777777" w:rsidTr="00AE5BA6">
        <w:trPr>
          <w:trHeight w:hRule="exact" w:val="397"/>
        </w:trPr>
        <w:tc>
          <w:tcPr>
            <w:tcW w:w="5000" w:type="pct"/>
            <w:vAlign w:val="center"/>
          </w:tcPr>
          <w:p w14:paraId="6789A22E" w14:textId="77777777" w:rsidR="00234B58" w:rsidRPr="005E37B4" w:rsidRDefault="00234B58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234B58" w:rsidRPr="005E37B4" w14:paraId="37A78BEC" w14:textId="77777777" w:rsidTr="00AE5BA6">
        <w:trPr>
          <w:trHeight w:hRule="exact" w:val="397"/>
        </w:trPr>
        <w:tc>
          <w:tcPr>
            <w:tcW w:w="5000" w:type="pct"/>
            <w:vAlign w:val="center"/>
          </w:tcPr>
          <w:p w14:paraId="28BB61E6" w14:textId="77777777" w:rsidR="00234B58" w:rsidRPr="005E37B4" w:rsidRDefault="00234B58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C65B72" w:rsidRPr="005E37B4" w14:paraId="337E1204" w14:textId="77777777" w:rsidTr="00AE5BA6">
        <w:trPr>
          <w:trHeight w:hRule="exact" w:val="397"/>
        </w:trPr>
        <w:tc>
          <w:tcPr>
            <w:tcW w:w="5000" w:type="pct"/>
            <w:vAlign w:val="center"/>
          </w:tcPr>
          <w:p w14:paraId="036E2495" w14:textId="77777777" w:rsidR="00C65B72" w:rsidRPr="005E37B4" w:rsidRDefault="00C65B72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</w:p>
        </w:tc>
      </w:tr>
      <w:tr w:rsidR="004A74C8" w:rsidRPr="005E37B4" w14:paraId="732FF691" w14:textId="77777777" w:rsidTr="00AE5BA6">
        <w:trPr>
          <w:trHeight w:hRule="exact" w:val="397"/>
        </w:trPr>
        <w:tc>
          <w:tcPr>
            <w:tcW w:w="5000" w:type="pct"/>
            <w:vAlign w:val="center"/>
          </w:tcPr>
          <w:p w14:paraId="6BA9FBDB" w14:textId="77777777" w:rsidR="004A74C8" w:rsidRPr="005E37B4" w:rsidRDefault="004A74C8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</w:p>
        </w:tc>
      </w:tr>
      <w:tr w:rsidR="004A74C8" w:rsidRPr="005E37B4" w14:paraId="092D4599" w14:textId="77777777" w:rsidTr="00AE5BA6">
        <w:trPr>
          <w:trHeight w:hRule="exact" w:val="397"/>
        </w:trPr>
        <w:tc>
          <w:tcPr>
            <w:tcW w:w="5000" w:type="pct"/>
            <w:vAlign w:val="center"/>
          </w:tcPr>
          <w:p w14:paraId="022CBBCC" w14:textId="77777777" w:rsidR="004A74C8" w:rsidRPr="005E37B4" w:rsidRDefault="004A74C8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</w:p>
        </w:tc>
      </w:tr>
      <w:tr w:rsidR="004A74C8" w:rsidRPr="005E37B4" w14:paraId="24E3ACE2" w14:textId="77777777" w:rsidTr="00AE5BA6">
        <w:trPr>
          <w:trHeight w:hRule="exact" w:val="397"/>
        </w:trPr>
        <w:tc>
          <w:tcPr>
            <w:tcW w:w="5000" w:type="pct"/>
            <w:vAlign w:val="center"/>
          </w:tcPr>
          <w:p w14:paraId="5C7F90D2" w14:textId="77777777" w:rsidR="004A74C8" w:rsidRPr="005E37B4" w:rsidRDefault="004A74C8" w:rsidP="00AE5BA6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</w:p>
        </w:tc>
      </w:tr>
    </w:tbl>
    <w:p w14:paraId="0164FB5E" w14:textId="77777777" w:rsidR="00661759" w:rsidRDefault="00661759" w:rsidP="00FB4107">
      <w:pPr>
        <w:pBdr>
          <w:top w:val="nil"/>
          <w:left w:val="nil"/>
          <w:bottom w:val="nil"/>
          <w:right w:val="nil"/>
          <w:between w:val="nil"/>
        </w:pBdr>
        <w:rPr>
          <w:rFonts w:ascii="Baskerville" w:hAnsi="Baskerville"/>
          <w:sz w:val="24"/>
          <w:szCs w:val="24"/>
          <w:highlight w:val="white"/>
        </w:rPr>
      </w:pPr>
    </w:p>
    <w:p w14:paraId="0E123457" w14:textId="77777777" w:rsidR="00661759" w:rsidRDefault="00661759" w:rsidP="00FB4107">
      <w:pPr>
        <w:pBdr>
          <w:top w:val="nil"/>
          <w:left w:val="nil"/>
          <w:bottom w:val="nil"/>
          <w:right w:val="nil"/>
          <w:between w:val="nil"/>
        </w:pBdr>
        <w:rPr>
          <w:rFonts w:ascii="Baskerville" w:hAnsi="Baskerville"/>
          <w:sz w:val="24"/>
          <w:szCs w:val="24"/>
          <w:highlight w:val="white"/>
        </w:rPr>
      </w:pPr>
      <w:r>
        <w:rPr>
          <w:rFonts w:ascii="Baskerville" w:hAnsi="Baskerville"/>
          <w:sz w:val="24"/>
          <w:szCs w:val="24"/>
          <w:highlight w:val="white"/>
        </w:rPr>
        <w:t>INTERNAL………………………………………………………………………………………………………………..</w:t>
      </w:r>
    </w:p>
    <w:tbl>
      <w:tblPr>
        <w:tblStyle w:val="TableGrid"/>
        <w:tblW w:w="5000" w:type="pct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748"/>
      </w:tblGrid>
      <w:tr w:rsidR="00661759" w:rsidRPr="005E37B4" w14:paraId="6E6B031B" w14:textId="77777777" w:rsidTr="00182285">
        <w:trPr>
          <w:trHeight w:hRule="exact" w:val="397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5D6D7332" w14:textId="26DFA2D5" w:rsidR="00661759" w:rsidRPr="005E37B4" w:rsidRDefault="00661759" w:rsidP="00182285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  <w:t>Assigned Practitioner</w:t>
            </w:r>
          </w:p>
        </w:tc>
        <w:tc>
          <w:tcPr>
            <w:tcW w:w="3742" w:type="pct"/>
            <w:vAlign w:val="center"/>
          </w:tcPr>
          <w:p w14:paraId="4AE92CDD" w14:textId="77777777" w:rsidR="00661759" w:rsidRPr="005E37B4" w:rsidRDefault="00661759" w:rsidP="00182285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661759" w:rsidRPr="005E37B4" w14:paraId="57016885" w14:textId="77777777" w:rsidTr="00182285">
        <w:trPr>
          <w:trHeight w:hRule="exact" w:val="397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1A63276F" w14:textId="54EA173F" w:rsidR="00661759" w:rsidRPr="005E37B4" w:rsidRDefault="006C2653" w:rsidP="00182285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</w:rPr>
              <w:t>Program</w:t>
            </w:r>
          </w:p>
        </w:tc>
        <w:tc>
          <w:tcPr>
            <w:tcW w:w="3742" w:type="pct"/>
            <w:vAlign w:val="center"/>
          </w:tcPr>
          <w:p w14:paraId="68EC9447" w14:textId="3D159C18" w:rsidR="00661759" w:rsidRPr="005E37B4" w:rsidRDefault="00A016C6" w:rsidP="00182285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</w:rPr>
            </w:pPr>
            <w:sdt>
              <w:sdtPr>
                <w:rPr>
                  <w:rFonts w:ascii="Baskerville Old Face" w:hAnsi="Baskerville Old Face" w:cstheme="minorHAnsi" w:hint="eastAsia"/>
                  <w:color w:val="404040" w:themeColor="text1" w:themeTint="BF"/>
                </w:rPr>
                <w:id w:val="-211287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53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  <w:r w:rsidR="006C2653" w:rsidRPr="006C2653">
              <w:rPr>
                <w:rFonts w:ascii="Baskerville Old Face" w:hAnsi="Baskerville Old Face" w:cstheme="minorHAnsi" w:hint="eastAsia"/>
                <w:color w:val="404040" w:themeColor="text1" w:themeTint="BF"/>
              </w:rPr>
              <w:t>N</w:t>
            </w:r>
            <w:r w:rsidR="006C2653" w:rsidRPr="006C2653">
              <w:rPr>
                <w:rFonts w:ascii="Baskerville Old Face" w:hAnsi="Baskerville Old Face" w:cstheme="minorHAnsi"/>
                <w:color w:val="404040" w:themeColor="text1" w:themeTint="BF"/>
              </w:rPr>
              <w:t xml:space="preserve">DIS     </w:t>
            </w:r>
            <w:sdt>
              <w:sdtPr>
                <w:rPr>
                  <w:rFonts w:ascii="Baskerville Old Face" w:hAnsi="Baskerville Old Face" w:cstheme="minorHAnsi"/>
                  <w:color w:val="404040" w:themeColor="text1" w:themeTint="BF"/>
                </w:rPr>
                <w:id w:val="-8023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53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  <w:r w:rsidR="006C2653" w:rsidRPr="006C2653">
              <w:rPr>
                <w:rFonts w:ascii="Baskerville Old Face" w:hAnsi="Baskerville Old Face" w:cstheme="minorHAnsi"/>
                <w:color w:val="404040" w:themeColor="text1" w:themeTint="BF"/>
              </w:rPr>
              <w:t xml:space="preserve">VAP    </w:t>
            </w:r>
            <w:sdt>
              <w:sdtPr>
                <w:rPr>
                  <w:rFonts w:ascii="Baskerville Old Face" w:hAnsi="Baskerville Old Face" w:cstheme="minorHAnsi"/>
                  <w:color w:val="404040" w:themeColor="text1" w:themeTint="BF"/>
                </w:rPr>
                <w:id w:val="18331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53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  <w:r w:rsidR="006C2653" w:rsidRPr="006C2653">
              <w:rPr>
                <w:rFonts w:ascii="Baskerville Old Face" w:hAnsi="Baskerville Old Face" w:cstheme="minorHAnsi"/>
                <w:color w:val="404040" w:themeColor="text1" w:themeTint="BF"/>
              </w:rPr>
              <w:t>Private</w:t>
            </w:r>
            <w:r w:rsidR="006C2653">
              <w:rPr>
                <w:rFonts w:ascii="MS Gothic" w:eastAsia="MS Gothic" w:hAnsi="MS Gothic" w:cstheme="minorHAnsi"/>
                <w:color w:val="404040" w:themeColor="text1" w:themeTint="BF"/>
              </w:rPr>
              <w:t xml:space="preserve"> </w:t>
            </w:r>
          </w:p>
        </w:tc>
      </w:tr>
      <w:tr w:rsidR="00661759" w:rsidRPr="005E37B4" w14:paraId="64B6AD00" w14:textId="77777777" w:rsidTr="00F919F3">
        <w:trPr>
          <w:trHeight w:hRule="exact" w:val="1267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6C139267" w14:textId="10AF50EC" w:rsidR="00661759" w:rsidRPr="005E37B4" w:rsidRDefault="00F919F3" w:rsidP="00182285">
            <w:pPr>
              <w:spacing w:before="120" w:after="120"/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  <w:t>Risk Factors**</w:t>
            </w:r>
          </w:p>
        </w:tc>
        <w:tc>
          <w:tcPr>
            <w:tcW w:w="3742" w:type="pct"/>
            <w:vAlign w:val="center"/>
          </w:tcPr>
          <w:p w14:paraId="45E45C53" w14:textId="77777777" w:rsidR="00661759" w:rsidRPr="005E37B4" w:rsidRDefault="00661759" w:rsidP="00182285">
            <w:pPr>
              <w:contextualSpacing/>
              <w:rPr>
                <w:rFonts w:ascii="Baskerville Old Face" w:hAnsi="Baskerville Old Face" w:cstheme="min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11A74BF4" w14:textId="77777777" w:rsidR="00661759" w:rsidRDefault="00661759" w:rsidP="00FB4107">
      <w:pPr>
        <w:pBdr>
          <w:top w:val="nil"/>
          <w:left w:val="nil"/>
          <w:bottom w:val="nil"/>
          <w:right w:val="nil"/>
          <w:between w:val="nil"/>
        </w:pBdr>
        <w:rPr>
          <w:rFonts w:ascii="Baskerville" w:hAnsi="Baskerville"/>
          <w:sz w:val="24"/>
          <w:szCs w:val="24"/>
          <w:highlight w:val="white"/>
        </w:rPr>
      </w:pPr>
    </w:p>
    <w:p w14:paraId="7A268AD0" w14:textId="77777777" w:rsidR="00F919F3" w:rsidRDefault="00F919F3" w:rsidP="00FB4107">
      <w:pPr>
        <w:pBdr>
          <w:top w:val="nil"/>
          <w:left w:val="nil"/>
          <w:bottom w:val="nil"/>
          <w:right w:val="nil"/>
          <w:between w:val="nil"/>
        </w:pBdr>
        <w:rPr>
          <w:rFonts w:ascii="Baskerville" w:hAnsi="Baskerville"/>
          <w:sz w:val="24"/>
          <w:szCs w:val="24"/>
          <w:highlight w:val="white"/>
        </w:rPr>
      </w:pPr>
    </w:p>
    <w:p w14:paraId="264A461E" w14:textId="77777777" w:rsidR="00F919F3" w:rsidRPr="00267A1E" w:rsidRDefault="00F919F3" w:rsidP="00F919F3">
      <w:pPr>
        <w:pBdr>
          <w:top w:val="nil"/>
          <w:left w:val="nil"/>
          <w:bottom w:val="nil"/>
          <w:right w:val="nil"/>
          <w:between w:val="nil"/>
        </w:pBdr>
        <w:rPr>
          <w:rFonts w:ascii="Baskerville" w:hAnsi="Baskerville"/>
          <w:sz w:val="24"/>
          <w:szCs w:val="24"/>
          <w:highlight w:val="white"/>
        </w:rPr>
      </w:pPr>
      <w:r w:rsidRPr="00267A1E">
        <w:rPr>
          <w:rFonts w:ascii="Baskerville" w:hAnsi="Baskerville"/>
          <w:sz w:val="24"/>
          <w:szCs w:val="24"/>
          <w:highlight w:val="white"/>
        </w:rPr>
        <w:t>____________________________</w:t>
      </w:r>
      <w:r>
        <w:rPr>
          <w:rFonts w:ascii="Baskerville" w:hAnsi="Baskerville"/>
          <w:sz w:val="24"/>
          <w:szCs w:val="24"/>
          <w:highlight w:val="white"/>
        </w:rPr>
        <w:t xml:space="preserve">  </w:t>
      </w:r>
      <w:r>
        <w:rPr>
          <w:rFonts w:ascii="Baskerville" w:hAnsi="Baskerville"/>
          <w:sz w:val="24"/>
          <w:szCs w:val="24"/>
          <w:highlight w:val="white"/>
        </w:rPr>
        <w:tab/>
      </w:r>
      <w:r>
        <w:rPr>
          <w:rFonts w:ascii="Baskerville" w:hAnsi="Baskerville"/>
          <w:sz w:val="24"/>
          <w:szCs w:val="24"/>
          <w:highlight w:val="white"/>
        </w:rPr>
        <w:tab/>
        <w:t xml:space="preserve"> </w:t>
      </w:r>
      <w:r w:rsidRPr="00267A1E">
        <w:rPr>
          <w:rFonts w:ascii="Baskerville" w:hAnsi="Baskerville"/>
          <w:sz w:val="24"/>
          <w:szCs w:val="24"/>
          <w:highlight w:val="white"/>
        </w:rPr>
        <w:t>____________________________</w:t>
      </w:r>
    </w:p>
    <w:p w14:paraId="0A70BC7A" w14:textId="550E8830" w:rsidR="00F919F3" w:rsidRDefault="00F919F3" w:rsidP="00F919F3">
      <w:pPr>
        <w:pBdr>
          <w:top w:val="nil"/>
          <w:left w:val="nil"/>
          <w:bottom w:val="nil"/>
          <w:right w:val="nil"/>
          <w:between w:val="nil"/>
        </w:pBdr>
        <w:rPr>
          <w:rFonts w:ascii="Baskerville" w:hAnsi="Baskerville"/>
          <w:sz w:val="24"/>
          <w:szCs w:val="24"/>
        </w:rPr>
      </w:pPr>
      <w:r w:rsidRPr="00267A1E">
        <w:rPr>
          <w:rFonts w:ascii="Baskerville" w:hAnsi="Baskerville"/>
          <w:sz w:val="24"/>
          <w:szCs w:val="24"/>
          <w:highlight w:val="white"/>
        </w:rPr>
        <w:t xml:space="preserve">Signature of </w:t>
      </w:r>
      <w:r>
        <w:rPr>
          <w:rFonts w:ascii="Baskerville" w:hAnsi="Baskerville"/>
          <w:sz w:val="24"/>
          <w:szCs w:val="24"/>
          <w:highlight w:val="white"/>
        </w:rPr>
        <w:t>Admin Member</w:t>
      </w:r>
      <w:r w:rsidRPr="00AA75FC">
        <w:rPr>
          <w:rFonts w:ascii="Baskerville" w:hAnsi="Baskerville"/>
          <w:sz w:val="24"/>
          <w:szCs w:val="24"/>
          <w:highlight w:val="white"/>
        </w:rPr>
        <w:t xml:space="preserve"> </w:t>
      </w:r>
      <w:r>
        <w:rPr>
          <w:rFonts w:ascii="Baskerville" w:hAnsi="Baskerville"/>
          <w:sz w:val="24"/>
          <w:szCs w:val="24"/>
          <w:highlight w:val="white"/>
        </w:rPr>
        <w:t xml:space="preserve">       </w:t>
      </w:r>
      <w:r>
        <w:rPr>
          <w:rFonts w:ascii="Baskerville" w:hAnsi="Baskerville"/>
          <w:sz w:val="24"/>
          <w:szCs w:val="24"/>
          <w:highlight w:val="white"/>
        </w:rPr>
        <w:tab/>
      </w:r>
      <w:r>
        <w:rPr>
          <w:rFonts w:ascii="Baskerville" w:hAnsi="Baskerville"/>
          <w:sz w:val="24"/>
          <w:szCs w:val="24"/>
          <w:highlight w:val="white"/>
        </w:rPr>
        <w:tab/>
      </w:r>
      <w:r>
        <w:rPr>
          <w:rFonts w:ascii="Baskerville" w:hAnsi="Baskerville"/>
          <w:sz w:val="24"/>
          <w:szCs w:val="24"/>
          <w:highlight w:val="white"/>
        </w:rPr>
        <w:tab/>
        <w:t xml:space="preserve"> Date</w:t>
      </w:r>
    </w:p>
    <w:p w14:paraId="3DDBFEDA" w14:textId="7C23E21D" w:rsidR="00FB4107" w:rsidRPr="00267A1E" w:rsidRDefault="00FB4107" w:rsidP="00FB4107">
      <w:pPr>
        <w:pBdr>
          <w:top w:val="nil"/>
          <w:left w:val="nil"/>
          <w:bottom w:val="nil"/>
          <w:right w:val="nil"/>
          <w:between w:val="nil"/>
        </w:pBdr>
        <w:rPr>
          <w:rFonts w:ascii="Baskerville" w:hAnsi="Baskerville"/>
          <w:sz w:val="24"/>
          <w:szCs w:val="24"/>
          <w:highlight w:val="white"/>
        </w:rPr>
      </w:pPr>
      <w:r>
        <w:rPr>
          <w:rFonts w:ascii="Baskerville" w:hAnsi="Baskerville"/>
          <w:sz w:val="24"/>
          <w:szCs w:val="24"/>
          <w:highlight w:val="white"/>
        </w:rPr>
        <w:tab/>
      </w:r>
    </w:p>
    <w:p w14:paraId="3BCCD5DD" w14:textId="77777777" w:rsidR="00FB4107" w:rsidRPr="00267A1E" w:rsidRDefault="00FB4107" w:rsidP="00FB4107">
      <w:pPr>
        <w:pBdr>
          <w:top w:val="nil"/>
          <w:left w:val="nil"/>
          <w:bottom w:val="nil"/>
          <w:right w:val="nil"/>
          <w:between w:val="nil"/>
        </w:pBdr>
        <w:rPr>
          <w:rFonts w:ascii="Baskerville" w:hAnsi="Baskerville"/>
          <w:sz w:val="24"/>
          <w:szCs w:val="24"/>
          <w:highlight w:val="white"/>
        </w:rPr>
      </w:pPr>
      <w:r w:rsidRPr="00267A1E">
        <w:rPr>
          <w:rFonts w:ascii="Baskerville" w:hAnsi="Baskerville"/>
          <w:sz w:val="24"/>
          <w:szCs w:val="24"/>
          <w:highlight w:val="white"/>
        </w:rPr>
        <w:t>____________________________</w:t>
      </w:r>
      <w:r>
        <w:rPr>
          <w:rFonts w:ascii="Baskerville" w:hAnsi="Baskerville"/>
          <w:sz w:val="24"/>
          <w:szCs w:val="24"/>
          <w:highlight w:val="white"/>
        </w:rPr>
        <w:t xml:space="preserve">  </w:t>
      </w:r>
      <w:r>
        <w:rPr>
          <w:rFonts w:ascii="Baskerville" w:hAnsi="Baskerville"/>
          <w:sz w:val="24"/>
          <w:szCs w:val="24"/>
          <w:highlight w:val="white"/>
        </w:rPr>
        <w:tab/>
      </w:r>
      <w:r>
        <w:rPr>
          <w:rFonts w:ascii="Baskerville" w:hAnsi="Baskerville"/>
          <w:sz w:val="24"/>
          <w:szCs w:val="24"/>
          <w:highlight w:val="white"/>
        </w:rPr>
        <w:tab/>
        <w:t xml:space="preserve"> </w:t>
      </w:r>
      <w:r w:rsidRPr="00267A1E">
        <w:rPr>
          <w:rFonts w:ascii="Baskerville" w:hAnsi="Baskerville"/>
          <w:sz w:val="24"/>
          <w:szCs w:val="24"/>
          <w:highlight w:val="white"/>
        </w:rPr>
        <w:t>____________________________</w:t>
      </w:r>
    </w:p>
    <w:p w14:paraId="3C354738" w14:textId="58CB15B5" w:rsidR="00FB4107" w:rsidRDefault="00FB4107" w:rsidP="00FB4107">
      <w:pPr>
        <w:pBdr>
          <w:top w:val="nil"/>
          <w:left w:val="nil"/>
          <w:bottom w:val="nil"/>
          <w:right w:val="nil"/>
          <w:between w:val="nil"/>
        </w:pBdr>
        <w:rPr>
          <w:rFonts w:ascii="Baskerville" w:hAnsi="Baskerville"/>
          <w:sz w:val="24"/>
          <w:szCs w:val="24"/>
        </w:rPr>
      </w:pPr>
      <w:r w:rsidRPr="00267A1E">
        <w:rPr>
          <w:rFonts w:ascii="Baskerville" w:hAnsi="Baskerville"/>
          <w:sz w:val="24"/>
          <w:szCs w:val="24"/>
          <w:highlight w:val="white"/>
        </w:rPr>
        <w:t xml:space="preserve">Signature of </w:t>
      </w:r>
      <w:r w:rsidR="00F919F3">
        <w:rPr>
          <w:rFonts w:ascii="Baskerville" w:hAnsi="Baskerville"/>
          <w:sz w:val="24"/>
          <w:szCs w:val="24"/>
          <w:highlight w:val="white"/>
        </w:rPr>
        <w:t>Assigned Practitionier</w:t>
      </w:r>
      <w:r w:rsidRPr="00AA75FC">
        <w:rPr>
          <w:rFonts w:ascii="Baskerville" w:hAnsi="Baskerville"/>
          <w:sz w:val="24"/>
          <w:szCs w:val="24"/>
          <w:highlight w:val="white"/>
        </w:rPr>
        <w:t xml:space="preserve"> </w:t>
      </w:r>
      <w:r>
        <w:rPr>
          <w:rFonts w:ascii="Baskerville" w:hAnsi="Baskerville"/>
          <w:sz w:val="24"/>
          <w:szCs w:val="24"/>
          <w:highlight w:val="white"/>
        </w:rPr>
        <w:t xml:space="preserve">       </w:t>
      </w:r>
      <w:r>
        <w:rPr>
          <w:rFonts w:ascii="Baskerville" w:hAnsi="Baskerville"/>
          <w:sz w:val="24"/>
          <w:szCs w:val="24"/>
          <w:highlight w:val="white"/>
        </w:rPr>
        <w:tab/>
      </w:r>
      <w:r>
        <w:rPr>
          <w:rFonts w:ascii="Baskerville" w:hAnsi="Baskerville"/>
          <w:sz w:val="24"/>
          <w:szCs w:val="24"/>
          <w:highlight w:val="white"/>
        </w:rPr>
        <w:tab/>
        <w:t xml:space="preserve"> Date</w:t>
      </w:r>
    </w:p>
    <w:p w14:paraId="2CF4BDE6" w14:textId="77777777" w:rsidR="00FB4107" w:rsidRPr="00FB4107" w:rsidRDefault="00FB4107" w:rsidP="00FB4107">
      <w:pPr>
        <w:rPr>
          <w:rFonts w:ascii="Baskerville Old Face" w:hAnsi="Baskerville Old Face"/>
          <w:sz w:val="24"/>
          <w:szCs w:val="24"/>
        </w:rPr>
      </w:pPr>
    </w:p>
    <w:sectPr w:rsidR="00FB4107" w:rsidRPr="00FB4107" w:rsidSect="004212D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BB65" w14:textId="77777777" w:rsidR="00A83190" w:rsidRDefault="00A83190" w:rsidP="005E37B4">
      <w:pPr>
        <w:spacing w:after="0" w:line="240" w:lineRule="auto"/>
      </w:pPr>
      <w:r>
        <w:separator/>
      </w:r>
    </w:p>
  </w:endnote>
  <w:endnote w:type="continuationSeparator" w:id="0">
    <w:p w14:paraId="1461CE34" w14:textId="77777777" w:rsidR="00A83190" w:rsidRDefault="00A83190" w:rsidP="005E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E9BE" w14:textId="77777777" w:rsidR="00A83190" w:rsidRDefault="00A83190" w:rsidP="005E37B4">
      <w:pPr>
        <w:spacing w:after="0" w:line="240" w:lineRule="auto"/>
      </w:pPr>
      <w:r>
        <w:separator/>
      </w:r>
    </w:p>
  </w:footnote>
  <w:footnote w:type="continuationSeparator" w:id="0">
    <w:p w14:paraId="070DD34F" w14:textId="77777777" w:rsidR="00A83190" w:rsidRDefault="00A83190" w:rsidP="005E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4B93" w14:textId="77777777" w:rsidR="002E1BE7" w:rsidRDefault="002E1BE7" w:rsidP="002E1BE7">
    <w:pPr>
      <w:spacing w:after="120" w:line="240" w:lineRule="auto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CRAMLI Australia Pty Ltd ABN 45 644 279 729</w:t>
    </w:r>
  </w:p>
  <w:p w14:paraId="5E4513CD" w14:textId="5648FBA5" w:rsidR="002E1BE7" w:rsidRPr="00316EB5" w:rsidRDefault="002E1BE7" w:rsidP="002E1BE7">
    <w:pPr>
      <w:spacing w:line="283" w:lineRule="auto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Referral</w:t>
    </w:r>
    <w:r>
      <w:rPr>
        <w:rFonts w:ascii="Times New Roman" w:hAnsi="Times New Roman" w:cs="Times New Roman"/>
        <w:b/>
        <w:sz w:val="40"/>
        <w:szCs w:val="40"/>
      </w:rPr>
      <w:t xml:space="preserve"> Form</w:t>
    </w:r>
  </w:p>
  <w:p w14:paraId="13F218C4" w14:textId="77777777" w:rsidR="002E1BE7" w:rsidRPr="002E1BE7" w:rsidRDefault="002E1BE7" w:rsidP="002E1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B4"/>
    <w:rsid w:val="00094D3E"/>
    <w:rsid w:val="000A7199"/>
    <w:rsid w:val="000A78B7"/>
    <w:rsid w:val="000B1849"/>
    <w:rsid w:val="000E14F8"/>
    <w:rsid w:val="000F48F7"/>
    <w:rsid w:val="00145EA5"/>
    <w:rsid w:val="00185081"/>
    <w:rsid w:val="00234B58"/>
    <w:rsid w:val="002615D7"/>
    <w:rsid w:val="00266765"/>
    <w:rsid w:val="00291E94"/>
    <w:rsid w:val="002A05D2"/>
    <w:rsid w:val="002E1BE7"/>
    <w:rsid w:val="003C6A2C"/>
    <w:rsid w:val="003F4FB4"/>
    <w:rsid w:val="004212D1"/>
    <w:rsid w:val="00442011"/>
    <w:rsid w:val="00472066"/>
    <w:rsid w:val="004776A9"/>
    <w:rsid w:val="004A6B91"/>
    <w:rsid w:val="004A74C8"/>
    <w:rsid w:val="005342AC"/>
    <w:rsid w:val="005450BB"/>
    <w:rsid w:val="00576308"/>
    <w:rsid w:val="005C7740"/>
    <w:rsid w:val="005E37B4"/>
    <w:rsid w:val="00604611"/>
    <w:rsid w:val="00604E6B"/>
    <w:rsid w:val="00632791"/>
    <w:rsid w:val="00661759"/>
    <w:rsid w:val="006A1C77"/>
    <w:rsid w:val="006B3B83"/>
    <w:rsid w:val="006C2653"/>
    <w:rsid w:val="007F4F49"/>
    <w:rsid w:val="009378F5"/>
    <w:rsid w:val="00955DCA"/>
    <w:rsid w:val="009C7818"/>
    <w:rsid w:val="00A016C6"/>
    <w:rsid w:val="00A334B0"/>
    <w:rsid w:val="00A83190"/>
    <w:rsid w:val="00A91937"/>
    <w:rsid w:val="00B822A8"/>
    <w:rsid w:val="00C00EDD"/>
    <w:rsid w:val="00C321C2"/>
    <w:rsid w:val="00C47E79"/>
    <w:rsid w:val="00C65B72"/>
    <w:rsid w:val="00D01CF3"/>
    <w:rsid w:val="00D13B0D"/>
    <w:rsid w:val="00D2331E"/>
    <w:rsid w:val="00D5788F"/>
    <w:rsid w:val="00DE16F3"/>
    <w:rsid w:val="00E31950"/>
    <w:rsid w:val="00EA54F0"/>
    <w:rsid w:val="00F13CA5"/>
    <w:rsid w:val="00F919F3"/>
    <w:rsid w:val="00FB4107"/>
    <w:rsid w:val="00FC22D8"/>
    <w:rsid w:val="00F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2749D1"/>
  <w15:chartTrackingRefBased/>
  <w15:docId w15:val="{55DE24F5-AD4C-4391-B5EF-B0D177D4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7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E3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B4"/>
  </w:style>
  <w:style w:type="paragraph" w:styleId="Footer">
    <w:name w:val="footer"/>
    <w:basedOn w:val="Normal"/>
    <w:link w:val="FooterChar"/>
    <w:uiPriority w:val="99"/>
    <w:unhideWhenUsed/>
    <w:rsid w:val="005E3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B4"/>
  </w:style>
  <w:style w:type="table" w:styleId="TableGrid">
    <w:name w:val="Table Grid"/>
    <w:basedOn w:val="TableNormal"/>
    <w:rsid w:val="005E37B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20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ramli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ramli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sali.shayia@gmail.com</dc:creator>
  <cp:keywords/>
  <dc:description/>
  <cp:lastModifiedBy>Sali Shayia</cp:lastModifiedBy>
  <cp:revision>42</cp:revision>
  <cp:lastPrinted>2021-05-12T00:25:00Z</cp:lastPrinted>
  <dcterms:created xsi:type="dcterms:W3CDTF">2020-10-19T22:09:00Z</dcterms:created>
  <dcterms:modified xsi:type="dcterms:W3CDTF">2021-07-20T13:24:00Z</dcterms:modified>
</cp:coreProperties>
</file>