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CellMar>
          <w:left w:w="108" w:type="dxa"/>
          <w:right w:w="108" w:type="dxa"/>
        </w:tblCellMar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709875B4" w14:textId="77777777" w:rsidTr="00A34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0EE208C" w14:textId="7DEE0D27" w:rsidR="00856C35" w:rsidRDefault="00A34A8F" w:rsidP="00856C35">
            <w:r>
              <w:rPr>
                <w:noProof/>
              </w:rPr>
              <w:drawing>
                <wp:inline distT="0" distB="0" distL="0" distR="0" wp14:anchorId="307B945E" wp14:editId="0FF7B617">
                  <wp:extent cx="520700" cy="757953"/>
                  <wp:effectExtent l="0" t="0" r="0" b="4445"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757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1A635AA0" w14:textId="601CDE46" w:rsidR="00856C35" w:rsidRDefault="00A34A8F" w:rsidP="00856C35">
            <w:pPr>
              <w:pStyle w:val="CompanyName"/>
            </w:pPr>
            <w:r>
              <w:t>Stevens Point Log Homes</w:t>
            </w:r>
          </w:p>
        </w:tc>
      </w:tr>
    </w:tbl>
    <w:p w14:paraId="23E86278" w14:textId="77777777" w:rsidR="00467865" w:rsidRPr="00275BB5" w:rsidRDefault="00856C35" w:rsidP="00856C35">
      <w:pPr>
        <w:pStyle w:val="Heading1"/>
      </w:pPr>
      <w:r>
        <w:t>Employment Application</w:t>
      </w:r>
    </w:p>
    <w:p w14:paraId="2516549C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57BEC00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64B8B54B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1D0FE92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0670F82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36EDC33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5A671242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3F3462CA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53D34DF4" w14:textId="77777777" w:rsidTr="00FF1313">
        <w:tc>
          <w:tcPr>
            <w:tcW w:w="1081" w:type="dxa"/>
          </w:tcPr>
          <w:p w14:paraId="4BDA259C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0AE1B3A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0FB6E42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765C03C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430B1343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1AEEBCF2" w14:textId="77777777" w:rsidR="00856C35" w:rsidRPr="009C220D" w:rsidRDefault="00856C35" w:rsidP="00856C35"/>
        </w:tc>
      </w:tr>
    </w:tbl>
    <w:p w14:paraId="6C6272C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0C46762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7D99CFA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1267D94C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507EE1C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76CEBBD8" w14:textId="77777777" w:rsidTr="00FF1313">
        <w:tc>
          <w:tcPr>
            <w:tcW w:w="1081" w:type="dxa"/>
          </w:tcPr>
          <w:p w14:paraId="06305333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06F47D8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C7F9D9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74093AA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4A61F29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11B7215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34F454A4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C5FD638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3A9F67E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3294CD19" w14:textId="77777777" w:rsidTr="00FF1313">
        <w:trPr>
          <w:trHeight w:val="288"/>
        </w:trPr>
        <w:tc>
          <w:tcPr>
            <w:tcW w:w="1081" w:type="dxa"/>
          </w:tcPr>
          <w:p w14:paraId="2AA3D116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6999111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30322A0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F8313A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118D081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44329FB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A7CCD58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0DEAB7E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0965EAA7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5E7AF08" w14:textId="77777777" w:rsidR="00841645" w:rsidRPr="009C220D" w:rsidRDefault="00841645" w:rsidP="00440CD8">
            <w:pPr>
              <w:pStyle w:val="FieldText"/>
            </w:pPr>
          </w:p>
        </w:tc>
      </w:tr>
    </w:tbl>
    <w:p w14:paraId="6527340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0F9E375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2C04FCD7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56649254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6B4E92A1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05C1CD4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28CAD20D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7E8F8D2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43BD5D5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7C01D67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52B2CBEA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3045ACC5" w14:textId="77777777" w:rsidR="00DE7FB7" w:rsidRPr="009C220D" w:rsidRDefault="00DE7FB7" w:rsidP="00083002">
            <w:pPr>
              <w:pStyle w:val="FieldText"/>
            </w:pPr>
          </w:p>
        </w:tc>
      </w:tr>
    </w:tbl>
    <w:p w14:paraId="6D8D3EF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11EB56A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EB64CBF" w14:textId="77777777"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</w:tcPr>
          <w:p w14:paraId="12AB1754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48AAA01F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54CD9E5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F40BB68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21628762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5BF08527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5311F1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388324E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A2B807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0C690CB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780F437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51937C6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237D6D5D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DD958B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362DF6DE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C6482E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56FFCDF5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2E8D269E" w14:textId="77777777" w:rsidR="009C220D" w:rsidRPr="009C220D" w:rsidRDefault="009C220D" w:rsidP="00617C65">
            <w:pPr>
              <w:pStyle w:val="FieldText"/>
            </w:pPr>
          </w:p>
        </w:tc>
      </w:tr>
    </w:tbl>
    <w:p w14:paraId="7C9C957B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1A4A1CC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E1F7AC2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38B52DAF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9A657D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1D8373B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6FC2E2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238401E9" w14:textId="77777777" w:rsidR="009C220D" w:rsidRPr="005114CE" w:rsidRDefault="009C220D" w:rsidP="00682C69"/>
        </w:tc>
      </w:tr>
    </w:tbl>
    <w:p w14:paraId="283E4BD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563D88C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78F1541E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5D35063F" w14:textId="77777777" w:rsidR="000F2DF4" w:rsidRPr="009C220D" w:rsidRDefault="000F2DF4" w:rsidP="00617C65">
            <w:pPr>
              <w:pStyle w:val="FieldText"/>
            </w:pPr>
          </w:p>
        </w:tc>
      </w:tr>
    </w:tbl>
    <w:p w14:paraId="11B46D92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5DE5937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51DC2D84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06CAF2A1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32CABD84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6D53F2E" w14:textId="77777777" w:rsidR="000F2DF4" w:rsidRPr="005114CE" w:rsidRDefault="000F2DF4" w:rsidP="00617C65">
            <w:pPr>
              <w:pStyle w:val="FieldText"/>
            </w:pPr>
          </w:p>
        </w:tc>
      </w:tr>
    </w:tbl>
    <w:p w14:paraId="4B57083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0282B37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64E2BA22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90BA53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7ECEC47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D52EE2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5186422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6A3B32C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11D67E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027658E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26FB64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22AFA1E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6E2B691" w14:textId="77777777" w:rsidR="00250014" w:rsidRPr="005114CE" w:rsidRDefault="00250014" w:rsidP="00617C65">
            <w:pPr>
              <w:pStyle w:val="FieldText"/>
            </w:pPr>
          </w:p>
        </w:tc>
      </w:tr>
    </w:tbl>
    <w:p w14:paraId="6B2CA1F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4213F79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2A4D8B19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7BDE01E4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0EFB706E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5F14F550" w14:textId="77777777" w:rsidR="000F2DF4" w:rsidRPr="005114CE" w:rsidRDefault="000F2DF4" w:rsidP="00617C65">
            <w:pPr>
              <w:pStyle w:val="FieldText"/>
            </w:pPr>
          </w:p>
        </w:tc>
      </w:tr>
    </w:tbl>
    <w:p w14:paraId="130E73E3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2850815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2C8093FF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BBA70E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1A89606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343074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5D7B4F23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E97E6D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47F293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D5BC592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4B72F2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6299D9F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34AD169" w14:textId="77777777" w:rsidR="00250014" w:rsidRPr="005114CE" w:rsidRDefault="00250014" w:rsidP="00617C65">
            <w:pPr>
              <w:pStyle w:val="FieldText"/>
            </w:pPr>
          </w:p>
        </w:tc>
      </w:tr>
    </w:tbl>
    <w:p w14:paraId="337E921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4F40267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19B65724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0339C611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5A702050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1A94885D" w14:textId="77777777" w:rsidR="002A2510" w:rsidRPr="005114CE" w:rsidRDefault="002A2510" w:rsidP="00617C65">
            <w:pPr>
              <w:pStyle w:val="FieldText"/>
            </w:pPr>
          </w:p>
        </w:tc>
      </w:tr>
    </w:tbl>
    <w:p w14:paraId="6B104C10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5BDC19D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6B4301CA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04A8858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016D86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77954F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24BC73C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CB14A30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878118A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6145CFF2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E47579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21F7620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2A781576" w14:textId="77777777" w:rsidR="00250014" w:rsidRPr="005114CE" w:rsidRDefault="00250014" w:rsidP="00617C65">
            <w:pPr>
              <w:pStyle w:val="FieldText"/>
            </w:pPr>
          </w:p>
        </w:tc>
      </w:tr>
    </w:tbl>
    <w:p w14:paraId="25D771D8" w14:textId="77777777" w:rsidR="00330050" w:rsidRDefault="00330050" w:rsidP="00330050">
      <w:pPr>
        <w:pStyle w:val="Heading2"/>
      </w:pPr>
      <w:r>
        <w:t>References</w:t>
      </w:r>
    </w:p>
    <w:p w14:paraId="55373C2A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026340A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30C0926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3FC7D43E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70261567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0100A2E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5E710BE0" w14:textId="77777777" w:rsidTr="00BD103E">
        <w:trPr>
          <w:trHeight w:val="360"/>
        </w:trPr>
        <w:tc>
          <w:tcPr>
            <w:tcW w:w="1072" w:type="dxa"/>
          </w:tcPr>
          <w:p w14:paraId="34B349FD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D2A4CD0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3AD1B063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968A43A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34B04C7A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31E1832B" w14:textId="77777777" w:rsidR="00BD103E" w:rsidRDefault="00BD103E" w:rsidP="00490804">
            <w:r>
              <w:lastRenderedPageBreak/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371C696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EDC4AA6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4289A32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7DC5D3D7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72B5C4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B40B0D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18CC50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62E3B1" w14:textId="77777777" w:rsidR="00D55AFA" w:rsidRDefault="00D55AFA" w:rsidP="00330050"/>
        </w:tc>
      </w:tr>
      <w:tr w:rsidR="000F2DF4" w:rsidRPr="005114CE" w14:paraId="0AFFB1DC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295CD771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9C1D919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CB2861F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7D03EA2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2B4633EE" w14:textId="77777777" w:rsidTr="00BD103E">
        <w:trPr>
          <w:trHeight w:val="360"/>
        </w:trPr>
        <w:tc>
          <w:tcPr>
            <w:tcW w:w="1072" w:type="dxa"/>
          </w:tcPr>
          <w:p w14:paraId="0E56F2B5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8A9BC8E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62B37344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959F62F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5BB37A59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3F42F68C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6F91E79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E12B19F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E34D3F0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2ECB51BC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699236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1AC7FB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76C205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FE31DA" w14:textId="77777777" w:rsidR="00D55AFA" w:rsidRDefault="00D55AFA" w:rsidP="00330050"/>
        </w:tc>
      </w:tr>
      <w:tr w:rsidR="000D2539" w:rsidRPr="005114CE" w14:paraId="695A77B5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490B7575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7A5F360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4769CF8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5708992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14711782" w14:textId="77777777" w:rsidTr="00BD103E">
        <w:trPr>
          <w:trHeight w:val="360"/>
        </w:trPr>
        <w:tc>
          <w:tcPr>
            <w:tcW w:w="1072" w:type="dxa"/>
          </w:tcPr>
          <w:p w14:paraId="4EAF5A82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82FFB74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23CE5CE5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ECE892B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0DE52B32" w14:textId="77777777" w:rsidTr="00BD103E">
        <w:trPr>
          <w:trHeight w:val="360"/>
        </w:trPr>
        <w:tc>
          <w:tcPr>
            <w:tcW w:w="1072" w:type="dxa"/>
          </w:tcPr>
          <w:p w14:paraId="519F8462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FA6793E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08630F7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7114DDF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2BB6E612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6C8A4C1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22A51044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316DBE5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5A2D08CB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CB73C20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3EB44A10" w14:textId="77777777" w:rsidTr="00BD103E">
        <w:trPr>
          <w:trHeight w:val="360"/>
        </w:trPr>
        <w:tc>
          <w:tcPr>
            <w:tcW w:w="1072" w:type="dxa"/>
          </w:tcPr>
          <w:p w14:paraId="10955470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BD516F1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48DDF59D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6246E9E" w14:textId="77777777" w:rsidR="000D2539" w:rsidRPr="009C220D" w:rsidRDefault="000D2539" w:rsidP="0014663E">
            <w:pPr>
              <w:pStyle w:val="FieldText"/>
            </w:pPr>
          </w:p>
        </w:tc>
      </w:tr>
    </w:tbl>
    <w:p w14:paraId="258A172A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1494E7E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DA76772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A385B4D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F137F7A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A0E3160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D8929B5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211EBEE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2F902AC2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31C92D1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8C518A9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C4FF079" w14:textId="77777777" w:rsidR="000D2539" w:rsidRPr="009C220D" w:rsidRDefault="000D2539" w:rsidP="0014663E">
            <w:pPr>
              <w:pStyle w:val="FieldText"/>
            </w:pPr>
          </w:p>
        </w:tc>
      </w:tr>
    </w:tbl>
    <w:p w14:paraId="0DD2E096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0D3B89A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DFE942F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A87CA0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265E7198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038A226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67B13BAF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54B850A" w14:textId="77777777" w:rsidR="000D2539" w:rsidRPr="009C220D" w:rsidRDefault="000D2539" w:rsidP="0014663E">
            <w:pPr>
              <w:pStyle w:val="FieldText"/>
            </w:pPr>
          </w:p>
        </w:tc>
      </w:tr>
    </w:tbl>
    <w:p w14:paraId="401CAE46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5486E71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7568EC5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3EAFDF27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7C10AEDC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27112A01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58853A69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0A1EA404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2BEE67BF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565B9187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11EAC8C7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72540DF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B36AF42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1C43F31B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0ECC19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B8C062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B95F9F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961F84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75D218B7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0E516D6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80B1061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B80224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DB074E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581C437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69F4BDF" w14:textId="77777777" w:rsidTr="00BD103E">
        <w:trPr>
          <w:trHeight w:val="360"/>
        </w:trPr>
        <w:tc>
          <w:tcPr>
            <w:tcW w:w="1072" w:type="dxa"/>
          </w:tcPr>
          <w:p w14:paraId="64DE4F19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F8D4DA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AE88B6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639E8A8" w14:textId="77777777" w:rsidR="00BC07E3" w:rsidRPr="009C220D" w:rsidRDefault="00BC07E3" w:rsidP="00BC07E3">
            <w:pPr>
              <w:pStyle w:val="FieldText"/>
            </w:pPr>
          </w:p>
        </w:tc>
      </w:tr>
    </w:tbl>
    <w:p w14:paraId="082E97D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0CA9EC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7E849155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3EC875D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2B5DC50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75B4932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1413E5D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A6571C6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78394C8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20278B8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93A690F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0DD2D81" w14:textId="77777777" w:rsidR="00BC07E3" w:rsidRPr="009C220D" w:rsidRDefault="00BC07E3" w:rsidP="00BC07E3">
            <w:pPr>
              <w:pStyle w:val="FieldText"/>
            </w:pPr>
          </w:p>
        </w:tc>
      </w:tr>
    </w:tbl>
    <w:p w14:paraId="28206F7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5C1D9BA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F61159F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A877C7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4ABE6C8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656FAC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51DE3A97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57A9E74" w14:textId="77777777" w:rsidR="00BC07E3" w:rsidRPr="009C220D" w:rsidRDefault="00BC07E3" w:rsidP="00BC07E3">
            <w:pPr>
              <w:pStyle w:val="FieldText"/>
            </w:pPr>
          </w:p>
        </w:tc>
      </w:tr>
    </w:tbl>
    <w:p w14:paraId="76EA76B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5C87472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BD94B23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A242C8B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58CDBE7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6811B420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0A380CF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35705D3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0DD56C8F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4CC21C74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4DCA7431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AD864C6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A9EEC21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307B4254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B250C3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D12621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B078F0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1C4477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03AC53B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5E4C518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514DDCA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C8D525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49CCA2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E03AE8E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7BC44B4D" w14:textId="77777777" w:rsidTr="00BD103E">
        <w:trPr>
          <w:trHeight w:val="360"/>
        </w:trPr>
        <w:tc>
          <w:tcPr>
            <w:tcW w:w="1072" w:type="dxa"/>
          </w:tcPr>
          <w:p w14:paraId="30DFAC7D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FE8FD1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84258B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452138A" w14:textId="77777777" w:rsidR="00BC07E3" w:rsidRPr="009C220D" w:rsidRDefault="00BC07E3" w:rsidP="00BC07E3">
            <w:pPr>
              <w:pStyle w:val="FieldText"/>
            </w:pPr>
          </w:p>
        </w:tc>
      </w:tr>
    </w:tbl>
    <w:p w14:paraId="3489D5B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6735DF9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26D79F93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39118DB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7175771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267C677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223593C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C731D3E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18CE83E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6A473C0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5A65682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951982A" w14:textId="77777777" w:rsidR="00BC07E3" w:rsidRPr="009C220D" w:rsidRDefault="00BC07E3" w:rsidP="00BC07E3">
            <w:pPr>
              <w:pStyle w:val="FieldText"/>
            </w:pPr>
          </w:p>
        </w:tc>
      </w:tr>
    </w:tbl>
    <w:p w14:paraId="49D7B2C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6EC363A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2F2B0B8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3726BA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37995D7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1A31F4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39F3D576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A50F492" w14:textId="77777777" w:rsidR="00BC07E3" w:rsidRPr="009C220D" w:rsidRDefault="00BC07E3" w:rsidP="00BC07E3">
            <w:pPr>
              <w:pStyle w:val="FieldText"/>
            </w:pPr>
          </w:p>
        </w:tc>
      </w:tr>
    </w:tbl>
    <w:p w14:paraId="58D3A72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37933B4D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ABFA1B0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34AAAAB7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1263F6CA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FFF61BA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2354D4D8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087625C2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2656B8D0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43DE442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67FCD41C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69621A20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7391234D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22042D79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15512F09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68628F6" w14:textId="77777777" w:rsidR="000D2539" w:rsidRPr="009C220D" w:rsidRDefault="000D2539" w:rsidP="00902964">
            <w:pPr>
              <w:pStyle w:val="FieldText"/>
            </w:pPr>
          </w:p>
        </w:tc>
      </w:tr>
    </w:tbl>
    <w:p w14:paraId="40E95D6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2DC4CE9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53B09B45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39418D05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22CBC253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7DEAA4E5" w14:textId="77777777" w:rsidR="000D2539" w:rsidRPr="009C220D" w:rsidRDefault="000D2539" w:rsidP="00902964">
            <w:pPr>
              <w:pStyle w:val="FieldText"/>
            </w:pPr>
          </w:p>
        </w:tc>
      </w:tr>
    </w:tbl>
    <w:p w14:paraId="72374CC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31D188E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4E885B48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6022CAF8" w14:textId="77777777" w:rsidR="000D2539" w:rsidRPr="009C220D" w:rsidRDefault="000D2539" w:rsidP="00902964">
            <w:pPr>
              <w:pStyle w:val="FieldText"/>
            </w:pPr>
          </w:p>
        </w:tc>
      </w:tr>
    </w:tbl>
    <w:p w14:paraId="4E7EB71A" w14:textId="77777777" w:rsidR="00871876" w:rsidRDefault="00871876" w:rsidP="00871876">
      <w:pPr>
        <w:pStyle w:val="Heading2"/>
      </w:pPr>
      <w:r w:rsidRPr="009C220D">
        <w:t>Disclaimer and Signature</w:t>
      </w:r>
    </w:p>
    <w:p w14:paraId="6E433377" w14:textId="44F7BDB7" w:rsidR="00871876" w:rsidRPr="005114CE" w:rsidRDefault="00871876" w:rsidP="00490804">
      <w:pPr>
        <w:pStyle w:val="Italic"/>
      </w:pPr>
      <w:r w:rsidRPr="005114CE">
        <w:t>I certify that my answers are true and complete to the best of my knowledge</w:t>
      </w:r>
      <w:r w:rsidR="00872A8A">
        <w:t xml:space="preserve"> and understand that a background check may be performed</w:t>
      </w:r>
    </w:p>
    <w:p w14:paraId="231A3FF6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49EC92B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1149137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4D13C472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0A641E9C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3DF70E4E" w14:textId="77777777" w:rsidR="000D2539" w:rsidRPr="005114CE" w:rsidRDefault="000D2539" w:rsidP="00682C69">
            <w:pPr>
              <w:pStyle w:val="FieldText"/>
            </w:pPr>
          </w:p>
        </w:tc>
      </w:tr>
    </w:tbl>
    <w:p w14:paraId="13C4474D" w14:textId="6F35E5BA" w:rsidR="005F6E87" w:rsidRDefault="005F6E87" w:rsidP="004E34C6"/>
    <w:p w14:paraId="01BAFF05" w14:textId="7DD60C66" w:rsidR="00872A8A" w:rsidRDefault="00872A8A" w:rsidP="004E34C6"/>
    <w:p w14:paraId="61322BE2" w14:textId="77777777" w:rsidR="00872A8A" w:rsidRDefault="00872A8A" w:rsidP="004E34C6">
      <w:pPr>
        <w:rPr>
          <w:sz w:val="24"/>
        </w:rPr>
      </w:pPr>
    </w:p>
    <w:p w14:paraId="5E7553AC" w14:textId="77777777" w:rsidR="00872A8A" w:rsidRDefault="00872A8A" w:rsidP="004E34C6">
      <w:pPr>
        <w:rPr>
          <w:sz w:val="24"/>
        </w:rPr>
      </w:pPr>
    </w:p>
    <w:p w14:paraId="17A69DFE" w14:textId="5CCA7848" w:rsidR="00872A8A" w:rsidRPr="00872A8A" w:rsidRDefault="00872A8A" w:rsidP="004E34C6">
      <w:pPr>
        <w:rPr>
          <w:sz w:val="24"/>
        </w:rPr>
      </w:pPr>
      <w:r>
        <w:rPr>
          <w:sz w:val="24"/>
        </w:rPr>
        <w:t xml:space="preserve">Please submit application via our website, to </w:t>
      </w:r>
      <w:hyperlink r:id="rId11" w:history="1">
        <w:r w:rsidRPr="001C0E67">
          <w:rPr>
            <w:rStyle w:val="Hyperlink"/>
            <w:sz w:val="24"/>
          </w:rPr>
          <w:t>rylee@pointlogs.com</w:t>
        </w:r>
      </w:hyperlink>
      <w:r>
        <w:rPr>
          <w:sz w:val="24"/>
        </w:rPr>
        <w:t xml:space="preserve"> or drop off at our office.</w:t>
      </w:r>
    </w:p>
    <w:sectPr w:rsidR="00872A8A" w:rsidRPr="00872A8A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2ADB6" w14:textId="77777777" w:rsidR="001323F0" w:rsidRDefault="001323F0" w:rsidP="00176E67">
      <w:r>
        <w:separator/>
      </w:r>
    </w:p>
  </w:endnote>
  <w:endnote w:type="continuationSeparator" w:id="0">
    <w:p w14:paraId="1BBF7319" w14:textId="77777777" w:rsidR="001323F0" w:rsidRDefault="001323F0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7A8BD4C2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A940E" w14:textId="77777777" w:rsidR="001323F0" w:rsidRDefault="001323F0" w:rsidP="00176E67">
      <w:r>
        <w:separator/>
      </w:r>
    </w:p>
  </w:footnote>
  <w:footnote w:type="continuationSeparator" w:id="0">
    <w:p w14:paraId="6FFE8AA4" w14:textId="77777777" w:rsidR="001323F0" w:rsidRDefault="001323F0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8371782">
    <w:abstractNumId w:val="9"/>
  </w:num>
  <w:num w:numId="2" w16cid:durableId="1241981846">
    <w:abstractNumId w:val="7"/>
  </w:num>
  <w:num w:numId="3" w16cid:durableId="1265843859">
    <w:abstractNumId w:val="6"/>
  </w:num>
  <w:num w:numId="4" w16cid:durableId="713429977">
    <w:abstractNumId w:val="5"/>
  </w:num>
  <w:num w:numId="5" w16cid:durableId="1131749">
    <w:abstractNumId w:val="4"/>
  </w:num>
  <w:num w:numId="6" w16cid:durableId="1623996370">
    <w:abstractNumId w:val="8"/>
  </w:num>
  <w:num w:numId="7" w16cid:durableId="900021847">
    <w:abstractNumId w:val="3"/>
  </w:num>
  <w:num w:numId="8" w16cid:durableId="1125663720">
    <w:abstractNumId w:val="2"/>
  </w:num>
  <w:num w:numId="9" w16cid:durableId="1584533829">
    <w:abstractNumId w:val="1"/>
  </w:num>
  <w:num w:numId="10" w16cid:durableId="754742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8F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323F0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2A8A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04ED"/>
    <w:rsid w:val="00A34A8F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F5D979"/>
  <w15:docId w15:val="{4FFB104C-D0A7-E74D-81DA-DD4BD5B2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872A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ylee@pointlogs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eth/Library/Containers/com.microsoft.Word/Data/Library/Application%20Support/Microsoft/Office/16.0/DTS/Search/%7b23921B81-0816-8F4D-A410-163E786D6BD4%7d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{23921B81-0816-8F4D-A410-163E786D6BD4}tf02803374_win32.dotx</Template>
  <TotalTime>5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Microsoft Office User</dc:creator>
  <cp:lastModifiedBy>Microsoft Office User</cp:lastModifiedBy>
  <cp:revision>2</cp:revision>
  <cp:lastPrinted>2002-05-23T18:14:00Z</cp:lastPrinted>
  <dcterms:created xsi:type="dcterms:W3CDTF">2022-06-15T20:25:00Z</dcterms:created>
  <dcterms:modified xsi:type="dcterms:W3CDTF">2022-06-29T18:04:00Z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