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82CB3" w14:textId="77777777" w:rsidR="00856C35" w:rsidRDefault="00856C35" w:rsidP="00856C35">
      <w:pPr>
        <w:pStyle w:val="Heading2"/>
      </w:pPr>
      <w:r w:rsidRPr="00856C35">
        <w:t>Applicant Information</w:t>
      </w:r>
    </w:p>
    <w:tbl>
      <w:tblPr>
        <w:tblW w:w="5000" w:type="pct"/>
        <w:tblLayout w:type="fixed"/>
        <w:tblCellMar>
          <w:left w:w="0" w:type="dxa"/>
          <w:right w:w="0" w:type="dxa"/>
        </w:tblCellMar>
        <w:tblLook w:val="0000" w:firstRow="0" w:lastRow="0" w:firstColumn="0" w:lastColumn="0" w:noHBand="0" w:noVBand="0"/>
      </w:tblPr>
      <w:tblGrid>
        <w:gridCol w:w="1081"/>
        <w:gridCol w:w="2940"/>
        <w:gridCol w:w="2865"/>
        <w:gridCol w:w="668"/>
        <w:gridCol w:w="681"/>
        <w:gridCol w:w="1845"/>
      </w:tblGrid>
      <w:tr w:rsidR="00A82BA3" w:rsidRPr="005114CE" w14:paraId="3BD65D52" w14:textId="77777777" w:rsidTr="00176E67">
        <w:trPr>
          <w:trHeight w:val="432"/>
        </w:trPr>
        <w:tc>
          <w:tcPr>
            <w:tcW w:w="1081" w:type="dxa"/>
            <w:vAlign w:val="bottom"/>
          </w:tcPr>
          <w:p w14:paraId="7CE7995A" w14:textId="77777777" w:rsidR="00A82BA3" w:rsidRPr="005114CE" w:rsidRDefault="00A82BA3" w:rsidP="00490804">
            <w:r w:rsidRPr="00D6155E">
              <w:t>Full Name</w:t>
            </w:r>
            <w:r w:rsidRPr="005114CE">
              <w:t>:</w:t>
            </w:r>
          </w:p>
        </w:tc>
        <w:tc>
          <w:tcPr>
            <w:tcW w:w="2940" w:type="dxa"/>
            <w:tcBorders>
              <w:bottom w:val="single" w:sz="4" w:space="0" w:color="auto"/>
            </w:tcBorders>
            <w:vAlign w:val="bottom"/>
          </w:tcPr>
          <w:p w14:paraId="5BF31917" w14:textId="77777777" w:rsidR="00A82BA3" w:rsidRPr="009C220D" w:rsidRDefault="00A82BA3" w:rsidP="00440CD8">
            <w:pPr>
              <w:pStyle w:val="FieldText"/>
            </w:pPr>
          </w:p>
        </w:tc>
        <w:tc>
          <w:tcPr>
            <w:tcW w:w="2865" w:type="dxa"/>
            <w:tcBorders>
              <w:bottom w:val="single" w:sz="4" w:space="0" w:color="auto"/>
            </w:tcBorders>
            <w:vAlign w:val="bottom"/>
          </w:tcPr>
          <w:p w14:paraId="181669E4" w14:textId="77777777" w:rsidR="00A82BA3" w:rsidRPr="009C220D" w:rsidRDefault="00A82BA3" w:rsidP="00440CD8">
            <w:pPr>
              <w:pStyle w:val="FieldText"/>
            </w:pPr>
          </w:p>
        </w:tc>
        <w:tc>
          <w:tcPr>
            <w:tcW w:w="668" w:type="dxa"/>
            <w:tcBorders>
              <w:bottom w:val="single" w:sz="4" w:space="0" w:color="auto"/>
            </w:tcBorders>
            <w:vAlign w:val="bottom"/>
          </w:tcPr>
          <w:p w14:paraId="2EE8FDD6" w14:textId="77777777" w:rsidR="00A82BA3" w:rsidRPr="009C220D" w:rsidRDefault="00A82BA3" w:rsidP="00440CD8">
            <w:pPr>
              <w:pStyle w:val="FieldText"/>
            </w:pPr>
          </w:p>
        </w:tc>
        <w:tc>
          <w:tcPr>
            <w:tcW w:w="681" w:type="dxa"/>
            <w:vAlign w:val="bottom"/>
          </w:tcPr>
          <w:p w14:paraId="3B5EC273" w14:textId="77777777" w:rsidR="00A82BA3" w:rsidRPr="005114CE" w:rsidRDefault="00A82BA3" w:rsidP="00490804">
            <w:pPr>
              <w:pStyle w:val="Heading4"/>
            </w:pPr>
            <w:r w:rsidRPr="00490804">
              <w:t>Date</w:t>
            </w:r>
            <w:r w:rsidRPr="005114CE">
              <w:t>:</w:t>
            </w:r>
          </w:p>
        </w:tc>
        <w:tc>
          <w:tcPr>
            <w:tcW w:w="1845" w:type="dxa"/>
            <w:tcBorders>
              <w:bottom w:val="single" w:sz="4" w:space="0" w:color="auto"/>
            </w:tcBorders>
            <w:vAlign w:val="bottom"/>
          </w:tcPr>
          <w:p w14:paraId="3D568919" w14:textId="77777777" w:rsidR="00A82BA3" w:rsidRPr="009C220D" w:rsidRDefault="00A82BA3" w:rsidP="00440CD8">
            <w:pPr>
              <w:pStyle w:val="FieldText"/>
            </w:pPr>
          </w:p>
        </w:tc>
      </w:tr>
      <w:tr w:rsidR="00856C35" w:rsidRPr="005114CE" w14:paraId="53044E61" w14:textId="77777777" w:rsidTr="00856C35">
        <w:tc>
          <w:tcPr>
            <w:tcW w:w="1081" w:type="dxa"/>
            <w:vAlign w:val="bottom"/>
          </w:tcPr>
          <w:p w14:paraId="29C6F971" w14:textId="77777777" w:rsidR="00856C35" w:rsidRPr="00D6155E" w:rsidRDefault="00856C35" w:rsidP="00440CD8"/>
        </w:tc>
        <w:tc>
          <w:tcPr>
            <w:tcW w:w="2940" w:type="dxa"/>
            <w:tcBorders>
              <w:top w:val="single" w:sz="4" w:space="0" w:color="auto"/>
            </w:tcBorders>
            <w:vAlign w:val="bottom"/>
          </w:tcPr>
          <w:p w14:paraId="515C380B" w14:textId="77777777" w:rsidR="00856C35" w:rsidRPr="00490804" w:rsidRDefault="00856C35" w:rsidP="00490804">
            <w:pPr>
              <w:pStyle w:val="Heading3"/>
            </w:pPr>
            <w:r w:rsidRPr="00490804">
              <w:t>Last</w:t>
            </w:r>
          </w:p>
        </w:tc>
        <w:tc>
          <w:tcPr>
            <w:tcW w:w="2865" w:type="dxa"/>
            <w:tcBorders>
              <w:top w:val="single" w:sz="4" w:space="0" w:color="auto"/>
            </w:tcBorders>
            <w:vAlign w:val="bottom"/>
          </w:tcPr>
          <w:p w14:paraId="59DEEF96" w14:textId="77777777" w:rsidR="00856C35" w:rsidRPr="00490804" w:rsidRDefault="00856C35" w:rsidP="00490804">
            <w:pPr>
              <w:pStyle w:val="Heading3"/>
            </w:pPr>
            <w:r w:rsidRPr="00490804">
              <w:t>First</w:t>
            </w:r>
          </w:p>
        </w:tc>
        <w:tc>
          <w:tcPr>
            <w:tcW w:w="668" w:type="dxa"/>
            <w:tcBorders>
              <w:top w:val="single" w:sz="4" w:space="0" w:color="auto"/>
            </w:tcBorders>
            <w:vAlign w:val="bottom"/>
          </w:tcPr>
          <w:p w14:paraId="589A356B" w14:textId="77777777" w:rsidR="00856C35" w:rsidRPr="00490804" w:rsidRDefault="00856C35" w:rsidP="00490804">
            <w:pPr>
              <w:pStyle w:val="Heading3"/>
            </w:pPr>
            <w:r w:rsidRPr="00490804">
              <w:t>M.I.</w:t>
            </w:r>
          </w:p>
        </w:tc>
        <w:tc>
          <w:tcPr>
            <w:tcW w:w="681" w:type="dxa"/>
            <w:vAlign w:val="bottom"/>
          </w:tcPr>
          <w:p w14:paraId="2F00213D" w14:textId="77777777" w:rsidR="00856C35" w:rsidRPr="005114CE" w:rsidRDefault="00856C35" w:rsidP="00856C35"/>
        </w:tc>
        <w:tc>
          <w:tcPr>
            <w:tcW w:w="1845" w:type="dxa"/>
            <w:tcBorders>
              <w:top w:val="single" w:sz="4" w:space="0" w:color="auto"/>
            </w:tcBorders>
            <w:vAlign w:val="bottom"/>
          </w:tcPr>
          <w:p w14:paraId="3307F30F" w14:textId="77777777" w:rsidR="00856C35" w:rsidRPr="009C220D" w:rsidRDefault="00856C35" w:rsidP="00856C35"/>
        </w:tc>
      </w:tr>
    </w:tbl>
    <w:p w14:paraId="673FC776"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7199"/>
        <w:gridCol w:w="1800"/>
      </w:tblGrid>
      <w:tr w:rsidR="00A82BA3" w:rsidRPr="005114CE" w14:paraId="13F2FAE0" w14:textId="77777777" w:rsidTr="00871876">
        <w:trPr>
          <w:trHeight w:val="288"/>
        </w:trPr>
        <w:tc>
          <w:tcPr>
            <w:tcW w:w="1081" w:type="dxa"/>
            <w:vAlign w:val="bottom"/>
          </w:tcPr>
          <w:p w14:paraId="14D3ED1C" w14:textId="77777777" w:rsidR="00A82BA3" w:rsidRPr="005114CE" w:rsidRDefault="00A82BA3" w:rsidP="00490804">
            <w:r w:rsidRPr="005114CE">
              <w:t>Address:</w:t>
            </w:r>
          </w:p>
        </w:tc>
        <w:tc>
          <w:tcPr>
            <w:tcW w:w="7199" w:type="dxa"/>
            <w:tcBorders>
              <w:bottom w:val="single" w:sz="4" w:space="0" w:color="auto"/>
            </w:tcBorders>
            <w:vAlign w:val="bottom"/>
          </w:tcPr>
          <w:p w14:paraId="213C0C96" w14:textId="77777777" w:rsidR="00A82BA3" w:rsidRPr="009C220D" w:rsidRDefault="00A82BA3" w:rsidP="00440CD8">
            <w:pPr>
              <w:pStyle w:val="FieldText"/>
            </w:pPr>
          </w:p>
        </w:tc>
        <w:tc>
          <w:tcPr>
            <w:tcW w:w="1800" w:type="dxa"/>
            <w:tcBorders>
              <w:bottom w:val="single" w:sz="4" w:space="0" w:color="auto"/>
            </w:tcBorders>
            <w:vAlign w:val="bottom"/>
          </w:tcPr>
          <w:p w14:paraId="17BB9FED" w14:textId="77777777" w:rsidR="00A82BA3" w:rsidRPr="009C220D" w:rsidRDefault="00A82BA3" w:rsidP="00440CD8">
            <w:pPr>
              <w:pStyle w:val="FieldText"/>
            </w:pPr>
          </w:p>
        </w:tc>
      </w:tr>
      <w:tr w:rsidR="00856C35" w:rsidRPr="005114CE" w14:paraId="2AEA4322" w14:textId="77777777" w:rsidTr="00871876">
        <w:tc>
          <w:tcPr>
            <w:tcW w:w="1081" w:type="dxa"/>
            <w:vAlign w:val="bottom"/>
          </w:tcPr>
          <w:p w14:paraId="6B8F2A8E" w14:textId="77777777" w:rsidR="00856C35" w:rsidRPr="005114CE" w:rsidRDefault="00856C35" w:rsidP="00440CD8"/>
        </w:tc>
        <w:tc>
          <w:tcPr>
            <w:tcW w:w="7199" w:type="dxa"/>
            <w:tcBorders>
              <w:top w:val="single" w:sz="4" w:space="0" w:color="auto"/>
            </w:tcBorders>
            <w:vAlign w:val="bottom"/>
          </w:tcPr>
          <w:p w14:paraId="6E6078DA" w14:textId="77777777" w:rsidR="00856C35" w:rsidRPr="00490804" w:rsidRDefault="00856C35" w:rsidP="00490804">
            <w:pPr>
              <w:pStyle w:val="Heading3"/>
            </w:pPr>
            <w:r w:rsidRPr="00490804">
              <w:t>Street Address</w:t>
            </w:r>
          </w:p>
        </w:tc>
        <w:tc>
          <w:tcPr>
            <w:tcW w:w="1800" w:type="dxa"/>
            <w:tcBorders>
              <w:top w:val="single" w:sz="4" w:space="0" w:color="auto"/>
            </w:tcBorders>
            <w:vAlign w:val="bottom"/>
          </w:tcPr>
          <w:p w14:paraId="0609395C" w14:textId="77777777" w:rsidR="00856C35" w:rsidRPr="00490804" w:rsidRDefault="00856C35" w:rsidP="00490804">
            <w:pPr>
              <w:pStyle w:val="Heading3"/>
            </w:pPr>
            <w:r w:rsidRPr="00490804">
              <w:t>Apartment/Unit #</w:t>
            </w:r>
          </w:p>
        </w:tc>
      </w:tr>
    </w:tbl>
    <w:p w14:paraId="781E387A"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1"/>
        <w:gridCol w:w="5805"/>
        <w:gridCol w:w="1394"/>
        <w:gridCol w:w="1800"/>
      </w:tblGrid>
      <w:tr w:rsidR="00C76039" w:rsidRPr="005114CE" w14:paraId="71ABD26F" w14:textId="77777777" w:rsidTr="00856C35">
        <w:trPr>
          <w:trHeight w:val="288"/>
        </w:trPr>
        <w:tc>
          <w:tcPr>
            <w:tcW w:w="1081" w:type="dxa"/>
            <w:vAlign w:val="bottom"/>
          </w:tcPr>
          <w:p w14:paraId="3A69AB50" w14:textId="77777777" w:rsidR="00C76039" w:rsidRPr="005114CE" w:rsidRDefault="00C76039">
            <w:pPr>
              <w:rPr>
                <w:szCs w:val="19"/>
              </w:rPr>
            </w:pPr>
          </w:p>
        </w:tc>
        <w:tc>
          <w:tcPr>
            <w:tcW w:w="5805" w:type="dxa"/>
            <w:tcBorders>
              <w:bottom w:val="single" w:sz="4" w:space="0" w:color="auto"/>
            </w:tcBorders>
            <w:vAlign w:val="bottom"/>
          </w:tcPr>
          <w:p w14:paraId="02DDF3CF" w14:textId="77777777" w:rsidR="00C76039" w:rsidRPr="009C220D" w:rsidRDefault="00C76039" w:rsidP="00440CD8">
            <w:pPr>
              <w:pStyle w:val="FieldText"/>
            </w:pPr>
          </w:p>
        </w:tc>
        <w:tc>
          <w:tcPr>
            <w:tcW w:w="1394" w:type="dxa"/>
            <w:tcBorders>
              <w:bottom w:val="single" w:sz="4" w:space="0" w:color="auto"/>
            </w:tcBorders>
            <w:vAlign w:val="bottom"/>
          </w:tcPr>
          <w:p w14:paraId="17DEF437" w14:textId="77777777" w:rsidR="00C76039" w:rsidRPr="005114CE" w:rsidRDefault="00C76039" w:rsidP="00440CD8">
            <w:pPr>
              <w:pStyle w:val="FieldText"/>
            </w:pPr>
          </w:p>
        </w:tc>
        <w:tc>
          <w:tcPr>
            <w:tcW w:w="1800" w:type="dxa"/>
            <w:tcBorders>
              <w:bottom w:val="single" w:sz="4" w:space="0" w:color="auto"/>
            </w:tcBorders>
            <w:vAlign w:val="bottom"/>
          </w:tcPr>
          <w:p w14:paraId="5F4B954F" w14:textId="77777777" w:rsidR="00C76039" w:rsidRPr="005114CE" w:rsidRDefault="00C76039" w:rsidP="00440CD8">
            <w:pPr>
              <w:pStyle w:val="FieldText"/>
            </w:pPr>
          </w:p>
        </w:tc>
      </w:tr>
      <w:tr w:rsidR="00856C35" w:rsidRPr="005114CE" w14:paraId="287E0D0C" w14:textId="77777777" w:rsidTr="00856C35">
        <w:trPr>
          <w:trHeight w:val="288"/>
        </w:trPr>
        <w:tc>
          <w:tcPr>
            <w:tcW w:w="1081" w:type="dxa"/>
            <w:vAlign w:val="bottom"/>
          </w:tcPr>
          <w:p w14:paraId="67B4EB40" w14:textId="77777777" w:rsidR="00856C35" w:rsidRPr="005114CE" w:rsidRDefault="00856C35">
            <w:pPr>
              <w:rPr>
                <w:szCs w:val="19"/>
              </w:rPr>
            </w:pPr>
          </w:p>
        </w:tc>
        <w:tc>
          <w:tcPr>
            <w:tcW w:w="5805" w:type="dxa"/>
            <w:tcBorders>
              <w:top w:val="single" w:sz="4" w:space="0" w:color="auto"/>
            </w:tcBorders>
            <w:vAlign w:val="bottom"/>
          </w:tcPr>
          <w:p w14:paraId="22B1EB11" w14:textId="77777777" w:rsidR="00856C35" w:rsidRPr="00490804" w:rsidRDefault="00856C35" w:rsidP="00490804">
            <w:pPr>
              <w:pStyle w:val="Heading3"/>
            </w:pPr>
            <w:r w:rsidRPr="00490804">
              <w:t>City</w:t>
            </w:r>
          </w:p>
        </w:tc>
        <w:tc>
          <w:tcPr>
            <w:tcW w:w="1394" w:type="dxa"/>
            <w:tcBorders>
              <w:top w:val="single" w:sz="4" w:space="0" w:color="auto"/>
            </w:tcBorders>
            <w:vAlign w:val="bottom"/>
          </w:tcPr>
          <w:p w14:paraId="1E93A579" w14:textId="77777777" w:rsidR="00856C35" w:rsidRPr="00490804" w:rsidRDefault="00856C35" w:rsidP="00490804">
            <w:pPr>
              <w:pStyle w:val="Heading3"/>
            </w:pPr>
            <w:r w:rsidRPr="00490804">
              <w:t>State</w:t>
            </w:r>
          </w:p>
        </w:tc>
        <w:tc>
          <w:tcPr>
            <w:tcW w:w="1800" w:type="dxa"/>
            <w:tcBorders>
              <w:top w:val="single" w:sz="4" w:space="0" w:color="auto"/>
            </w:tcBorders>
            <w:vAlign w:val="bottom"/>
          </w:tcPr>
          <w:p w14:paraId="213FD293" w14:textId="77777777" w:rsidR="00856C35" w:rsidRPr="00490804" w:rsidRDefault="00856C35" w:rsidP="00490804">
            <w:pPr>
              <w:pStyle w:val="Heading3"/>
            </w:pPr>
            <w:r w:rsidRPr="00490804">
              <w:t>ZIP Code</w:t>
            </w:r>
          </w:p>
        </w:tc>
      </w:tr>
    </w:tbl>
    <w:p w14:paraId="06C74F51"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1080"/>
        <w:gridCol w:w="3690"/>
        <w:gridCol w:w="720"/>
        <w:gridCol w:w="4590"/>
      </w:tblGrid>
      <w:tr w:rsidR="00841645" w:rsidRPr="005114CE" w14:paraId="40D3230E" w14:textId="77777777" w:rsidTr="00871876">
        <w:trPr>
          <w:trHeight w:val="288"/>
        </w:trPr>
        <w:tc>
          <w:tcPr>
            <w:tcW w:w="1080" w:type="dxa"/>
            <w:vAlign w:val="bottom"/>
          </w:tcPr>
          <w:p w14:paraId="273A949E" w14:textId="77777777" w:rsidR="00841645" w:rsidRPr="005114CE" w:rsidRDefault="00841645" w:rsidP="00490804">
            <w:r w:rsidRPr="005114CE">
              <w:t>Phone:</w:t>
            </w:r>
          </w:p>
        </w:tc>
        <w:tc>
          <w:tcPr>
            <w:tcW w:w="3690" w:type="dxa"/>
            <w:tcBorders>
              <w:bottom w:val="single" w:sz="4" w:space="0" w:color="auto"/>
            </w:tcBorders>
            <w:vAlign w:val="bottom"/>
          </w:tcPr>
          <w:p w14:paraId="0D64421A" w14:textId="77777777" w:rsidR="00841645" w:rsidRPr="009C220D" w:rsidRDefault="00841645" w:rsidP="00856C35">
            <w:pPr>
              <w:pStyle w:val="FieldText"/>
            </w:pPr>
          </w:p>
        </w:tc>
        <w:tc>
          <w:tcPr>
            <w:tcW w:w="720" w:type="dxa"/>
            <w:vAlign w:val="bottom"/>
          </w:tcPr>
          <w:p w14:paraId="5A48849C" w14:textId="77777777" w:rsidR="00841645" w:rsidRPr="005114CE" w:rsidRDefault="00C92A3C" w:rsidP="00490804">
            <w:pPr>
              <w:pStyle w:val="Heading4"/>
            </w:pPr>
            <w:r>
              <w:t>E</w:t>
            </w:r>
            <w:r w:rsidR="003A41A1">
              <w:t>mail</w:t>
            </w:r>
          </w:p>
        </w:tc>
        <w:tc>
          <w:tcPr>
            <w:tcW w:w="4590" w:type="dxa"/>
            <w:tcBorders>
              <w:bottom w:val="single" w:sz="4" w:space="0" w:color="auto"/>
            </w:tcBorders>
            <w:vAlign w:val="bottom"/>
          </w:tcPr>
          <w:p w14:paraId="2B14321C" w14:textId="77777777" w:rsidR="00841645" w:rsidRPr="009C220D" w:rsidRDefault="00841645" w:rsidP="00440CD8">
            <w:pPr>
              <w:pStyle w:val="FieldText"/>
            </w:pPr>
          </w:p>
        </w:tc>
      </w:tr>
    </w:tbl>
    <w:p w14:paraId="7EF4A37A" w14:textId="77777777" w:rsidR="00856C35" w:rsidRDefault="00856C35"/>
    <w:tbl>
      <w:tblPr>
        <w:tblpPr w:leftFromText="180" w:rightFromText="180" w:vertAnchor="text" w:tblpY="1"/>
        <w:tblOverlap w:val="never"/>
        <w:tblW w:w="2707" w:type="pct"/>
        <w:tblLayout w:type="fixed"/>
        <w:tblCellMar>
          <w:left w:w="0" w:type="dxa"/>
          <w:right w:w="0" w:type="dxa"/>
        </w:tblCellMar>
        <w:tblLook w:val="0000" w:firstRow="0" w:lastRow="0" w:firstColumn="0" w:lastColumn="0" w:noHBand="0" w:noVBand="0"/>
      </w:tblPr>
      <w:tblGrid>
        <w:gridCol w:w="2778"/>
        <w:gridCol w:w="2679"/>
      </w:tblGrid>
      <w:tr w:rsidR="0035029A" w:rsidRPr="005114CE" w14:paraId="0469C3CC" w14:textId="77777777" w:rsidTr="00027E6B">
        <w:trPr>
          <w:trHeight w:val="278"/>
        </w:trPr>
        <w:tc>
          <w:tcPr>
            <w:tcW w:w="2779" w:type="dxa"/>
            <w:vAlign w:val="bottom"/>
          </w:tcPr>
          <w:p w14:paraId="0A3085E5" w14:textId="39401682" w:rsidR="0035029A" w:rsidRPr="005114CE" w:rsidRDefault="0035029A" w:rsidP="00027E6B">
            <w:r w:rsidRPr="005114CE">
              <w:t xml:space="preserve">Date </w:t>
            </w:r>
            <w:r w:rsidR="00FF3327">
              <w:t>of Birth: _______________</w:t>
            </w:r>
          </w:p>
        </w:tc>
        <w:tc>
          <w:tcPr>
            <w:tcW w:w="2679" w:type="dxa"/>
            <w:tcBorders>
              <w:bottom w:val="single" w:sz="4" w:space="0" w:color="auto"/>
            </w:tcBorders>
            <w:vAlign w:val="bottom"/>
          </w:tcPr>
          <w:p w14:paraId="028D5E5D" w14:textId="77777777" w:rsidR="0035029A" w:rsidRPr="009C220D" w:rsidRDefault="0035029A" w:rsidP="00027E6B">
            <w:pPr>
              <w:pStyle w:val="FieldText"/>
            </w:pPr>
          </w:p>
        </w:tc>
      </w:tr>
    </w:tbl>
    <w:p w14:paraId="618BADA0" w14:textId="77777777" w:rsidR="00027E6B" w:rsidRDefault="00027E6B"/>
    <w:p w14:paraId="68890A74" w14:textId="630E95A6" w:rsidR="00856C35" w:rsidRDefault="00027E6B" w:rsidP="00027E6B">
      <w:pPr>
        <w:tabs>
          <w:tab w:val="left" w:pos="900"/>
        </w:tabs>
      </w:pPr>
      <w:r>
        <w:tab/>
        <w:t>Social Security # __________________________</w:t>
      </w:r>
      <w:r>
        <w:br w:type="textWrapping" w:clear="all"/>
        <w:t xml:space="preserve">  </w:t>
      </w:r>
    </w:p>
    <w:tbl>
      <w:tblPr>
        <w:tblW w:w="5000" w:type="pct"/>
        <w:tblLayout w:type="fixed"/>
        <w:tblCellMar>
          <w:left w:w="0" w:type="dxa"/>
          <w:right w:w="0" w:type="dxa"/>
        </w:tblCellMar>
        <w:tblLook w:val="0000" w:firstRow="0" w:lastRow="0" w:firstColumn="0" w:lastColumn="0" w:noHBand="0" w:noVBand="0"/>
      </w:tblPr>
      <w:tblGrid>
        <w:gridCol w:w="1803"/>
        <w:gridCol w:w="8277"/>
      </w:tblGrid>
      <w:tr w:rsidR="00DE7FB7" w:rsidRPr="005114CE" w14:paraId="295544DC" w14:textId="77777777" w:rsidTr="00BC07E3">
        <w:trPr>
          <w:trHeight w:val="288"/>
        </w:trPr>
        <w:tc>
          <w:tcPr>
            <w:tcW w:w="1803" w:type="dxa"/>
            <w:vAlign w:val="bottom"/>
          </w:tcPr>
          <w:p w14:paraId="6C62EE74" w14:textId="77777777" w:rsidR="00DE7FB7" w:rsidRPr="005114CE" w:rsidRDefault="00C76039" w:rsidP="00490804">
            <w:r w:rsidRPr="005114CE">
              <w:t>Position Applied for:</w:t>
            </w:r>
          </w:p>
        </w:tc>
        <w:tc>
          <w:tcPr>
            <w:tcW w:w="8277" w:type="dxa"/>
            <w:tcBorders>
              <w:bottom w:val="single" w:sz="4" w:space="0" w:color="auto"/>
            </w:tcBorders>
            <w:vAlign w:val="bottom"/>
          </w:tcPr>
          <w:p w14:paraId="2A62BF65" w14:textId="77777777" w:rsidR="00DE7FB7" w:rsidRPr="009C220D" w:rsidRDefault="00DE7FB7" w:rsidP="00083002">
            <w:pPr>
              <w:pStyle w:val="FieldText"/>
            </w:pPr>
          </w:p>
        </w:tc>
      </w:tr>
    </w:tbl>
    <w:p w14:paraId="473F641E" w14:textId="77777777" w:rsidR="00856C35" w:rsidRDefault="00856C35"/>
    <w:tbl>
      <w:tblPr>
        <w:tblW w:w="5000" w:type="pct"/>
        <w:tblLayout w:type="fixed"/>
        <w:tblCellMar>
          <w:left w:w="0" w:type="dxa"/>
          <w:right w:w="0" w:type="dxa"/>
        </w:tblCellMar>
        <w:tblLook w:val="0000" w:firstRow="0" w:lastRow="0" w:firstColumn="0" w:lastColumn="0" w:noHBand="0" w:noVBand="0"/>
      </w:tblPr>
      <w:tblGrid>
        <w:gridCol w:w="3692"/>
        <w:gridCol w:w="665"/>
        <w:gridCol w:w="509"/>
        <w:gridCol w:w="4031"/>
        <w:gridCol w:w="517"/>
        <w:gridCol w:w="666"/>
      </w:tblGrid>
      <w:tr w:rsidR="009C220D" w:rsidRPr="005114CE" w14:paraId="609FC120" w14:textId="77777777" w:rsidTr="00BC07E3">
        <w:tc>
          <w:tcPr>
            <w:tcW w:w="3692" w:type="dxa"/>
            <w:vAlign w:val="bottom"/>
          </w:tcPr>
          <w:p w14:paraId="65F0B594" w14:textId="77777777" w:rsidR="009C220D" w:rsidRPr="005114CE" w:rsidRDefault="009C220D" w:rsidP="00490804">
            <w:r w:rsidRPr="005114CE">
              <w:t xml:space="preserve">Are you a citizen of the </w:t>
            </w:r>
            <w:smartTag w:uri="urn:schemas-microsoft-com:office:smarttags" w:element="place">
              <w:smartTag w:uri="urn:schemas-microsoft-com:office:smarttags" w:element="country-region">
                <w:r w:rsidRPr="005114CE">
                  <w:t>United States</w:t>
                </w:r>
              </w:smartTag>
            </w:smartTag>
            <w:r w:rsidRPr="005114CE">
              <w:t>?</w:t>
            </w:r>
          </w:p>
        </w:tc>
        <w:tc>
          <w:tcPr>
            <w:tcW w:w="665" w:type="dxa"/>
            <w:vAlign w:val="bottom"/>
          </w:tcPr>
          <w:p w14:paraId="5E72D112" w14:textId="77777777" w:rsidR="009C220D" w:rsidRPr="00D6155E" w:rsidRDefault="009C220D" w:rsidP="00490804">
            <w:pPr>
              <w:pStyle w:val="Checkbox"/>
            </w:pPr>
            <w:r w:rsidRPr="00D6155E">
              <w:t>YES</w:t>
            </w:r>
          </w:p>
          <w:p w14:paraId="75CB855D" w14:textId="77777777" w:rsidR="009C220D" w:rsidRPr="005114CE" w:rsidRDefault="00724FA4" w:rsidP="00083002">
            <w:pPr>
              <w:pStyle w:val="Checkbox"/>
            </w:pPr>
            <w:r w:rsidRPr="005114CE">
              <w:fldChar w:fldCharType="begin">
                <w:ffData>
                  <w:name w:val="Check3"/>
                  <w:enabled/>
                  <w:calcOnExit w:val="0"/>
                  <w:checkBox>
                    <w:sizeAuto/>
                    <w:default w:val="0"/>
                  </w:checkBox>
                </w:ffData>
              </w:fldChar>
            </w:r>
            <w:bookmarkStart w:id="0" w:name="Check3"/>
            <w:r w:rsidR="009C220D" w:rsidRPr="005114CE">
              <w:instrText xml:space="preserve"> FORMCHECKBOX </w:instrText>
            </w:r>
            <w:r w:rsidRPr="005114CE">
              <w:fldChar w:fldCharType="separate"/>
            </w:r>
            <w:r w:rsidRPr="005114CE">
              <w:fldChar w:fldCharType="end"/>
            </w:r>
            <w:bookmarkEnd w:id="0"/>
          </w:p>
        </w:tc>
        <w:tc>
          <w:tcPr>
            <w:tcW w:w="509" w:type="dxa"/>
            <w:vAlign w:val="bottom"/>
          </w:tcPr>
          <w:p w14:paraId="1BC83B38" w14:textId="77777777" w:rsidR="009C220D" w:rsidRPr="009C220D" w:rsidRDefault="009C220D" w:rsidP="00490804">
            <w:pPr>
              <w:pStyle w:val="Checkbox"/>
            </w:pPr>
            <w:r>
              <w:t>NO</w:t>
            </w:r>
          </w:p>
          <w:p w14:paraId="6B94A5B0" w14:textId="77777777" w:rsidR="009C220D" w:rsidRPr="00D6155E" w:rsidRDefault="00724FA4" w:rsidP="00083002">
            <w:pPr>
              <w:pStyle w:val="Checkbox"/>
            </w:pPr>
            <w:r w:rsidRPr="00D6155E">
              <w:fldChar w:fldCharType="begin">
                <w:ffData>
                  <w:name w:val="Check4"/>
                  <w:enabled/>
                  <w:calcOnExit w:val="0"/>
                  <w:checkBox>
                    <w:sizeAuto/>
                    <w:default w:val="0"/>
                  </w:checkBox>
                </w:ffData>
              </w:fldChar>
            </w:r>
            <w:bookmarkStart w:id="1" w:name="Check4"/>
            <w:r w:rsidR="009C220D" w:rsidRPr="00D6155E">
              <w:instrText xml:space="preserve"> FORMCHECKBOX </w:instrText>
            </w:r>
            <w:r w:rsidRPr="00D6155E">
              <w:fldChar w:fldCharType="separate"/>
            </w:r>
            <w:r w:rsidRPr="00D6155E">
              <w:fldChar w:fldCharType="end"/>
            </w:r>
            <w:bookmarkEnd w:id="1"/>
          </w:p>
        </w:tc>
        <w:tc>
          <w:tcPr>
            <w:tcW w:w="4031" w:type="dxa"/>
            <w:vAlign w:val="bottom"/>
          </w:tcPr>
          <w:p w14:paraId="40A542AE" w14:textId="4083A7CD" w:rsidR="009C220D" w:rsidRPr="005114CE" w:rsidRDefault="009C220D" w:rsidP="00490804">
            <w:pPr>
              <w:pStyle w:val="Heading4"/>
            </w:pPr>
            <w:r w:rsidRPr="005114CE">
              <w:t xml:space="preserve">If </w:t>
            </w:r>
            <w:r w:rsidR="00FF3327">
              <w:t>not</w:t>
            </w:r>
            <w:r w:rsidRPr="005114CE">
              <w:t>, are you authorized to work in the U.S.?</w:t>
            </w:r>
          </w:p>
        </w:tc>
        <w:tc>
          <w:tcPr>
            <w:tcW w:w="517" w:type="dxa"/>
            <w:vAlign w:val="bottom"/>
          </w:tcPr>
          <w:p w14:paraId="1EFBDCDD" w14:textId="77777777" w:rsidR="009C220D" w:rsidRPr="009C220D" w:rsidRDefault="009C220D" w:rsidP="00490804">
            <w:pPr>
              <w:pStyle w:val="Checkbox"/>
            </w:pPr>
            <w:r>
              <w:t>YES</w:t>
            </w:r>
          </w:p>
          <w:p w14:paraId="3F54C0FC"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666" w:type="dxa"/>
            <w:vAlign w:val="bottom"/>
          </w:tcPr>
          <w:p w14:paraId="317C4DF4" w14:textId="77777777" w:rsidR="009C220D" w:rsidRPr="009C220D" w:rsidRDefault="009C220D" w:rsidP="00490804">
            <w:pPr>
              <w:pStyle w:val="Checkbox"/>
            </w:pPr>
            <w:r>
              <w:t>NO</w:t>
            </w:r>
          </w:p>
          <w:p w14:paraId="08C74B48"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r>
    </w:tbl>
    <w:p w14:paraId="6BC0DCC3"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1359"/>
        <w:gridCol w:w="3855"/>
      </w:tblGrid>
      <w:tr w:rsidR="009C220D" w:rsidRPr="005114CE" w14:paraId="3D2C4C75" w14:textId="77777777" w:rsidTr="00BC07E3">
        <w:tc>
          <w:tcPr>
            <w:tcW w:w="3692" w:type="dxa"/>
            <w:vAlign w:val="bottom"/>
          </w:tcPr>
          <w:p w14:paraId="60E21382" w14:textId="77777777" w:rsidR="009C220D" w:rsidRPr="005114CE" w:rsidRDefault="009C220D" w:rsidP="00490804">
            <w:r w:rsidRPr="005114CE">
              <w:t>Have you ever worked for this company?</w:t>
            </w:r>
          </w:p>
        </w:tc>
        <w:tc>
          <w:tcPr>
            <w:tcW w:w="665" w:type="dxa"/>
            <w:vAlign w:val="bottom"/>
          </w:tcPr>
          <w:p w14:paraId="5C134701" w14:textId="77777777" w:rsidR="009C220D" w:rsidRPr="009C220D" w:rsidRDefault="009C220D" w:rsidP="00490804">
            <w:pPr>
              <w:pStyle w:val="Checkbox"/>
            </w:pPr>
            <w:r>
              <w:t>YES</w:t>
            </w:r>
          </w:p>
          <w:p w14:paraId="6A97D6F7"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509" w:type="dxa"/>
            <w:vAlign w:val="bottom"/>
          </w:tcPr>
          <w:p w14:paraId="5E1EA742" w14:textId="77777777" w:rsidR="009C220D" w:rsidRPr="009C220D" w:rsidRDefault="009C220D" w:rsidP="00490804">
            <w:pPr>
              <w:pStyle w:val="Checkbox"/>
            </w:pPr>
            <w:r>
              <w:t>NO</w:t>
            </w:r>
          </w:p>
          <w:p w14:paraId="59036D89"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1359" w:type="dxa"/>
            <w:vAlign w:val="bottom"/>
          </w:tcPr>
          <w:p w14:paraId="738E0373" w14:textId="77777777" w:rsidR="009C220D" w:rsidRPr="005114CE" w:rsidRDefault="009C220D" w:rsidP="00490804">
            <w:pPr>
              <w:pStyle w:val="Heading4"/>
            </w:pPr>
            <w:r w:rsidRPr="005114CE">
              <w:t xml:space="preserve">If </w:t>
            </w:r>
            <w:r w:rsidR="00E106E2">
              <w:t>yes</w:t>
            </w:r>
            <w:r w:rsidRPr="005114CE">
              <w:t>, w</w:t>
            </w:r>
            <w:r w:rsidRPr="00490804">
              <w:t>h</w:t>
            </w:r>
            <w:r w:rsidRPr="005114CE">
              <w:t>en?</w:t>
            </w:r>
          </w:p>
        </w:tc>
        <w:tc>
          <w:tcPr>
            <w:tcW w:w="3855" w:type="dxa"/>
            <w:tcBorders>
              <w:bottom w:val="single" w:sz="4" w:space="0" w:color="auto"/>
            </w:tcBorders>
            <w:vAlign w:val="bottom"/>
          </w:tcPr>
          <w:p w14:paraId="2A273516" w14:textId="77777777" w:rsidR="009C220D" w:rsidRPr="009C220D" w:rsidRDefault="009C220D" w:rsidP="00617C65">
            <w:pPr>
              <w:pStyle w:val="FieldText"/>
            </w:pPr>
          </w:p>
        </w:tc>
      </w:tr>
    </w:tbl>
    <w:p w14:paraId="677DF892"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3692"/>
        <w:gridCol w:w="665"/>
        <w:gridCol w:w="509"/>
        <w:gridCol w:w="5214"/>
      </w:tblGrid>
      <w:tr w:rsidR="009C220D" w:rsidRPr="005114CE" w14:paraId="6C587FBF" w14:textId="77777777" w:rsidTr="00BC07E3">
        <w:tc>
          <w:tcPr>
            <w:tcW w:w="3692" w:type="dxa"/>
            <w:vAlign w:val="bottom"/>
          </w:tcPr>
          <w:p w14:paraId="66B5F199" w14:textId="77777777" w:rsidR="009C220D" w:rsidRPr="005114CE" w:rsidRDefault="009C220D" w:rsidP="00490804">
            <w:r w:rsidRPr="005114CE">
              <w:t>Have you ever been convicted of a felony?</w:t>
            </w:r>
          </w:p>
        </w:tc>
        <w:tc>
          <w:tcPr>
            <w:tcW w:w="665" w:type="dxa"/>
            <w:vAlign w:val="bottom"/>
          </w:tcPr>
          <w:p w14:paraId="6D025E62" w14:textId="77777777" w:rsidR="009C220D" w:rsidRPr="009C220D" w:rsidRDefault="009C220D" w:rsidP="00490804">
            <w:pPr>
              <w:pStyle w:val="Checkbox"/>
            </w:pPr>
            <w:r>
              <w:t>YES</w:t>
            </w:r>
          </w:p>
          <w:p w14:paraId="0EEBD3B6" w14:textId="77777777" w:rsidR="009C220D" w:rsidRPr="005114CE" w:rsidRDefault="00724FA4" w:rsidP="00D6155E">
            <w:pPr>
              <w:pStyle w:val="Checkbox"/>
            </w:pPr>
            <w:r w:rsidRPr="005114CE">
              <w:fldChar w:fldCharType="begin">
                <w:ffData>
                  <w:name w:val="Check3"/>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509" w:type="dxa"/>
            <w:vAlign w:val="bottom"/>
          </w:tcPr>
          <w:p w14:paraId="08259535" w14:textId="77777777" w:rsidR="009C220D" w:rsidRPr="009C220D" w:rsidRDefault="009C220D" w:rsidP="00490804">
            <w:pPr>
              <w:pStyle w:val="Checkbox"/>
            </w:pPr>
            <w:r>
              <w:t>NO</w:t>
            </w:r>
          </w:p>
          <w:p w14:paraId="24D9CC8D" w14:textId="77777777" w:rsidR="009C220D" w:rsidRPr="005114CE" w:rsidRDefault="00724FA4" w:rsidP="00D6155E">
            <w:pPr>
              <w:pStyle w:val="Checkbox"/>
            </w:pPr>
            <w:r w:rsidRPr="005114CE">
              <w:fldChar w:fldCharType="begin">
                <w:ffData>
                  <w:name w:val="Check4"/>
                  <w:enabled/>
                  <w:calcOnExit w:val="0"/>
                  <w:checkBox>
                    <w:sizeAuto/>
                    <w:default w:val="0"/>
                  </w:checkBox>
                </w:ffData>
              </w:fldChar>
            </w:r>
            <w:r w:rsidR="009C220D" w:rsidRPr="005114CE">
              <w:instrText xml:space="preserve"> FORMCHECKBOX </w:instrText>
            </w:r>
            <w:r w:rsidRPr="005114CE">
              <w:fldChar w:fldCharType="separate"/>
            </w:r>
            <w:r w:rsidRPr="005114CE">
              <w:fldChar w:fldCharType="end"/>
            </w:r>
          </w:p>
        </w:tc>
        <w:tc>
          <w:tcPr>
            <w:tcW w:w="5214" w:type="dxa"/>
            <w:vAlign w:val="bottom"/>
          </w:tcPr>
          <w:p w14:paraId="5288FCD6" w14:textId="77777777" w:rsidR="009C220D" w:rsidRPr="005114CE" w:rsidRDefault="009C220D" w:rsidP="00682C69"/>
        </w:tc>
      </w:tr>
    </w:tbl>
    <w:p w14:paraId="1A29B2B5"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332"/>
        <w:gridCol w:w="8748"/>
      </w:tblGrid>
      <w:tr w:rsidR="000F2DF4" w:rsidRPr="005114CE" w14:paraId="228CFF75" w14:textId="77777777" w:rsidTr="00BC07E3">
        <w:trPr>
          <w:trHeight w:val="288"/>
        </w:trPr>
        <w:tc>
          <w:tcPr>
            <w:tcW w:w="1332" w:type="dxa"/>
            <w:vAlign w:val="bottom"/>
          </w:tcPr>
          <w:p w14:paraId="4CB98805" w14:textId="77777777" w:rsidR="000F2DF4" w:rsidRPr="005114CE" w:rsidRDefault="000F2DF4" w:rsidP="00490804">
            <w:r w:rsidRPr="005114CE">
              <w:t>If yes, explain:</w:t>
            </w:r>
          </w:p>
        </w:tc>
        <w:tc>
          <w:tcPr>
            <w:tcW w:w="8748" w:type="dxa"/>
            <w:tcBorders>
              <w:bottom w:val="single" w:sz="4" w:space="0" w:color="auto"/>
            </w:tcBorders>
            <w:vAlign w:val="bottom"/>
          </w:tcPr>
          <w:p w14:paraId="04A3FF7D" w14:textId="77777777" w:rsidR="000F2DF4" w:rsidRPr="009C220D" w:rsidRDefault="000F2DF4" w:rsidP="00617C65">
            <w:pPr>
              <w:pStyle w:val="FieldText"/>
            </w:pPr>
          </w:p>
        </w:tc>
      </w:tr>
    </w:tbl>
    <w:p w14:paraId="1630E2F4" w14:textId="77777777" w:rsidR="00330050" w:rsidRDefault="008370BA" w:rsidP="00330050">
      <w:pPr>
        <w:pStyle w:val="Heading2"/>
      </w:pPr>
      <w:r>
        <w:t>Driving Experience</w:t>
      </w:r>
    </w:p>
    <w:tbl>
      <w:tblPr>
        <w:tblW w:w="2036" w:type="pct"/>
        <w:tblLayout w:type="fixed"/>
        <w:tblCellMar>
          <w:left w:w="0" w:type="dxa"/>
          <w:right w:w="0" w:type="dxa"/>
        </w:tblCellMar>
        <w:tblLook w:val="0000" w:firstRow="0" w:lastRow="0" w:firstColumn="0" w:lastColumn="0" w:noHBand="0" w:noVBand="0"/>
      </w:tblPr>
      <w:tblGrid>
        <w:gridCol w:w="1885"/>
        <w:gridCol w:w="2220"/>
      </w:tblGrid>
      <w:tr w:rsidR="008370BA" w:rsidRPr="00613129" w14:paraId="2F034966" w14:textId="77777777" w:rsidTr="008370BA">
        <w:trPr>
          <w:trHeight w:val="477"/>
        </w:trPr>
        <w:tc>
          <w:tcPr>
            <w:tcW w:w="1885" w:type="dxa"/>
            <w:vAlign w:val="bottom"/>
          </w:tcPr>
          <w:p w14:paraId="6C7F6E00" w14:textId="77777777" w:rsidR="008370BA" w:rsidRPr="005114CE" w:rsidRDefault="008370BA" w:rsidP="00490804">
            <w:r>
              <w:t>Type of Equipment</w:t>
            </w:r>
            <w:r w:rsidRPr="005114CE">
              <w:t>:</w:t>
            </w:r>
          </w:p>
        </w:tc>
        <w:tc>
          <w:tcPr>
            <w:tcW w:w="2220" w:type="dxa"/>
            <w:tcBorders>
              <w:bottom w:val="single" w:sz="4" w:space="0" w:color="auto"/>
            </w:tcBorders>
            <w:vAlign w:val="bottom"/>
          </w:tcPr>
          <w:p w14:paraId="6FABDB27" w14:textId="77777777" w:rsidR="008370BA" w:rsidRPr="005114CE" w:rsidRDefault="008370BA" w:rsidP="00617C65">
            <w:pPr>
              <w:pStyle w:val="FieldText"/>
            </w:pPr>
          </w:p>
        </w:tc>
      </w:tr>
    </w:tbl>
    <w:tbl>
      <w:tblPr>
        <w:tblpPr w:leftFromText="180" w:rightFromText="180" w:vertAnchor="text" w:horzAnchor="page" w:tblpX="5716" w:tblpY="-205"/>
        <w:tblW w:w="1625" w:type="pct"/>
        <w:tblLayout w:type="fixed"/>
        <w:tblCellMar>
          <w:left w:w="0" w:type="dxa"/>
          <w:right w:w="0" w:type="dxa"/>
        </w:tblCellMar>
        <w:tblLook w:val="0000" w:firstRow="0" w:lastRow="0" w:firstColumn="0" w:lastColumn="0" w:noHBand="0" w:noVBand="0"/>
      </w:tblPr>
      <w:tblGrid>
        <w:gridCol w:w="796"/>
        <w:gridCol w:w="962"/>
        <w:gridCol w:w="512"/>
        <w:gridCol w:w="1006"/>
      </w:tblGrid>
      <w:tr w:rsidR="008370BA" w:rsidRPr="00613129" w14:paraId="2BD9989E" w14:textId="77777777" w:rsidTr="008370BA">
        <w:tc>
          <w:tcPr>
            <w:tcW w:w="796" w:type="dxa"/>
            <w:vAlign w:val="bottom"/>
          </w:tcPr>
          <w:p w14:paraId="2C23ACFE" w14:textId="77777777" w:rsidR="008370BA" w:rsidRPr="005114CE" w:rsidRDefault="008370BA" w:rsidP="008370BA">
            <w:r w:rsidRPr="005114CE">
              <w:t>From:</w:t>
            </w:r>
          </w:p>
        </w:tc>
        <w:tc>
          <w:tcPr>
            <w:tcW w:w="962" w:type="dxa"/>
            <w:tcBorders>
              <w:bottom w:val="single" w:sz="4" w:space="0" w:color="auto"/>
            </w:tcBorders>
            <w:vAlign w:val="bottom"/>
          </w:tcPr>
          <w:p w14:paraId="6FB04511" w14:textId="77777777" w:rsidR="008370BA" w:rsidRPr="005114CE" w:rsidRDefault="008370BA" w:rsidP="008370BA">
            <w:pPr>
              <w:pStyle w:val="FieldText"/>
            </w:pPr>
          </w:p>
        </w:tc>
        <w:tc>
          <w:tcPr>
            <w:tcW w:w="512" w:type="dxa"/>
            <w:vAlign w:val="bottom"/>
          </w:tcPr>
          <w:p w14:paraId="5856913D" w14:textId="77777777" w:rsidR="008370BA" w:rsidRPr="005114CE" w:rsidRDefault="008370BA" w:rsidP="008370BA">
            <w:pPr>
              <w:pStyle w:val="Heading4"/>
            </w:pPr>
            <w:r w:rsidRPr="005114CE">
              <w:t>To:</w:t>
            </w:r>
          </w:p>
        </w:tc>
        <w:tc>
          <w:tcPr>
            <w:tcW w:w="1006" w:type="dxa"/>
            <w:tcBorders>
              <w:bottom w:val="single" w:sz="4" w:space="0" w:color="auto"/>
            </w:tcBorders>
            <w:vAlign w:val="bottom"/>
          </w:tcPr>
          <w:p w14:paraId="0C0EB8F0" w14:textId="77777777" w:rsidR="008370BA" w:rsidRPr="005114CE" w:rsidRDefault="008370BA" w:rsidP="008370BA">
            <w:pPr>
              <w:pStyle w:val="FieldText"/>
            </w:pPr>
          </w:p>
        </w:tc>
      </w:tr>
    </w:tbl>
    <w:tbl>
      <w:tblPr>
        <w:tblW w:w="2036" w:type="pct"/>
        <w:tblLayout w:type="fixed"/>
        <w:tblCellMar>
          <w:left w:w="0" w:type="dxa"/>
          <w:right w:w="0" w:type="dxa"/>
        </w:tblCellMar>
        <w:tblLook w:val="0000" w:firstRow="0" w:lastRow="0" w:firstColumn="0" w:lastColumn="0" w:noHBand="0" w:noVBand="0"/>
      </w:tblPr>
      <w:tblGrid>
        <w:gridCol w:w="1885"/>
        <w:gridCol w:w="2220"/>
      </w:tblGrid>
      <w:tr w:rsidR="008370BA" w:rsidRPr="00613129" w14:paraId="0FF76456" w14:textId="77777777" w:rsidTr="00C742E4">
        <w:trPr>
          <w:trHeight w:val="477"/>
        </w:trPr>
        <w:tc>
          <w:tcPr>
            <w:tcW w:w="1885" w:type="dxa"/>
            <w:vAlign w:val="bottom"/>
          </w:tcPr>
          <w:p w14:paraId="55C0BF89" w14:textId="77777777" w:rsidR="008370BA" w:rsidRPr="005114CE" w:rsidRDefault="008370BA" w:rsidP="00C742E4">
            <w:r>
              <w:t>Type of Equipment</w:t>
            </w:r>
            <w:r w:rsidRPr="005114CE">
              <w:t>:</w:t>
            </w:r>
          </w:p>
        </w:tc>
        <w:tc>
          <w:tcPr>
            <w:tcW w:w="2220" w:type="dxa"/>
            <w:tcBorders>
              <w:bottom w:val="single" w:sz="4" w:space="0" w:color="auto"/>
            </w:tcBorders>
            <w:vAlign w:val="bottom"/>
          </w:tcPr>
          <w:p w14:paraId="5E80D850" w14:textId="77777777" w:rsidR="008370BA" w:rsidRPr="005114CE" w:rsidRDefault="008370BA" w:rsidP="00C742E4">
            <w:pPr>
              <w:pStyle w:val="FieldText"/>
            </w:pPr>
          </w:p>
        </w:tc>
      </w:tr>
    </w:tbl>
    <w:tbl>
      <w:tblPr>
        <w:tblpPr w:leftFromText="180" w:rightFromText="180" w:vertAnchor="text" w:horzAnchor="page" w:tblpX="5716" w:tblpY="-205"/>
        <w:tblW w:w="1625" w:type="pct"/>
        <w:tblLayout w:type="fixed"/>
        <w:tblCellMar>
          <w:left w:w="0" w:type="dxa"/>
          <w:right w:w="0" w:type="dxa"/>
        </w:tblCellMar>
        <w:tblLook w:val="0000" w:firstRow="0" w:lastRow="0" w:firstColumn="0" w:lastColumn="0" w:noHBand="0" w:noVBand="0"/>
      </w:tblPr>
      <w:tblGrid>
        <w:gridCol w:w="796"/>
        <w:gridCol w:w="962"/>
        <w:gridCol w:w="512"/>
        <w:gridCol w:w="1006"/>
      </w:tblGrid>
      <w:tr w:rsidR="008370BA" w:rsidRPr="00613129" w14:paraId="6D82641A" w14:textId="77777777" w:rsidTr="00C742E4">
        <w:tc>
          <w:tcPr>
            <w:tcW w:w="796" w:type="dxa"/>
            <w:vAlign w:val="bottom"/>
          </w:tcPr>
          <w:p w14:paraId="20D0E09B" w14:textId="77777777" w:rsidR="008370BA" w:rsidRPr="005114CE" w:rsidRDefault="008370BA" w:rsidP="00C742E4">
            <w:r w:rsidRPr="005114CE">
              <w:t>From:</w:t>
            </w:r>
          </w:p>
        </w:tc>
        <w:tc>
          <w:tcPr>
            <w:tcW w:w="962" w:type="dxa"/>
            <w:tcBorders>
              <w:bottom w:val="single" w:sz="4" w:space="0" w:color="auto"/>
            </w:tcBorders>
            <w:vAlign w:val="bottom"/>
          </w:tcPr>
          <w:p w14:paraId="084557FA" w14:textId="77777777" w:rsidR="008370BA" w:rsidRPr="005114CE" w:rsidRDefault="008370BA" w:rsidP="00C742E4">
            <w:pPr>
              <w:pStyle w:val="FieldText"/>
            </w:pPr>
          </w:p>
        </w:tc>
        <w:tc>
          <w:tcPr>
            <w:tcW w:w="512" w:type="dxa"/>
            <w:vAlign w:val="bottom"/>
          </w:tcPr>
          <w:p w14:paraId="674CD81A" w14:textId="77777777" w:rsidR="008370BA" w:rsidRPr="005114CE" w:rsidRDefault="008370BA" w:rsidP="00C742E4">
            <w:pPr>
              <w:pStyle w:val="Heading4"/>
            </w:pPr>
            <w:r w:rsidRPr="005114CE">
              <w:t>To:</w:t>
            </w:r>
          </w:p>
        </w:tc>
        <w:tc>
          <w:tcPr>
            <w:tcW w:w="1006" w:type="dxa"/>
            <w:tcBorders>
              <w:bottom w:val="single" w:sz="4" w:space="0" w:color="auto"/>
            </w:tcBorders>
            <w:vAlign w:val="bottom"/>
          </w:tcPr>
          <w:p w14:paraId="0A0B45D3" w14:textId="77777777" w:rsidR="008370BA" w:rsidRPr="005114CE" w:rsidRDefault="008370BA" w:rsidP="00C742E4">
            <w:pPr>
              <w:pStyle w:val="FieldText"/>
            </w:pPr>
          </w:p>
        </w:tc>
      </w:tr>
    </w:tbl>
    <w:tbl>
      <w:tblPr>
        <w:tblW w:w="2036" w:type="pct"/>
        <w:tblLayout w:type="fixed"/>
        <w:tblCellMar>
          <w:left w:w="0" w:type="dxa"/>
          <w:right w:w="0" w:type="dxa"/>
        </w:tblCellMar>
        <w:tblLook w:val="0000" w:firstRow="0" w:lastRow="0" w:firstColumn="0" w:lastColumn="0" w:noHBand="0" w:noVBand="0"/>
      </w:tblPr>
      <w:tblGrid>
        <w:gridCol w:w="1885"/>
        <w:gridCol w:w="2220"/>
      </w:tblGrid>
      <w:tr w:rsidR="008370BA" w:rsidRPr="00613129" w14:paraId="4240E5C0" w14:textId="77777777" w:rsidTr="00C742E4">
        <w:trPr>
          <w:trHeight w:val="477"/>
        </w:trPr>
        <w:tc>
          <w:tcPr>
            <w:tcW w:w="1885" w:type="dxa"/>
            <w:vAlign w:val="bottom"/>
          </w:tcPr>
          <w:p w14:paraId="3E4718FB" w14:textId="77777777" w:rsidR="008370BA" w:rsidRPr="005114CE" w:rsidRDefault="008370BA" w:rsidP="00C742E4">
            <w:r>
              <w:t>Type of Equipment</w:t>
            </w:r>
            <w:r w:rsidRPr="005114CE">
              <w:t>:</w:t>
            </w:r>
          </w:p>
        </w:tc>
        <w:tc>
          <w:tcPr>
            <w:tcW w:w="2220" w:type="dxa"/>
            <w:tcBorders>
              <w:bottom w:val="single" w:sz="4" w:space="0" w:color="auto"/>
            </w:tcBorders>
            <w:vAlign w:val="bottom"/>
          </w:tcPr>
          <w:p w14:paraId="48961F70" w14:textId="77777777" w:rsidR="008370BA" w:rsidRPr="005114CE" w:rsidRDefault="008370BA" w:rsidP="00C742E4">
            <w:pPr>
              <w:pStyle w:val="FieldText"/>
            </w:pPr>
          </w:p>
        </w:tc>
      </w:tr>
    </w:tbl>
    <w:tbl>
      <w:tblPr>
        <w:tblpPr w:leftFromText="180" w:rightFromText="180" w:vertAnchor="text" w:horzAnchor="page" w:tblpX="5716" w:tblpY="-205"/>
        <w:tblW w:w="1625" w:type="pct"/>
        <w:tblLayout w:type="fixed"/>
        <w:tblCellMar>
          <w:left w:w="0" w:type="dxa"/>
          <w:right w:w="0" w:type="dxa"/>
        </w:tblCellMar>
        <w:tblLook w:val="0000" w:firstRow="0" w:lastRow="0" w:firstColumn="0" w:lastColumn="0" w:noHBand="0" w:noVBand="0"/>
      </w:tblPr>
      <w:tblGrid>
        <w:gridCol w:w="796"/>
        <w:gridCol w:w="962"/>
        <w:gridCol w:w="512"/>
        <w:gridCol w:w="1006"/>
      </w:tblGrid>
      <w:tr w:rsidR="008370BA" w:rsidRPr="00613129" w14:paraId="7DF73F92" w14:textId="77777777" w:rsidTr="00C742E4">
        <w:tc>
          <w:tcPr>
            <w:tcW w:w="796" w:type="dxa"/>
            <w:vAlign w:val="bottom"/>
          </w:tcPr>
          <w:p w14:paraId="4EBADD54" w14:textId="77777777" w:rsidR="008370BA" w:rsidRPr="005114CE" w:rsidRDefault="008370BA" w:rsidP="00C742E4">
            <w:r w:rsidRPr="005114CE">
              <w:t>From:</w:t>
            </w:r>
          </w:p>
        </w:tc>
        <w:tc>
          <w:tcPr>
            <w:tcW w:w="962" w:type="dxa"/>
            <w:tcBorders>
              <w:bottom w:val="single" w:sz="4" w:space="0" w:color="auto"/>
            </w:tcBorders>
            <w:vAlign w:val="bottom"/>
          </w:tcPr>
          <w:p w14:paraId="71C9AC8A" w14:textId="77777777" w:rsidR="008370BA" w:rsidRPr="005114CE" w:rsidRDefault="008370BA" w:rsidP="00C742E4">
            <w:pPr>
              <w:pStyle w:val="FieldText"/>
            </w:pPr>
          </w:p>
        </w:tc>
        <w:tc>
          <w:tcPr>
            <w:tcW w:w="512" w:type="dxa"/>
            <w:vAlign w:val="bottom"/>
          </w:tcPr>
          <w:p w14:paraId="60ED1FD8" w14:textId="77777777" w:rsidR="008370BA" w:rsidRPr="005114CE" w:rsidRDefault="008370BA" w:rsidP="00C742E4">
            <w:pPr>
              <w:pStyle w:val="Heading4"/>
            </w:pPr>
            <w:r w:rsidRPr="005114CE">
              <w:t>To:</w:t>
            </w:r>
          </w:p>
        </w:tc>
        <w:tc>
          <w:tcPr>
            <w:tcW w:w="1006" w:type="dxa"/>
            <w:tcBorders>
              <w:bottom w:val="single" w:sz="4" w:space="0" w:color="auto"/>
            </w:tcBorders>
            <w:vAlign w:val="bottom"/>
          </w:tcPr>
          <w:p w14:paraId="03EB8919" w14:textId="77777777" w:rsidR="008370BA" w:rsidRPr="005114CE" w:rsidRDefault="008370BA" w:rsidP="00C742E4">
            <w:pPr>
              <w:pStyle w:val="FieldText"/>
            </w:pPr>
          </w:p>
        </w:tc>
      </w:tr>
    </w:tbl>
    <w:tbl>
      <w:tblPr>
        <w:tblW w:w="2036" w:type="pct"/>
        <w:tblLayout w:type="fixed"/>
        <w:tblCellMar>
          <w:left w:w="0" w:type="dxa"/>
          <w:right w:w="0" w:type="dxa"/>
        </w:tblCellMar>
        <w:tblLook w:val="0000" w:firstRow="0" w:lastRow="0" w:firstColumn="0" w:lastColumn="0" w:noHBand="0" w:noVBand="0"/>
      </w:tblPr>
      <w:tblGrid>
        <w:gridCol w:w="1885"/>
        <w:gridCol w:w="2220"/>
      </w:tblGrid>
      <w:tr w:rsidR="008370BA" w:rsidRPr="00613129" w14:paraId="4F2E6EF6" w14:textId="77777777" w:rsidTr="00C742E4">
        <w:trPr>
          <w:trHeight w:val="477"/>
        </w:trPr>
        <w:tc>
          <w:tcPr>
            <w:tcW w:w="1885" w:type="dxa"/>
            <w:vAlign w:val="bottom"/>
          </w:tcPr>
          <w:p w14:paraId="114ECCC9" w14:textId="77777777" w:rsidR="008370BA" w:rsidRPr="005114CE" w:rsidRDefault="008370BA" w:rsidP="00C742E4">
            <w:r>
              <w:t>Type of Equipment</w:t>
            </w:r>
            <w:r w:rsidRPr="005114CE">
              <w:t>:</w:t>
            </w:r>
          </w:p>
        </w:tc>
        <w:tc>
          <w:tcPr>
            <w:tcW w:w="2220" w:type="dxa"/>
            <w:tcBorders>
              <w:bottom w:val="single" w:sz="4" w:space="0" w:color="auto"/>
            </w:tcBorders>
            <w:vAlign w:val="bottom"/>
          </w:tcPr>
          <w:p w14:paraId="17130188" w14:textId="77777777" w:rsidR="008370BA" w:rsidRPr="005114CE" w:rsidRDefault="008370BA" w:rsidP="00C742E4">
            <w:pPr>
              <w:pStyle w:val="FieldText"/>
            </w:pPr>
          </w:p>
        </w:tc>
      </w:tr>
    </w:tbl>
    <w:tbl>
      <w:tblPr>
        <w:tblpPr w:leftFromText="180" w:rightFromText="180" w:vertAnchor="text" w:horzAnchor="page" w:tblpX="5716" w:tblpY="-205"/>
        <w:tblW w:w="1625" w:type="pct"/>
        <w:tblLayout w:type="fixed"/>
        <w:tblCellMar>
          <w:left w:w="0" w:type="dxa"/>
          <w:right w:w="0" w:type="dxa"/>
        </w:tblCellMar>
        <w:tblLook w:val="0000" w:firstRow="0" w:lastRow="0" w:firstColumn="0" w:lastColumn="0" w:noHBand="0" w:noVBand="0"/>
      </w:tblPr>
      <w:tblGrid>
        <w:gridCol w:w="796"/>
        <w:gridCol w:w="962"/>
        <w:gridCol w:w="512"/>
        <w:gridCol w:w="1006"/>
      </w:tblGrid>
      <w:tr w:rsidR="008370BA" w:rsidRPr="00613129" w14:paraId="090529E2" w14:textId="77777777" w:rsidTr="00C742E4">
        <w:tc>
          <w:tcPr>
            <w:tcW w:w="796" w:type="dxa"/>
            <w:vAlign w:val="bottom"/>
          </w:tcPr>
          <w:p w14:paraId="4363A1D1" w14:textId="77777777" w:rsidR="008370BA" w:rsidRPr="005114CE" w:rsidRDefault="008370BA" w:rsidP="00C742E4">
            <w:r w:rsidRPr="005114CE">
              <w:t>From:</w:t>
            </w:r>
          </w:p>
        </w:tc>
        <w:tc>
          <w:tcPr>
            <w:tcW w:w="962" w:type="dxa"/>
            <w:tcBorders>
              <w:bottom w:val="single" w:sz="4" w:space="0" w:color="auto"/>
            </w:tcBorders>
            <w:vAlign w:val="bottom"/>
          </w:tcPr>
          <w:p w14:paraId="6043AF95" w14:textId="77777777" w:rsidR="008370BA" w:rsidRPr="005114CE" w:rsidRDefault="008370BA" w:rsidP="00C742E4">
            <w:pPr>
              <w:pStyle w:val="FieldText"/>
            </w:pPr>
          </w:p>
        </w:tc>
        <w:tc>
          <w:tcPr>
            <w:tcW w:w="512" w:type="dxa"/>
            <w:vAlign w:val="bottom"/>
          </w:tcPr>
          <w:p w14:paraId="1FB3CD1C" w14:textId="77777777" w:rsidR="008370BA" w:rsidRPr="005114CE" w:rsidRDefault="008370BA" w:rsidP="00C742E4">
            <w:pPr>
              <w:pStyle w:val="Heading4"/>
            </w:pPr>
            <w:r w:rsidRPr="005114CE">
              <w:t>To:</w:t>
            </w:r>
          </w:p>
        </w:tc>
        <w:tc>
          <w:tcPr>
            <w:tcW w:w="1006" w:type="dxa"/>
            <w:tcBorders>
              <w:bottom w:val="single" w:sz="4" w:space="0" w:color="auto"/>
            </w:tcBorders>
            <w:vAlign w:val="bottom"/>
          </w:tcPr>
          <w:p w14:paraId="4FD066D0" w14:textId="77777777" w:rsidR="008370BA" w:rsidRPr="005114CE" w:rsidRDefault="008370BA" w:rsidP="00C742E4">
            <w:pPr>
              <w:pStyle w:val="FieldText"/>
            </w:pPr>
          </w:p>
        </w:tc>
      </w:tr>
    </w:tbl>
    <w:p w14:paraId="2624814B" w14:textId="77777777" w:rsidR="00330050" w:rsidRDefault="00330050"/>
    <w:p w14:paraId="6180EAF1" w14:textId="77777777" w:rsidR="008370BA" w:rsidRDefault="008370BA" w:rsidP="008370BA">
      <w:pPr>
        <w:pStyle w:val="Heading2"/>
      </w:pPr>
      <w:r>
        <w:t>Driver’s License Information</w:t>
      </w:r>
    </w:p>
    <w:p w14:paraId="29C21172" w14:textId="77777777" w:rsidR="008370BA" w:rsidRDefault="008370BA"/>
    <w:p w14:paraId="1523F97D" w14:textId="77777777" w:rsidR="008370BA" w:rsidRDefault="008370BA">
      <w:r>
        <w:t xml:space="preserve">Driver’s License Number: </w:t>
      </w:r>
      <w:r>
        <w:rPr>
          <w:u w:val="single"/>
        </w:rPr>
        <w:tab/>
      </w:r>
      <w:r>
        <w:rPr>
          <w:u w:val="single"/>
        </w:rPr>
        <w:tab/>
      </w:r>
      <w:r>
        <w:rPr>
          <w:u w:val="single"/>
        </w:rPr>
        <w:tab/>
      </w:r>
      <w:r>
        <w:tab/>
        <w:t xml:space="preserve">State: </w:t>
      </w:r>
      <w:r>
        <w:rPr>
          <w:u w:val="single"/>
        </w:rPr>
        <w:tab/>
      </w:r>
      <w:r>
        <w:rPr>
          <w:u w:val="single"/>
        </w:rPr>
        <w:tab/>
      </w:r>
      <w:r>
        <w:t xml:space="preserve">  </w:t>
      </w:r>
    </w:p>
    <w:p w14:paraId="2026F74B" w14:textId="77777777" w:rsidR="008370BA" w:rsidRDefault="005D3661">
      <w:r>
        <w:tab/>
      </w:r>
      <w:r>
        <w:tab/>
      </w:r>
    </w:p>
    <w:p w14:paraId="11E9CBA5" w14:textId="77777777" w:rsidR="005D3661" w:rsidRDefault="008370BA">
      <w:r>
        <w:t xml:space="preserve">CDL Class: </w:t>
      </w:r>
      <w:r>
        <w:rPr>
          <w:u w:val="single"/>
        </w:rPr>
        <w:tab/>
      </w:r>
      <w:r>
        <w:rPr>
          <w:u w:val="single"/>
        </w:rPr>
        <w:tab/>
      </w:r>
      <w:r w:rsidR="005D3661">
        <w:rPr>
          <w:u w:val="single"/>
        </w:rPr>
        <w:tab/>
      </w:r>
      <w:r>
        <w:t xml:space="preserve"> </w:t>
      </w:r>
      <w:r>
        <w:tab/>
        <w:t>Hazmat:</w:t>
      </w:r>
      <w:r w:rsidR="005D3661">
        <w:t xml:space="preserve"> </w:t>
      </w:r>
      <w:r w:rsidR="005D3661">
        <w:rPr>
          <w:u w:val="single"/>
        </w:rPr>
        <w:tab/>
      </w:r>
      <w:r w:rsidR="005D3661">
        <w:rPr>
          <w:u w:val="single"/>
        </w:rPr>
        <w:tab/>
      </w:r>
      <w:r w:rsidR="005D3661">
        <w:t xml:space="preserve"> </w:t>
      </w:r>
      <w:r w:rsidR="005D3661">
        <w:tab/>
        <w:t xml:space="preserve">Tanker: </w:t>
      </w:r>
      <w:r w:rsidR="005D3661">
        <w:rPr>
          <w:u w:val="single"/>
        </w:rPr>
        <w:tab/>
      </w:r>
      <w:r w:rsidR="005D3661">
        <w:rPr>
          <w:u w:val="single"/>
        </w:rPr>
        <w:tab/>
      </w:r>
      <w:r w:rsidR="005D3661">
        <w:rPr>
          <w:u w:val="single"/>
        </w:rPr>
        <w:tab/>
      </w:r>
      <w:r w:rsidR="005D3661">
        <w:tab/>
      </w:r>
    </w:p>
    <w:p w14:paraId="513632C9" w14:textId="77777777" w:rsidR="005D3661" w:rsidRDefault="005D3661"/>
    <w:p w14:paraId="27472B8D" w14:textId="77777777" w:rsidR="005D3661" w:rsidRDefault="005D3661" w:rsidP="005D3661">
      <w:pPr>
        <w:spacing w:line="360" w:lineRule="auto"/>
        <w:rPr>
          <w:u w:val="single"/>
        </w:rPr>
      </w:pPr>
      <w:r>
        <w:t xml:space="preserve">Have you ever been denied a license, permit, or privilege to operate a motor vehicle? </w:t>
      </w:r>
      <w:r>
        <w:rPr>
          <w:u w:val="single"/>
        </w:rPr>
        <w:tab/>
      </w:r>
      <w:r>
        <w:rPr>
          <w:u w:val="single"/>
        </w:rPr>
        <w:tab/>
      </w:r>
    </w:p>
    <w:p w14:paraId="705E9497" w14:textId="77777777" w:rsidR="005D3661" w:rsidRDefault="005D3661" w:rsidP="005D3661">
      <w:pPr>
        <w:spacing w:line="360" w:lineRule="auto"/>
        <w:rPr>
          <w:u w:val="single"/>
        </w:rPr>
      </w:pPr>
      <w:r>
        <w:t xml:space="preserve">Has any license, permit, or privilege ever been suspended or revoked? </w:t>
      </w:r>
      <w:r>
        <w:rPr>
          <w:u w:val="single"/>
        </w:rPr>
        <w:tab/>
      </w:r>
      <w:r>
        <w:rPr>
          <w:u w:val="single"/>
        </w:rPr>
        <w:tab/>
      </w:r>
    </w:p>
    <w:p w14:paraId="777752EC" w14:textId="77777777" w:rsidR="005D3661" w:rsidRDefault="005D3661" w:rsidP="005D3661">
      <w:pPr>
        <w:spacing w:line="360" w:lineRule="auto"/>
      </w:pPr>
      <w:r>
        <w:t xml:space="preserve">Have you ever been convicted of any criminal act involving the use of a CMV or while operating a CMV? </w:t>
      </w:r>
      <w:r>
        <w:rPr>
          <w:u w:val="single"/>
        </w:rPr>
        <w:tab/>
      </w:r>
      <w:r>
        <w:rPr>
          <w:u w:val="single"/>
        </w:rPr>
        <w:tab/>
      </w:r>
    </w:p>
    <w:p w14:paraId="37B5217E" w14:textId="77777777" w:rsidR="008370BA" w:rsidRDefault="005D3661" w:rsidP="005D3661">
      <w:pPr>
        <w:spacing w:line="360" w:lineRule="auto"/>
        <w:rPr>
          <w:u w:val="single"/>
        </w:rPr>
      </w:pPr>
      <w:r>
        <w:t xml:space="preserve">If yes to any of the above, please explain: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3AD2BF0F" w14:textId="77777777" w:rsidR="005D3661" w:rsidRDefault="005D3661" w:rsidP="005D3661">
      <w:pPr>
        <w:spacing w:line="360" w:lineRule="auto"/>
        <w:rPr>
          <w:u w:val="single"/>
        </w:rPr>
      </w:pPr>
    </w:p>
    <w:p w14:paraId="41F86596" w14:textId="77777777" w:rsidR="005D3661" w:rsidRDefault="00854685" w:rsidP="005D3661">
      <w:pPr>
        <w:pStyle w:val="Heading2"/>
      </w:pPr>
      <w:r>
        <w:t>Driving History – Tickets and Accidents</w:t>
      </w:r>
    </w:p>
    <w:p w14:paraId="715DFBBD" w14:textId="77777777" w:rsidR="005D3661" w:rsidRDefault="005D3661" w:rsidP="005D3661">
      <w:pPr>
        <w:spacing w:line="360" w:lineRule="auto"/>
        <w:rPr>
          <w:u w:val="single"/>
        </w:rPr>
      </w:pPr>
    </w:p>
    <w:p w14:paraId="3D8F701B" w14:textId="77777777" w:rsidR="005D3661" w:rsidRDefault="005D3661" w:rsidP="005D3661">
      <w:pPr>
        <w:spacing w:line="360" w:lineRule="auto"/>
      </w:pPr>
      <w:r>
        <w:t>Date</w:t>
      </w:r>
      <w:r>
        <w:tab/>
      </w:r>
      <w:r>
        <w:tab/>
      </w:r>
      <w:r>
        <w:tab/>
        <w:t>Offense</w:t>
      </w:r>
      <w:r>
        <w:tab/>
      </w:r>
      <w:r>
        <w:tab/>
      </w:r>
      <w:r>
        <w:tab/>
      </w:r>
      <w:r>
        <w:tab/>
        <w:t>Location</w:t>
      </w:r>
      <w:r>
        <w:tab/>
      </w:r>
      <w:r>
        <w:tab/>
      </w:r>
      <w:r>
        <w:tab/>
        <w:t>Type of Vehicle Operated</w:t>
      </w:r>
    </w:p>
    <w:p w14:paraId="42CC8BC2" w14:textId="77777777" w:rsidR="005D3661" w:rsidRDefault="005D3661" w:rsidP="005D3661">
      <w:pPr>
        <w:spacing w:line="360" w:lineRule="auto"/>
        <w:rPr>
          <w:u w:val="single"/>
        </w:rPr>
      </w:pPr>
      <w:r>
        <w:rPr>
          <w:u w:val="single"/>
        </w:rPr>
        <w:tab/>
      </w:r>
      <w:r>
        <w:rPr>
          <w:u w:val="single"/>
        </w:rPr>
        <w:tab/>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3C1A640C" w14:textId="77777777" w:rsidR="005D3661" w:rsidRDefault="005D3661" w:rsidP="005D3661">
      <w:pPr>
        <w:spacing w:line="360" w:lineRule="auto"/>
        <w:rPr>
          <w:u w:val="single"/>
        </w:rPr>
      </w:pPr>
      <w:r>
        <w:rPr>
          <w:u w:val="single"/>
        </w:rPr>
        <w:tab/>
      </w:r>
      <w:r>
        <w:rPr>
          <w:u w:val="single"/>
        </w:rPr>
        <w:tab/>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5B7D00A4" w14:textId="77777777" w:rsidR="005D3661" w:rsidRDefault="005D3661" w:rsidP="005D3661">
      <w:pPr>
        <w:spacing w:line="360" w:lineRule="auto"/>
        <w:rPr>
          <w:u w:val="single"/>
        </w:rPr>
      </w:pPr>
      <w:r>
        <w:rPr>
          <w:u w:val="single"/>
        </w:rPr>
        <w:tab/>
      </w:r>
      <w:r>
        <w:rPr>
          <w:u w:val="single"/>
        </w:rPr>
        <w:tab/>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658E7D13" w14:textId="77777777" w:rsidR="005D3661" w:rsidRDefault="005D3661" w:rsidP="005D3661">
      <w:pPr>
        <w:spacing w:line="360" w:lineRule="auto"/>
        <w:rPr>
          <w:u w:val="single"/>
        </w:rPr>
      </w:pPr>
      <w:r>
        <w:rPr>
          <w:u w:val="single"/>
        </w:rPr>
        <w:tab/>
      </w:r>
      <w:r>
        <w:rPr>
          <w:u w:val="single"/>
        </w:rPr>
        <w:tab/>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26613884" w14:textId="77777777" w:rsidR="005D3661" w:rsidRPr="005D3661" w:rsidRDefault="005D3661" w:rsidP="005D3661">
      <w:pPr>
        <w:spacing w:line="360" w:lineRule="auto"/>
        <w:rPr>
          <w:u w:val="single"/>
        </w:rPr>
      </w:pPr>
      <w:r>
        <w:rPr>
          <w:u w:val="single"/>
        </w:rPr>
        <w:tab/>
      </w:r>
      <w:r>
        <w:rPr>
          <w:u w:val="single"/>
        </w:rPr>
        <w:tab/>
      </w:r>
      <w:r>
        <w:tab/>
      </w:r>
      <w:r>
        <w:rPr>
          <w:u w:val="single"/>
        </w:rPr>
        <w:tab/>
      </w:r>
      <w:r>
        <w:rPr>
          <w:u w:val="single"/>
        </w:rPr>
        <w:tab/>
      </w:r>
      <w:r>
        <w:rPr>
          <w:u w:val="single"/>
        </w:rPr>
        <w:tab/>
      </w:r>
      <w:r>
        <w:tab/>
      </w:r>
      <w:r>
        <w:rPr>
          <w:u w:val="single"/>
        </w:rPr>
        <w:tab/>
      </w:r>
      <w:r>
        <w:rPr>
          <w:u w:val="single"/>
        </w:rPr>
        <w:tab/>
      </w:r>
      <w:r>
        <w:tab/>
      </w:r>
      <w:r>
        <w:rPr>
          <w:u w:val="single"/>
        </w:rPr>
        <w:tab/>
      </w:r>
      <w:r>
        <w:rPr>
          <w:u w:val="single"/>
        </w:rPr>
        <w:tab/>
      </w:r>
      <w:r>
        <w:rPr>
          <w:u w:val="single"/>
        </w:rPr>
        <w:tab/>
      </w:r>
    </w:p>
    <w:p w14:paraId="7AC1E808" w14:textId="77777777" w:rsidR="00330050" w:rsidRDefault="00330050" w:rsidP="00330050">
      <w:pPr>
        <w:pStyle w:val="Heading2"/>
      </w:pPr>
      <w:r>
        <w:t>References</w:t>
      </w:r>
    </w:p>
    <w:p w14:paraId="7BEF7111" w14:textId="77777777" w:rsidR="00330050" w:rsidRDefault="00330050" w:rsidP="00490804">
      <w:pPr>
        <w:pStyle w:val="Italic"/>
      </w:pPr>
      <w:r w:rsidRPr="007F3D5B">
        <w:t>Please list three professional references.</w:t>
      </w:r>
    </w:p>
    <w:tbl>
      <w:tblPr>
        <w:tblW w:w="5000" w:type="pct"/>
        <w:tblLayout w:type="fixed"/>
        <w:tblCellMar>
          <w:left w:w="0" w:type="dxa"/>
          <w:right w:w="0" w:type="dxa"/>
        </w:tblCellMar>
        <w:tblLook w:val="0000" w:firstRow="0" w:lastRow="0" w:firstColumn="0" w:lastColumn="0" w:noHBand="0" w:noVBand="0"/>
      </w:tblPr>
      <w:tblGrid>
        <w:gridCol w:w="1072"/>
        <w:gridCol w:w="8"/>
        <w:gridCol w:w="5580"/>
        <w:gridCol w:w="1350"/>
        <w:gridCol w:w="2070"/>
      </w:tblGrid>
      <w:tr w:rsidR="000F2DF4" w:rsidRPr="005114CE" w14:paraId="65E7A009" w14:textId="77777777" w:rsidTr="00176E67">
        <w:trPr>
          <w:trHeight w:val="360"/>
        </w:trPr>
        <w:tc>
          <w:tcPr>
            <w:tcW w:w="1072" w:type="dxa"/>
            <w:vAlign w:val="bottom"/>
          </w:tcPr>
          <w:p w14:paraId="2BD18440" w14:textId="77777777" w:rsidR="000F2DF4" w:rsidRPr="005114CE" w:rsidRDefault="000F2DF4" w:rsidP="00490804">
            <w:r w:rsidRPr="005114CE">
              <w:t>Full Name:</w:t>
            </w:r>
          </w:p>
        </w:tc>
        <w:tc>
          <w:tcPr>
            <w:tcW w:w="5588" w:type="dxa"/>
            <w:gridSpan w:val="2"/>
            <w:tcBorders>
              <w:bottom w:val="single" w:sz="4" w:space="0" w:color="auto"/>
            </w:tcBorders>
            <w:vAlign w:val="bottom"/>
          </w:tcPr>
          <w:p w14:paraId="1FCB5475" w14:textId="77777777" w:rsidR="000F2DF4" w:rsidRPr="009C220D" w:rsidRDefault="000F2DF4" w:rsidP="00A211B2">
            <w:pPr>
              <w:pStyle w:val="FieldText"/>
            </w:pPr>
          </w:p>
        </w:tc>
        <w:tc>
          <w:tcPr>
            <w:tcW w:w="1350" w:type="dxa"/>
            <w:vAlign w:val="bottom"/>
          </w:tcPr>
          <w:p w14:paraId="5673D1BD" w14:textId="77777777" w:rsidR="000F2DF4" w:rsidRPr="005114CE" w:rsidRDefault="000D2539" w:rsidP="00490804">
            <w:pPr>
              <w:pStyle w:val="Heading4"/>
            </w:pPr>
            <w:r>
              <w:t>Relationship</w:t>
            </w:r>
            <w:r w:rsidR="000F2DF4" w:rsidRPr="005114CE">
              <w:t>:</w:t>
            </w:r>
          </w:p>
        </w:tc>
        <w:tc>
          <w:tcPr>
            <w:tcW w:w="2070" w:type="dxa"/>
            <w:tcBorders>
              <w:bottom w:val="single" w:sz="4" w:space="0" w:color="auto"/>
            </w:tcBorders>
            <w:vAlign w:val="bottom"/>
          </w:tcPr>
          <w:p w14:paraId="34421335" w14:textId="77777777" w:rsidR="000F2DF4" w:rsidRPr="009C220D" w:rsidRDefault="000F2DF4" w:rsidP="00A211B2">
            <w:pPr>
              <w:pStyle w:val="FieldText"/>
            </w:pPr>
          </w:p>
        </w:tc>
      </w:tr>
      <w:tr w:rsidR="000F2DF4" w:rsidRPr="005114CE" w14:paraId="5B22F111" w14:textId="77777777" w:rsidTr="00176E67">
        <w:trPr>
          <w:trHeight w:val="360"/>
        </w:trPr>
        <w:tc>
          <w:tcPr>
            <w:tcW w:w="1072" w:type="dxa"/>
            <w:vAlign w:val="bottom"/>
          </w:tcPr>
          <w:p w14:paraId="01F35390" w14:textId="77777777" w:rsidR="000F2DF4" w:rsidRPr="005114CE" w:rsidRDefault="000D2539" w:rsidP="00490804">
            <w:r>
              <w:t>Company</w:t>
            </w:r>
            <w:r w:rsidR="004A4198" w:rsidRPr="005114CE">
              <w:t>:</w:t>
            </w:r>
          </w:p>
        </w:tc>
        <w:tc>
          <w:tcPr>
            <w:tcW w:w="5588" w:type="dxa"/>
            <w:gridSpan w:val="2"/>
            <w:tcBorders>
              <w:top w:val="single" w:sz="4" w:space="0" w:color="auto"/>
              <w:bottom w:val="single" w:sz="4" w:space="0" w:color="auto"/>
            </w:tcBorders>
            <w:vAlign w:val="bottom"/>
          </w:tcPr>
          <w:p w14:paraId="6ED96A11" w14:textId="77777777" w:rsidR="000F2DF4" w:rsidRPr="009C220D" w:rsidRDefault="000F2DF4" w:rsidP="00A211B2">
            <w:pPr>
              <w:pStyle w:val="FieldText"/>
            </w:pPr>
          </w:p>
        </w:tc>
        <w:tc>
          <w:tcPr>
            <w:tcW w:w="1350" w:type="dxa"/>
            <w:vAlign w:val="bottom"/>
          </w:tcPr>
          <w:p w14:paraId="25C6F535" w14:textId="77777777" w:rsidR="000F2DF4" w:rsidRPr="005114CE" w:rsidRDefault="000F2DF4" w:rsidP="00490804">
            <w:pPr>
              <w:pStyle w:val="Heading4"/>
            </w:pPr>
            <w:r w:rsidRPr="005114CE">
              <w:t>Phone:</w:t>
            </w:r>
          </w:p>
        </w:tc>
        <w:tc>
          <w:tcPr>
            <w:tcW w:w="2070" w:type="dxa"/>
            <w:tcBorders>
              <w:top w:val="single" w:sz="4" w:space="0" w:color="auto"/>
              <w:bottom w:val="single" w:sz="4" w:space="0" w:color="auto"/>
            </w:tcBorders>
            <w:vAlign w:val="bottom"/>
          </w:tcPr>
          <w:p w14:paraId="5CB9B35D" w14:textId="77777777" w:rsidR="000F2DF4" w:rsidRPr="009C220D" w:rsidRDefault="000F2DF4" w:rsidP="00682C69">
            <w:pPr>
              <w:pStyle w:val="FieldText"/>
            </w:pPr>
          </w:p>
        </w:tc>
      </w:tr>
      <w:tr w:rsidR="000D2539" w:rsidRPr="005114CE" w14:paraId="58CBF686" w14:textId="77777777" w:rsidTr="00176E67">
        <w:trPr>
          <w:trHeight w:val="360"/>
        </w:trPr>
        <w:tc>
          <w:tcPr>
            <w:tcW w:w="1072" w:type="dxa"/>
            <w:tcBorders>
              <w:bottom w:val="single" w:sz="4" w:space="0" w:color="auto"/>
            </w:tcBorders>
            <w:vAlign w:val="bottom"/>
          </w:tcPr>
          <w:p w14:paraId="668703CC" w14:textId="77777777" w:rsidR="000D2539" w:rsidRPr="005114CE" w:rsidRDefault="000D2539" w:rsidP="00490804"/>
        </w:tc>
        <w:tc>
          <w:tcPr>
            <w:tcW w:w="9008" w:type="dxa"/>
            <w:gridSpan w:val="4"/>
            <w:tcBorders>
              <w:bottom w:val="single" w:sz="4" w:space="0" w:color="auto"/>
            </w:tcBorders>
            <w:vAlign w:val="bottom"/>
          </w:tcPr>
          <w:p w14:paraId="64A99527" w14:textId="77777777" w:rsidR="000D2539" w:rsidRPr="005114CE" w:rsidRDefault="000D2539" w:rsidP="00D55AFA">
            <w:pPr>
              <w:pStyle w:val="FieldText"/>
            </w:pPr>
          </w:p>
        </w:tc>
      </w:tr>
      <w:tr w:rsidR="00D55AFA" w:rsidRPr="005114CE" w14:paraId="3BB7A796"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23BD481A"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2F83C39F"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6CF46AC0"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77B0263B" w14:textId="77777777" w:rsidR="00D55AFA" w:rsidRDefault="00D55AFA" w:rsidP="00330050"/>
        </w:tc>
      </w:tr>
      <w:tr w:rsidR="000F2DF4" w:rsidRPr="005114CE" w14:paraId="5CD1A3D8" w14:textId="77777777" w:rsidTr="00176E67">
        <w:trPr>
          <w:trHeight w:val="360"/>
        </w:trPr>
        <w:tc>
          <w:tcPr>
            <w:tcW w:w="1072" w:type="dxa"/>
            <w:tcBorders>
              <w:top w:val="single" w:sz="4" w:space="0" w:color="auto"/>
            </w:tcBorders>
            <w:vAlign w:val="bottom"/>
          </w:tcPr>
          <w:p w14:paraId="0FA4EC9A" w14:textId="77777777" w:rsidR="000F2DF4" w:rsidRPr="005114CE" w:rsidRDefault="000F2DF4" w:rsidP="00490804">
            <w:r w:rsidRPr="005114CE">
              <w:t>Full Name</w:t>
            </w:r>
            <w:r w:rsidR="004A4198" w:rsidRPr="005114CE">
              <w:t>:</w:t>
            </w:r>
          </w:p>
        </w:tc>
        <w:tc>
          <w:tcPr>
            <w:tcW w:w="5588" w:type="dxa"/>
            <w:gridSpan w:val="2"/>
            <w:tcBorders>
              <w:top w:val="single" w:sz="4" w:space="0" w:color="auto"/>
              <w:bottom w:val="single" w:sz="4" w:space="0" w:color="auto"/>
            </w:tcBorders>
            <w:vAlign w:val="bottom"/>
          </w:tcPr>
          <w:p w14:paraId="451591E2" w14:textId="77777777" w:rsidR="000F2DF4" w:rsidRPr="009C220D" w:rsidRDefault="000F2DF4" w:rsidP="00A211B2">
            <w:pPr>
              <w:pStyle w:val="FieldText"/>
            </w:pPr>
          </w:p>
        </w:tc>
        <w:tc>
          <w:tcPr>
            <w:tcW w:w="1350" w:type="dxa"/>
            <w:tcBorders>
              <w:top w:val="single" w:sz="4" w:space="0" w:color="auto"/>
            </w:tcBorders>
            <w:vAlign w:val="bottom"/>
          </w:tcPr>
          <w:p w14:paraId="678A5EF2" w14:textId="77777777" w:rsidR="000F2DF4" w:rsidRPr="005114CE" w:rsidRDefault="000D2539" w:rsidP="00490804">
            <w:pPr>
              <w:pStyle w:val="Heading4"/>
            </w:pPr>
            <w:r>
              <w:t>Relationship</w:t>
            </w:r>
            <w:r w:rsidR="000F2DF4" w:rsidRPr="005114CE">
              <w:t>:</w:t>
            </w:r>
          </w:p>
        </w:tc>
        <w:tc>
          <w:tcPr>
            <w:tcW w:w="2070" w:type="dxa"/>
            <w:tcBorders>
              <w:top w:val="single" w:sz="4" w:space="0" w:color="auto"/>
              <w:bottom w:val="single" w:sz="4" w:space="0" w:color="auto"/>
            </w:tcBorders>
            <w:vAlign w:val="bottom"/>
          </w:tcPr>
          <w:p w14:paraId="42694D92" w14:textId="77777777" w:rsidR="000F2DF4" w:rsidRPr="009C220D" w:rsidRDefault="000F2DF4" w:rsidP="00A211B2">
            <w:pPr>
              <w:pStyle w:val="FieldText"/>
            </w:pPr>
          </w:p>
        </w:tc>
      </w:tr>
      <w:tr w:rsidR="000D2539" w:rsidRPr="005114CE" w14:paraId="18541417" w14:textId="77777777" w:rsidTr="00176E67">
        <w:trPr>
          <w:trHeight w:val="360"/>
        </w:trPr>
        <w:tc>
          <w:tcPr>
            <w:tcW w:w="1072" w:type="dxa"/>
            <w:vAlign w:val="bottom"/>
          </w:tcPr>
          <w:p w14:paraId="71876C15"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734A60EE" w14:textId="77777777" w:rsidR="000D2539" w:rsidRPr="009C220D" w:rsidRDefault="000D2539" w:rsidP="00A211B2">
            <w:pPr>
              <w:pStyle w:val="FieldText"/>
            </w:pPr>
          </w:p>
        </w:tc>
        <w:tc>
          <w:tcPr>
            <w:tcW w:w="1350" w:type="dxa"/>
            <w:vAlign w:val="bottom"/>
          </w:tcPr>
          <w:p w14:paraId="07757BAE"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4116875F" w14:textId="77777777" w:rsidR="000D2539" w:rsidRPr="009C220D" w:rsidRDefault="000D2539" w:rsidP="00682C69">
            <w:pPr>
              <w:pStyle w:val="FieldText"/>
            </w:pPr>
          </w:p>
        </w:tc>
      </w:tr>
      <w:tr w:rsidR="000D2539" w:rsidRPr="005114CE" w14:paraId="774ABE77" w14:textId="77777777" w:rsidTr="00176E67">
        <w:trPr>
          <w:trHeight w:val="360"/>
        </w:trPr>
        <w:tc>
          <w:tcPr>
            <w:tcW w:w="1080" w:type="dxa"/>
            <w:gridSpan w:val="2"/>
            <w:tcBorders>
              <w:bottom w:val="single" w:sz="4" w:space="0" w:color="auto"/>
            </w:tcBorders>
            <w:vAlign w:val="bottom"/>
          </w:tcPr>
          <w:p w14:paraId="6C938241" w14:textId="77777777" w:rsidR="000D2539" w:rsidRPr="005114CE" w:rsidRDefault="000D2539" w:rsidP="00490804"/>
        </w:tc>
        <w:tc>
          <w:tcPr>
            <w:tcW w:w="9000" w:type="dxa"/>
            <w:gridSpan w:val="3"/>
            <w:tcBorders>
              <w:bottom w:val="single" w:sz="4" w:space="0" w:color="auto"/>
            </w:tcBorders>
            <w:vAlign w:val="bottom"/>
          </w:tcPr>
          <w:p w14:paraId="71F8F7E3" w14:textId="77777777" w:rsidR="000D2539" w:rsidRPr="009C220D" w:rsidRDefault="000D2539" w:rsidP="00D55AFA">
            <w:pPr>
              <w:pStyle w:val="FieldText"/>
            </w:pPr>
          </w:p>
        </w:tc>
      </w:tr>
      <w:tr w:rsidR="00D55AFA" w:rsidRPr="005114CE" w14:paraId="6713F361" w14:textId="77777777" w:rsidTr="00C92A3C">
        <w:trPr>
          <w:trHeight w:hRule="exact" w:val="144"/>
        </w:trPr>
        <w:tc>
          <w:tcPr>
            <w:tcW w:w="1072" w:type="dxa"/>
            <w:tcBorders>
              <w:top w:val="single" w:sz="4" w:space="0" w:color="auto"/>
              <w:bottom w:val="single" w:sz="4" w:space="0" w:color="auto"/>
            </w:tcBorders>
            <w:shd w:val="clear" w:color="auto" w:fill="F2F2F2" w:themeFill="background1" w:themeFillShade="F2"/>
            <w:vAlign w:val="bottom"/>
          </w:tcPr>
          <w:p w14:paraId="0979D6F1" w14:textId="77777777" w:rsidR="00D55AFA" w:rsidRPr="005114CE" w:rsidRDefault="00D55AFA" w:rsidP="00330050"/>
        </w:tc>
        <w:tc>
          <w:tcPr>
            <w:tcW w:w="5588" w:type="dxa"/>
            <w:gridSpan w:val="2"/>
            <w:tcBorders>
              <w:top w:val="single" w:sz="4" w:space="0" w:color="auto"/>
              <w:bottom w:val="single" w:sz="4" w:space="0" w:color="auto"/>
            </w:tcBorders>
            <w:shd w:val="clear" w:color="auto" w:fill="F2F2F2" w:themeFill="background1" w:themeFillShade="F2"/>
            <w:vAlign w:val="bottom"/>
          </w:tcPr>
          <w:p w14:paraId="22378AD5" w14:textId="77777777" w:rsidR="00D55AFA" w:rsidRDefault="00D55AFA" w:rsidP="00330050"/>
        </w:tc>
        <w:tc>
          <w:tcPr>
            <w:tcW w:w="1350" w:type="dxa"/>
            <w:tcBorders>
              <w:top w:val="single" w:sz="4" w:space="0" w:color="auto"/>
              <w:bottom w:val="single" w:sz="4" w:space="0" w:color="auto"/>
            </w:tcBorders>
            <w:shd w:val="clear" w:color="auto" w:fill="F2F2F2" w:themeFill="background1" w:themeFillShade="F2"/>
            <w:vAlign w:val="bottom"/>
          </w:tcPr>
          <w:p w14:paraId="47D5D875" w14:textId="77777777" w:rsidR="00D55AFA" w:rsidRDefault="00D55AFA" w:rsidP="00330050"/>
        </w:tc>
        <w:tc>
          <w:tcPr>
            <w:tcW w:w="2070" w:type="dxa"/>
            <w:tcBorders>
              <w:top w:val="single" w:sz="4" w:space="0" w:color="auto"/>
              <w:bottom w:val="single" w:sz="4" w:space="0" w:color="auto"/>
            </w:tcBorders>
            <w:shd w:val="clear" w:color="auto" w:fill="F2F2F2" w:themeFill="background1" w:themeFillShade="F2"/>
            <w:vAlign w:val="bottom"/>
          </w:tcPr>
          <w:p w14:paraId="71DDDA7D" w14:textId="77777777" w:rsidR="00D55AFA" w:rsidRDefault="00D55AFA" w:rsidP="00330050"/>
        </w:tc>
      </w:tr>
      <w:tr w:rsidR="000D2539" w:rsidRPr="005114CE" w14:paraId="11C93B06" w14:textId="77777777" w:rsidTr="00176E67">
        <w:trPr>
          <w:trHeight w:val="360"/>
        </w:trPr>
        <w:tc>
          <w:tcPr>
            <w:tcW w:w="1072" w:type="dxa"/>
            <w:tcBorders>
              <w:top w:val="single" w:sz="4" w:space="0" w:color="auto"/>
            </w:tcBorders>
            <w:vAlign w:val="bottom"/>
          </w:tcPr>
          <w:p w14:paraId="036CC7C1" w14:textId="77777777" w:rsidR="000D2539" w:rsidRPr="005114CE" w:rsidRDefault="000D2539" w:rsidP="00490804">
            <w:r w:rsidRPr="005114CE">
              <w:t>Full Name:</w:t>
            </w:r>
          </w:p>
        </w:tc>
        <w:tc>
          <w:tcPr>
            <w:tcW w:w="5588" w:type="dxa"/>
            <w:gridSpan w:val="2"/>
            <w:tcBorders>
              <w:top w:val="single" w:sz="4" w:space="0" w:color="auto"/>
              <w:bottom w:val="single" w:sz="4" w:space="0" w:color="auto"/>
            </w:tcBorders>
            <w:vAlign w:val="bottom"/>
          </w:tcPr>
          <w:p w14:paraId="7F37DFB9" w14:textId="77777777" w:rsidR="000D2539" w:rsidRPr="009C220D" w:rsidRDefault="000D2539" w:rsidP="00607FED">
            <w:pPr>
              <w:pStyle w:val="FieldText"/>
              <w:keepLines/>
            </w:pPr>
          </w:p>
        </w:tc>
        <w:tc>
          <w:tcPr>
            <w:tcW w:w="1350" w:type="dxa"/>
            <w:tcBorders>
              <w:top w:val="single" w:sz="4" w:space="0" w:color="auto"/>
            </w:tcBorders>
            <w:vAlign w:val="bottom"/>
          </w:tcPr>
          <w:p w14:paraId="1D8EA748" w14:textId="77777777" w:rsidR="000D2539" w:rsidRPr="005114CE" w:rsidRDefault="000D2539" w:rsidP="00490804">
            <w:pPr>
              <w:pStyle w:val="Heading4"/>
            </w:pPr>
            <w:r>
              <w:t>Relationship</w:t>
            </w:r>
            <w:r w:rsidRPr="005114CE">
              <w:t>:</w:t>
            </w:r>
          </w:p>
        </w:tc>
        <w:tc>
          <w:tcPr>
            <w:tcW w:w="2070" w:type="dxa"/>
            <w:tcBorders>
              <w:top w:val="single" w:sz="4" w:space="0" w:color="auto"/>
              <w:bottom w:val="single" w:sz="4" w:space="0" w:color="auto"/>
            </w:tcBorders>
            <w:vAlign w:val="bottom"/>
          </w:tcPr>
          <w:p w14:paraId="04B43E5D" w14:textId="77777777" w:rsidR="000D2539" w:rsidRPr="009C220D" w:rsidRDefault="000D2539" w:rsidP="00607FED">
            <w:pPr>
              <w:pStyle w:val="FieldText"/>
              <w:keepLines/>
            </w:pPr>
          </w:p>
        </w:tc>
      </w:tr>
      <w:tr w:rsidR="000D2539" w:rsidRPr="005114CE" w14:paraId="00AA0084" w14:textId="77777777" w:rsidTr="00176E67">
        <w:trPr>
          <w:trHeight w:val="360"/>
        </w:trPr>
        <w:tc>
          <w:tcPr>
            <w:tcW w:w="1072" w:type="dxa"/>
            <w:vAlign w:val="bottom"/>
          </w:tcPr>
          <w:p w14:paraId="6FEA025C" w14:textId="77777777" w:rsidR="000D2539" w:rsidRPr="005114CE" w:rsidRDefault="000D2539" w:rsidP="00490804">
            <w:r>
              <w:t>Company:</w:t>
            </w:r>
          </w:p>
        </w:tc>
        <w:tc>
          <w:tcPr>
            <w:tcW w:w="5588" w:type="dxa"/>
            <w:gridSpan w:val="2"/>
            <w:tcBorders>
              <w:top w:val="single" w:sz="4" w:space="0" w:color="auto"/>
              <w:bottom w:val="single" w:sz="4" w:space="0" w:color="auto"/>
            </w:tcBorders>
            <w:vAlign w:val="bottom"/>
          </w:tcPr>
          <w:p w14:paraId="7F697190" w14:textId="77777777" w:rsidR="000D2539" w:rsidRPr="009C220D" w:rsidRDefault="000D2539" w:rsidP="00607FED">
            <w:pPr>
              <w:pStyle w:val="FieldText"/>
              <w:keepLines/>
            </w:pPr>
          </w:p>
        </w:tc>
        <w:tc>
          <w:tcPr>
            <w:tcW w:w="1350" w:type="dxa"/>
            <w:vAlign w:val="bottom"/>
          </w:tcPr>
          <w:p w14:paraId="0B36A21E" w14:textId="77777777" w:rsidR="000D2539" w:rsidRPr="005114CE" w:rsidRDefault="000D2539" w:rsidP="00490804">
            <w:pPr>
              <w:pStyle w:val="Heading4"/>
            </w:pPr>
            <w:r w:rsidRPr="005114CE">
              <w:t>Phone:</w:t>
            </w:r>
          </w:p>
        </w:tc>
        <w:tc>
          <w:tcPr>
            <w:tcW w:w="2070" w:type="dxa"/>
            <w:tcBorders>
              <w:top w:val="single" w:sz="4" w:space="0" w:color="auto"/>
              <w:bottom w:val="single" w:sz="4" w:space="0" w:color="auto"/>
            </w:tcBorders>
            <w:vAlign w:val="bottom"/>
          </w:tcPr>
          <w:p w14:paraId="49F615AA" w14:textId="77777777" w:rsidR="000D2539" w:rsidRPr="009C220D" w:rsidRDefault="000D2539" w:rsidP="00607FED">
            <w:pPr>
              <w:pStyle w:val="FieldText"/>
              <w:keepLines/>
            </w:pPr>
          </w:p>
        </w:tc>
      </w:tr>
    </w:tbl>
    <w:p w14:paraId="14E26EB2" w14:textId="77777777" w:rsidR="00854685" w:rsidRDefault="00854685" w:rsidP="00854685">
      <w:pPr>
        <w:pStyle w:val="Heading2"/>
      </w:pPr>
      <w:r>
        <w:t>Education History</w:t>
      </w:r>
    </w:p>
    <w:p w14:paraId="4DBD529E" w14:textId="77777777" w:rsidR="00854685" w:rsidRDefault="00854685" w:rsidP="00854685"/>
    <w:tbl>
      <w:tblPr>
        <w:tblW w:w="5000" w:type="pct"/>
        <w:tblLayout w:type="fixed"/>
        <w:tblCellMar>
          <w:left w:w="0" w:type="dxa"/>
          <w:right w:w="0" w:type="dxa"/>
        </w:tblCellMar>
        <w:tblLook w:val="0000" w:firstRow="0" w:lastRow="0" w:firstColumn="0" w:lastColumn="0" w:noHBand="0" w:noVBand="0"/>
      </w:tblPr>
      <w:tblGrid>
        <w:gridCol w:w="2070"/>
        <w:gridCol w:w="4770"/>
        <w:gridCol w:w="1980"/>
        <w:gridCol w:w="1260"/>
      </w:tblGrid>
      <w:tr w:rsidR="00854685" w:rsidRPr="009C220D" w14:paraId="5E3CFAE7" w14:textId="77777777" w:rsidTr="00854685">
        <w:trPr>
          <w:trHeight w:val="432"/>
        </w:trPr>
        <w:tc>
          <w:tcPr>
            <w:tcW w:w="2070" w:type="dxa"/>
            <w:vAlign w:val="bottom"/>
          </w:tcPr>
          <w:p w14:paraId="73176654" w14:textId="77777777" w:rsidR="00854685" w:rsidRPr="005114CE" w:rsidRDefault="00854685" w:rsidP="00C742E4">
            <w:r>
              <w:t>Highest Level of Education Completed</w:t>
            </w:r>
            <w:r w:rsidRPr="005114CE">
              <w:t>:</w:t>
            </w:r>
          </w:p>
        </w:tc>
        <w:tc>
          <w:tcPr>
            <w:tcW w:w="4770" w:type="dxa"/>
            <w:tcBorders>
              <w:bottom w:val="single" w:sz="4" w:space="0" w:color="auto"/>
            </w:tcBorders>
            <w:vAlign w:val="bottom"/>
          </w:tcPr>
          <w:p w14:paraId="63BD8E76" w14:textId="77777777" w:rsidR="00854685" w:rsidRPr="009C220D" w:rsidRDefault="00854685" w:rsidP="00C742E4">
            <w:pPr>
              <w:pStyle w:val="FieldText"/>
            </w:pPr>
          </w:p>
        </w:tc>
        <w:tc>
          <w:tcPr>
            <w:tcW w:w="1980" w:type="dxa"/>
            <w:vAlign w:val="bottom"/>
          </w:tcPr>
          <w:p w14:paraId="7A0F3F12" w14:textId="77777777" w:rsidR="00854685" w:rsidRPr="005114CE" w:rsidRDefault="00854685" w:rsidP="00C742E4">
            <w:pPr>
              <w:pStyle w:val="Heading4"/>
            </w:pPr>
            <w:r>
              <w:t>Graduation Date</w:t>
            </w:r>
            <w:r w:rsidRPr="005114CE">
              <w:t>:</w:t>
            </w:r>
          </w:p>
        </w:tc>
        <w:tc>
          <w:tcPr>
            <w:tcW w:w="1260" w:type="dxa"/>
            <w:tcBorders>
              <w:bottom w:val="single" w:sz="4" w:space="0" w:color="auto"/>
            </w:tcBorders>
            <w:vAlign w:val="bottom"/>
          </w:tcPr>
          <w:p w14:paraId="35F39F8F" w14:textId="77777777" w:rsidR="00854685" w:rsidRPr="009C220D" w:rsidRDefault="00854685" w:rsidP="00C742E4">
            <w:pPr>
              <w:pStyle w:val="FieldText"/>
            </w:pPr>
          </w:p>
        </w:tc>
      </w:tr>
    </w:tbl>
    <w:p w14:paraId="64725478" w14:textId="77777777" w:rsidR="00854685" w:rsidRDefault="00854685" w:rsidP="00854685">
      <w:pPr>
        <w:pStyle w:val="FieldText"/>
      </w:pPr>
    </w:p>
    <w:tbl>
      <w:tblPr>
        <w:tblW w:w="5000" w:type="pct"/>
        <w:tblLayout w:type="fixed"/>
        <w:tblCellMar>
          <w:left w:w="0" w:type="dxa"/>
          <w:right w:w="0" w:type="dxa"/>
        </w:tblCellMar>
        <w:tblLook w:val="0000" w:firstRow="0" w:lastRow="0" w:firstColumn="0" w:lastColumn="0" w:noHBand="0" w:noVBand="0"/>
      </w:tblPr>
      <w:tblGrid>
        <w:gridCol w:w="1580"/>
        <w:gridCol w:w="8500"/>
      </w:tblGrid>
      <w:tr w:rsidR="00854685" w:rsidRPr="009C220D" w14:paraId="508F0962" w14:textId="77777777" w:rsidTr="00C742E4">
        <w:trPr>
          <w:trHeight w:val="432"/>
        </w:trPr>
        <w:tc>
          <w:tcPr>
            <w:tcW w:w="1072" w:type="dxa"/>
            <w:vAlign w:val="bottom"/>
          </w:tcPr>
          <w:p w14:paraId="111F76A8" w14:textId="77777777" w:rsidR="00854685" w:rsidRPr="005114CE" w:rsidRDefault="00854685" w:rsidP="00C742E4">
            <w:r>
              <w:t>School Name</w:t>
            </w:r>
            <w:r w:rsidRPr="005114CE">
              <w:t>:</w:t>
            </w:r>
          </w:p>
        </w:tc>
        <w:tc>
          <w:tcPr>
            <w:tcW w:w="5768" w:type="dxa"/>
            <w:tcBorders>
              <w:bottom w:val="single" w:sz="4" w:space="0" w:color="auto"/>
            </w:tcBorders>
            <w:vAlign w:val="bottom"/>
          </w:tcPr>
          <w:p w14:paraId="7F17D68E" w14:textId="77777777" w:rsidR="00854685" w:rsidRPr="009C220D" w:rsidRDefault="00854685" w:rsidP="00C742E4">
            <w:pPr>
              <w:pStyle w:val="FieldText"/>
            </w:pPr>
          </w:p>
        </w:tc>
      </w:tr>
      <w:tr w:rsidR="00854685" w:rsidRPr="009C220D" w14:paraId="6F919C2B" w14:textId="77777777" w:rsidTr="00C742E4">
        <w:trPr>
          <w:trHeight w:val="360"/>
        </w:trPr>
        <w:tc>
          <w:tcPr>
            <w:tcW w:w="1072" w:type="dxa"/>
            <w:vAlign w:val="bottom"/>
          </w:tcPr>
          <w:p w14:paraId="1A67E1ED" w14:textId="77777777" w:rsidR="00854685" w:rsidRPr="005114CE" w:rsidRDefault="00854685" w:rsidP="00C742E4">
            <w:r w:rsidRPr="005114CE">
              <w:t>Address:</w:t>
            </w:r>
          </w:p>
        </w:tc>
        <w:tc>
          <w:tcPr>
            <w:tcW w:w="5768" w:type="dxa"/>
            <w:tcBorders>
              <w:top w:val="single" w:sz="4" w:space="0" w:color="auto"/>
              <w:bottom w:val="single" w:sz="4" w:space="0" w:color="auto"/>
            </w:tcBorders>
            <w:vAlign w:val="bottom"/>
          </w:tcPr>
          <w:p w14:paraId="1E52F51A" w14:textId="77777777" w:rsidR="00854685" w:rsidRPr="009C220D" w:rsidRDefault="00854685" w:rsidP="00C742E4">
            <w:pPr>
              <w:pStyle w:val="FieldText"/>
            </w:pPr>
          </w:p>
        </w:tc>
      </w:tr>
    </w:tbl>
    <w:p w14:paraId="40210087" w14:textId="77777777" w:rsidR="00854685" w:rsidRDefault="00854685" w:rsidP="00854685">
      <w:pPr>
        <w:pStyle w:val="FieldText"/>
      </w:pPr>
      <w:r>
        <w:tab/>
      </w:r>
      <w:r>
        <w:tab/>
      </w:r>
    </w:p>
    <w:tbl>
      <w:tblPr>
        <w:tblW w:w="2929" w:type="pct"/>
        <w:tblLayout w:type="fixed"/>
        <w:tblCellMar>
          <w:left w:w="0" w:type="dxa"/>
          <w:right w:w="0" w:type="dxa"/>
        </w:tblCellMar>
        <w:tblLook w:val="0000" w:firstRow="0" w:lastRow="0" w:firstColumn="0" w:lastColumn="0" w:noHBand="0" w:noVBand="0"/>
      </w:tblPr>
      <w:tblGrid>
        <w:gridCol w:w="2132"/>
        <w:gridCol w:w="3773"/>
      </w:tblGrid>
      <w:tr w:rsidR="00854685" w:rsidRPr="009C220D" w14:paraId="657A2970" w14:textId="77777777" w:rsidTr="00854685">
        <w:trPr>
          <w:trHeight w:val="448"/>
        </w:trPr>
        <w:tc>
          <w:tcPr>
            <w:tcW w:w="2132" w:type="dxa"/>
            <w:vAlign w:val="bottom"/>
          </w:tcPr>
          <w:p w14:paraId="4D1E0BE4" w14:textId="77777777" w:rsidR="00854685" w:rsidRPr="005114CE" w:rsidRDefault="00854685" w:rsidP="00854685">
            <w:pPr>
              <w:pStyle w:val="Heading4"/>
              <w:jc w:val="left"/>
            </w:pPr>
            <w:r>
              <w:t>Graduation Date:</w:t>
            </w:r>
          </w:p>
        </w:tc>
        <w:tc>
          <w:tcPr>
            <w:tcW w:w="3772" w:type="dxa"/>
            <w:tcBorders>
              <w:bottom w:val="single" w:sz="4" w:space="0" w:color="auto"/>
            </w:tcBorders>
            <w:vAlign w:val="bottom"/>
          </w:tcPr>
          <w:p w14:paraId="14BB034C" w14:textId="77777777" w:rsidR="00854685" w:rsidRPr="009C220D" w:rsidRDefault="00854685" w:rsidP="00C742E4">
            <w:pPr>
              <w:pStyle w:val="FieldText"/>
            </w:pPr>
          </w:p>
        </w:tc>
      </w:tr>
      <w:tr w:rsidR="00854685" w:rsidRPr="009C220D" w14:paraId="7D37E574" w14:textId="77777777" w:rsidTr="00854685">
        <w:trPr>
          <w:trHeight w:val="373"/>
        </w:trPr>
        <w:tc>
          <w:tcPr>
            <w:tcW w:w="2132" w:type="dxa"/>
            <w:vAlign w:val="bottom"/>
          </w:tcPr>
          <w:p w14:paraId="1A949BAF" w14:textId="77777777" w:rsidR="00854685" w:rsidRPr="005114CE" w:rsidRDefault="00854685" w:rsidP="00854685">
            <w:pPr>
              <w:pStyle w:val="Heading4"/>
              <w:jc w:val="left"/>
            </w:pPr>
            <w:r>
              <w:t>Dates of Attendance</w:t>
            </w:r>
            <w:r w:rsidRPr="005114CE">
              <w:t>:</w:t>
            </w:r>
          </w:p>
        </w:tc>
        <w:tc>
          <w:tcPr>
            <w:tcW w:w="3772" w:type="dxa"/>
            <w:tcBorders>
              <w:top w:val="single" w:sz="4" w:space="0" w:color="auto"/>
              <w:bottom w:val="single" w:sz="4" w:space="0" w:color="auto"/>
            </w:tcBorders>
            <w:vAlign w:val="bottom"/>
          </w:tcPr>
          <w:p w14:paraId="522554ED" w14:textId="77777777" w:rsidR="00854685" w:rsidRPr="009C220D" w:rsidRDefault="00854685" w:rsidP="00C742E4">
            <w:pPr>
              <w:pStyle w:val="FieldText"/>
            </w:pPr>
          </w:p>
        </w:tc>
      </w:tr>
    </w:tbl>
    <w:p w14:paraId="646A9FC7" w14:textId="77777777" w:rsidR="00854685" w:rsidRDefault="00854685" w:rsidP="00854685">
      <w:pPr>
        <w:pStyle w:val="FieldText"/>
      </w:pPr>
    </w:p>
    <w:p w14:paraId="6980933F" w14:textId="77777777" w:rsidR="00854685" w:rsidRDefault="00854685" w:rsidP="00854685">
      <w:pPr>
        <w:pStyle w:val="Heading2"/>
      </w:pPr>
      <w:r>
        <w:t>Previous Employment</w:t>
      </w:r>
    </w:p>
    <w:p w14:paraId="049DBEB1" w14:textId="77777777" w:rsidR="00854685" w:rsidRPr="00854685" w:rsidRDefault="00854685" w:rsidP="00854685">
      <w:pPr>
        <w:pStyle w:val="FieldText"/>
      </w:pPr>
    </w:p>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0D2539" w:rsidRPr="00613129" w14:paraId="7A485E21" w14:textId="77777777" w:rsidTr="00176E67">
        <w:trPr>
          <w:trHeight w:val="432"/>
        </w:trPr>
        <w:tc>
          <w:tcPr>
            <w:tcW w:w="1072" w:type="dxa"/>
            <w:vAlign w:val="bottom"/>
          </w:tcPr>
          <w:p w14:paraId="32A947DF" w14:textId="77777777" w:rsidR="00854685" w:rsidRDefault="00854685" w:rsidP="00490804"/>
          <w:p w14:paraId="2336F900" w14:textId="77777777" w:rsidR="000D2539" w:rsidRPr="005114CE" w:rsidRDefault="000D2539" w:rsidP="00490804">
            <w:r w:rsidRPr="005114CE">
              <w:t>Company:</w:t>
            </w:r>
          </w:p>
        </w:tc>
        <w:tc>
          <w:tcPr>
            <w:tcW w:w="5768" w:type="dxa"/>
            <w:tcBorders>
              <w:bottom w:val="single" w:sz="4" w:space="0" w:color="auto"/>
            </w:tcBorders>
            <w:vAlign w:val="bottom"/>
          </w:tcPr>
          <w:p w14:paraId="0EFB3751" w14:textId="77777777" w:rsidR="000D2539" w:rsidRPr="009C220D" w:rsidRDefault="000D2539" w:rsidP="0014663E">
            <w:pPr>
              <w:pStyle w:val="FieldText"/>
            </w:pPr>
          </w:p>
        </w:tc>
        <w:tc>
          <w:tcPr>
            <w:tcW w:w="1170" w:type="dxa"/>
            <w:vAlign w:val="bottom"/>
          </w:tcPr>
          <w:p w14:paraId="5685C862" w14:textId="77777777" w:rsidR="000D2539" w:rsidRPr="005114CE" w:rsidRDefault="000D2539" w:rsidP="00490804">
            <w:pPr>
              <w:pStyle w:val="Heading4"/>
            </w:pPr>
            <w:r w:rsidRPr="005114CE">
              <w:t>Phone:</w:t>
            </w:r>
          </w:p>
        </w:tc>
        <w:tc>
          <w:tcPr>
            <w:tcW w:w="2070" w:type="dxa"/>
            <w:tcBorders>
              <w:bottom w:val="single" w:sz="4" w:space="0" w:color="auto"/>
            </w:tcBorders>
            <w:vAlign w:val="bottom"/>
          </w:tcPr>
          <w:p w14:paraId="65654D03" w14:textId="77777777" w:rsidR="000D2539" w:rsidRPr="009C220D" w:rsidRDefault="000D2539" w:rsidP="00682C69">
            <w:pPr>
              <w:pStyle w:val="FieldText"/>
            </w:pPr>
          </w:p>
        </w:tc>
      </w:tr>
      <w:tr w:rsidR="000D2539" w:rsidRPr="00613129" w14:paraId="77B63552" w14:textId="77777777" w:rsidTr="00176E67">
        <w:trPr>
          <w:trHeight w:val="360"/>
        </w:trPr>
        <w:tc>
          <w:tcPr>
            <w:tcW w:w="1072" w:type="dxa"/>
            <w:vAlign w:val="bottom"/>
          </w:tcPr>
          <w:p w14:paraId="4550035C" w14:textId="77777777" w:rsidR="000D2539" w:rsidRPr="005114CE" w:rsidRDefault="000D2539" w:rsidP="00490804">
            <w:r w:rsidRPr="005114CE">
              <w:t>Address:</w:t>
            </w:r>
          </w:p>
        </w:tc>
        <w:tc>
          <w:tcPr>
            <w:tcW w:w="5768" w:type="dxa"/>
            <w:tcBorders>
              <w:top w:val="single" w:sz="4" w:space="0" w:color="auto"/>
              <w:bottom w:val="single" w:sz="4" w:space="0" w:color="auto"/>
            </w:tcBorders>
            <w:vAlign w:val="bottom"/>
          </w:tcPr>
          <w:p w14:paraId="299DC580" w14:textId="77777777" w:rsidR="000D2539" w:rsidRPr="009C220D" w:rsidRDefault="000D2539" w:rsidP="0014663E">
            <w:pPr>
              <w:pStyle w:val="FieldText"/>
            </w:pPr>
          </w:p>
        </w:tc>
        <w:tc>
          <w:tcPr>
            <w:tcW w:w="1170" w:type="dxa"/>
            <w:vAlign w:val="bottom"/>
          </w:tcPr>
          <w:p w14:paraId="24AE9A9D" w14:textId="77777777" w:rsidR="000D2539" w:rsidRPr="005114CE" w:rsidRDefault="000D2539" w:rsidP="00490804">
            <w:pPr>
              <w:pStyle w:val="Heading4"/>
            </w:pPr>
            <w:r w:rsidRPr="005114CE">
              <w:t>Supervisor:</w:t>
            </w:r>
          </w:p>
        </w:tc>
        <w:tc>
          <w:tcPr>
            <w:tcW w:w="2070" w:type="dxa"/>
            <w:tcBorders>
              <w:top w:val="single" w:sz="4" w:space="0" w:color="auto"/>
              <w:bottom w:val="single" w:sz="4" w:space="0" w:color="auto"/>
            </w:tcBorders>
            <w:vAlign w:val="bottom"/>
          </w:tcPr>
          <w:p w14:paraId="596E4E14" w14:textId="77777777" w:rsidR="000D2539" w:rsidRPr="009C220D" w:rsidRDefault="000D2539" w:rsidP="0014663E">
            <w:pPr>
              <w:pStyle w:val="FieldText"/>
            </w:pPr>
          </w:p>
        </w:tc>
      </w:tr>
    </w:tbl>
    <w:p w14:paraId="242885C0" w14:textId="77777777" w:rsidR="00C92A3C" w:rsidRDefault="00C92A3C"/>
    <w:tbl>
      <w:tblPr>
        <w:tblW w:w="3889" w:type="pct"/>
        <w:tblLayout w:type="fixed"/>
        <w:tblCellMar>
          <w:left w:w="0" w:type="dxa"/>
          <w:right w:w="0" w:type="dxa"/>
        </w:tblCellMar>
        <w:tblLook w:val="0000" w:firstRow="0" w:lastRow="0" w:firstColumn="0" w:lastColumn="0" w:noHBand="0" w:noVBand="0"/>
      </w:tblPr>
      <w:tblGrid>
        <w:gridCol w:w="2123"/>
        <w:gridCol w:w="5717"/>
      </w:tblGrid>
      <w:tr w:rsidR="004A63FC" w:rsidRPr="00613129" w14:paraId="3650DE42" w14:textId="77777777" w:rsidTr="004A63FC">
        <w:trPr>
          <w:trHeight w:val="271"/>
        </w:trPr>
        <w:tc>
          <w:tcPr>
            <w:tcW w:w="2123" w:type="dxa"/>
            <w:vAlign w:val="bottom"/>
          </w:tcPr>
          <w:p w14:paraId="419FCD13" w14:textId="77777777" w:rsidR="004A63FC" w:rsidRPr="005114CE" w:rsidRDefault="004A63FC" w:rsidP="00490804">
            <w:r w:rsidRPr="005114CE">
              <w:t>Job Title:</w:t>
            </w:r>
          </w:p>
        </w:tc>
        <w:tc>
          <w:tcPr>
            <w:tcW w:w="5718" w:type="dxa"/>
            <w:tcBorders>
              <w:bottom w:val="single" w:sz="4" w:space="0" w:color="auto"/>
            </w:tcBorders>
            <w:vAlign w:val="bottom"/>
          </w:tcPr>
          <w:p w14:paraId="2A8B1FD4" w14:textId="77777777" w:rsidR="004A63FC" w:rsidRPr="009C220D" w:rsidRDefault="004A63FC" w:rsidP="0014663E">
            <w:pPr>
              <w:pStyle w:val="FieldText"/>
            </w:pPr>
          </w:p>
        </w:tc>
      </w:tr>
    </w:tbl>
    <w:p w14:paraId="576B6670"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491"/>
        <w:gridCol w:w="8589"/>
      </w:tblGrid>
      <w:tr w:rsidR="000D2539" w:rsidRPr="00613129" w14:paraId="75F36DC7" w14:textId="77777777" w:rsidTr="00BC07E3">
        <w:trPr>
          <w:trHeight w:val="288"/>
        </w:trPr>
        <w:tc>
          <w:tcPr>
            <w:tcW w:w="1491" w:type="dxa"/>
            <w:vAlign w:val="bottom"/>
          </w:tcPr>
          <w:p w14:paraId="4E45B612" w14:textId="77777777" w:rsidR="000D2539" w:rsidRPr="005114CE" w:rsidRDefault="000D2539" w:rsidP="00490804">
            <w:r w:rsidRPr="005114CE">
              <w:t>Responsibilities:</w:t>
            </w:r>
          </w:p>
        </w:tc>
        <w:tc>
          <w:tcPr>
            <w:tcW w:w="8589" w:type="dxa"/>
            <w:tcBorders>
              <w:bottom w:val="single" w:sz="4" w:space="0" w:color="auto"/>
            </w:tcBorders>
            <w:vAlign w:val="bottom"/>
          </w:tcPr>
          <w:p w14:paraId="6366B325" w14:textId="77777777" w:rsidR="000D2539" w:rsidRPr="009C220D" w:rsidRDefault="000D2539" w:rsidP="0014663E">
            <w:pPr>
              <w:pStyle w:val="FieldText"/>
            </w:pPr>
          </w:p>
        </w:tc>
      </w:tr>
    </w:tbl>
    <w:p w14:paraId="16C7553F" w14:textId="77777777" w:rsidR="00C92A3C" w:rsidRDefault="00C92A3C"/>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0D2539" w:rsidRPr="00613129" w14:paraId="4733C0B5" w14:textId="77777777" w:rsidTr="00BC07E3">
        <w:trPr>
          <w:trHeight w:val="288"/>
        </w:trPr>
        <w:tc>
          <w:tcPr>
            <w:tcW w:w="1080" w:type="dxa"/>
            <w:vAlign w:val="bottom"/>
          </w:tcPr>
          <w:p w14:paraId="781DFF5D" w14:textId="77777777" w:rsidR="000D2539" w:rsidRPr="005114CE" w:rsidRDefault="000D2539" w:rsidP="00490804">
            <w:r w:rsidRPr="005114CE">
              <w:t>From:</w:t>
            </w:r>
          </w:p>
        </w:tc>
        <w:tc>
          <w:tcPr>
            <w:tcW w:w="1440" w:type="dxa"/>
            <w:tcBorders>
              <w:bottom w:val="single" w:sz="4" w:space="0" w:color="auto"/>
            </w:tcBorders>
            <w:vAlign w:val="bottom"/>
          </w:tcPr>
          <w:p w14:paraId="31DA9CCE" w14:textId="77777777" w:rsidR="000D2539" w:rsidRPr="009C220D" w:rsidRDefault="000D2539" w:rsidP="0014663E">
            <w:pPr>
              <w:pStyle w:val="FieldText"/>
            </w:pPr>
          </w:p>
        </w:tc>
        <w:tc>
          <w:tcPr>
            <w:tcW w:w="450" w:type="dxa"/>
            <w:vAlign w:val="bottom"/>
          </w:tcPr>
          <w:p w14:paraId="2ABE54CB" w14:textId="77777777" w:rsidR="000D2539" w:rsidRPr="005114CE" w:rsidRDefault="000D2539" w:rsidP="00490804">
            <w:pPr>
              <w:pStyle w:val="Heading4"/>
            </w:pPr>
            <w:r w:rsidRPr="005114CE">
              <w:t>To:</w:t>
            </w:r>
          </w:p>
        </w:tc>
        <w:tc>
          <w:tcPr>
            <w:tcW w:w="1800" w:type="dxa"/>
            <w:tcBorders>
              <w:bottom w:val="single" w:sz="4" w:space="0" w:color="auto"/>
            </w:tcBorders>
            <w:vAlign w:val="bottom"/>
          </w:tcPr>
          <w:p w14:paraId="62C7ADEF" w14:textId="77777777" w:rsidR="000D2539" w:rsidRPr="009C220D" w:rsidRDefault="000D2539" w:rsidP="0014663E">
            <w:pPr>
              <w:pStyle w:val="FieldText"/>
            </w:pPr>
          </w:p>
        </w:tc>
        <w:tc>
          <w:tcPr>
            <w:tcW w:w="2070" w:type="dxa"/>
            <w:vAlign w:val="bottom"/>
          </w:tcPr>
          <w:p w14:paraId="2168A0E3" w14:textId="77777777" w:rsidR="000D2539" w:rsidRPr="005114CE" w:rsidRDefault="007E56C4" w:rsidP="00490804">
            <w:pPr>
              <w:pStyle w:val="Heading4"/>
            </w:pPr>
            <w:r>
              <w:t>Reason for L</w:t>
            </w:r>
            <w:r w:rsidR="000D2539" w:rsidRPr="005114CE">
              <w:t>eaving:</w:t>
            </w:r>
          </w:p>
        </w:tc>
        <w:tc>
          <w:tcPr>
            <w:tcW w:w="3240" w:type="dxa"/>
            <w:tcBorders>
              <w:bottom w:val="single" w:sz="4" w:space="0" w:color="auto"/>
            </w:tcBorders>
            <w:vAlign w:val="bottom"/>
          </w:tcPr>
          <w:p w14:paraId="45F0EFFE" w14:textId="77777777" w:rsidR="000D2539" w:rsidRPr="009C220D" w:rsidRDefault="000D2539" w:rsidP="0014663E">
            <w:pPr>
              <w:pStyle w:val="FieldText"/>
            </w:pPr>
          </w:p>
        </w:tc>
      </w:tr>
    </w:tbl>
    <w:p w14:paraId="2774CD00" w14:textId="77777777" w:rsidR="00BC07E3" w:rsidRDefault="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0D2539" w:rsidRPr="00613129" w14:paraId="33F1922A" w14:textId="77777777" w:rsidTr="00176E67">
        <w:tc>
          <w:tcPr>
            <w:tcW w:w="5040" w:type="dxa"/>
            <w:vAlign w:val="bottom"/>
          </w:tcPr>
          <w:p w14:paraId="46E94C65" w14:textId="77777777" w:rsidR="000D2539" w:rsidRPr="005114CE" w:rsidRDefault="000D2539" w:rsidP="00490804">
            <w:r w:rsidRPr="005114CE">
              <w:t>May we contact your previous supervisor for a reference?</w:t>
            </w:r>
          </w:p>
        </w:tc>
        <w:tc>
          <w:tcPr>
            <w:tcW w:w="900" w:type="dxa"/>
            <w:vAlign w:val="bottom"/>
          </w:tcPr>
          <w:p w14:paraId="7F249EE5" w14:textId="77777777" w:rsidR="000D2539" w:rsidRPr="009C220D" w:rsidRDefault="000D2539" w:rsidP="00490804">
            <w:pPr>
              <w:pStyle w:val="Checkbox"/>
            </w:pPr>
            <w:r>
              <w:t>YES</w:t>
            </w:r>
          </w:p>
          <w:p w14:paraId="3AF0C016" w14:textId="77777777" w:rsidR="000D2539" w:rsidRPr="005114CE" w:rsidRDefault="00724FA4" w:rsidP="0014663E">
            <w:pPr>
              <w:pStyle w:val="Checkbox"/>
            </w:pPr>
            <w:r w:rsidRPr="005114CE">
              <w:fldChar w:fldCharType="begin">
                <w:ffData>
                  <w:name w:val="Check3"/>
                  <w:enabled/>
                  <w:calcOnExit w:val="0"/>
                  <w:checkBox>
                    <w:sizeAuto/>
                    <w:default w:val="0"/>
                  </w:checkBox>
                </w:ffData>
              </w:fldChar>
            </w:r>
            <w:r w:rsidR="000D2539" w:rsidRPr="005114CE">
              <w:instrText xml:space="preserve"> FORMCHECKBOX </w:instrText>
            </w:r>
            <w:r w:rsidRPr="005114CE">
              <w:fldChar w:fldCharType="separate"/>
            </w:r>
            <w:r w:rsidRPr="005114CE">
              <w:fldChar w:fldCharType="end"/>
            </w:r>
          </w:p>
        </w:tc>
        <w:tc>
          <w:tcPr>
            <w:tcW w:w="900" w:type="dxa"/>
            <w:vAlign w:val="bottom"/>
          </w:tcPr>
          <w:p w14:paraId="4105E070" w14:textId="77777777" w:rsidR="000D2539" w:rsidRPr="009C220D" w:rsidRDefault="000D2539" w:rsidP="00490804">
            <w:pPr>
              <w:pStyle w:val="Checkbox"/>
            </w:pPr>
            <w:r>
              <w:t>NO</w:t>
            </w:r>
          </w:p>
          <w:p w14:paraId="197FF75D" w14:textId="77777777" w:rsidR="000D2539" w:rsidRPr="005114CE" w:rsidRDefault="00724FA4" w:rsidP="0014663E">
            <w:pPr>
              <w:pStyle w:val="Checkbox"/>
            </w:pPr>
            <w:r w:rsidRPr="005114CE">
              <w:fldChar w:fldCharType="begin">
                <w:ffData>
                  <w:name w:val="Check4"/>
                  <w:enabled/>
                  <w:calcOnExit w:val="0"/>
                  <w:checkBox>
                    <w:sizeAuto/>
                    <w:default w:val="0"/>
                  </w:checkBox>
                </w:ffData>
              </w:fldChar>
            </w:r>
            <w:r w:rsidR="000D2539" w:rsidRPr="005114CE">
              <w:instrText xml:space="preserve"> FORMCHECKBOX </w:instrText>
            </w:r>
            <w:r w:rsidRPr="005114CE">
              <w:fldChar w:fldCharType="separate"/>
            </w:r>
            <w:r w:rsidRPr="005114CE">
              <w:fldChar w:fldCharType="end"/>
            </w:r>
          </w:p>
        </w:tc>
        <w:tc>
          <w:tcPr>
            <w:tcW w:w="3240" w:type="dxa"/>
            <w:vAlign w:val="bottom"/>
          </w:tcPr>
          <w:p w14:paraId="5D4179FC" w14:textId="77777777" w:rsidR="000D2539" w:rsidRPr="005114CE" w:rsidRDefault="000D2539" w:rsidP="005557F6">
            <w:pPr>
              <w:rPr>
                <w:szCs w:val="19"/>
              </w:rPr>
            </w:pPr>
          </w:p>
        </w:tc>
      </w:tr>
      <w:tr w:rsidR="00176E67" w:rsidRPr="00613129" w14:paraId="249865F1" w14:textId="77777777" w:rsidTr="00176E67">
        <w:tc>
          <w:tcPr>
            <w:tcW w:w="5040" w:type="dxa"/>
            <w:tcBorders>
              <w:bottom w:val="single" w:sz="4" w:space="0" w:color="auto"/>
            </w:tcBorders>
            <w:vAlign w:val="bottom"/>
          </w:tcPr>
          <w:p w14:paraId="55811206" w14:textId="77777777" w:rsidR="00176E67" w:rsidRPr="005114CE" w:rsidRDefault="00176E67" w:rsidP="00490804"/>
        </w:tc>
        <w:tc>
          <w:tcPr>
            <w:tcW w:w="900" w:type="dxa"/>
            <w:tcBorders>
              <w:bottom w:val="single" w:sz="4" w:space="0" w:color="auto"/>
            </w:tcBorders>
            <w:vAlign w:val="bottom"/>
          </w:tcPr>
          <w:p w14:paraId="539D55EE" w14:textId="77777777" w:rsidR="00176E67" w:rsidRDefault="00176E67" w:rsidP="00490804">
            <w:pPr>
              <w:pStyle w:val="Checkbox"/>
            </w:pPr>
          </w:p>
        </w:tc>
        <w:tc>
          <w:tcPr>
            <w:tcW w:w="900" w:type="dxa"/>
            <w:tcBorders>
              <w:bottom w:val="single" w:sz="4" w:space="0" w:color="auto"/>
            </w:tcBorders>
            <w:vAlign w:val="bottom"/>
          </w:tcPr>
          <w:p w14:paraId="55F67EED" w14:textId="77777777" w:rsidR="00176E67" w:rsidRDefault="00176E67" w:rsidP="00490804">
            <w:pPr>
              <w:pStyle w:val="Checkbox"/>
            </w:pPr>
          </w:p>
        </w:tc>
        <w:tc>
          <w:tcPr>
            <w:tcW w:w="3240" w:type="dxa"/>
            <w:tcBorders>
              <w:bottom w:val="single" w:sz="4" w:space="0" w:color="auto"/>
            </w:tcBorders>
            <w:vAlign w:val="bottom"/>
          </w:tcPr>
          <w:p w14:paraId="6C70206A" w14:textId="77777777" w:rsidR="00176E67" w:rsidRPr="005114CE" w:rsidRDefault="00176E67" w:rsidP="005557F6">
            <w:pPr>
              <w:rPr>
                <w:szCs w:val="19"/>
              </w:rPr>
            </w:pPr>
          </w:p>
        </w:tc>
      </w:tr>
      <w:tr w:rsidR="00BC07E3" w:rsidRPr="00613129" w14:paraId="397B1ACB" w14:textId="77777777" w:rsidTr="00BC07E3">
        <w:tc>
          <w:tcPr>
            <w:tcW w:w="5040" w:type="dxa"/>
            <w:tcBorders>
              <w:top w:val="single" w:sz="4" w:space="0" w:color="auto"/>
              <w:bottom w:val="single" w:sz="4" w:space="0" w:color="auto"/>
            </w:tcBorders>
            <w:shd w:val="clear" w:color="auto" w:fill="F2F2F2" w:themeFill="background1" w:themeFillShade="F2"/>
            <w:vAlign w:val="bottom"/>
          </w:tcPr>
          <w:p w14:paraId="058B8387" w14:textId="77777777" w:rsidR="00BC07E3" w:rsidRPr="005114CE" w:rsidRDefault="00BC07E3" w:rsidP="00490804"/>
        </w:tc>
        <w:tc>
          <w:tcPr>
            <w:tcW w:w="900" w:type="dxa"/>
            <w:tcBorders>
              <w:top w:val="single" w:sz="4" w:space="0" w:color="auto"/>
              <w:bottom w:val="single" w:sz="4" w:space="0" w:color="auto"/>
            </w:tcBorders>
            <w:shd w:val="clear" w:color="auto" w:fill="F2F2F2" w:themeFill="background1" w:themeFillShade="F2"/>
            <w:vAlign w:val="bottom"/>
          </w:tcPr>
          <w:p w14:paraId="544195A1" w14:textId="77777777" w:rsidR="00BC07E3" w:rsidRDefault="00BC07E3" w:rsidP="00490804">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7316152E" w14:textId="77777777" w:rsidR="00BC07E3" w:rsidRDefault="00BC07E3" w:rsidP="00490804">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313781CB" w14:textId="77777777" w:rsidR="00BC07E3" w:rsidRPr="005114CE" w:rsidRDefault="00BC07E3" w:rsidP="005557F6">
            <w:pPr>
              <w:rPr>
                <w:szCs w:val="19"/>
              </w:rPr>
            </w:pPr>
          </w:p>
        </w:tc>
      </w:tr>
    </w:tbl>
    <w:p w14:paraId="42BFB39D" w14:textId="77777777" w:rsidR="00C92A3C" w:rsidRDefault="00C92A3C" w:rsidP="00C92A3C"/>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547338D4" w14:textId="77777777" w:rsidTr="00176E67">
        <w:trPr>
          <w:trHeight w:val="360"/>
        </w:trPr>
        <w:tc>
          <w:tcPr>
            <w:tcW w:w="1072" w:type="dxa"/>
            <w:vAlign w:val="bottom"/>
          </w:tcPr>
          <w:p w14:paraId="4F5A6E05" w14:textId="77777777" w:rsidR="00BC07E3" w:rsidRPr="005114CE" w:rsidRDefault="00BC07E3" w:rsidP="00BC07E3">
            <w:r w:rsidRPr="005114CE">
              <w:t>Company:</w:t>
            </w:r>
          </w:p>
        </w:tc>
        <w:tc>
          <w:tcPr>
            <w:tcW w:w="5768" w:type="dxa"/>
            <w:tcBorders>
              <w:bottom w:val="single" w:sz="4" w:space="0" w:color="auto"/>
            </w:tcBorders>
            <w:vAlign w:val="bottom"/>
          </w:tcPr>
          <w:p w14:paraId="5B3B8371" w14:textId="77777777" w:rsidR="00BC07E3" w:rsidRPr="009C220D" w:rsidRDefault="00BC07E3" w:rsidP="00BC07E3">
            <w:pPr>
              <w:pStyle w:val="FieldText"/>
            </w:pPr>
          </w:p>
        </w:tc>
        <w:tc>
          <w:tcPr>
            <w:tcW w:w="1170" w:type="dxa"/>
            <w:vAlign w:val="bottom"/>
          </w:tcPr>
          <w:p w14:paraId="152E66C9"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3029F39A" w14:textId="77777777" w:rsidR="00BC07E3" w:rsidRPr="009C220D" w:rsidRDefault="00BC07E3" w:rsidP="00BC07E3">
            <w:pPr>
              <w:pStyle w:val="FieldText"/>
            </w:pPr>
          </w:p>
        </w:tc>
      </w:tr>
      <w:tr w:rsidR="00BC07E3" w:rsidRPr="00613129" w14:paraId="55F78C09" w14:textId="77777777" w:rsidTr="00176E67">
        <w:trPr>
          <w:trHeight w:val="360"/>
        </w:trPr>
        <w:tc>
          <w:tcPr>
            <w:tcW w:w="1072" w:type="dxa"/>
            <w:vAlign w:val="bottom"/>
          </w:tcPr>
          <w:p w14:paraId="63580DB5"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4412B9C9" w14:textId="77777777" w:rsidR="00BC07E3" w:rsidRPr="009C220D" w:rsidRDefault="00BC07E3" w:rsidP="00BC07E3">
            <w:pPr>
              <w:pStyle w:val="FieldText"/>
            </w:pPr>
          </w:p>
        </w:tc>
        <w:tc>
          <w:tcPr>
            <w:tcW w:w="1170" w:type="dxa"/>
            <w:vAlign w:val="bottom"/>
          </w:tcPr>
          <w:p w14:paraId="1D6E367A"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282CB3B9" w14:textId="77777777" w:rsidR="00BC07E3" w:rsidRPr="009C220D" w:rsidRDefault="00BC07E3" w:rsidP="00BC07E3">
            <w:pPr>
              <w:pStyle w:val="FieldText"/>
            </w:pPr>
          </w:p>
        </w:tc>
      </w:tr>
    </w:tbl>
    <w:p w14:paraId="14C40838" w14:textId="77777777" w:rsidR="00BC07E3" w:rsidRDefault="00BC07E3" w:rsidP="00BC07E3"/>
    <w:tbl>
      <w:tblPr>
        <w:tblW w:w="3568" w:type="pct"/>
        <w:tblLayout w:type="fixed"/>
        <w:tblCellMar>
          <w:left w:w="0" w:type="dxa"/>
          <w:right w:w="0" w:type="dxa"/>
        </w:tblCellMar>
        <w:tblLook w:val="0000" w:firstRow="0" w:lastRow="0" w:firstColumn="0" w:lastColumn="0" w:noHBand="0" w:noVBand="0"/>
      </w:tblPr>
      <w:tblGrid>
        <w:gridCol w:w="1948"/>
        <w:gridCol w:w="5245"/>
      </w:tblGrid>
      <w:tr w:rsidR="004A63FC" w:rsidRPr="00613129" w14:paraId="7E76947D" w14:textId="77777777" w:rsidTr="004A63FC">
        <w:trPr>
          <w:trHeight w:val="271"/>
        </w:trPr>
        <w:tc>
          <w:tcPr>
            <w:tcW w:w="1948" w:type="dxa"/>
            <w:vAlign w:val="bottom"/>
          </w:tcPr>
          <w:p w14:paraId="3F7C02BE" w14:textId="77777777" w:rsidR="004A63FC" w:rsidRPr="005114CE" w:rsidRDefault="004A63FC" w:rsidP="00BC07E3">
            <w:r w:rsidRPr="005114CE">
              <w:t>Job Title:</w:t>
            </w:r>
          </w:p>
        </w:tc>
        <w:tc>
          <w:tcPr>
            <w:tcW w:w="5246" w:type="dxa"/>
            <w:tcBorders>
              <w:bottom w:val="single" w:sz="4" w:space="0" w:color="auto"/>
            </w:tcBorders>
            <w:vAlign w:val="bottom"/>
          </w:tcPr>
          <w:p w14:paraId="138207EC" w14:textId="77777777" w:rsidR="004A63FC" w:rsidRPr="009C220D" w:rsidRDefault="004A63FC" w:rsidP="00BC07E3">
            <w:pPr>
              <w:pStyle w:val="FieldText"/>
            </w:pPr>
          </w:p>
        </w:tc>
      </w:tr>
    </w:tbl>
    <w:p w14:paraId="262B829D"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0D5353D2" w14:textId="77777777" w:rsidTr="00BC07E3">
        <w:trPr>
          <w:trHeight w:val="288"/>
        </w:trPr>
        <w:tc>
          <w:tcPr>
            <w:tcW w:w="1491" w:type="dxa"/>
            <w:vAlign w:val="bottom"/>
          </w:tcPr>
          <w:p w14:paraId="6E3E769B" w14:textId="77777777" w:rsidR="00BC07E3" w:rsidRPr="005114CE" w:rsidRDefault="00BC07E3" w:rsidP="00BC07E3">
            <w:r w:rsidRPr="005114CE">
              <w:t>Responsibilities:</w:t>
            </w:r>
          </w:p>
        </w:tc>
        <w:tc>
          <w:tcPr>
            <w:tcW w:w="8589" w:type="dxa"/>
            <w:tcBorders>
              <w:bottom w:val="single" w:sz="4" w:space="0" w:color="auto"/>
            </w:tcBorders>
            <w:vAlign w:val="bottom"/>
          </w:tcPr>
          <w:p w14:paraId="6D5913A3" w14:textId="77777777" w:rsidR="00BC07E3" w:rsidRPr="009C220D" w:rsidRDefault="00BC07E3" w:rsidP="00BC07E3">
            <w:pPr>
              <w:pStyle w:val="FieldText"/>
            </w:pPr>
          </w:p>
        </w:tc>
      </w:tr>
    </w:tbl>
    <w:p w14:paraId="50C35FA7"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7BA979A0" w14:textId="77777777" w:rsidTr="00BC07E3">
        <w:trPr>
          <w:trHeight w:val="288"/>
        </w:trPr>
        <w:tc>
          <w:tcPr>
            <w:tcW w:w="1080" w:type="dxa"/>
            <w:vAlign w:val="bottom"/>
          </w:tcPr>
          <w:p w14:paraId="723964A1" w14:textId="77777777" w:rsidR="00BC07E3" w:rsidRPr="005114CE" w:rsidRDefault="00BC07E3" w:rsidP="00BC07E3">
            <w:r w:rsidRPr="005114CE">
              <w:t>From:</w:t>
            </w:r>
          </w:p>
        </w:tc>
        <w:tc>
          <w:tcPr>
            <w:tcW w:w="1440" w:type="dxa"/>
            <w:tcBorders>
              <w:bottom w:val="single" w:sz="4" w:space="0" w:color="auto"/>
            </w:tcBorders>
            <w:vAlign w:val="bottom"/>
          </w:tcPr>
          <w:p w14:paraId="1ED661F6" w14:textId="77777777" w:rsidR="00BC07E3" w:rsidRPr="009C220D" w:rsidRDefault="00BC07E3" w:rsidP="00BC07E3">
            <w:pPr>
              <w:pStyle w:val="FieldText"/>
            </w:pPr>
          </w:p>
        </w:tc>
        <w:tc>
          <w:tcPr>
            <w:tcW w:w="450" w:type="dxa"/>
            <w:vAlign w:val="bottom"/>
          </w:tcPr>
          <w:p w14:paraId="2178DC62"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34AB500D" w14:textId="77777777" w:rsidR="00BC07E3" w:rsidRPr="009C220D" w:rsidRDefault="00BC07E3" w:rsidP="00BC07E3">
            <w:pPr>
              <w:pStyle w:val="FieldText"/>
            </w:pPr>
          </w:p>
        </w:tc>
        <w:tc>
          <w:tcPr>
            <w:tcW w:w="2070" w:type="dxa"/>
            <w:vAlign w:val="bottom"/>
          </w:tcPr>
          <w:p w14:paraId="2B2AE242"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2736C828" w14:textId="77777777" w:rsidR="00BC07E3" w:rsidRPr="009C220D" w:rsidRDefault="00BC07E3" w:rsidP="00BC07E3">
            <w:pPr>
              <w:pStyle w:val="FieldText"/>
            </w:pPr>
          </w:p>
        </w:tc>
      </w:tr>
    </w:tbl>
    <w:p w14:paraId="2FABD9D3"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14:paraId="56948D1A" w14:textId="77777777" w:rsidTr="00176E67">
        <w:tc>
          <w:tcPr>
            <w:tcW w:w="5040" w:type="dxa"/>
            <w:vAlign w:val="bottom"/>
          </w:tcPr>
          <w:p w14:paraId="6ED0404D" w14:textId="77777777" w:rsidR="00BC07E3" w:rsidRPr="005114CE" w:rsidRDefault="00BC07E3" w:rsidP="00BC07E3">
            <w:r w:rsidRPr="005114CE">
              <w:t>May we contact your previous supervisor for a reference?</w:t>
            </w:r>
          </w:p>
        </w:tc>
        <w:tc>
          <w:tcPr>
            <w:tcW w:w="900" w:type="dxa"/>
            <w:vAlign w:val="bottom"/>
          </w:tcPr>
          <w:p w14:paraId="463FC335" w14:textId="77777777" w:rsidR="00BC07E3" w:rsidRPr="009C220D" w:rsidRDefault="00BC07E3" w:rsidP="00BC07E3">
            <w:pPr>
              <w:pStyle w:val="Checkbox"/>
            </w:pPr>
            <w:r>
              <w:t>YES</w:t>
            </w:r>
          </w:p>
          <w:p w14:paraId="17309E33"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900" w:type="dxa"/>
            <w:vAlign w:val="bottom"/>
          </w:tcPr>
          <w:p w14:paraId="3F31CB1E" w14:textId="77777777" w:rsidR="00BC07E3" w:rsidRPr="009C220D" w:rsidRDefault="00BC07E3" w:rsidP="00BC07E3">
            <w:pPr>
              <w:pStyle w:val="Checkbox"/>
            </w:pPr>
            <w:r>
              <w:t>NO</w:t>
            </w:r>
          </w:p>
          <w:p w14:paraId="744A0766"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3240" w:type="dxa"/>
            <w:vAlign w:val="bottom"/>
          </w:tcPr>
          <w:p w14:paraId="570ADB86" w14:textId="77777777" w:rsidR="00BC07E3" w:rsidRPr="005114CE" w:rsidRDefault="00BC07E3" w:rsidP="00BC07E3">
            <w:pPr>
              <w:rPr>
                <w:szCs w:val="19"/>
              </w:rPr>
            </w:pPr>
          </w:p>
        </w:tc>
      </w:tr>
      <w:tr w:rsidR="00176E67" w:rsidRPr="00613129" w14:paraId="797E31AC" w14:textId="77777777" w:rsidTr="00176E67">
        <w:tc>
          <w:tcPr>
            <w:tcW w:w="5040" w:type="dxa"/>
            <w:tcBorders>
              <w:bottom w:val="single" w:sz="4" w:space="0" w:color="auto"/>
            </w:tcBorders>
            <w:vAlign w:val="bottom"/>
          </w:tcPr>
          <w:p w14:paraId="1BF60E17" w14:textId="77777777" w:rsidR="00176E67" w:rsidRPr="005114CE" w:rsidRDefault="00176E67" w:rsidP="00BC07E3"/>
        </w:tc>
        <w:tc>
          <w:tcPr>
            <w:tcW w:w="900" w:type="dxa"/>
            <w:tcBorders>
              <w:bottom w:val="single" w:sz="4" w:space="0" w:color="auto"/>
            </w:tcBorders>
            <w:vAlign w:val="bottom"/>
          </w:tcPr>
          <w:p w14:paraId="4987548F" w14:textId="77777777" w:rsidR="00176E67" w:rsidRDefault="00176E67" w:rsidP="00BC07E3">
            <w:pPr>
              <w:pStyle w:val="Checkbox"/>
            </w:pPr>
          </w:p>
        </w:tc>
        <w:tc>
          <w:tcPr>
            <w:tcW w:w="900" w:type="dxa"/>
            <w:tcBorders>
              <w:bottom w:val="single" w:sz="4" w:space="0" w:color="auto"/>
            </w:tcBorders>
            <w:vAlign w:val="bottom"/>
          </w:tcPr>
          <w:p w14:paraId="67C3C15F" w14:textId="77777777" w:rsidR="00176E67" w:rsidRDefault="00176E67" w:rsidP="00BC07E3">
            <w:pPr>
              <w:pStyle w:val="Checkbox"/>
            </w:pPr>
          </w:p>
        </w:tc>
        <w:tc>
          <w:tcPr>
            <w:tcW w:w="3240" w:type="dxa"/>
            <w:tcBorders>
              <w:bottom w:val="single" w:sz="4" w:space="0" w:color="auto"/>
            </w:tcBorders>
            <w:vAlign w:val="bottom"/>
          </w:tcPr>
          <w:p w14:paraId="5BDE4808" w14:textId="77777777" w:rsidR="00176E67" w:rsidRPr="005114CE" w:rsidRDefault="00176E67" w:rsidP="00BC07E3">
            <w:pPr>
              <w:rPr>
                <w:szCs w:val="19"/>
              </w:rPr>
            </w:pPr>
          </w:p>
        </w:tc>
      </w:tr>
      <w:tr w:rsidR="00176E67" w:rsidRPr="00613129" w14:paraId="37F310C2" w14:textId="77777777" w:rsidTr="00176E67">
        <w:tc>
          <w:tcPr>
            <w:tcW w:w="5040" w:type="dxa"/>
            <w:tcBorders>
              <w:top w:val="single" w:sz="4" w:space="0" w:color="auto"/>
              <w:bottom w:val="single" w:sz="4" w:space="0" w:color="auto"/>
            </w:tcBorders>
            <w:shd w:val="clear" w:color="auto" w:fill="F2F2F2" w:themeFill="background1" w:themeFillShade="F2"/>
            <w:vAlign w:val="bottom"/>
          </w:tcPr>
          <w:p w14:paraId="79447A5C" w14:textId="77777777" w:rsidR="00176E67" w:rsidRPr="005114CE" w:rsidRDefault="00176E67" w:rsidP="00BC07E3"/>
        </w:tc>
        <w:tc>
          <w:tcPr>
            <w:tcW w:w="900" w:type="dxa"/>
            <w:tcBorders>
              <w:top w:val="single" w:sz="4" w:space="0" w:color="auto"/>
              <w:bottom w:val="single" w:sz="4" w:space="0" w:color="auto"/>
            </w:tcBorders>
            <w:shd w:val="clear" w:color="auto" w:fill="F2F2F2" w:themeFill="background1" w:themeFillShade="F2"/>
            <w:vAlign w:val="bottom"/>
          </w:tcPr>
          <w:p w14:paraId="53170465" w14:textId="77777777" w:rsidR="00176E67" w:rsidRDefault="00176E67" w:rsidP="00BC07E3">
            <w:pPr>
              <w:pStyle w:val="Checkbox"/>
            </w:pPr>
          </w:p>
        </w:tc>
        <w:tc>
          <w:tcPr>
            <w:tcW w:w="900" w:type="dxa"/>
            <w:tcBorders>
              <w:top w:val="single" w:sz="4" w:space="0" w:color="auto"/>
              <w:bottom w:val="single" w:sz="4" w:space="0" w:color="auto"/>
            </w:tcBorders>
            <w:shd w:val="clear" w:color="auto" w:fill="F2F2F2" w:themeFill="background1" w:themeFillShade="F2"/>
            <w:vAlign w:val="bottom"/>
          </w:tcPr>
          <w:p w14:paraId="351082F7" w14:textId="77777777" w:rsidR="00176E67" w:rsidRDefault="00176E67" w:rsidP="00BC07E3">
            <w:pPr>
              <w:pStyle w:val="Checkbox"/>
            </w:pPr>
          </w:p>
        </w:tc>
        <w:tc>
          <w:tcPr>
            <w:tcW w:w="3240" w:type="dxa"/>
            <w:tcBorders>
              <w:top w:val="single" w:sz="4" w:space="0" w:color="auto"/>
              <w:bottom w:val="single" w:sz="4" w:space="0" w:color="auto"/>
            </w:tcBorders>
            <w:shd w:val="clear" w:color="auto" w:fill="F2F2F2" w:themeFill="background1" w:themeFillShade="F2"/>
            <w:vAlign w:val="bottom"/>
          </w:tcPr>
          <w:p w14:paraId="557D0343" w14:textId="77777777" w:rsidR="00176E67" w:rsidRPr="005114CE" w:rsidRDefault="00176E67" w:rsidP="00BC07E3">
            <w:pPr>
              <w:rPr>
                <w:szCs w:val="19"/>
              </w:rPr>
            </w:pPr>
          </w:p>
        </w:tc>
      </w:tr>
    </w:tbl>
    <w:p w14:paraId="02D6C024"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72"/>
        <w:gridCol w:w="5768"/>
        <w:gridCol w:w="1170"/>
        <w:gridCol w:w="2070"/>
      </w:tblGrid>
      <w:tr w:rsidR="00BC07E3" w:rsidRPr="00613129" w14:paraId="5D89A75D" w14:textId="77777777" w:rsidTr="00176E67">
        <w:trPr>
          <w:trHeight w:val="360"/>
        </w:trPr>
        <w:tc>
          <w:tcPr>
            <w:tcW w:w="1072" w:type="dxa"/>
            <w:vAlign w:val="bottom"/>
          </w:tcPr>
          <w:p w14:paraId="0395DA82" w14:textId="77777777" w:rsidR="00BC07E3" w:rsidRPr="005114CE" w:rsidRDefault="00BC07E3" w:rsidP="00BC07E3">
            <w:r w:rsidRPr="005114CE">
              <w:t>Company:</w:t>
            </w:r>
          </w:p>
        </w:tc>
        <w:tc>
          <w:tcPr>
            <w:tcW w:w="5768" w:type="dxa"/>
            <w:tcBorders>
              <w:bottom w:val="single" w:sz="4" w:space="0" w:color="auto"/>
            </w:tcBorders>
            <w:vAlign w:val="bottom"/>
          </w:tcPr>
          <w:p w14:paraId="26EC4DE6" w14:textId="77777777" w:rsidR="00BC07E3" w:rsidRPr="009C220D" w:rsidRDefault="00BC07E3" w:rsidP="00BC07E3">
            <w:pPr>
              <w:pStyle w:val="FieldText"/>
            </w:pPr>
          </w:p>
        </w:tc>
        <w:tc>
          <w:tcPr>
            <w:tcW w:w="1170" w:type="dxa"/>
            <w:vAlign w:val="bottom"/>
          </w:tcPr>
          <w:p w14:paraId="52754284" w14:textId="77777777" w:rsidR="00BC07E3" w:rsidRPr="005114CE" w:rsidRDefault="00BC07E3" w:rsidP="00BC07E3">
            <w:pPr>
              <w:pStyle w:val="Heading4"/>
            </w:pPr>
            <w:r w:rsidRPr="005114CE">
              <w:t>Phone:</w:t>
            </w:r>
          </w:p>
        </w:tc>
        <w:tc>
          <w:tcPr>
            <w:tcW w:w="2070" w:type="dxa"/>
            <w:tcBorders>
              <w:bottom w:val="single" w:sz="4" w:space="0" w:color="auto"/>
            </w:tcBorders>
            <w:vAlign w:val="bottom"/>
          </w:tcPr>
          <w:p w14:paraId="7785A7F7" w14:textId="77777777" w:rsidR="00BC07E3" w:rsidRPr="009C220D" w:rsidRDefault="00BC07E3" w:rsidP="00BC07E3">
            <w:pPr>
              <w:pStyle w:val="FieldText"/>
            </w:pPr>
          </w:p>
        </w:tc>
      </w:tr>
      <w:tr w:rsidR="00BC07E3" w:rsidRPr="00613129" w14:paraId="24A5B575" w14:textId="77777777" w:rsidTr="00176E67">
        <w:trPr>
          <w:trHeight w:val="360"/>
        </w:trPr>
        <w:tc>
          <w:tcPr>
            <w:tcW w:w="1072" w:type="dxa"/>
            <w:vAlign w:val="bottom"/>
          </w:tcPr>
          <w:p w14:paraId="04E685B6" w14:textId="77777777" w:rsidR="00BC07E3" w:rsidRPr="005114CE" w:rsidRDefault="00BC07E3" w:rsidP="00BC07E3">
            <w:r w:rsidRPr="005114CE">
              <w:t>Address:</w:t>
            </w:r>
          </w:p>
        </w:tc>
        <w:tc>
          <w:tcPr>
            <w:tcW w:w="5768" w:type="dxa"/>
            <w:tcBorders>
              <w:top w:val="single" w:sz="4" w:space="0" w:color="auto"/>
              <w:bottom w:val="single" w:sz="4" w:space="0" w:color="auto"/>
            </w:tcBorders>
            <w:vAlign w:val="bottom"/>
          </w:tcPr>
          <w:p w14:paraId="1AA45250" w14:textId="77777777" w:rsidR="00BC07E3" w:rsidRPr="009C220D" w:rsidRDefault="00BC07E3" w:rsidP="00BC07E3">
            <w:pPr>
              <w:pStyle w:val="FieldText"/>
            </w:pPr>
          </w:p>
        </w:tc>
        <w:tc>
          <w:tcPr>
            <w:tcW w:w="1170" w:type="dxa"/>
            <w:vAlign w:val="bottom"/>
          </w:tcPr>
          <w:p w14:paraId="2CF68D92" w14:textId="77777777" w:rsidR="00BC07E3" w:rsidRPr="005114CE" w:rsidRDefault="00BC07E3" w:rsidP="00BC07E3">
            <w:pPr>
              <w:pStyle w:val="Heading4"/>
            </w:pPr>
            <w:r w:rsidRPr="005114CE">
              <w:t>Supervisor:</w:t>
            </w:r>
          </w:p>
        </w:tc>
        <w:tc>
          <w:tcPr>
            <w:tcW w:w="2070" w:type="dxa"/>
            <w:tcBorders>
              <w:top w:val="single" w:sz="4" w:space="0" w:color="auto"/>
              <w:bottom w:val="single" w:sz="4" w:space="0" w:color="auto"/>
            </w:tcBorders>
            <w:vAlign w:val="bottom"/>
          </w:tcPr>
          <w:p w14:paraId="09A1F0F6" w14:textId="77777777" w:rsidR="00BC07E3" w:rsidRPr="009C220D" w:rsidRDefault="00BC07E3" w:rsidP="00BC07E3">
            <w:pPr>
              <w:pStyle w:val="FieldText"/>
            </w:pPr>
          </w:p>
        </w:tc>
      </w:tr>
    </w:tbl>
    <w:p w14:paraId="042F03CD" w14:textId="77777777" w:rsidR="00BC07E3" w:rsidRDefault="00BC07E3" w:rsidP="00BC07E3"/>
    <w:tbl>
      <w:tblPr>
        <w:tblW w:w="3801" w:type="pct"/>
        <w:tblLayout w:type="fixed"/>
        <w:tblCellMar>
          <w:left w:w="0" w:type="dxa"/>
          <w:right w:w="0" w:type="dxa"/>
        </w:tblCellMar>
        <w:tblLook w:val="0000" w:firstRow="0" w:lastRow="0" w:firstColumn="0" w:lastColumn="0" w:noHBand="0" w:noVBand="0"/>
      </w:tblPr>
      <w:tblGrid>
        <w:gridCol w:w="2074"/>
        <w:gridCol w:w="5589"/>
      </w:tblGrid>
      <w:tr w:rsidR="004A63FC" w:rsidRPr="00613129" w14:paraId="13BDC6F5" w14:textId="77777777" w:rsidTr="004A63FC">
        <w:trPr>
          <w:trHeight w:val="286"/>
        </w:trPr>
        <w:tc>
          <w:tcPr>
            <w:tcW w:w="2074" w:type="dxa"/>
            <w:vAlign w:val="bottom"/>
          </w:tcPr>
          <w:p w14:paraId="1AB18F17" w14:textId="77777777" w:rsidR="004A63FC" w:rsidRPr="005114CE" w:rsidRDefault="004A63FC" w:rsidP="00BC07E3">
            <w:r w:rsidRPr="005114CE">
              <w:t>Job Title:</w:t>
            </w:r>
          </w:p>
        </w:tc>
        <w:tc>
          <w:tcPr>
            <w:tcW w:w="5588" w:type="dxa"/>
            <w:tcBorders>
              <w:bottom w:val="single" w:sz="4" w:space="0" w:color="auto"/>
            </w:tcBorders>
            <w:vAlign w:val="bottom"/>
          </w:tcPr>
          <w:p w14:paraId="28CB2100" w14:textId="77777777" w:rsidR="004A63FC" w:rsidRPr="009C220D" w:rsidRDefault="004A63FC" w:rsidP="00BC07E3">
            <w:pPr>
              <w:pStyle w:val="FieldText"/>
            </w:pPr>
          </w:p>
        </w:tc>
      </w:tr>
    </w:tbl>
    <w:p w14:paraId="72866331"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491"/>
        <w:gridCol w:w="8589"/>
      </w:tblGrid>
      <w:tr w:rsidR="00BC07E3" w:rsidRPr="00613129" w14:paraId="10F1BADF" w14:textId="77777777" w:rsidTr="00BC07E3">
        <w:trPr>
          <w:trHeight w:val="288"/>
        </w:trPr>
        <w:tc>
          <w:tcPr>
            <w:tcW w:w="1491" w:type="dxa"/>
            <w:vAlign w:val="bottom"/>
          </w:tcPr>
          <w:p w14:paraId="289845DD" w14:textId="77777777" w:rsidR="00BC07E3" w:rsidRPr="005114CE" w:rsidRDefault="00BC07E3" w:rsidP="00BC07E3">
            <w:r w:rsidRPr="005114CE">
              <w:t>Responsibilities:</w:t>
            </w:r>
          </w:p>
        </w:tc>
        <w:tc>
          <w:tcPr>
            <w:tcW w:w="8589" w:type="dxa"/>
            <w:tcBorders>
              <w:bottom w:val="single" w:sz="4" w:space="0" w:color="auto"/>
            </w:tcBorders>
            <w:vAlign w:val="bottom"/>
          </w:tcPr>
          <w:p w14:paraId="74BCFAE3" w14:textId="77777777" w:rsidR="00BC07E3" w:rsidRPr="009C220D" w:rsidRDefault="00BC07E3" w:rsidP="00BC07E3">
            <w:pPr>
              <w:pStyle w:val="FieldText"/>
            </w:pPr>
          </w:p>
        </w:tc>
      </w:tr>
    </w:tbl>
    <w:p w14:paraId="249ABFC6"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1080"/>
        <w:gridCol w:w="1440"/>
        <w:gridCol w:w="450"/>
        <w:gridCol w:w="1800"/>
        <w:gridCol w:w="2070"/>
        <w:gridCol w:w="3240"/>
      </w:tblGrid>
      <w:tr w:rsidR="00BC07E3" w:rsidRPr="00613129" w14:paraId="2B1506F9" w14:textId="77777777" w:rsidTr="00BC07E3">
        <w:trPr>
          <w:trHeight w:val="288"/>
        </w:trPr>
        <w:tc>
          <w:tcPr>
            <w:tcW w:w="1080" w:type="dxa"/>
            <w:vAlign w:val="bottom"/>
          </w:tcPr>
          <w:p w14:paraId="5FBBE2B3" w14:textId="77777777" w:rsidR="00BC07E3" w:rsidRPr="005114CE" w:rsidRDefault="00BC07E3" w:rsidP="00BC07E3">
            <w:r w:rsidRPr="005114CE">
              <w:t>From:</w:t>
            </w:r>
          </w:p>
        </w:tc>
        <w:tc>
          <w:tcPr>
            <w:tcW w:w="1440" w:type="dxa"/>
            <w:tcBorders>
              <w:bottom w:val="single" w:sz="4" w:space="0" w:color="auto"/>
            </w:tcBorders>
            <w:vAlign w:val="bottom"/>
          </w:tcPr>
          <w:p w14:paraId="45F4C9B7" w14:textId="77777777" w:rsidR="00BC07E3" w:rsidRPr="009C220D" w:rsidRDefault="00BC07E3" w:rsidP="00BC07E3">
            <w:pPr>
              <w:pStyle w:val="FieldText"/>
            </w:pPr>
          </w:p>
        </w:tc>
        <w:tc>
          <w:tcPr>
            <w:tcW w:w="450" w:type="dxa"/>
            <w:vAlign w:val="bottom"/>
          </w:tcPr>
          <w:p w14:paraId="5AEB3F68" w14:textId="77777777" w:rsidR="00BC07E3" w:rsidRPr="005114CE" w:rsidRDefault="00BC07E3" w:rsidP="00BC07E3">
            <w:pPr>
              <w:pStyle w:val="Heading4"/>
            </w:pPr>
            <w:r w:rsidRPr="005114CE">
              <w:t>To:</w:t>
            </w:r>
          </w:p>
        </w:tc>
        <w:tc>
          <w:tcPr>
            <w:tcW w:w="1800" w:type="dxa"/>
            <w:tcBorders>
              <w:bottom w:val="single" w:sz="4" w:space="0" w:color="auto"/>
            </w:tcBorders>
            <w:vAlign w:val="bottom"/>
          </w:tcPr>
          <w:p w14:paraId="0DEC4F07" w14:textId="77777777" w:rsidR="00BC07E3" w:rsidRPr="009C220D" w:rsidRDefault="00BC07E3" w:rsidP="00BC07E3">
            <w:pPr>
              <w:pStyle w:val="FieldText"/>
            </w:pPr>
          </w:p>
        </w:tc>
        <w:tc>
          <w:tcPr>
            <w:tcW w:w="2070" w:type="dxa"/>
            <w:vAlign w:val="bottom"/>
          </w:tcPr>
          <w:p w14:paraId="3DA075A4" w14:textId="77777777" w:rsidR="00BC07E3" w:rsidRPr="005114CE" w:rsidRDefault="00BC07E3" w:rsidP="00BC07E3">
            <w:pPr>
              <w:pStyle w:val="Heading4"/>
            </w:pPr>
            <w:r>
              <w:t>Reason for L</w:t>
            </w:r>
            <w:r w:rsidRPr="005114CE">
              <w:t>eaving:</w:t>
            </w:r>
          </w:p>
        </w:tc>
        <w:tc>
          <w:tcPr>
            <w:tcW w:w="3240" w:type="dxa"/>
            <w:tcBorders>
              <w:bottom w:val="single" w:sz="4" w:space="0" w:color="auto"/>
            </w:tcBorders>
            <w:vAlign w:val="bottom"/>
          </w:tcPr>
          <w:p w14:paraId="4FCDF3F6" w14:textId="77777777" w:rsidR="00BC07E3" w:rsidRPr="009C220D" w:rsidRDefault="00BC07E3" w:rsidP="00BC07E3">
            <w:pPr>
              <w:pStyle w:val="FieldText"/>
            </w:pPr>
          </w:p>
        </w:tc>
      </w:tr>
    </w:tbl>
    <w:p w14:paraId="60B959CB" w14:textId="77777777" w:rsidR="00BC07E3" w:rsidRDefault="00BC07E3" w:rsidP="00BC07E3"/>
    <w:tbl>
      <w:tblPr>
        <w:tblW w:w="5000" w:type="pct"/>
        <w:tblLayout w:type="fixed"/>
        <w:tblCellMar>
          <w:left w:w="0" w:type="dxa"/>
          <w:right w:w="0" w:type="dxa"/>
        </w:tblCellMar>
        <w:tblLook w:val="0000" w:firstRow="0" w:lastRow="0" w:firstColumn="0" w:lastColumn="0" w:noHBand="0" w:noVBand="0"/>
      </w:tblPr>
      <w:tblGrid>
        <w:gridCol w:w="5040"/>
        <w:gridCol w:w="900"/>
        <w:gridCol w:w="900"/>
        <w:gridCol w:w="3240"/>
      </w:tblGrid>
      <w:tr w:rsidR="00BC07E3" w:rsidRPr="00613129" w14:paraId="2AA321EC" w14:textId="77777777" w:rsidTr="00176E67">
        <w:tc>
          <w:tcPr>
            <w:tcW w:w="5040" w:type="dxa"/>
            <w:vAlign w:val="bottom"/>
          </w:tcPr>
          <w:p w14:paraId="41B6AAB2" w14:textId="77777777" w:rsidR="00BC07E3" w:rsidRPr="005114CE" w:rsidRDefault="00BC07E3" w:rsidP="00BC07E3">
            <w:r w:rsidRPr="005114CE">
              <w:t>May we contact your previous supervisor for a reference?</w:t>
            </w:r>
          </w:p>
        </w:tc>
        <w:tc>
          <w:tcPr>
            <w:tcW w:w="900" w:type="dxa"/>
            <w:vAlign w:val="bottom"/>
          </w:tcPr>
          <w:p w14:paraId="17BF425D" w14:textId="77777777" w:rsidR="00BC07E3" w:rsidRPr="009C220D" w:rsidRDefault="00BC07E3" w:rsidP="00BC07E3">
            <w:pPr>
              <w:pStyle w:val="Checkbox"/>
            </w:pPr>
            <w:r>
              <w:t>YES</w:t>
            </w:r>
          </w:p>
          <w:p w14:paraId="1F619924" w14:textId="77777777" w:rsidR="00BC07E3" w:rsidRPr="005114CE" w:rsidRDefault="00BC07E3" w:rsidP="00BC07E3">
            <w:pPr>
              <w:pStyle w:val="Checkbox"/>
            </w:pPr>
            <w:r w:rsidRPr="005114CE">
              <w:fldChar w:fldCharType="begin">
                <w:ffData>
                  <w:name w:val="Check3"/>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900" w:type="dxa"/>
            <w:vAlign w:val="bottom"/>
          </w:tcPr>
          <w:p w14:paraId="7E3CCC1F" w14:textId="77777777" w:rsidR="00BC07E3" w:rsidRPr="009C220D" w:rsidRDefault="00BC07E3" w:rsidP="00BC07E3">
            <w:pPr>
              <w:pStyle w:val="Checkbox"/>
            </w:pPr>
            <w:r>
              <w:t>NO</w:t>
            </w:r>
          </w:p>
          <w:p w14:paraId="7D6FBD7D" w14:textId="77777777" w:rsidR="00BC07E3" w:rsidRPr="005114CE" w:rsidRDefault="00BC07E3" w:rsidP="00BC07E3">
            <w:pPr>
              <w:pStyle w:val="Checkbox"/>
            </w:pPr>
            <w:r w:rsidRPr="005114CE">
              <w:fldChar w:fldCharType="begin">
                <w:ffData>
                  <w:name w:val="Check4"/>
                  <w:enabled/>
                  <w:calcOnExit w:val="0"/>
                  <w:checkBox>
                    <w:sizeAuto/>
                    <w:default w:val="0"/>
                  </w:checkBox>
                </w:ffData>
              </w:fldChar>
            </w:r>
            <w:r w:rsidRPr="005114CE">
              <w:instrText xml:space="preserve"> FORMCHECKBOX </w:instrText>
            </w:r>
            <w:r w:rsidRPr="005114CE">
              <w:fldChar w:fldCharType="separate"/>
            </w:r>
            <w:r w:rsidRPr="005114CE">
              <w:fldChar w:fldCharType="end"/>
            </w:r>
          </w:p>
        </w:tc>
        <w:tc>
          <w:tcPr>
            <w:tcW w:w="3240" w:type="dxa"/>
            <w:vAlign w:val="bottom"/>
          </w:tcPr>
          <w:p w14:paraId="42C56AE8" w14:textId="77777777" w:rsidR="00854685" w:rsidRPr="005114CE" w:rsidRDefault="00854685" w:rsidP="00BC07E3">
            <w:pPr>
              <w:rPr>
                <w:szCs w:val="19"/>
              </w:rPr>
            </w:pPr>
          </w:p>
        </w:tc>
      </w:tr>
      <w:tr w:rsidR="00854685" w:rsidRPr="00613129" w14:paraId="1F9FBB76" w14:textId="77777777" w:rsidTr="00176E67">
        <w:tc>
          <w:tcPr>
            <w:tcW w:w="5040" w:type="dxa"/>
            <w:vAlign w:val="bottom"/>
          </w:tcPr>
          <w:p w14:paraId="4F5913D4" w14:textId="77777777" w:rsidR="00854685" w:rsidRPr="005114CE" w:rsidRDefault="00854685" w:rsidP="00BC07E3"/>
        </w:tc>
        <w:tc>
          <w:tcPr>
            <w:tcW w:w="900" w:type="dxa"/>
            <w:vAlign w:val="bottom"/>
          </w:tcPr>
          <w:p w14:paraId="275A9597" w14:textId="77777777" w:rsidR="00854685" w:rsidRDefault="00854685" w:rsidP="00BC07E3">
            <w:pPr>
              <w:pStyle w:val="Checkbox"/>
            </w:pPr>
          </w:p>
        </w:tc>
        <w:tc>
          <w:tcPr>
            <w:tcW w:w="900" w:type="dxa"/>
            <w:vAlign w:val="bottom"/>
          </w:tcPr>
          <w:p w14:paraId="59299912" w14:textId="77777777" w:rsidR="00854685" w:rsidRDefault="00854685" w:rsidP="00BC07E3">
            <w:pPr>
              <w:pStyle w:val="Checkbox"/>
            </w:pPr>
          </w:p>
        </w:tc>
        <w:tc>
          <w:tcPr>
            <w:tcW w:w="3240" w:type="dxa"/>
            <w:vAlign w:val="bottom"/>
          </w:tcPr>
          <w:p w14:paraId="2BE231DD" w14:textId="77777777" w:rsidR="00854685" w:rsidRPr="005114CE" w:rsidRDefault="00854685" w:rsidP="00BC07E3">
            <w:pPr>
              <w:rPr>
                <w:szCs w:val="19"/>
              </w:rPr>
            </w:pPr>
          </w:p>
        </w:tc>
      </w:tr>
    </w:tbl>
    <w:p w14:paraId="4DE75EFB" w14:textId="77777777" w:rsidR="00871876" w:rsidRDefault="00871876" w:rsidP="00871876">
      <w:pPr>
        <w:pStyle w:val="Heading2"/>
      </w:pPr>
      <w:r w:rsidRPr="009C220D">
        <w:t>Disclaimer and Signature</w:t>
      </w:r>
    </w:p>
    <w:p w14:paraId="4033971B" w14:textId="7C78C0DB" w:rsidR="00871876" w:rsidRDefault="00717616" w:rsidP="00490804">
      <w:pPr>
        <w:pStyle w:val="Italic"/>
      </w:pPr>
      <w:r>
        <w:t>I am submitting the attached form to Lightning Services, LLC., for the purpose of obtaining employment.  I acknowledge that completion of this application does not indicate that any position is available, nor does it obligate the company to further process my application.</w:t>
      </w:r>
    </w:p>
    <w:p w14:paraId="1638AB12" w14:textId="343D940B" w:rsidR="00717616" w:rsidRDefault="00717616" w:rsidP="00490804">
      <w:pPr>
        <w:pStyle w:val="Italic"/>
      </w:pPr>
      <w:r>
        <w:t xml:space="preserve">My signature below attests to the fact that the information I have provided on my application, resume, given verbally, or provided in any other materials, is true and complete to the best of my knowledge </w:t>
      </w:r>
      <w:proofErr w:type="gramStart"/>
      <w:r>
        <w:t>and also</w:t>
      </w:r>
      <w:proofErr w:type="gramEnd"/>
      <w:r>
        <w:t xml:space="preserve"> constitutes authority to verify </w:t>
      </w:r>
      <w:r w:rsidR="00FF3327">
        <w:t>any</w:t>
      </w:r>
      <w:r>
        <w:t xml:space="preserve"> information submitted on this application.  I understand that any misrepresentation or omission of any fact on my application, resume, any other submitted materials, or verbally portrayed, can be justification for refusal of employment, or if employed, termination from the company’s employ.</w:t>
      </w:r>
    </w:p>
    <w:p w14:paraId="1707973A" w14:textId="56E0CF43" w:rsidR="002506BC" w:rsidRPr="005114CE" w:rsidRDefault="00717616" w:rsidP="00490804">
      <w:pPr>
        <w:pStyle w:val="Italic"/>
      </w:pPr>
      <w:r>
        <w:t>I understand that this application is not an employment contract for any specific length of time between Lightning Services and the applicant and that in the event I am hired, my employment will be “at will” and either the company or I can terminate my employment with or without cause and with or without notice at any time.  Nothing contained in any handbook, manu</w:t>
      </w:r>
      <w:r w:rsidR="00854685">
        <w:t>a</w:t>
      </w:r>
      <w:r>
        <w:t>l, policy, or the like, distributed by the company to its employees is intended to or can create an employment contract, an o</w:t>
      </w:r>
      <w:r w:rsidR="002506BC">
        <w:t>ffer of employment or any obligation on the company’s behalf.  The company may, at its sole discretion, hold in abeyance or revoke, amend or modify, abridge or change any benefit, policy practice, condition or process affecting its employees.</w:t>
      </w:r>
    </w:p>
    <w:p w14:paraId="19413CB4" w14:textId="77777777" w:rsidR="00871876" w:rsidRPr="00871876" w:rsidRDefault="002506BC" w:rsidP="00490804">
      <w:pPr>
        <w:pStyle w:val="Italic"/>
      </w:pPr>
      <w:r>
        <w:t>References: I hereby authorize the company and its agents to make such investigations and inquiries into my employment and educational history and other related matters as may be necessary in arriving at an employment decision.  I hereby release employers, schools, and other persons from all liability in responding to inquiries connected with my application and I specifically authorize the release of information by any schools, businesses, individuals, services, or other entities listed by me in this form.  Furthermore, I authorize the company and its agents to release any reference information to clients who request such information for the purposes of evaluating my credentials and qualifications.</w:t>
      </w:r>
    </w:p>
    <w:tbl>
      <w:tblPr>
        <w:tblW w:w="5000" w:type="pct"/>
        <w:tblLayout w:type="fixed"/>
        <w:tblCellMar>
          <w:left w:w="0" w:type="dxa"/>
          <w:right w:w="0" w:type="dxa"/>
        </w:tblCellMar>
        <w:tblLook w:val="0000" w:firstRow="0" w:lastRow="0" w:firstColumn="0" w:lastColumn="0" w:noHBand="0" w:noVBand="0"/>
      </w:tblPr>
      <w:tblGrid>
        <w:gridCol w:w="1072"/>
        <w:gridCol w:w="6145"/>
        <w:gridCol w:w="674"/>
        <w:gridCol w:w="2189"/>
      </w:tblGrid>
      <w:tr w:rsidR="000D2539" w:rsidRPr="005114CE" w14:paraId="15AF1510" w14:textId="77777777" w:rsidTr="00330050">
        <w:trPr>
          <w:trHeight w:val="432"/>
        </w:trPr>
        <w:tc>
          <w:tcPr>
            <w:tcW w:w="1072" w:type="dxa"/>
            <w:vAlign w:val="bottom"/>
          </w:tcPr>
          <w:p w14:paraId="76C27471" w14:textId="77777777" w:rsidR="000D2539" w:rsidRPr="005114CE" w:rsidRDefault="000D2539" w:rsidP="00490804">
            <w:r w:rsidRPr="005114CE">
              <w:t>Signature:</w:t>
            </w:r>
          </w:p>
        </w:tc>
        <w:tc>
          <w:tcPr>
            <w:tcW w:w="6145" w:type="dxa"/>
            <w:tcBorders>
              <w:bottom w:val="single" w:sz="4" w:space="0" w:color="auto"/>
            </w:tcBorders>
            <w:vAlign w:val="bottom"/>
          </w:tcPr>
          <w:p w14:paraId="1CFA15F4" w14:textId="77777777" w:rsidR="000D2539" w:rsidRPr="005114CE" w:rsidRDefault="000D2539" w:rsidP="00682C69">
            <w:pPr>
              <w:pStyle w:val="FieldText"/>
            </w:pPr>
          </w:p>
        </w:tc>
        <w:tc>
          <w:tcPr>
            <w:tcW w:w="674" w:type="dxa"/>
            <w:vAlign w:val="bottom"/>
          </w:tcPr>
          <w:p w14:paraId="4128F1B4" w14:textId="77777777" w:rsidR="000D2539" w:rsidRPr="005114CE" w:rsidRDefault="000D2539" w:rsidP="00C92A3C">
            <w:pPr>
              <w:pStyle w:val="Heading4"/>
            </w:pPr>
            <w:r w:rsidRPr="005114CE">
              <w:t>Date:</w:t>
            </w:r>
          </w:p>
        </w:tc>
        <w:tc>
          <w:tcPr>
            <w:tcW w:w="2189" w:type="dxa"/>
            <w:tcBorders>
              <w:bottom w:val="single" w:sz="4" w:space="0" w:color="auto"/>
            </w:tcBorders>
            <w:vAlign w:val="bottom"/>
          </w:tcPr>
          <w:p w14:paraId="5ACD6BD8" w14:textId="77777777" w:rsidR="000D2539" w:rsidRPr="005114CE" w:rsidRDefault="000D2539" w:rsidP="00682C69">
            <w:pPr>
              <w:pStyle w:val="FieldText"/>
            </w:pPr>
          </w:p>
        </w:tc>
      </w:tr>
    </w:tbl>
    <w:p w14:paraId="78C7C73F" w14:textId="77777777" w:rsidR="005F6E87" w:rsidRDefault="005F6E87" w:rsidP="004E34C6"/>
    <w:p w14:paraId="2333C42F" w14:textId="77777777" w:rsidR="002506BC" w:rsidRDefault="002506BC" w:rsidP="004E34C6"/>
    <w:p w14:paraId="13FA0223" w14:textId="77777777" w:rsidR="002506BC" w:rsidRDefault="002506BC" w:rsidP="004E34C6"/>
    <w:p w14:paraId="7930C1FE" w14:textId="77777777" w:rsidR="002506BC" w:rsidRDefault="002506BC" w:rsidP="004E34C6"/>
    <w:p w14:paraId="5E8F1FD6" w14:textId="77777777" w:rsidR="002506BC" w:rsidRDefault="002506BC" w:rsidP="004E34C6"/>
    <w:p w14:paraId="33C54A9B" w14:textId="77777777" w:rsidR="00854685" w:rsidRDefault="00854685" w:rsidP="004E34C6"/>
    <w:p w14:paraId="32CBEB6F" w14:textId="77777777" w:rsidR="00854685" w:rsidRDefault="00854685" w:rsidP="004E34C6"/>
    <w:p w14:paraId="5413D3F8" w14:textId="77777777" w:rsidR="00854685" w:rsidRDefault="00854685" w:rsidP="004E34C6"/>
    <w:p w14:paraId="17B7B859" w14:textId="77777777" w:rsidR="00854685" w:rsidRDefault="00854685" w:rsidP="004E34C6"/>
    <w:p w14:paraId="7E27ED58" w14:textId="77777777" w:rsidR="00854685" w:rsidRDefault="00854685" w:rsidP="004E34C6"/>
    <w:p w14:paraId="5CC93FF4" w14:textId="77777777" w:rsidR="00854685" w:rsidRDefault="00854685" w:rsidP="004E34C6"/>
    <w:p w14:paraId="2FA75E91" w14:textId="77777777" w:rsidR="00854685" w:rsidRDefault="00854685" w:rsidP="004E34C6"/>
    <w:p w14:paraId="42E39BDF" w14:textId="77777777" w:rsidR="00854685" w:rsidRDefault="00854685" w:rsidP="004E34C6"/>
    <w:p w14:paraId="30DF8085" w14:textId="77777777" w:rsidR="00854685" w:rsidRDefault="00854685" w:rsidP="004E34C6"/>
    <w:p w14:paraId="0952453D" w14:textId="77777777" w:rsidR="00854685" w:rsidRDefault="00854685" w:rsidP="004E34C6"/>
    <w:p w14:paraId="3436DD3F" w14:textId="77777777" w:rsidR="00854685" w:rsidRDefault="00854685" w:rsidP="004E34C6"/>
    <w:p w14:paraId="37D29A8C" w14:textId="77777777" w:rsidR="00854685" w:rsidRDefault="00854685" w:rsidP="004E34C6"/>
    <w:p w14:paraId="257FAC7A" w14:textId="77777777" w:rsidR="00854685" w:rsidRDefault="00854685" w:rsidP="004E34C6"/>
    <w:p w14:paraId="2E087FF7" w14:textId="77777777" w:rsidR="00854685" w:rsidRDefault="00854685" w:rsidP="004E34C6"/>
    <w:p w14:paraId="1721F0B0" w14:textId="77777777" w:rsidR="00854685" w:rsidRDefault="00854685" w:rsidP="004E34C6"/>
    <w:p w14:paraId="0C1B4E22" w14:textId="77777777" w:rsidR="00854685" w:rsidRDefault="00854685" w:rsidP="004E34C6"/>
    <w:p w14:paraId="0E9118B0" w14:textId="77777777" w:rsidR="00854685" w:rsidRDefault="00854685" w:rsidP="004E34C6"/>
    <w:p w14:paraId="6F6CE376" w14:textId="77777777" w:rsidR="00854685" w:rsidRDefault="00854685" w:rsidP="004E34C6"/>
    <w:p w14:paraId="3F5F29AB" w14:textId="77777777" w:rsidR="00854685" w:rsidRDefault="00854685" w:rsidP="004E34C6"/>
    <w:p w14:paraId="40CE4C14" w14:textId="77777777" w:rsidR="00854685" w:rsidRDefault="00854685" w:rsidP="004E34C6"/>
    <w:p w14:paraId="454975A1" w14:textId="77777777" w:rsidR="00854685" w:rsidRDefault="00854685" w:rsidP="004E34C6"/>
    <w:p w14:paraId="2E327D94" w14:textId="77777777" w:rsidR="00854685" w:rsidRDefault="00854685" w:rsidP="004E34C6"/>
    <w:p w14:paraId="6208534E" w14:textId="77777777" w:rsidR="00854685" w:rsidRDefault="00854685" w:rsidP="004E34C6"/>
    <w:p w14:paraId="7470CE8B" w14:textId="77777777" w:rsidR="00854685" w:rsidRDefault="00854685" w:rsidP="004E34C6"/>
    <w:p w14:paraId="26B0AA53" w14:textId="77777777" w:rsidR="00854685" w:rsidRDefault="00854685" w:rsidP="004E34C6"/>
    <w:p w14:paraId="6283077E" w14:textId="77777777" w:rsidR="00854685" w:rsidRDefault="00854685" w:rsidP="004E34C6"/>
    <w:p w14:paraId="57C368B4" w14:textId="77777777" w:rsidR="00854685" w:rsidRDefault="00854685" w:rsidP="004E34C6"/>
    <w:p w14:paraId="7E94ABDC" w14:textId="77777777" w:rsidR="00854685" w:rsidRDefault="00854685" w:rsidP="004E34C6"/>
    <w:p w14:paraId="28921B66" w14:textId="77777777" w:rsidR="00854685" w:rsidRDefault="00854685" w:rsidP="004E34C6"/>
    <w:p w14:paraId="0831D0EE" w14:textId="77777777" w:rsidR="00854685" w:rsidRDefault="00854685" w:rsidP="004E34C6"/>
    <w:p w14:paraId="7A28E8C3" w14:textId="77777777" w:rsidR="00854685" w:rsidRDefault="00854685" w:rsidP="004E34C6"/>
    <w:p w14:paraId="0E768AC9" w14:textId="77777777" w:rsidR="00854685" w:rsidRDefault="00854685" w:rsidP="004E34C6"/>
    <w:p w14:paraId="74B703ED" w14:textId="77777777" w:rsidR="00854685" w:rsidRDefault="00854685" w:rsidP="004E34C6"/>
    <w:p w14:paraId="2C1EA32B" w14:textId="77777777" w:rsidR="00854685" w:rsidRDefault="00854685" w:rsidP="004E34C6"/>
    <w:p w14:paraId="2E667D11" w14:textId="77777777" w:rsidR="00854685" w:rsidRDefault="00854685" w:rsidP="004E34C6"/>
    <w:p w14:paraId="2CD8C3DA" w14:textId="77777777" w:rsidR="002506BC" w:rsidRDefault="002506BC" w:rsidP="004E34C6"/>
    <w:p w14:paraId="12DE5166" w14:textId="77777777" w:rsidR="00894978" w:rsidRDefault="00894978" w:rsidP="00894978"/>
    <w:p w14:paraId="75E5694D" w14:textId="77777777" w:rsidR="00894978" w:rsidRDefault="00894978" w:rsidP="004E34C6"/>
    <w:p w14:paraId="7D05B876" w14:textId="77777777" w:rsidR="00894978" w:rsidRDefault="00894978" w:rsidP="00894978">
      <w:r>
        <w:br w:type="page"/>
      </w:r>
    </w:p>
    <w:p w14:paraId="5F82930E" w14:textId="77777777" w:rsidR="00894978" w:rsidRDefault="00894978" w:rsidP="00894978">
      <w:pPr>
        <w:pStyle w:val="Heading2"/>
      </w:pPr>
      <w:r>
        <w:t>Motor Vehicle Report and Background Investigation Release</w:t>
      </w:r>
    </w:p>
    <w:p w14:paraId="2F507A98" w14:textId="77777777" w:rsidR="00894978" w:rsidRDefault="00894978" w:rsidP="004E34C6"/>
    <w:p w14:paraId="3D7BF262" w14:textId="6A230A6D" w:rsidR="00266C3B" w:rsidRDefault="00894978" w:rsidP="004E34C6">
      <w:r>
        <w:t xml:space="preserve">In connection with your application for employment with Lightning Energy Services, LLC.  (referred to herein as “Lightning”) it may obtain one or more reports regarding your credit, driving, and/or criminal background history from a consumer reporting agency and/or other sources.  If the Prospective Employer user any information it obtains from a background report in </w:t>
      </w:r>
      <w:r w:rsidR="00FF3327">
        <w:t xml:space="preserve">the </w:t>
      </w:r>
      <w:r>
        <w:t xml:space="preserve">determination of hire or </w:t>
      </w:r>
      <w:r w:rsidR="00FF3327">
        <w:t>makes</w:t>
      </w:r>
      <w:r>
        <w:t xml:space="preserve"> any other adverse employment decision between you and Lightning, </w:t>
      </w:r>
      <w:r w:rsidR="00266C3B">
        <w:t xml:space="preserve">you will be provided a copy of the report upon which </w:t>
      </w:r>
      <w:r w:rsidR="00FF3327">
        <w:t>judgment</w:t>
      </w:r>
      <w:r w:rsidR="00266C3B">
        <w:t xml:space="preserve"> was rendered and a written summary of your rights under the Fair Credit Reporting Act before any further action is taken, thereby allowing you due time to contact the investigate third party agency regarding any inaccuracies.  If any adverse action including termination of employment is taken by Lightning, the employer cannot obtain any further background report from the consumer reporting agencies or other sources regarding you without additional written consent.  If you agree that Lightning may </w:t>
      </w:r>
      <w:r w:rsidR="00010F21">
        <w:t>obtain</w:t>
      </w:r>
      <w:r w:rsidR="00266C3B">
        <w:t xml:space="preserve"> such background reports, please read the following and sign:</w:t>
      </w:r>
    </w:p>
    <w:p w14:paraId="570E7949" w14:textId="77777777" w:rsidR="00266C3B" w:rsidRDefault="00266C3B" w:rsidP="004E34C6"/>
    <w:p w14:paraId="614FBDA2" w14:textId="77777777" w:rsidR="002811EF" w:rsidRDefault="00266C3B" w:rsidP="004E34C6">
      <w:r>
        <w:t xml:space="preserve">I authorize Lightning Energy Services, LLC. / Lightning Trucking Services, LLC., to contact any organization or individual that I have included on my employment application or resume, or as otherwise discussed during interviews, and obtain from them any relevant information about my job qualification, including my experience, skills and abilities.  I understand that I am consenting to the release of safety performance information including accident history from the previous five (5) years and motor </w:t>
      </w:r>
      <w:r w:rsidR="002811EF">
        <w:t xml:space="preserve">vehicle violations from the previous three (3) year, as well as any </w:t>
      </w:r>
      <w:r w:rsidR="00010F21">
        <w:t>reference</w:t>
      </w:r>
      <w:r w:rsidR="002811EF">
        <w:t xml:space="preserve">-related information about me held or known by my former employers, supervisors and co-workers.  In addition, I consent to the release of any information about my education, experience, abilities or work-related </w:t>
      </w:r>
      <w:r w:rsidR="00010F21">
        <w:t>characteristics</w:t>
      </w:r>
      <w:r w:rsidR="002811EF">
        <w:t xml:space="preserve"> or traits held of known by other organizations or individuals, including school and educational institutions, professional or business associates, and friends/acquaintances that Lightning may contact in the course of conducting a reference check or background investigation of my suitability for employment.</w:t>
      </w:r>
    </w:p>
    <w:p w14:paraId="4B2AE111" w14:textId="77777777" w:rsidR="002811EF" w:rsidRDefault="002811EF" w:rsidP="004E34C6"/>
    <w:p w14:paraId="4709349F" w14:textId="77777777" w:rsidR="00010F21" w:rsidRDefault="002811EF" w:rsidP="004E34C6">
      <w:r>
        <w:t xml:space="preserve">I understand and acknowledge that the release of information can involve my qualifications, performance, credentials, or other characteristics or factors affecting my </w:t>
      </w:r>
      <w:r w:rsidR="00010F21">
        <w:t>suitability</w:t>
      </w:r>
      <w:r>
        <w:t xml:space="preserve"> for employment with Lightning.  Specifically, I am authorizing the release of any information </w:t>
      </w:r>
      <w:r w:rsidR="007210C6">
        <w:t>about</w:t>
      </w:r>
      <w:r w:rsidR="00010F21">
        <w:t xml:space="preserve"> my performance, capability, attitude, specific events, or other work-related </w:t>
      </w:r>
      <w:r w:rsidR="007210C6">
        <w:t>characteristics</w:t>
      </w:r>
      <w:r w:rsidR="00010F21">
        <w:t xml:space="preserve"> that currently are in the possession of the requested organization.</w:t>
      </w:r>
    </w:p>
    <w:p w14:paraId="4734A3BC" w14:textId="77777777" w:rsidR="00010F21" w:rsidRDefault="00010F21" w:rsidP="004E34C6"/>
    <w:p w14:paraId="497A3352" w14:textId="77777777" w:rsidR="00010F21" w:rsidRDefault="00010F21" w:rsidP="004E34C6">
      <w:r>
        <w:t xml:space="preserve">In exchange for the prospective employer’s consideration of my </w:t>
      </w:r>
      <w:r w:rsidR="007210C6">
        <w:t>employment</w:t>
      </w:r>
      <w:r>
        <w:t xml:space="preserve"> application, I agree not to file or </w:t>
      </w:r>
      <w:r w:rsidR="007210C6">
        <w:t>pursue</w:t>
      </w:r>
      <w:r>
        <w:t xml:space="preserve"> </w:t>
      </w:r>
      <w:proofErr w:type="spellStart"/>
      <w:r>
        <w:t>ay</w:t>
      </w:r>
      <w:proofErr w:type="spellEnd"/>
      <w:r>
        <w:t xml:space="preserve"> complaints, claims or legal actions of any kind against any organization or individual that provides work related information about me to prospective employer or its agents in accordance with the terms and intent of the release.  I also agree not to file or pursue any </w:t>
      </w:r>
      <w:r w:rsidR="007210C6">
        <w:t>complaints</w:t>
      </w:r>
      <w:r>
        <w:t>, claims, or legal actions against Lightning or any of its employees, representatives, or agents arising out of their efforts to obtain work related information about me.</w:t>
      </w:r>
    </w:p>
    <w:p w14:paraId="700FAA53" w14:textId="77777777" w:rsidR="00010F21" w:rsidRDefault="00026139" w:rsidP="00026139">
      <w:pPr>
        <w:pStyle w:val="Heading2"/>
        <w:tabs>
          <w:tab w:val="left" w:pos="1515"/>
        </w:tabs>
        <w:jc w:val="left"/>
      </w:pPr>
      <w:r>
        <w:tab/>
      </w:r>
    </w:p>
    <w:p w14:paraId="240634AE" w14:textId="77777777" w:rsidR="00010F21" w:rsidRDefault="00010F21" w:rsidP="004E34C6"/>
    <w:p w14:paraId="1D1FBAE0" w14:textId="77777777" w:rsidR="008241E8" w:rsidRDefault="00010F21" w:rsidP="004E34C6">
      <w:r>
        <w:t xml:space="preserve">I have read the above notice regarding background reports provided to me by Lightning and I </w:t>
      </w:r>
      <w:r w:rsidR="007210C6">
        <w:t>understand</w:t>
      </w:r>
      <w:r>
        <w:t xml:space="preserve"> that if I provide consent by signing this form, Lightning and/or any entity it retains to obtain such background reports and may obtain reports of my credit, driving, and/or </w:t>
      </w:r>
      <w:r w:rsidR="007210C6">
        <w:t>criminal</w:t>
      </w:r>
      <w:r>
        <w:t xml:space="preserve"> background history in addition to information regarding my background, references, education, specific events, and past employment.  I hereby authorize Lig</w:t>
      </w:r>
      <w:r w:rsidR="008241E8">
        <w:t xml:space="preserve">htning and its employees, </w:t>
      </w:r>
      <w:r w:rsidR="007210C6">
        <w:t>agents</w:t>
      </w:r>
      <w:r w:rsidR="008241E8">
        <w:t xml:space="preserve"> and its affiliates to obtain the information authorized above.</w:t>
      </w:r>
    </w:p>
    <w:p w14:paraId="6550D7AC" w14:textId="77777777" w:rsidR="008241E8" w:rsidRDefault="008241E8" w:rsidP="004E34C6"/>
    <w:p w14:paraId="696ED971" w14:textId="77777777" w:rsidR="008241E8" w:rsidRDefault="008241E8" w:rsidP="004E34C6">
      <w:r>
        <w:t xml:space="preserve">Print Name: </w:t>
      </w:r>
      <w:r>
        <w:rPr>
          <w:u w:val="single"/>
        </w:rPr>
        <w:tab/>
      </w:r>
      <w:r>
        <w:rPr>
          <w:u w:val="single"/>
        </w:rPr>
        <w:tab/>
      </w:r>
      <w:r>
        <w:rPr>
          <w:u w:val="single"/>
        </w:rPr>
        <w:tab/>
      </w:r>
      <w:r>
        <w:rPr>
          <w:u w:val="single"/>
        </w:rPr>
        <w:tab/>
      </w:r>
      <w:r>
        <w:rPr>
          <w:u w:val="single"/>
        </w:rPr>
        <w:tab/>
      </w:r>
      <w:r>
        <w:rPr>
          <w:u w:val="single"/>
        </w:rPr>
        <w:tab/>
      </w:r>
    </w:p>
    <w:p w14:paraId="5C98BCD5" w14:textId="77777777" w:rsidR="008241E8" w:rsidRDefault="008241E8" w:rsidP="004E34C6"/>
    <w:p w14:paraId="6A913016" w14:textId="77777777" w:rsidR="00894978" w:rsidRDefault="008241E8" w:rsidP="004E34C6">
      <w:r>
        <w:t xml:space="preserve">Signature: </w:t>
      </w:r>
      <w:r>
        <w:rPr>
          <w:u w:val="single"/>
        </w:rPr>
        <w:tab/>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r w:rsidR="00894978">
        <w:br w:type="page"/>
      </w:r>
    </w:p>
    <w:p w14:paraId="5EEEADBB" w14:textId="77777777" w:rsidR="00026139" w:rsidRDefault="00026139" w:rsidP="00026139">
      <w:pPr>
        <w:pStyle w:val="Heading2"/>
        <w:tabs>
          <w:tab w:val="left" w:pos="2175"/>
        </w:tabs>
      </w:pPr>
      <w:r>
        <w:t>Background Investigation Release</w:t>
      </w:r>
    </w:p>
    <w:p w14:paraId="058BD4CD" w14:textId="77777777" w:rsidR="00026139" w:rsidRDefault="00026139" w:rsidP="00026139">
      <w:pPr>
        <w:rPr>
          <w:szCs w:val="19"/>
        </w:rPr>
      </w:pPr>
    </w:p>
    <w:p w14:paraId="606F653B" w14:textId="77777777" w:rsidR="00026139" w:rsidRDefault="00026139" w:rsidP="00026139">
      <w:pPr>
        <w:rPr>
          <w:szCs w:val="19"/>
        </w:rPr>
      </w:pPr>
      <w:r>
        <w:rPr>
          <w:szCs w:val="19"/>
        </w:rPr>
        <w:t xml:space="preserve">I authorize Lightning Energy Services, LLC / Lightning Trucking Services LLC to make such investigations and </w:t>
      </w:r>
      <w:r w:rsidR="00DD79BB">
        <w:rPr>
          <w:szCs w:val="19"/>
        </w:rPr>
        <w:t>inquiries</w:t>
      </w:r>
      <w:r>
        <w:rPr>
          <w:szCs w:val="19"/>
        </w:rPr>
        <w:t xml:space="preserve"> of my personal, employment, financial, or medical history and other related matters as may be necessary in arriving at an employment decision.  </w:t>
      </w:r>
      <w:r w:rsidR="0075639E">
        <w:rPr>
          <w:szCs w:val="19"/>
        </w:rPr>
        <w:t xml:space="preserve">I hereby release employers, schools, health care providers, and other persons from all liability in responding to </w:t>
      </w:r>
      <w:r w:rsidR="00DD79BB">
        <w:rPr>
          <w:szCs w:val="19"/>
        </w:rPr>
        <w:t>inquiries</w:t>
      </w:r>
      <w:r w:rsidR="0075639E">
        <w:rPr>
          <w:szCs w:val="19"/>
        </w:rPr>
        <w:t xml:space="preserve"> and releasing information in connection with this application.  </w:t>
      </w:r>
    </w:p>
    <w:p w14:paraId="2C8B8172" w14:textId="77777777" w:rsidR="0075639E" w:rsidRDefault="0075639E" w:rsidP="00026139">
      <w:pPr>
        <w:rPr>
          <w:szCs w:val="19"/>
        </w:rPr>
      </w:pPr>
    </w:p>
    <w:p w14:paraId="7EF1B34C" w14:textId="77777777" w:rsidR="0075639E" w:rsidRDefault="0075639E" w:rsidP="00026139">
      <w:pPr>
        <w:rPr>
          <w:szCs w:val="19"/>
        </w:rPr>
      </w:pPr>
      <w:r>
        <w:rPr>
          <w:szCs w:val="19"/>
        </w:rPr>
        <w:t>In the event of employment, I understand that false or misleading information given in my application or interviews may result i</w:t>
      </w:r>
      <w:r w:rsidR="007E54A9">
        <w:rPr>
          <w:szCs w:val="19"/>
        </w:rPr>
        <w:t>n termination.  I understand, also, that I am required to abide by all rules and regulations of Lightning Energy Services, LLC / Lightning Trucking Services, LLC.</w:t>
      </w:r>
    </w:p>
    <w:p w14:paraId="1978765A" w14:textId="77777777" w:rsidR="007E54A9" w:rsidRDefault="007E54A9" w:rsidP="00026139">
      <w:pPr>
        <w:rPr>
          <w:szCs w:val="19"/>
        </w:rPr>
      </w:pPr>
    </w:p>
    <w:p w14:paraId="3D612B65" w14:textId="77777777" w:rsidR="007E54A9" w:rsidRDefault="007E54A9" w:rsidP="00026139">
      <w:pPr>
        <w:rPr>
          <w:szCs w:val="19"/>
        </w:rPr>
      </w:pPr>
      <w:r>
        <w:rPr>
          <w:szCs w:val="19"/>
        </w:rPr>
        <w:t>I understand information I provide regarding current and/or previous employers may be used, and those employers will be contacted, for the purpose of investigating my safety performance history as required by 49 CFR 391.23.  I understand that I have the right to:</w:t>
      </w:r>
    </w:p>
    <w:p w14:paraId="53CA8D38" w14:textId="77777777" w:rsidR="007E54A9" w:rsidRDefault="007E54A9" w:rsidP="007E54A9">
      <w:pPr>
        <w:pStyle w:val="ListParagraph"/>
        <w:numPr>
          <w:ilvl w:val="0"/>
          <w:numId w:val="12"/>
        </w:numPr>
        <w:rPr>
          <w:szCs w:val="19"/>
        </w:rPr>
      </w:pPr>
      <w:r>
        <w:rPr>
          <w:szCs w:val="19"/>
        </w:rPr>
        <w:t xml:space="preserve">Review information </w:t>
      </w:r>
      <w:r w:rsidR="00DD79BB">
        <w:rPr>
          <w:szCs w:val="19"/>
        </w:rPr>
        <w:t>provided</w:t>
      </w:r>
      <w:r>
        <w:rPr>
          <w:szCs w:val="19"/>
        </w:rPr>
        <w:t xml:space="preserve"> by the previous employers</w:t>
      </w:r>
    </w:p>
    <w:p w14:paraId="1C987AC8" w14:textId="77777777" w:rsidR="007E54A9" w:rsidRDefault="007E54A9" w:rsidP="007E54A9">
      <w:pPr>
        <w:pStyle w:val="ListParagraph"/>
        <w:numPr>
          <w:ilvl w:val="0"/>
          <w:numId w:val="12"/>
        </w:numPr>
        <w:rPr>
          <w:szCs w:val="19"/>
        </w:rPr>
      </w:pPr>
      <w:r>
        <w:rPr>
          <w:szCs w:val="19"/>
        </w:rPr>
        <w:t xml:space="preserve">Have errors in the information corrected by </w:t>
      </w:r>
      <w:r w:rsidR="00DD79BB">
        <w:rPr>
          <w:szCs w:val="19"/>
        </w:rPr>
        <w:t>previous</w:t>
      </w:r>
      <w:r>
        <w:rPr>
          <w:szCs w:val="19"/>
        </w:rPr>
        <w:t xml:space="preserve"> employers at which time the previous employer must re-send a corrected </w:t>
      </w:r>
      <w:r w:rsidR="00DD79BB">
        <w:rPr>
          <w:szCs w:val="19"/>
        </w:rPr>
        <w:t>version</w:t>
      </w:r>
      <w:r>
        <w:rPr>
          <w:szCs w:val="19"/>
        </w:rPr>
        <w:t xml:space="preserve"> to the prospective employer.</w:t>
      </w:r>
    </w:p>
    <w:p w14:paraId="20AB118A" w14:textId="77777777" w:rsidR="007E54A9" w:rsidRDefault="007E54A9" w:rsidP="007E54A9">
      <w:pPr>
        <w:pStyle w:val="ListParagraph"/>
        <w:numPr>
          <w:ilvl w:val="0"/>
          <w:numId w:val="12"/>
        </w:numPr>
        <w:rPr>
          <w:szCs w:val="19"/>
        </w:rPr>
      </w:pPr>
      <w:r>
        <w:rPr>
          <w:szCs w:val="19"/>
        </w:rPr>
        <w:t>Have a rebuttal statement attached to the alleged erroneous information, if the previous employer and I cannot agree on the accuracy of the information.</w:t>
      </w:r>
    </w:p>
    <w:p w14:paraId="5DCCAE87" w14:textId="77777777" w:rsidR="007E54A9" w:rsidRDefault="007E54A9" w:rsidP="007E54A9">
      <w:pPr>
        <w:rPr>
          <w:szCs w:val="19"/>
        </w:rPr>
      </w:pPr>
      <w:r>
        <w:rPr>
          <w:szCs w:val="19"/>
        </w:rPr>
        <w:t>This certifies this application was completed by me, and that all entries on it and information in it are true and complete to the best of my knowledge.</w:t>
      </w:r>
    </w:p>
    <w:p w14:paraId="10505141" w14:textId="77777777" w:rsidR="007E54A9" w:rsidRDefault="007E54A9" w:rsidP="007E54A9">
      <w:pPr>
        <w:rPr>
          <w:szCs w:val="19"/>
        </w:rPr>
      </w:pPr>
    </w:p>
    <w:p w14:paraId="7449E6C7" w14:textId="77777777" w:rsidR="00BB5B47" w:rsidRDefault="00BB5B47" w:rsidP="00BB5B47"/>
    <w:p w14:paraId="52275B06" w14:textId="77777777" w:rsidR="00BB5B47" w:rsidRDefault="00BB5B47" w:rsidP="00BB5B47">
      <w:r>
        <w:t xml:space="preserve">Print Name: </w:t>
      </w:r>
      <w:r>
        <w:rPr>
          <w:u w:val="single"/>
        </w:rPr>
        <w:tab/>
      </w:r>
      <w:r>
        <w:rPr>
          <w:u w:val="single"/>
        </w:rPr>
        <w:tab/>
      </w:r>
      <w:r>
        <w:rPr>
          <w:u w:val="single"/>
        </w:rPr>
        <w:tab/>
      </w:r>
      <w:r>
        <w:rPr>
          <w:u w:val="single"/>
        </w:rPr>
        <w:tab/>
      </w:r>
      <w:r>
        <w:rPr>
          <w:u w:val="single"/>
        </w:rPr>
        <w:tab/>
      </w:r>
      <w:r>
        <w:rPr>
          <w:u w:val="single"/>
        </w:rPr>
        <w:tab/>
      </w:r>
    </w:p>
    <w:p w14:paraId="4ADBE366" w14:textId="77777777" w:rsidR="00BB5B47" w:rsidRDefault="00BB5B47" w:rsidP="00BB5B47"/>
    <w:p w14:paraId="70AFA14F" w14:textId="77777777" w:rsidR="00BB5B47" w:rsidRDefault="00BB5B47" w:rsidP="00BB5B47">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p>
    <w:p w14:paraId="1CCC4B10" w14:textId="77777777" w:rsidR="00BB5B47" w:rsidRDefault="00BB5B47" w:rsidP="00BB5B47">
      <w:pPr>
        <w:rPr>
          <w:u w:val="single"/>
        </w:rPr>
      </w:pPr>
    </w:p>
    <w:p w14:paraId="646865EC" w14:textId="77777777" w:rsidR="007E54A9" w:rsidRDefault="007E54A9" w:rsidP="007E54A9">
      <w:pPr>
        <w:rPr>
          <w:szCs w:val="19"/>
        </w:rPr>
      </w:pPr>
    </w:p>
    <w:p w14:paraId="141B0905" w14:textId="77777777" w:rsidR="00BB5B47" w:rsidRDefault="00BB5B47" w:rsidP="007E54A9">
      <w:pPr>
        <w:rPr>
          <w:szCs w:val="19"/>
        </w:rPr>
      </w:pPr>
    </w:p>
    <w:p w14:paraId="6C35C913" w14:textId="77777777" w:rsidR="00BB5B47" w:rsidRDefault="00BB5B47" w:rsidP="00BB5B47">
      <w:pPr>
        <w:pStyle w:val="Heading2"/>
        <w:tabs>
          <w:tab w:val="left" w:pos="2175"/>
        </w:tabs>
      </w:pPr>
      <w:r>
        <w:t>Fair Credit Reporting Act Disclosure</w:t>
      </w:r>
    </w:p>
    <w:p w14:paraId="666FC9F2" w14:textId="77777777" w:rsidR="00BB5B47" w:rsidRDefault="00BB5B47" w:rsidP="007E54A9">
      <w:pPr>
        <w:rPr>
          <w:szCs w:val="19"/>
        </w:rPr>
      </w:pPr>
    </w:p>
    <w:p w14:paraId="69A3466B" w14:textId="77777777" w:rsidR="0066490B" w:rsidRDefault="0066490B" w:rsidP="007E54A9">
      <w:pPr>
        <w:rPr>
          <w:szCs w:val="19"/>
        </w:rPr>
      </w:pPr>
      <w:r>
        <w:rPr>
          <w:szCs w:val="19"/>
        </w:rPr>
        <w:t>In accordance with the provisions of Section 604 (b)(2)(A) of the Fair Credit Reporting Act</w:t>
      </w:r>
      <w:r w:rsidR="000E31F1">
        <w:rPr>
          <w:szCs w:val="19"/>
        </w:rPr>
        <w:t xml:space="preserve">, Public Law 91-508, as amended by the Consumer Credit Reporting Act of 1996 (title II, Subtitle D, Chapter I of Public Law 104-208), you are being informed that reports verifying your previous </w:t>
      </w:r>
      <w:r w:rsidR="00DD79BB">
        <w:rPr>
          <w:szCs w:val="19"/>
        </w:rPr>
        <w:t>employment</w:t>
      </w:r>
      <w:r w:rsidR="000E31F1">
        <w:rPr>
          <w:szCs w:val="19"/>
        </w:rPr>
        <w:t xml:space="preserve">, previous drug and alcohol </w:t>
      </w:r>
      <w:r w:rsidR="006C1A07">
        <w:rPr>
          <w:szCs w:val="19"/>
        </w:rPr>
        <w:t>test results and your driving record may be obtained on you for employment purposes.  These reports are required by Sections 382.413, 391.23, and 391.25 of the Federal Motor Carrier Safety Regulations. Your employer may obtain this information from Equifax, TransUnion, Experian, or other vendors of information services.</w:t>
      </w:r>
    </w:p>
    <w:p w14:paraId="37D15A3A" w14:textId="77777777" w:rsidR="006C1A07" w:rsidRDefault="006C1A07" w:rsidP="007E54A9">
      <w:pPr>
        <w:rPr>
          <w:szCs w:val="19"/>
        </w:rPr>
      </w:pPr>
    </w:p>
    <w:p w14:paraId="757F375D" w14:textId="77777777" w:rsidR="006C1A07" w:rsidRDefault="006C1A07" w:rsidP="006C1A07"/>
    <w:p w14:paraId="2C7BD1E3" w14:textId="77777777" w:rsidR="006C1A07" w:rsidRDefault="006C1A07" w:rsidP="006C1A07">
      <w:r>
        <w:t xml:space="preserve">Print Name: </w:t>
      </w:r>
      <w:r>
        <w:rPr>
          <w:u w:val="single"/>
        </w:rPr>
        <w:tab/>
      </w:r>
      <w:r>
        <w:rPr>
          <w:u w:val="single"/>
        </w:rPr>
        <w:tab/>
      </w:r>
      <w:r>
        <w:rPr>
          <w:u w:val="single"/>
        </w:rPr>
        <w:tab/>
      </w:r>
      <w:r>
        <w:rPr>
          <w:u w:val="single"/>
        </w:rPr>
        <w:tab/>
      </w:r>
      <w:r>
        <w:rPr>
          <w:u w:val="single"/>
        </w:rPr>
        <w:tab/>
      </w:r>
      <w:r>
        <w:rPr>
          <w:u w:val="single"/>
        </w:rPr>
        <w:tab/>
      </w:r>
    </w:p>
    <w:p w14:paraId="252FC8E8" w14:textId="77777777" w:rsidR="006C1A07" w:rsidRDefault="006C1A07" w:rsidP="006C1A07"/>
    <w:p w14:paraId="353B4526" w14:textId="77777777" w:rsidR="006C1A07" w:rsidRDefault="006C1A07" w:rsidP="006C1A07">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p>
    <w:p w14:paraId="3DD8869E" w14:textId="77777777" w:rsidR="006C1A07" w:rsidRDefault="006C1A07" w:rsidP="007E54A9">
      <w:pPr>
        <w:rPr>
          <w:szCs w:val="19"/>
        </w:rPr>
      </w:pPr>
    </w:p>
    <w:p w14:paraId="36B11DA3" w14:textId="77777777" w:rsidR="006C1A07" w:rsidRDefault="006C1A07" w:rsidP="007E54A9">
      <w:pPr>
        <w:rPr>
          <w:szCs w:val="19"/>
        </w:rPr>
      </w:pPr>
    </w:p>
    <w:p w14:paraId="43CABF92" w14:textId="77777777" w:rsidR="006C1A07" w:rsidRDefault="006C1A07" w:rsidP="007E54A9">
      <w:pPr>
        <w:rPr>
          <w:szCs w:val="19"/>
        </w:rPr>
      </w:pPr>
    </w:p>
    <w:p w14:paraId="54241735" w14:textId="77777777" w:rsidR="006C1A07" w:rsidRDefault="006C1A07" w:rsidP="007E54A9">
      <w:pPr>
        <w:rPr>
          <w:szCs w:val="19"/>
        </w:rPr>
      </w:pPr>
    </w:p>
    <w:p w14:paraId="079B3DED" w14:textId="77777777" w:rsidR="006C1A07" w:rsidRDefault="006C1A07" w:rsidP="007E54A9">
      <w:pPr>
        <w:rPr>
          <w:szCs w:val="19"/>
        </w:rPr>
      </w:pPr>
    </w:p>
    <w:p w14:paraId="69A34F43" w14:textId="77777777" w:rsidR="006C1A07" w:rsidRDefault="006C1A07" w:rsidP="007E54A9">
      <w:pPr>
        <w:rPr>
          <w:szCs w:val="19"/>
        </w:rPr>
      </w:pPr>
    </w:p>
    <w:p w14:paraId="3924B6F3" w14:textId="77777777" w:rsidR="006C1A07" w:rsidRDefault="006C1A07" w:rsidP="007E54A9">
      <w:pPr>
        <w:rPr>
          <w:szCs w:val="19"/>
        </w:rPr>
      </w:pPr>
    </w:p>
    <w:p w14:paraId="508B5A8C" w14:textId="77777777" w:rsidR="006C1A07" w:rsidRDefault="006C1A07" w:rsidP="007E54A9">
      <w:pPr>
        <w:rPr>
          <w:szCs w:val="19"/>
        </w:rPr>
      </w:pPr>
    </w:p>
    <w:p w14:paraId="0D1D97A3" w14:textId="77777777" w:rsidR="006C1A07" w:rsidRDefault="006C1A07" w:rsidP="007E54A9">
      <w:pPr>
        <w:rPr>
          <w:szCs w:val="19"/>
        </w:rPr>
      </w:pPr>
    </w:p>
    <w:p w14:paraId="434EF579" w14:textId="77777777" w:rsidR="006C1A07" w:rsidRDefault="006C1A07" w:rsidP="007E54A9">
      <w:pPr>
        <w:rPr>
          <w:szCs w:val="19"/>
        </w:rPr>
      </w:pPr>
    </w:p>
    <w:p w14:paraId="472BF1B5" w14:textId="77777777" w:rsidR="006C1A07" w:rsidRDefault="006C1A07" w:rsidP="007E54A9">
      <w:pPr>
        <w:rPr>
          <w:szCs w:val="19"/>
        </w:rPr>
      </w:pPr>
    </w:p>
    <w:p w14:paraId="7BE482EB" w14:textId="77777777" w:rsidR="006C1A07" w:rsidRDefault="006C1A07" w:rsidP="007E54A9">
      <w:pPr>
        <w:rPr>
          <w:szCs w:val="19"/>
        </w:rPr>
      </w:pPr>
    </w:p>
    <w:p w14:paraId="087F6D3B" w14:textId="77777777" w:rsidR="006C1A07" w:rsidRDefault="006C1A07" w:rsidP="007E54A9">
      <w:pPr>
        <w:rPr>
          <w:szCs w:val="19"/>
        </w:rPr>
      </w:pPr>
    </w:p>
    <w:p w14:paraId="1B8E2DA7" w14:textId="77777777" w:rsidR="006C1A07" w:rsidRDefault="006C1A07" w:rsidP="007E54A9">
      <w:pPr>
        <w:rPr>
          <w:szCs w:val="19"/>
        </w:rPr>
      </w:pPr>
    </w:p>
    <w:p w14:paraId="387A2281" w14:textId="77777777" w:rsidR="006C1A07" w:rsidRDefault="006C1A07" w:rsidP="006C1A07">
      <w:pPr>
        <w:pStyle w:val="Heading2"/>
        <w:tabs>
          <w:tab w:val="left" w:pos="2175"/>
        </w:tabs>
      </w:pPr>
      <w:r>
        <w:t>Alcohol and Controlled Substance Consent and Release</w:t>
      </w:r>
    </w:p>
    <w:p w14:paraId="408A899A" w14:textId="77777777" w:rsidR="006C1A07" w:rsidRDefault="006C1A07" w:rsidP="007E54A9">
      <w:pPr>
        <w:rPr>
          <w:szCs w:val="19"/>
        </w:rPr>
      </w:pPr>
    </w:p>
    <w:p w14:paraId="1DCDB183" w14:textId="77777777" w:rsidR="006C1A07" w:rsidRDefault="006C1A07" w:rsidP="007E54A9">
      <w:pPr>
        <w:rPr>
          <w:szCs w:val="19"/>
        </w:rPr>
      </w:pPr>
      <w:r>
        <w:rPr>
          <w:szCs w:val="19"/>
        </w:rPr>
        <w:t>Have you ever refused to be tested for drugs and alcohol?</w:t>
      </w:r>
      <w:r>
        <w:rPr>
          <w:szCs w:val="19"/>
        </w:rPr>
        <w:tab/>
      </w:r>
      <w:r>
        <w:rPr>
          <w:szCs w:val="19"/>
        </w:rPr>
        <w:tab/>
      </w:r>
      <w:r>
        <w:rPr>
          <w:szCs w:val="19"/>
        </w:rPr>
        <w:tab/>
      </w:r>
      <w:r>
        <w:rPr>
          <w:szCs w:val="19"/>
        </w:rPr>
        <w:tab/>
      </w:r>
      <w:r>
        <w:rPr>
          <w:szCs w:val="19"/>
        </w:rPr>
        <w:tab/>
        <w:t>Yes</w:t>
      </w:r>
      <w:r>
        <w:rPr>
          <w:szCs w:val="19"/>
        </w:rPr>
        <w:tab/>
      </w:r>
      <w:r>
        <w:rPr>
          <w:szCs w:val="19"/>
        </w:rPr>
        <w:tab/>
        <w:t>No</w:t>
      </w:r>
    </w:p>
    <w:p w14:paraId="771FBCE3" w14:textId="77777777" w:rsidR="006C1A07" w:rsidRDefault="006C1A07" w:rsidP="007E54A9">
      <w:pPr>
        <w:rPr>
          <w:szCs w:val="19"/>
          <w:u w:val="single"/>
        </w:rPr>
      </w:pP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p>
    <w:p w14:paraId="179E498D" w14:textId="77777777" w:rsidR="006C1A07" w:rsidRDefault="006C1A07" w:rsidP="007E54A9">
      <w:pPr>
        <w:rPr>
          <w:szCs w:val="19"/>
        </w:rPr>
      </w:pPr>
    </w:p>
    <w:p w14:paraId="2E786E15" w14:textId="77777777" w:rsidR="006C1A07" w:rsidRDefault="006C1A07" w:rsidP="007E54A9">
      <w:pPr>
        <w:rPr>
          <w:szCs w:val="19"/>
        </w:rPr>
      </w:pPr>
      <w:r>
        <w:rPr>
          <w:szCs w:val="19"/>
        </w:rPr>
        <w:t>Have you ever tested positive for drugs or alcohol?</w:t>
      </w:r>
      <w:r>
        <w:rPr>
          <w:szCs w:val="19"/>
        </w:rPr>
        <w:tab/>
      </w:r>
      <w:r>
        <w:rPr>
          <w:szCs w:val="19"/>
        </w:rPr>
        <w:tab/>
      </w:r>
      <w:r>
        <w:rPr>
          <w:szCs w:val="19"/>
        </w:rPr>
        <w:tab/>
      </w:r>
      <w:r>
        <w:rPr>
          <w:szCs w:val="19"/>
        </w:rPr>
        <w:tab/>
      </w:r>
      <w:r>
        <w:rPr>
          <w:szCs w:val="19"/>
        </w:rPr>
        <w:tab/>
      </w:r>
      <w:r>
        <w:rPr>
          <w:szCs w:val="19"/>
        </w:rPr>
        <w:tab/>
        <w:t>Yes</w:t>
      </w:r>
      <w:r>
        <w:rPr>
          <w:szCs w:val="19"/>
        </w:rPr>
        <w:tab/>
      </w:r>
      <w:r>
        <w:rPr>
          <w:szCs w:val="19"/>
        </w:rPr>
        <w:tab/>
        <w:t>No</w:t>
      </w:r>
    </w:p>
    <w:p w14:paraId="5D23D685" w14:textId="77777777" w:rsidR="006C1A07" w:rsidRDefault="006C1A07" w:rsidP="007E54A9">
      <w:pPr>
        <w:rPr>
          <w:szCs w:val="19"/>
          <w:u w:val="single"/>
        </w:rPr>
      </w:pPr>
      <w:r w:rsidRPr="006C1A07">
        <w:rPr>
          <w:szCs w:val="19"/>
          <w:u w:val="single"/>
        </w:rPr>
        <w:tab/>
      </w:r>
      <w:r w:rsidRPr="006C1A07">
        <w:rPr>
          <w:szCs w:val="19"/>
          <w:u w:val="single"/>
        </w:rPr>
        <w:tab/>
      </w:r>
      <w:r w:rsidRPr="006C1A07">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p>
    <w:p w14:paraId="42E9A3AD" w14:textId="77777777" w:rsidR="006C1A07" w:rsidRDefault="006C1A07" w:rsidP="007E54A9">
      <w:pPr>
        <w:rPr>
          <w:szCs w:val="19"/>
          <w:u w:val="single"/>
        </w:rPr>
      </w:pPr>
    </w:p>
    <w:p w14:paraId="18390B40" w14:textId="77777777" w:rsidR="006C1A07" w:rsidRDefault="006C1A07" w:rsidP="007E54A9">
      <w:pPr>
        <w:rPr>
          <w:szCs w:val="19"/>
        </w:rPr>
      </w:pPr>
      <w:r>
        <w:rPr>
          <w:szCs w:val="19"/>
        </w:rPr>
        <w:t xml:space="preserve">Have you ever tested positive for any pre-employment drug or alcohol test for a job to </w:t>
      </w:r>
      <w:r>
        <w:rPr>
          <w:szCs w:val="19"/>
        </w:rPr>
        <w:tab/>
        <w:t>Yes</w:t>
      </w:r>
      <w:r>
        <w:rPr>
          <w:szCs w:val="19"/>
        </w:rPr>
        <w:tab/>
      </w:r>
      <w:r>
        <w:rPr>
          <w:szCs w:val="19"/>
        </w:rPr>
        <w:tab/>
        <w:t>No</w:t>
      </w:r>
    </w:p>
    <w:p w14:paraId="5F716333" w14:textId="77777777" w:rsidR="006C1A07" w:rsidRDefault="006C1A07" w:rsidP="007E54A9">
      <w:pPr>
        <w:rPr>
          <w:szCs w:val="19"/>
        </w:rPr>
      </w:pPr>
      <w:r>
        <w:rPr>
          <w:szCs w:val="19"/>
        </w:rPr>
        <w:t xml:space="preserve">which you applied for but did not obtain? </w:t>
      </w:r>
    </w:p>
    <w:p w14:paraId="1BF78A46" w14:textId="77777777" w:rsidR="006C1A07" w:rsidRDefault="006C1A07" w:rsidP="007E54A9">
      <w:pPr>
        <w:rPr>
          <w:szCs w:val="19"/>
          <w:u w:val="single"/>
        </w:rPr>
      </w:pP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p>
    <w:p w14:paraId="028064BE" w14:textId="77777777" w:rsidR="006C1A07" w:rsidRDefault="006C1A07" w:rsidP="007E54A9">
      <w:pPr>
        <w:rPr>
          <w:szCs w:val="19"/>
          <w:u w:val="single"/>
        </w:rPr>
      </w:pPr>
    </w:p>
    <w:p w14:paraId="12A5812D" w14:textId="77777777" w:rsidR="006C1A07" w:rsidRDefault="006C1A07" w:rsidP="007E54A9">
      <w:pPr>
        <w:rPr>
          <w:b/>
          <w:szCs w:val="19"/>
        </w:rPr>
      </w:pPr>
      <w:r w:rsidRPr="006C1A07">
        <w:rPr>
          <w:b/>
          <w:szCs w:val="19"/>
        </w:rPr>
        <w:t>If you have answered “yes” to any of the above questions, please attach a statement of explanation and provide proof of SAP Return to Duty.</w:t>
      </w:r>
    </w:p>
    <w:p w14:paraId="72595F02" w14:textId="77777777" w:rsidR="006C1A07" w:rsidRDefault="006C1A07" w:rsidP="007E54A9">
      <w:pPr>
        <w:rPr>
          <w:b/>
          <w:szCs w:val="19"/>
        </w:rPr>
      </w:pPr>
    </w:p>
    <w:p w14:paraId="699EC164" w14:textId="77777777" w:rsidR="006C1A07" w:rsidRDefault="006C1A07" w:rsidP="007E54A9">
      <w:pPr>
        <w:rPr>
          <w:b/>
          <w:szCs w:val="19"/>
          <w:u w:val="single"/>
        </w:rPr>
      </w:pP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r>
        <w:rPr>
          <w:b/>
          <w:szCs w:val="19"/>
          <w:u w:val="single"/>
        </w:rPr>
        <w:tab/>
      </w:r>
    </w:p>
    <w:p w14:paraId="0A6E084D" w14:textId="77777777" w:rsidR="006C1A07" w:rsidRDefault="006C1A07" w:rsidP="007E54A9">
      <w:pPr>
        <w:rPr>
          <w:b/>
          <w:szCs w:val="19"/>
          <w:u w:val="single"/>
        </w:rPr>
      </w:pPr>
    </w:p>
    <w:p w14:paraId="3A4125D3" w14:textId="77777777" w:rsidR="006C1A07" w:rsidRDefault="006C1A07" w:rsidP="007E54A9">
      <w:pPr>
        <w:rPr>
          <w:szCs w:val="19"/>
        </w:rPr>
      </w:pPr>
      <w:r>
        <w:rPr>
          <w:szCs w:val="19"/>
        </w:rPr>
        <w:t>I understand that, as required by the Federal Motor Carrier Safety Regulation or company policy that all employees must submit to alcohol and drug testing as a condition of employment.  I also understand that any offer of employment will be contingent upon the results of an alcohol and drug screen.</w:t>
      </w:r>
    </w:p>
    <w:p w14:paraId="7054DDCD" w14:textId="77777777" w:rsidR="006C1A07" w:rsidRDefault="006C1A07" w:rsidP="007E54A9">
      <w:pPr>
        <w:rPr>
          <w:szCs w:val="19"/>
        </w:rPr>
      </w:pPr>
    </w:p>
    <w:p w14:paraId="02CDECA0" w14:textId="77777777" w:rsidR="006C1A07" w:rsidRDefault="006C1A07" w:rsidP="007E54A9">
      <w:pPr>
        <w:rPr>
          <w:szCs w:val="19"/>
        </w:rPr>
      </w:pPr>
      <w:r>
        <w:rPr>
          <w:szCs w:val="19"/>
        </w:rPr>
        <w:t xml:space="preserve">Applicants for positions that require driving a Commercial Motor Vehicle operated by a driver with a </w:t>
      </w:r>
      <w:r w:rsidR="00DD79BB">
        <w:rPr>
          <w:szCs w:val="19"/>
        </w:rPr>
        <w:t>Commercial</w:t>
      </w:r>
      <w:r>
        <w:rPr>
          <w:szCs w:val="19"/>
        </w:rPr>
        <w:t xml:space="preserve"> Driver’s License will be required to undergo </w:t>
      </w:r>
      <w:r w:rsidR="007210C6">
        <w:rPr>
          <w:szCs w:val="19"/>
        </w:rPr>
        <w:t xml:space="preserve">testing for controlled substances and at our </w:t>
      </w:r>
      <w:r w:rsidR="00C12530">
        <w:rPr>
          <w:szCs w:val="19"/>
        </w:rPr>
        <w:t>discretion</w:t>
      </w:r>
      <w:r w:rsidR="007210C6">
        <w:rPr>
          <w:szCs w:val="19"/>
        </w:rPr>
        <w:t>, alcohol testing prior to employment and will be subject to further testing throughout the period of their employment.</w:t>
      </w:r>
    </w:p>
    <w:p w14:paraId="30FB6003" w14:textId="77777777" w:rsidR="007210C6" w:rsidRDefault="007210C6" w:rsidP="007E54A9">
      <w:pPr>
        <w:rPr>
          <w:szCs w:val="19"/>
        </w:rPr>
      </w:pPr>
    </w:p>
    <w:p w14:paraId="369F1B2D" w14:textId="77777777" w:rsidR="007210C6" w:rsidRDefault="007210C6" w:rsidP="007E54A9">
      <w:pPr>
        <w:rPr>
          <w:szCs w:val="19"/>
        </w:rPr>
      </w:pPr>
      <w:r>
        <w:rPr>
          <w:szCs w:val="19"/>
        </w:rPr>
        <w:t xml:space="preserve">The company’s policy is that if a person has ever been in violation of the rules in part 40 (DOT) or 382 (FMCSA), they will NOT be considered eligible for any job which includes operation of a CMV (greater than 10,000 </w:t>
      </w:r>
      <w:proofErr w:type="spellStart"/>
      <w:r>
        <w:rPr>
          <w:szCs w:val="19"/>
        </w:rPr>
        <w:t>gvwr</w:t>
      </w:r>
      <w:proofErr w:type="spellEnd"/>
      <w:r>
        <w:rPr>
          <w:szCs w:val="19"/>
        </w:rPr>
        <w:t>) unless they have completed the required Return to Duty Process.</w:t>
      </w:r>
    </w:p>
    <w:p w14:paraId="10E24DCA" w14:textId="77777777" w:rsidR="007210C6" w:rsidRDefault="007210C6" w:rsidP="007E54A9">
      <w:pPr>
        <w:rPr>
          <w:szCs w:val="19"/>
        </w:rPr>
      </w:pPr>
    </w:p>
    <w:p w14:paraId="54CEF9F3" w14:textId="77777777" w:rsidR="007210C6" w:rsidRDefault="007210C6" w:rsidP="007E54A9">
      <w:pPr>
        <w:rPr>
          <w:szCs w:val="19"/>
        </w:rPr>
      </w:pPr>
      <w:r>
        <w:rPr>
          <w:szCs w:val="19"/>
        </w:rPr>
        <w:t xml:space="preserve">CDL drivers will be subject to random and reasonable suspicion drug testing each day they report for work.  </w:t>
      </w:r>
    </w:p>
    <w:p w14:paraId="2357C8A1" w14:textId="77777777" w:rsidR="007210C6" w:rsidRDefault="007210C6" w:rsidP="007E54A9">
      <w:pPr>
        <w:rPr>
          <w:szCs w:val="19"/>
        </w:rPr>
      </w:pPr>
    </w:p>
    <w:p w14:paraId="79B88ACC" w14:textId="77777777" w:rsidR="007210C6" w:rsidRDefault="007210C6" w:rsidP="007E54A9">
      <w:pPr>
        <w:rPr>
          <w:szCs w:val="19"/>
        </w:rPr>
      </w:pPr>
      <w:r>
        <w:rPr>
          <w:szCs w:val="19"/>
        </w:rPr>
        <w:t>Therefore, I agree to submit to the following alcohol and controlled substance tests in accordance and as defined by the Federal Motor Carrier Safety Regulation and this company’s policies:</w:t>
      </w:r>
    </w:p>
    <w:p w14:paraId="37B1AACC" w14:textId="77777777" w:rsidR="007210C6" w:rsidRDefault="007210C6" w:rsidP="007E54A9">
      <w:pPr>
        <w:rPr>
          <w:szCs w:val="19"/>
        </w:rPr>
      </w:pPr>
    </w:p>
    <w:p w14:paraId="35F22329" w14:textId="77777777" w:rsidR="007210C6" w:rsidRDefault="007210C6" w:rsidP="007210C6">
      <w:pPr>
        <w:pStyle w:val="ListParagraph"/>
        <w:numPr>
          <w:ilvl w:val="0"/>
          <w:numId w:val="13"/>
        </w:numPr>
        <w:rPr>
          <w:szCs w:val="19"/>
        </w:rPr>
      </w:pPr>
      <w:r>
        <w:rPr>
          <w:szCs w:val="19"/>
        </w:rPr>
        <w:t>Pre-</w:t>
      </w:r>
      <w:r w:rsidR="00C12530">
        <w:rPr>
          <w:szCs w:val="19"/>
        </w:rPr>
        <w:t>employment</w:t>
      </w:r>
      <w:r>
        <w:rPr>
          <w:szCs w:val="19"/>
        </w:rPr>
        <w:t>, to determine employment eligibility</w:t>
      </w:r>
    </w:p>
    <w:p w14:paraId="253BA793" w14:textId="77777777" w:rsidR="007210C6" w:rsidRDefault="007210C6" w:rsidP="007210C6">
      <w:pPr>
        <w:pStyle w:val="ListParagraph"/>
        <w:numPr>
          <w:ilvl w:val="0"/>
          <w:numId w:val="13"/>
        </w:numPr>
        <w:rPr>
          <w:szCs w:val="19"/>
        </w:rPr>
      </w:pPr>
      <w:r>
        <w:rPr>
          <w:szCs w:val="19"/>
        </w:rPr>
        <w:t>Random</w:t>
      </w:r>
    </w:p>
    <w:p w14:paraId="7C987768" w14:textId="77777777" w:rsidR="007210C6" w:rsidRDefault="007210C6" w:rsidP="007210C6">
      <w:pPr>
        <w:pStyle w:val="ListParagraph"/>
        <w:numPr>
          <w:ilvl w:val="0"/>
          <w:numId w:val="13"/>
        </w:numPr>
        <w:rPr>
          <w:szCs w:val="19"/>
        </w:rPr>
      </w:pPr>
      <w:r>
        <w:rPr>
          <w:szCs w:val="19"/>
        </w:rPr>
        <w:t>Reasonable suspicion</w:t>
      </w:r>
    </w:p>
    <w:p w14:paraId="0029DC27" w14:textId="77777777" w:rsidR="007210C6" w:rsidRDefault="007210C6" w:rsidP="007210C6">
      <w:pPr>
        <w:pStyle w:val="ListParagraph"/>
        <w:numPr>
          <w:ilvl w:val="0"/>
          <w:numId w:val="13"/>
        </w:numPr>
        <w:rPr>
          <w:szCs w:val="19"/>
        </w:rPr>
      </w:pPr>
      <w:r>
        <w:rPr>
          <w:szCs w:val="19"/>
        </w:rPr>
        <w:t>Post-accident</w:t>
      </w:r>
    </w:p>
    <w:p w14:paraId="60EF71F3" w14:textId="77777777" w:rsidR="007210C6" w:rsidRDefault="007210C6" w:rsidP="007210C6">
      <w:pPr>
        <w:pStyle w:val="ListParagraph"/>
        <w:numPr>
          <w:ilvl w:val="0"/>
          <w:numId w:val="13"/>
        </w:numPr>
        <w:rPr>
          <w:szCs w:val="19"/>
        </w:rPr>
      </w:pPr>
      <w:r>
        <w:rPr>
          <w:szCs w:val="19"/>
        </w:rPr>
        <w:t>Follow Up (See company policy)</w:t>
      </w:r>
    </w:p>
    <w:p w14:paraId="5CF35071" w14:textId="77777777" w:rsidR="007210C6" w:rsidRDefault="007210C6" w:rsidP="007210C6">
      <w:pPr>
        <w:pStyle w:val="ListParagraph"/>
        <w:numPr>
          <w:ilvl w:val="0"/>
          <w:numId w:val="13"/>
        </w:numPr>
        <w:rPr>
          <w:szCs w:val="19"/>
        </w:rPr>
      </w:pPr>
      <w:r>
        <w:rPr>
          <w:szCs w:val="19"/>
        </w:rPr>
        <w:t>Return to Duty (See company policy)</w:t>
      </w:r>
    </w:p>
    <w:p w14:paraId="7D61ED1E" w14:textId="77777777" w:rsidR="007210C6" w:rsidRDefault="007210C6" w:rsidP="007210C6">
      <w:pPr>
        <w:rPr>
          <w:szCs w:val="19"/>
        </w:rPr>
      </w:pPr>
    </w:p>
    <w:p w14:paraId="30D29195" w14:textId="77777777" w:rsidR="007210C6" w:rsidRPr="00C12530" w:rsidRDefault="007210C6" w:rsidP="007210C6">
      <w:pPr>
        <w:rPr>
          <w:i/>
          <w:szCs w:val="19"/>
        </w:rPr>
      </w:pPr>
      <w:r w:rsidRPr="00C12530">
        <w:rPr>
          <w:i/>
          <w:szCs w:val="19"/>
        </w:rPr>
        <w:t xml:space="preserve">I </w:t>
      </w:r>
      <w:r w:rsidR="00C12530" w:rsidRPr="00C12530">
        <w:rPr>
          <w:i/>
          <w:szCs w:val="19"/>
        </w:rPr>
        <w:t>certify</w:t>
      </w:r>
      <w:r w:rsidRPr="00C12530">
        <w:rPr>
          <w:i/>
          <w:szCs w:val="19"/>
        </w:rPr>
        <w:t xml:space="preserve"> that I have read, understand a</w:t>
      </w:r>
      <w:r w:rsidR="00C12530" w:rsidRPr="00C12530">
        <w:rPr>
          <w:i/>
          <w:szCs w:val="19"/>
        </w:rPr>
        <w:t>nd agree to abide by</w:t>
      </w:r>
      <w:r w:rsidRPr="00C12530">
        <w:rPr>
          <w:i/>
          <w:szCs w:val="19"/>
        </w:rPr>
        <w:t xml:space="preserve"> the condition of this consent and release form.  Failure to sign will prevent this employer from using you as a CMV driver.</w:t>
      </w:r>
    </w:p>
    <w:p w14:paraId="1927DA5F" w14:textId="77777777" w:rsidR="007210C6" w:rsidRPr="00C12530" w:rsidRDefault="007210C6" w:rsidP="007210C6">
      <w:pPr>
        <w:rPr>
          <w:i/>
          <w:szCs w:val="19"/>
        </w:rPr>
      </w:pPr>
    </w:p>
    <w:p w14:paraId="28F12ECD" w14:textId="77777777" w:rsidR="007210C6" w:rsidRDefault="007210C6" w:rsidP="007210C6"/>
    <w:p w14:paraId="479D4278" w14:textId="77777777" w:rsidR="007210C6" w:rsidRDefault="007210C6" w:rsidP="007210C6"/>
    <w:p w14:paraId="770BC0D2" w14:textId="77777777" w:rsidR="007210C6" w:rsidRDefault="007210C6" w:rsidP="007210C6">
      <w:r>
        <w:t xml:space="preserve">Print Name: </w:t>
      </w:r>
      <w:r>
        <w:rPr>
          <w:u w:val="single"/>
        </w:rPr>
        <w:tab/>
      </w:r>
      <w:r>
        <w:rPr>
          <w:u w:val="single"/>
        </w:rPr>
        <w:tab/>
      </w:r>
      <w:r>
        <w:rPr>
          <w:u w:val="single"/>
        </w:rPr>
        <w:tab/>
      </w:r>
      <w:r>
        <w:rPr>
          <w:u w:val="single"/>
        </w:rPr>
        <w:tab/>
      </w:r>
      <w:r>
        <w:rPr>
          <w:u w:val="single"/>
        </w:rPr>
        <w:tab/>
      </w:r>
      <w:r>
        <w:rPr>
          <w:u w:val="single"/>
        </w:rPr>
        <w:tab/>
      </w:r>
    </w:p>
    <w:p w14:paraId="18F12038" w14:textId="77777777" w:rsidR="007210C6" w:rsidRDefault="007210C6" w:rsidP="007210C6"/>
    <w:p w14:paraId="756DB56B" w14:textId="77777777" w:rsidR="007210C6" w:rsidRDefault="007210C6" w:rsidP="007210C6">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p>
    <w:p w14:paraId="0CD5C91A" w14:textId="77777777" w:rsidR="007210C6" w:rsidRDefault="007210C6" w:rsidP="007210C6">
      <w:pPr>
        <w:rPr>
          <w:szCs w:val="19"/>
        </w:rPr>
      </w:pPr>
    </w:p>
    <w:p w14:paraId="0090AE69" w14:textId="77777777" w:rsidR="007210C6" w:rsidRDefault="007210C6" w:rsidP="007210C6">
      <w:pPr>
        <w:rPr>
          <w:szCs w:val="19"/>
        </w:rPr>
      </w:pPr>
    </w:p>
    <w:p w14:paraId="497F9BF4" w14:textId="77777777" w:rsidR="007210C6" w:rsidRDefault="007210C6" w:rsidP="007210C6">
      <w:pPr>
        <w:rPr>
          <w:szCs w:val="19"/>
        </w:rPr>
      </w:pPr>
    </w:p>
    <w:p w14:paraId="3F8EC71E" w14:textId="77777777" w:rsidR="007210C6" w:rsidRDefault="007210C6" w:rsidP="007210C6">
      <w:pPr>
        <w:rPr>
          <w:szCs w:val="19"/>
        </w:rPr>
      </w:pPr>
    </w:p>
    <w:p w14:paraId="6379A948" w14:textId="77777777" w:rsidR="007210C6" w:rsidRDefault="007210C6" w:rsidP="007210C6">
      <w:pPr>
        <w:rPr>
          <w:szCs w:val="19"/>
        </w:rPr>
      </w:pPr>
    </w:p>
    <w:p w14:paraId="4D6011C3" w14:textId="77777777" w:rsidR="007210C6" w:rsidRDefault="007210C6" w:rsidP="007210C6">
      <w:pPr>
        <w:rPr>
          <w:szCs w:val="19"/>
        </w:rPr>
      </w:pPr>
    </w:p>
    <w:p w14:paraId="7996412D" w14:textId="77777777" w:rsidR="007210C6" w:rsidRDefault="007210C6" w:rsidP="007210C6">
      <w:pPr>
        <w:rPr>
          <w:szCs w:val="19"/>
        </w:rPr>
      </w:pPr>
    </w:p>
    <w:p w14:paraId="144F454D" w14:textId="77777777" w:rsidR="007210C6" w:rsidRDefault="007210C6" w:rsidP="007210C6">
      <w:pPr>
        <w:pStyle w:val="Heading2"/>
        <w:tabs>
          <w:tab w:val="left" w:pos="2175"/>
        </w:tabs>
      </w:pPr>
      <w:r>
        <w:t>Certification of Compliance with Driver’s License Requirements</w:t>
      </w:r>
    </w:p>
    <w:p w14:paraId="40224874" w14:textId="77777777" w:rsidR="007210C6" w:rsidRPr="00C12530" w:rsidRDefault="007210C6" w:rsidP="007210C6">
      <w:pPr>
        <w:rPr>
          <w:b/>
          <w:szCs w:val="19"/>
        </w:rPr>
      </w:pPr>
    </w:p>
    <w:p w14:paraId="7E426DCB" w14:textId="77777777" w:rsidR="007210C6" w:rsidRDefault="007210C6" w:rsidP="007210C6">
      <w:pPr>
        <w:rPr>
          <w:szCs w:val="19"/>
        </w:rPr>
      </w:pPr>
      <w:r w:rsidRPr="00C12530">
        <w:rPr>
          <w:b/>
          <w:szCs w:val="19"/>
        </w:rPr>
        <w:t>Motor Carrier Instructions</w:t>
      </w:r>
      <w:r>
        <w:rPr>
          <w:szCs w:val="19"/>
        </w:rPr>
        <w:t>: The requirements in Part 383 apply to every driver who operates in intrastate, interstate or foreign commerce and operates a vehicle weighing 26,001 pounds or more, can transport more than 15 people, or transports hazardous materials that require placarding.</w:t>
      </w:r>
    </w:p>
    <w:p w14:paraId="557AF4EA" w14:textId="77777777" w:rsidR="007210C6" w:rsidRDefault="007210C6" w:rsidP="007210C6">
      <w:pPr>
        <w:rPr>
          <w:szCs w:val="19"/>
        </w:rPr>
      </w:pPr>
    </w:p>
    <w:p w14:paraId="69128BB3" w14:textId="77777777" w:rsidR="007210C6" w:rsidRDefault="007210C6" w:rsidP="007210C6">
      <w:pPr>
        <w:rPr>
          <w:szCs w:val="19"/>
        </w:rPr>
      </w:pPr>
      <w:r>
        <w:rPr>
          <w:szCs w:val="19"/>
        </w:rPr>
        <w:t xml:space="preserve">The requirements in Part 391 apply to every driver who operates in the interstate commerce and operates a vehicle weighing 10,001 pounds or more, can transport for than 15 people, or transports hazardous material that require placarding.  </w:t>
      </w:r>
    </w:p>
    <w:p w14:paraId="078631F0" w14:textId="77777777" w:rsidR="007210C6" w:rsidRDefault="007210C6" w:rsidP="007210C6">
      <w:pPr>
        <w:rPr>
          <w:szCs w:val="19"/>
        </w:rPr>
      </w:pPr>
    </w:p>
    <w:p w14:paraId="42368AD8" w14:textId="77777777" w:rsidR="007210C6" w:rsidRDefault="007210C6" w:rsidP="007210C6">
      <w:pPr>
        <w:rPr>
          <w:szCs w:val="19"/>
        </w:rPr>
      </w:pPr>
      <w:r>
        <w:rPr>
          <w:szCs w:val="19"/>
        </w:rPr>
        <w:t>Driver Requirements: Parts 383 and 391 of the Federal Motor Carrier Safety Regulations contain some requirements that you as a driver must comply with.  These requirements are in effect as of July 1, 1987.  They are as follows:</w:t>
      </w:r>
    </w:p>
    <w:p w14:paraId="41796553" w14:textId="77777777" w:rsidR="007210C6" w:rsidRDefault="007210C6" w:rsidP="007210C6">
      <w:pPr>
        <w:rPr>
          <w:szCs w:val="19"/>
        </w:rPr>
      </w:pPr>
    </w:p>
    <w:p w14:paraId="6930E75C" w14:textId="77777777" w:rsidR="007210C6" w:rsidRDefault="007210C6" w:rsidP="007210C6">
      <w:pPr>
        <w:pStyle w:val="ListParagraph"/>
        <w:numPr>
          <w:ilvl w:val="0"/>
          <w:numId w:val="14"/>
        </w:numPr>
        <w:rPr>
          <w:szCs w:val="19"/>
        </w:rPr>
      </w:pPr>
      <w:r>
        <w:rPr>
          <w:szCs w:val="19"/>
        </w:rPr>
        <w:t>You, as a commercial vehicle driver, may not possess more than one license.</w:t>
      </w:r>
    </w:p>
    <w:p w14:paraId="142895D5" w14:textId="77777777" w:rsidR="00C12530" w:rsidRDefault="007210C6" w:rsidP="00C12530">
      <w:pPr>
        <w:pStyle w:val="ListParagraph"/>
        <w:numPr>
          <w:ilvl w:val="0"/>
          <w:numId w:val="14"/>
        </w:numPr>
        <w:rPr>
          <w:szCs w:val="19"/>
        </w:rPr>
      </w:pPr>
      <w:r>
        <w:rPr>
          <w:szCs w:val="19"/>
        </w:rPr>
        <w:t>If you currently have more than one license, you should keep the license from your state of residence and return the additional licenses to the stats that issued them.  Destroying a license does not close the r</w:t>
      </w:r>
      <w:r w:rsidR="00C12530">
        <w:rPr>
          <w:szCs w:val="19"/>
        </w:rPr>
        <w:t>ecord in that state that issued it; you must notify the state.  If a multiple license has been lost, stolen, or destroyed, you should close your record by notifying the state of issuance that you no longer want to be licensed by that state.</w:t>
      </w:r>
    </w:p>
    <w:p w14:paraId="7408C4F2" w14:textId="77777777" w:rsidR="00C12530" w:rsidRDefault="00C12530" w:rsidP="00C12530">
      <w:pPr>
        <w:pStyle w:val="ListParagraph"/>
        <w:numPr>
          <w:ilvl w:val="0"/>
          <w:numId w:val="14"/>
        </w:numPr>
        <w:rPr>
          <w:szCs w:val="19"/>
        </w:rPr>
      </w:pPr>
      <w:r>
        <w:rPr>
          <w:szCs w:val="19"/>
        </w:rPr>
        <w:t>Section 392.42 and 383.33 of the Federal Motor Carrier Safety Regulations require that you notify your employer the next business day of any revocation or suspension of your driver’s license.  In addition, Section 383.31 requires that any time you violate a state or local traffic law (other than parking), you must report it to your employer and that state that issued your license within 30 days.</w:t>
      </w:r>
    </w:p>
    <w:p w14:paraId="0F787D71" w14:textId="77777777" w:rsidR="00C12530" w:rsidRDefault="00C12530" w:rsidP="00C12530">
      <w:pPr>
        <w:rPr>
          <w:szCs w:val="19"/>
        </w:rPr>
      </w:pPr>
    </w:p>
    <w:p w14:paraId="1C70FF8A" w14:textId="77777777" w:rsidR="00C12530" w:rsidRPr="00C12530" w:rsidRDefault="00C12530" w:rsidP="00C12530">
      <w:pPr>
        <w:rPr>
          <w:i/>
          <w:szCs w:val="19"/>
        </w:rPr>
      </w:pPr>
      <w:r w:rsidRPr="00C12530">
        <w:rPr>
          <w:b/>
          <w:szCs w:val="19"/>
          <w:u w:val="single"/>
        </w:rPr>
        <w:t>Driver Certification</w:t>
      </w:r>
      <w:r>
        <w:rPr>
          <w:szCs w:val="19"/>
        </w:rPr>
        <w:t xml:space="preserve">:  </w:t>
      </w:r>
      <w:r w:rsidRPr="00C12530">
        <w:rPr>
          <w:i/>
          <w:szCs w:val="19"/>
        </w:rPr>
        <w:t>I certify that I have read and understand the above requirements.</w:t>
      </w:r>
    </w:p>
    <w:p w14:paraId="36082068" w14:textId="77777777" w:rsidR="00C12530" w:rsidRPr="00C12530" w:rsidRDefault="00C12530" w:rsidP="00C12530">
      <w:pPr>
        <w:rPr>
          <w:i/>
          <w:szCs w:val="19"/>
        </w:rPr>
      </w:pPr>
    </w:p>
    <w:p w14:paraId="70D0165C" w14:textId="77777777" w:rsidR="00C12530" w:rsidRDefault="00C12530" w:rsidP="00C12530">
      <w:pPr>
        <w:rPr>
          <w:szCs w:val="19"/>
        </w:rPr>
      </w:pPr>
      <w:r w:rsidRPr="00C12530">
        <w:rPr>
          <w:i/>
          <w:szCs w:val="19"/>
        </w:rPr>
        <w:t>The following license is the only one I possess</w:t>
      </w:r>
      <w:r>
        <w:rPr>
          <w:szCs w:val="19"/>
        </w:rPr>
        <w:t>:</w:t>
      </w:r>
    </w:p>
    <w:p w14:paraId="79F6CCCB" w14:textId="77777777" w:rsidR="00C12530" w:rsidRDefault="00C12530" w:rsidP="00C12530">
      <w:pPr>
        <w:rPr>
          <w:szCs w:val="19"/>
        </w:rPr>
      </w:pPr>
    </w:p>
    <w:p w14:paraId="0C1B6DE0" w14:textId="77777777" w:rsidR="00C12530" w:rsidRDefault="00C12530" w:rsidP="00C12530">
      <w:pPr>
        <w:rPr>
          <w:szCs w:val="19"/>
        </w:rPr>
      </w:pPr>
    </w:p>
    <w:p w14:paraId="1352F408" w14:textId="77777777" w:rsidR="00C12530" w:rsidRDefault="00C12530" w:rsidP="00C12530">
      <w:pPr>
        <w:rPr>
          <w:u w:val="single"/>
        </w:rPr>
      </w:pPr>
      <w:r>
        <w:t xml:space="preserve">Driver’s License Number: </w:t>
      </w:r>
      <w:r>
        <w:rPr>
          <w:u w:val="single"/>
        </w:rPr>
        <w:tab/>
      </w:r>
      <w:r>
        <w:rPr>
          <w:u w:val="single"/>
        </w:rPr>
        <w:tab/>
      </w:r>
      <w:r>
        <w:rPr>
          <w:u w:val="single"/>
        </w:rPr>
        <w:tab/>
      </w:r>
      <w:r>
        <w:tab/>
        <w:t xml:space="preserve">State: </w:t>
      </w:r>
      <w:r>
        <w:rPr>
          <w:u w:val="single"/>
        </w:rPr>
        <w:tab/>
      </w:r>
      <w:r>
        <w:rPr>
          <w:u w:val="single"/>
        </w:rPr>
        <w:tab/>
      </w:r>
      <w:r>
        <w:tab/>
        <w:t xml:space="preserve">Expiration Date: </w:t>
      </w:r>
      <w:r>
        <w:rPr>
          <w:u w:val="single"/>
        </w:rPr>
        <w:tab/>
      </w:r>
      <w:r>
        <w:rPr>
          <w:u w:val="single"/>
        </w:rPr>
        <w:tab/>
      </w:r>
      <w:r>
        <w:rPr>
          <w:u w:val="single"/>
        </w:rPr>
        <w:tab/>
      </w:r>
    </w:p>
    <w:p w14:paraId="70689F96" w14:textId="77777777" w:rsidR="00C12530" w:rsidRPr="00C12530" w:rsidRDefault="00C12530" w:rsidP="00C12530">
      <w:pPr>
        <w:rPr>
          <w:u w:val="single"/>
        </w:rPr>
      </w:pPr>
    </w:p>
    <w:p w14:paraId="78BF1EAC" w14:textId="77777777" w:rsidR="00C12530" w:rsidRDefault="00C12530" w:rsidP="00C12530"/>
    <w:p w14:paraId="57089CF3" w14:textId="77777777" w:rsidR="00C12530" w:rsidRDefault="00C12530" w:rsidP="00C12530">
      <w:pPr>
        <w:rPr>
          <w:u w:val="single"/>
        </w:rPr>
      </w:pPr>
      <w:r>
        <w:t xml:space="preserve">Signature: </w:t>
      </w:r>
      <w:r>
        <w:rPr>
          <w:u w:val="single"/>
        </w:rPr>
        <w:tab/>
      </w:r>
      <w:r>
        <w:rPr>
          <w:u w:val="single"/>
        </w:rPr>
        <w:tab/>
      </w:r>
      <w:r>
        <w:rPr>
          <w:u w:val="single"/>
        </w:rPr>
        <w:tab/>
      </w:r>
      <w:r>
        <w:rPr>
          <w:u w:val="single"/>
        </w:rPr>
        <w:tab/>
      </w:r>
      <w:r>
        <w:rPr>
          <w:u w:val="single"/>
        </w:rPr>
        <w:tab/>
      </w:r>
      <w:r>
        <w:rPr>
          <w:u w:val="single"/>
        </w:rPr>
        <w:tab/>
      </w:r>
      <w:r>
        <w:tab/>
      </w:r>
      <w:r>
        <w:tab/>
        <w:t xml:space="preserve">Date: </w:t>
      </w:r>
      <w:r>
        <w:rPr>
          <w:u w:val="single"/>
        </w:rPr>
        <w:tab/>
      </w:r>
      <w:r>
        <w:rPr>
          <w:u w:val="single"/>
        </w:rPr>
        <w:tab/>
      </w:r>
      <w:r>
        <w:rPr>
          <w:u w:val="single"/>
        </w:rPr>
        <w:tab/>
      </w:r>
      <w:r>
        <w:rPr>
          <w:u w:val="single"/>
        </w:rPr>
        <w:tab/>
      </w:r>
    </w:p>
    <w:p w14:paraId="007A08D9" w14:textId="77777777" w:rsidR="00C12530" w:rsidRDefault="00C12530" w:rsidP="00C12530">
      <w:pPr>
        <w:rPr>
          <w:szCs w:val="19"/>
        </w:rPr>
      </w:pPr>
    </w:p>
    <w:p w14:paraId="64B215E4" w14:textId="77777777" w:rsidR="00C12530" w:rsidRDefault="00C12530" w:rsidP="00C12530">
      <w:pPr>
        <w:rPr>
          <w:szCs w:val="19"/>
        </w:rPr>
      </w:pPr>
    </w:p>
    <w:p w14:paraId="1EFEBA5A" w14:textId="77777777" w:rsidR="00C12530" w:rsidRPr="00C12530" w:rsidRDefault="00C12530" w:rsidP="00C12530">
      <w:pPr>
        <w:rPr>
          <w:szCs w:val="19"/>
          <w:u w:val="single"/>
        </w:rPr>
      </w:pPr>
      <w:r>
        <w:rPr>
          <w:szCs w:val="19"/>
        </w:rPr>
        <w:t xml:space="preserve">Print Name: </w:t>
      </w:r>
      <w:r>
        <w:rPr>
          <w:szCs w:val="19"/>
          <w:u w:val="single"/>
        </w:rPr>
        <w:tab/>
      </w:r>
      <w:r>
        <w:rPr>
          <w:szCs w:val="19"/>
          <w:u w:val="single"/>
        </w:rPr>
        <w:tab/>
      </w:r>
      <w:r>
        <w:rPr>
          <w:szCs w:val="19"/>
          <w:u w:val="single"/>
        </w:rPr>
        <w:tab/>
      </w:r>
      <w:r>
        <w:rPr>
          <w:szCs w:val="19"/>
          <w:u w:val="single"/>
        </w:rPr>
        <w:tab/>
      </w:r>
      <w:r>
        <w:rPr>
          <w:szCs w:val="19"/>
          <w:u w:val="single"/>
        </w:rPr>
        <w:tab/>
      </w:r>
      <w:r>
        <w:rPr>
          <w:szCs w:val="19"/>
          <w:u w:val="single"/>
        </w:rPr>
        <w:tab/>
      </w:r>
    </w:p>
    <w:p w14:paraId="2D3FCA91" w14:textId="77777777" w:rsidR="00C12530" w:rsidRDefault="00C12530" w:rsidP="00C12530">
      <w:pPr>
        <w:rPr>
          <w:szCs w:val="19"/>
        </w:rPr>
      </w:pPr>
    </w:p>
    <w:p w14:paraId="034AD52D" w14:textId="77777777" w:rsidR="00C12530" w:rsidRDefault="00C12530" w:rsidP="00C12530">
      <w:pPr>
        <w:rPr>
          <w:szCs w:val="19"/>
        </w:rPr>
      </w:pPr>
    </w:p>
    <w:p w14:paraId="68E0D12C" w14:textId="77777777" w:rsidR="00C12530" w:rsidRDefault="00C12530" w:rsidP="00C12530">
      <w:pPr>
        <w:rPr>
          <w:szCs w:val="19"/>
        </w:rPr>
      </w:pPr>
    </w:p>
    <w:p w14:paraId="13C57D2D" w14:textId="77777777" w:rsidR="00C12530" w:rsidRDefault="00C12530" w:rsidP="00C12530">
      <w:pPr>
        <w:rPr>
          <w:szCs w:val="19"/>
        </w:rPr>
      </w:pPr>
    </w:p>
    <w:p w14:paraId="1A5FD8F4" w14:textId="77777777" w:rsidR="00C12530" w:rsidRDefault="00C12530" w:rsidP="00C12530">
      <w:pPr>
        <w:rPr>
          <w:szCs w:val="19"/>
        </w:rPr>
      </w:pPr>
    </w:p>
    <w:p w14:paraId="6A12C58E" w14:textId="77777777" w:rsidR="00C12530" w:rsidRDefault="00C12530" w:rsidP="00C12530">
      <w:pPr>
        <w:rPr>
          <w:szCs w:val="19"/>
        </w:rPr>
      </w:pPr>
    </w:p>
    <w:p w14:paraId="6D31CC46" w14:textId="77777777" w:rsidR="00C12530" w:rsidRDefault="00C12530" w:rsidP="00C12530">
      <w:pPr>
        <w:rPr>
          <w:szCs w:val="19"/>
        </w:rPr>
      </w:pPr>
    </w:p>
    <w:p w14:paraId="2A7684A7" w14:textId="77777777" w:rsidR="00C12530" w:rsidRDefault="00C12530" w:rsidP="00C12530">
      <w:pPr>
        <w:rPr>
          <w:szCs w:val="19"/>
        </w:rPr>
      </w:pPr>
    </w:p>
    <w:p w14:paraId="1FCBD1D0" w14:textId="77777777" w:rsidR="00C12530" w:rsidRDefault="00C12530" w:rsidP="00C12530">
      <w:pPr>
        <w:rPr>
          <w:szCs w:val="19"/>
        </w:rPr>
      </w:pPr>
    </w:p>
    <w:p w14:paraId="693CD58D" w14:textId="77777777" w:rsidR="00C12530" w:rsidRDefault="00C12530" w:rsidP="00C12530">
      <w:pPr>
        <w:rPr>
          <w:szCs w:val="19"/>
        </w:rPr>
      </w:pPr>
    </w:p>
    <w:p w14:paraId="5DD97CE1" w14:textId="77777777" w:rsidR="00C12530" w:rsidRDefault="00C12530" w:rsidP="00C12530">
      <w:pPr>
        <w:rPr>
          <w:szCs w:val="19"/>
        </w:rPr>
      </w:pPr>
    </w:p>
    <w:p w14:paraId="7B98AAD6" w14:textId="77777777" w:rsidR="00C12530" w:rsidRDefault="00C12530" w:rsidP="00C12530">
      <w:pPr>
        <w:rPr>
          <w:szCs w:val="19"/>
        </w:rPr>
      </w:pPr>
    </w:p>
    <w:p w14:paraId="2ADED18C" w14:textId="77777777" w:rsidR="00C12530" w:rsidRDefault="00C12530" w:rsidP="00C12530">
      <w:pPr>
        <w:rPr>
          <w:szCs w:val="19"/>
        </w:rPr>
      </w:pPr>
    </w:p>
    <w:p w14:paraId="4119C0CD" w14:textId="77777777" w:rsidR="00C12530" w:rsidRDefault="00C12530" w:rsidP="00C12530">
      <w:pPr>
        <w:rPr>
          <w:szCs w:val="19"/>
        </w:rPr>
      </w:pPr>
    </w:p>
    <w:p w14:paraId="14064341" w14:textId="77777777" w:rsidR="00C12530" w:rsidRDefault="00C12530" w:rsidP="00C12530">
      <w:pPr>
        <w:rPr>
          <w:szCs w:val="19"/>
        </w:rPr>
      </w:pPr>
    </w:p>
    <w:p w14:paraId="4F4ED2BA" w14:textId="77777777" w:rsidR="00C12530" w:rsidRDefault="00C12530" w:rsidP="00C12530">
      <w:pPr>
        <w:rPr>
          <w:szCs w:val="19"/>
        </w:rPr>
      </w:pPr>
    </w:p>
    <w:p w14:paraId="1DF719AA" w14:textId="77777777" w:rsidR="00C12530" w:rsidRDefault="00C12530" w:rsidP="00C12530">
      <w:pPr>
        <w:rPr>
          <w:szCs w:val="19"/>
        </w:rPr>
      </w:pPr>
    </w:p>
    <w:p w14:paraId="2BA05E68" w14:textId="77777777" w:rsidR="00C12530" w:rsidRDefault="00C12530" w:rsidP="00C12530">
      <w:pPr>
        <w:rPr>
          <w:szCs w:val="19"/>
        </w:rPr>
      </w:pPr>
    </w:p>
    <w:p w14:paraId="425298D8" w14:textId="77777777" w:rsidR="00C12530" w:rsidRDefault="00C12530" w:rsidP="00C12530">
      <w:pPr>
        <w:rPr>
          <w:szCs w:val="19"/>
        </w:rPr>
      </w:pPr>
    </w:p>
    <w:p w14:paraId="75BE60DF" w14:textId="77777777" w:rsidR="00C12530" w:rsidRDefault="00C12530" w:rsidP="00C12530">
      <w:pPr>
        <w:rPr>
          <w:szCs w:val="19"/>
        </w:rPr>
      </w:pPr>
    </w:p>
    <w:p w14:paraId="23973304" w14:textId="77777777" w:rsidR="00C12530" w:rsidRDefault="00C12530" w:rsidP="00C12530">
      <w:pPr>
        <w:rPr>
          <w:szCs w:val="19"/>
        </w:rPr>
      </w:pPr>
    </w:p>
    <w:p w14:paraId="7A8CD86C" w14:textId="77777777" w:rsidR="00C12530" w:rsidRDefault="00C12530" w:rsidP="00C12530">
      <w:pPr>
        <w:rPr>
          <w:szCs w:val="19"/>
        </w:rPr>
      </w:pPr>
    </w:p>
    <w:sectPr w:rsidR="00C12530" w:rsidSect="00152D2B">
      <w:headerReference w:type="default" r:id="rId9"/>
      <w:footerReference w:type="default" r:id="rId10"/>
      <w:pgSz w:w="12240" w:h="15840"/>
      <w:pgMar w:top="1080" w:right="1080" w:bottom="1080" w:left="1080"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A1ACD" w14:textId="77777777" w:rsidR="005B244F" w:rsidRDefault="005B244F" w:rsidP="00176E67">
      <w:r>
        <w:separator/>
      </w:r>
    </w:p>
  </w:endnote>
  <w:endnote w:type="continuationSeparator" w:id="0">
    <w:p w14:paraId="32A249EC" w14:textId="77777777" w:rsidR="005B244F" w:rsidRDefault="005B244F" w:rsidP="0017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631626"/>
      <w:docPartObj>
        <w:docPartGallery w:val="Page Numbers (Bottom of Page)"/>
        <w:docPartUnique/>
      </w:docPartObj>
    </w:sdtPr>
    <w:sdtEndPr/>
    <w:sdtContent>
      <w:p w14:paraId="2E0AA479" w14:textId="77777777" w:rsidR="00C12530" w:rsidRDefault="00C12530">
        <w:pPr>
          <w:pStyle w:val="Footer"/>
          <w:jc w:val="center"/>
        </w:pPr>
        <w:r>
          <w:fldChar w:fldCharType="begin"/>
        </w:r>
        <w:r>
          <w:instrText xml:space="preserve"> PAGE   \* MERGEFORMAT </w:instrText>
        </w:r>
        <w:r>
          <w:fldChar w:fldCharType="separate"/>
        </w:r>
        <w:r w:rsidR="00B82490">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428744" w14:textId="77777777" w:rsidR="005B244F" w:rsidRDefault="005B244F" w:rsidP="00176E67">
      <w:r>
        <w:separator/>
      </w:r>
    </w:p>
  </w:footnote>
  <w:footnote w:type="continuationSeparator" w:id="0">
    <w:p w14:paraId="4DFAC8AA" w14:textId="77777777" w:rsidR="005B244F" w:rsidRDefault="005B244F" w:rsidP="00176E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A3C96B" w14:textId="6DC8D3ED" w:rsidR="00C12530" w:rsidRDefault="00C12530" w:rsidP="00152D2B">
    <w:pPr>
      <w:pStyle w:val="CompanyName"/>
    </w:pPr>
    <w:r>
      <w:t xml:space="preserve">Lightning </w:t>
    </w:r>
    <w:r w:rsidR="00E17801">
      <w:t>Energy</w:t>
    </w:r>
    <w:r>
      <w:t xml:space="preserve"> Services, LLC.</w:t>
    </w:r>
    <w:r w:rsidRPr="00152D2B">
      <w:ptab w:relativeTo="margin" w:alignment="center" w:leader="none"/>
    </w:r>
    <w:r w:rsidRPr="00152D2B">
      <w:ptab w:relativeTo="margin" w:alignment="right" w:leader="none"/>
    </w:r>
    <w:r w:rsidRPr="00152D2B">
      <w:rPr>
        <w:noProof/>
      </w:rPr>
      <w:drawing>
        <wp:inline distT="0" distB="0" distL="0" distR="0" wp14:anchorId="0BF2C47E" wp14:editId="7B68BAB6">
          <wp:extent cx="2524125" cy="960186"/>
          <wp:effectExtent l="0" t="0" r="0" b="0"/>
          <wp:docPr id="5" name="Picture 5" descr="\\192.168.1.254\Lightning Energy\A_Tom Buck\LightningEnerg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1.254\Lightning Energy\A_Tom Buck\LightningEnergy-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0274" cy="962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4837C3"/>
    <w:multiLevelType w:val="hybridMultilevel"/>
    <w:tmpl w:val="EB56DA16"/>
    <w:lvl w:ilvl="0" w:tplc="8D90757E">
      <w:start w:val="1"/>
      <w:numFmt w:val="decimal"/>
      <w:lvlText w:val="%1."/>
      <w:lvlJc w:val="left"/>
      <w:pPr>
        <w:ind w:left="720" w:hanging="360"/>
      </w:pPr>
      <w:rPr>
        <w:rFonts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55D49"/>
    <w:multiLevelType w:val="hybridMultilevel"/>
    <w:tmpl w:val="FA28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5C6930"/>
    <w:multiLevelType w:val="hybridMultilevel"/>
    <w:tmpl w:val="4EBC0D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EFD174A"/>
    <w:multiLevelType w:val="hybridMultilevel"/>
    <w:tmpl w:val="3320B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54685598">
    <w:abstractNumId w:val="9"/>
  </w:num>
  <w:num w:numId="2" w16cid:durableId="380906111">
    <w:abstractNumId w:val="7"/>
  </w:num>
  <w:num w:numId="3" w16cid:durableId="68426959">
    <w:abstractNumId w:val="6"/>
  </w:num>
  <w:num w:numId="4" w16cid:durableId="262568541">
    <w:abstractNumId w:val="5"/>
  </w:num>
  <w:num w:numId="5" w16cid:durableId="1231774586">
    <w:abstractNumId w:val="4"/>
  </w:num>
  <w:num w:numId="6" w16cid:durableId="787309986">
    <w:abstractNumId w:val="8"/>
  </w:num>
  <w:num w:numId="7" w16cid:durableId="589235312">
    <w:abstractNumId w:val="3"/>
  </w:num>
  <w:num w:numId="8" w16cid:durableId="1677925842">
    <w:abstractNumId w:val="2"/>
  </w:num>
  <w:num w:numId="9" w16cid:durableId="1893037463">
    <w:abstractNumId w:val="1"/>
  </w:num>
  <w:num w:numId="10" w16cid:durableId="393361251">
    <w:abstractNumId w:val="0"/>
  </w:num>
  <w:num w:numId="11" w16cid:durableId="2025353393">
    <w:abstractNumId w:val="10"/>
  </w:num>
  <w:num w:numId="12" w16cid:durableId="1095173107">
    <w:abstractNumId w:val="11"/>
  </w:num>
  <w:num w:numId="13" w16cid:durableId="1790313968">
    <w:abstractNumId w:val="13"/>
  </w:num>
  <w:num w:numId="14" w16cid:durableId="9440760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2D2B"/>
    <w:rsid w:val="000071F7"/>
    <w:rsid w:val="00010B00"/>
    <w:rsid w:val="00010F21"/>
    <w:rsid w:val="00026139"/>
    <w:rsid w:val="0002798A"/>
    <w:rsid w:val="00027E6B"/>
    <w:rsid w:val="00037C31"/>
    <w:rsid w:val="00083002"/>
    <w:rsid w:val="00087B85"/>
    <w:rsid w:val="000A01F1"/>
    <w:rsid w:val="000B25BD"/>
    <w:rsid w:val="000C1163"/>
    <w:rsid w:val="000C797A"/>
    <w:rsid w:val="000D2539"/>
    <w:rsid w:val="000D2BB8"/>
    <w:rsid w:val="000E31F1"/>
    <w:rsid w:val="000F2DF4"/>
    <w:rsid w:val="000F6783"/>
    <w:rsid w:val="00120C95"/>
    <w:rsid w:val="0014663E"/>
    <w:rsid w:val="00152D2B"/>
    <w:rsid w:val="00160151"/>
    <w:rsid w:val="00176E67"/>
    <w:rsid w:val="00180664"/>
    <w:rsid w:val="001903F7"/>
    <w:rsid w:val="0019395E"/>
    <w:rsid w:val="001D6B76"/>
    <w:rsid w:val="00211828"/>
    <w:rsid w:val="00250014"/>
    <w:rsid w:val="002506BC"/>
    <w:rsid w:val="00266C3B"/>
    <w:rsid w:val="00275BB5"/>
    <w:rsid w:val="002811EF"/>
    <w:rsid w:val="00286F6A"/>
    <w:rsid w:val="00291691"/>
    <w:rsid w:val="00291C8C"/>
    <w:rsid w:val="002A1ECE"/>
    <w:rsid w:val="002A2510"/>
    <w:rsid w:val="002A6FA9"/>
    <w:rsid w:val="002B4D1D"/>
    <w:rsid w:val="002C10B1"/>
    <w:rsid w:val="002D222A"/>
    <w:rsid w:val="003076FD"/>
    <w:rsid w:val="00317005"/>
    <w:rsid w:val="00330050"/>
    <w:rsid w:val="00335259"/>
    <w:rsid w:val="0035029A"/>
    <w:rsid w:val="003929F1"/>
    <w:rsid w:val="003A1B63"/>
    <w:rsid w:val="003A41A1"/>
    <w:rsid w:val="003B2326"/>
    <w:rsid w:val="00400251"/>
    <w:rsid w:val="00412273"/>
    <w:rsid w:val="00425A9E"/>
    <w:rsid w:val="00437ED0"/>
    <w:rsid w:val="00440CD8"/>
    <w:rsid w:val="00443837"/>
    <w:rsid w:val="00447DAA"/>
    <w:rsid w:val="00450F66"/>
    <w:rsid w:val="00461739"/>
    <w:rsid w:val="00467865"/>
    <w:rsid w:val="0048685F"/>
    <w:rsid w:val="00490804"/>
    <w:rsid w:val="004A1437"/>
    <w:rsid w:val="004A4198"/>
    <w:rsid w:val="004A54EA"/>
    <w:rsid w:val="004A63FC"/>
    <w:rsid w:val="004B0578"/>
    <w:rsid w:val="004E0CCE"/>
    <w:rsid w:val="004E34C6"/>
    <w:rsid w:val="004F62AD"/>
    <w:rsid w:val="004F7D4E"/>
    <w:rsid w:val="00501AE8"/>
    <w:rsid w:val="00504B65"/>
    <w:rsid w:val="005114CE"/>
    <w:rsid w:val="0052122B"/>
    <w:rsid w:val="005557F6"/>
    <w:rsid w:val="00563778"/>
    <w:rsid w:val="005B244F"/>
    <w:rsid w:val="005B4AE2"/>
    <w:rsid w:val="005D3661"/>
    <w:rsid w:val="005E63CC"/>
    <w:rsid w:val="005F6E87"/>
    <w:rsid w:val="00607FED"/>
    <w:rsid w:val="00613129"/>
    <w:rsid w:val="00617C65"/>
    <w:rsid w:val="0063330A"/>
    <w:rsid w:val="0063459A"/>
    <w:rsid w:val="0066126B"/>
    <w:rsid w:val="0066490B"/>
    <w:rsid w:val="00682C69"/>
    <w:rsid w:val="006B363F"/>
    <w:rsid w:val="006C1A07"/>
    <w:rsid w:val="006D2635"/>
    <w:rsid w:val="006D779C"/>
    <w:rsid w:val="006E4F63"/>
    <w:rsid w:val="006E729E"/>
    <w:rsid w:val="006F049C"/>
    <w:rsid w:val="00717616"/>
    <w:rsid w:val="007210C6"/>
    <w:rsid w:val="00722A00"/>
    <w:rsid w:val="00724FA4"/>
    <w:rsid w:val="007325A9"/>
    <w:rsid w:val="0075451A"/>
    <w:rsid w:val="0075639E"/>
    <w:rsid w:val="007602AC"/>
    <w:rsid w:val="00774B67"/>
    <w:rsid w:val="00786E50"/>
    <w:rsid w:val="00793AC6"/>
    <w:rsid w:val="00794A0B"/>
    <w:rsid w:val="007A71DE"/>
    <w:rsid w:val="007B199B"/>
    <w:rsid w:val="007B6119"/>
    <w:rsid w:val="007C1DA0"/>
    <w:rsid w:val="007C71B8"/>
    <w:rsid w:val="007E2A15"/>
    <w:rsid w:val="007E54A9"/>
    <w:rsid w:val="007E56C4"/>
    <w:rsid w:val="007F3D5B"/>
    <w:rsid w:val="00804564"/>
    <w:rsid w:val="008107D6"/>
    <w:rsid w:val="008241E8"/>
    <w:rsid w:val="008370BA"/>
    <w:rsid w:val="00841645"/>
    <w:rsid w:val="00852EC6"/>
    <w:rsid w:val="00854685"/>
    <w:rsid w:val="00856C35"/>
    <w:rsid w:val="00871876"/>
    <w:rsid w:val="008753A7"/>
    <w:rsid w:val="008859F2"/>
    <w:rsid w:val="0088782D"/>
    <w:rsid w:val="00894978"/>
    <w:rsid w:val="008B7081"/>
    <w:rsid w:val="008D7A67"/>
    <w:rsid w:val="008F2F8A"/>
    <w:rsid w:val="008F5BCD"/>
    <w:rsid w:val="00902964"/>
    <w:rsid w:val="0090496F"/>
    <w:rsid w:val="00920507"/>
    <w:rsid w:val="00933455"/>
    <w:rsid w:val="0094790F"/>
    <w:rsid w:val="00961183"/>
    <w:rsid w:val="00966B90"/>
    <w:rsid w:val="009737B7"/>
    <w:rsid w:val="009802C4"/>
    <w:rsid w:val="009976D9"/>
    <w:rsid w:val="00997A3E"/>
    <w:rsid w:val="009A12D5"/>
    <w:rsid w:val="009A22DF"/>
    <w:rsid w:val="009A4EA3"/>
    <w:rsid w:val="009A55DC"/>
    <w:rsid w:val="009C220D"/>
    <w:rsid w:val="00A211B2"/>
    <w:rsid w:val="00A2727E"/>
    <w:rsid w:val="00A35524"/>
    <w:rsid w:val="00A4078D"/>
    <w:rsid w:val="00A51467"/>
    <w:rsid w:val="00A60C9E"/>
    <w:rsid w:val="00A74F99"/>
    <w:rsid w:val="00A81624"/>
    <w:rsid w:val="00A82BA3"/>
    <w:rsid w:val="00A94ACC"/>
    <w:rsid w:val="00AA2EA7"/>
    <w:rsid w:val="00AE6FA4"/>
    <w:rsid w:val="00B03907"/>
    <w:rsid w:val="00B11811"/>
    <w:rsid w:val="00B311E1"/>
    <w:rsid w:val="00B4735C"/>
    <w:rsid w:val="00B579DF"/>
    <w:rsid w:val="00B82490"/>
    <w:rsid w:val="00B90EC2"/>
    <w:rsid w:val="00BA268F"/>
    <w:rsid w:val="00BB5B47"/>
    <w:rsid w:val="00BC07E3"/>
    <w:rsid w:val="00C079CA"/>
    <w:rsid w:val="00C12530"/>
    <w:rsid w:val="00C45FDA"/>
    <w:rsid w:val="00C67741"/>
    <w:rsid w:val="00C73CF8"/>
    <w:rsid w:val="00C742E4"/>
    <w:rsid w:val="00C74647"/>
    <w:rsid w:val="00C76039"/>
    <w:rsid w:val="00C76480"/>
    <w:rsid w:val="00C80AD2"/>
    <w:rsid w:val="00C818CD"/>
    <w:rsid w:val="00C92A3C"/>
    <w:rsid w:val="00C92FD6"/>
    <w:rsid w:val="00CE5DC7"/>
    <w:rsid w:val="00CE7D54"/>
    <w:rsid w:val="00CF3079"/>
    <w:rsid w:val="00D14E73"/>
    <w:rsid w:val="00D55AFA"/>
    <w:rsid w:val="00D6155E"/>
    <w:rsid w:val="00D83A19"/>
    <w:rsid w:val="00D86A85"/>
    <w:rsid w:val="00D90A75"/>
    <w:rsid w:val="00DA4514"/>
    <w:rsid w:val="00DC47A2"/>
    <w:rsid w:val="00DD79BB"/>
    <w:rsid w:val="00DE1551"/>
    <w:rsid w:val="00DE1A09"/>
    <w:rsid w:val="00DE7FB7"/>
    <w:rsid w:val="00E106E2"/>
    <w:rsid w:val="00E17801"/>
    <w:rsid w:val="00E20DDA"/>
    <w:rsid w:val="00E32A8B"/>
    <w:rsid w:val="00E36054"/>
    <w:rsid w:val="00E37E7B"/>
    <w:rsid w:val="00E46E04"/>
    <w:rsid w:val="00E87396"/>
    <w:rsid w:val="00E96F6F"/>
    <w:rsid w:val="00EB478A"/>
    <w:rsid w:val="00EC42A3"/>
    <w:rsid w:val="00F83033"/>
    <w:rsid w:val="00F95AE8"/>
    <w:rsid w:val="00F966AA"/>
    <w:rsid w:val="00FB538F"/>
    <w:rsid w:val="00FC3071"/>
    <w:rsid w:val="00FD5902"/>
    <w:rsid w:val="00FF3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6D129155"/>
  <w15:docId w15:val="{B17B8824-3233-4680-8392-8C91408B7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6E67"/>
    <w:rPr>
      <w:rFonts w:asciiTheme="minorHAnsi" w:hAnsiTheme="minorHAnsi"/>
      <w:sz w:val="19"/>
      <w:szCs w:val="24"/>
    </w:rPr>
  </w:style>
  <w:style w:type="paragraph" w:styleId="Heading1">
    <w:name w:val="heading 1"/>
    <w:basedOn w:val="Normal"/>
    <w:next w:val="Normal"/>
    <w:qFormat/>
    <w:rsid w:val="00856C35"/>
    <w:pPr>
      <w:spacing w:before="200" w:after="120"/>
      <w:outlineLvl w:val="0"/>
    </w:pPr>
    <w:rPr>
      <w:rFonts w:asciiTheme="majorHAnsi" w:hAnsiTheme="majorHAnsi"/>
      <w:b/>
      <w:sz w:val="24"/>
    </w:rPr>
  </w:style>
  <w:style w:type="paragraph" w:styleId="Heading2">
    <w:name w:val="heading 2"/>
    <w:basedOn w:val="Normal"/>
    <w:next w:val="Normal"/>
    <w:qFormat/>
    <w:rsid w:val="00176E67"/>
    <w:pPr>
      <w:keepNext/>
      <w:shd w:val="clear" w:color="auto" w:fill="595959" w:themeFill="text1" w:themeFillTint="A6"/>
      <w:spacing w:before="200"/>
      <w:jc w:val="center"/>
      <w:outlineLvl w:val="1"/>
    </w:pPr>
    <w:rPr>
      <w:rFonts w:asciiTheme="majorHAnsi" w:hAnsiTheme="majorHAnsi"/>
      <w:b/>
      <w:color w:val="FFFFFF" w:themeColor="background1"/>
      <w:sz w:val="22"/>
    </w:rPr>
  </w:style>
  <w:style w:type="paragraph" w:styleId="Heading3">
    <w:name w:val="heading 3"/>
    <w:basedOn w:val="Normal"/>
    <w:next w:val="Normal"/>
    <w:qFormat/>
    <w:rsid w:val="00490804"/>
    <w:pPr>
      <w:outlineLvl w:val="2"/>
    </w:pPr>
    <w:rPr>
      <w:i/>
      <w:sz w:val="16"/>
    </w:rPr>
  </w:style>
  <w:style w:type="paragraph" w:styleId="Heading4">
    <w:name w:val="heading 4"/>
    <w:basedOn w:val="Normal"/>
    <w:next w:val="Normal"/>
    <w:link w:val="Heading4Char"/>
    <w:uiPriority w:val="9"/>
    <w:unhideWhenUsed/>
    <w:qFormat/>
    <w:rsid w:val="00490804"/>
    <w:pPr>
      <w:jc w:val="right"/>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490804"/>
    <w:rPr>
      <w:rFonts w:asciiTheme="minorHAnsi" w:hAnsiTheme="minorHAnsi"/>
      <w:sz w:val="19"/>
      <w:szCs w:val="24"/>
    </w:rPr>
  </w:style>
  <w:style w:type="paragraph" w:styleId="BalloonText">
    <w:name w:val="Balloon Text"/>
    <w:basedOn w:val="Normal"/>
    <w:semiHidden/>
    <w:rsid w:val="0002798A"/>
    <w:rPr>
      <w:rFonts w:ascii="Tahoma" w:hAnsi="Tahoma" w:cs="Tahoma"/>
      <w:sz w:val="16"/>
      <w:szCs w:val="16"/>
    </w:rPr>
  </w:style>
  <w:style w:type="paragraph" w:customStyle="1" w:styleId="Italic">
    <w:name w:val="Italic"/>
    <w:basedOn w:val="Normal"/>
    <w:qFormat/>
    <w:rsid w:val="00490804"/>
    <w:pPr>
      <w:spacing w:before="120" w:after="60"/>
    </w:pPr>
    <w:rPr>
      <w:i/>
      <w:sz w:val="20"/>
      <w:szCs w:val="20"/>
    </w:rPr>
  </w:style>
  <w:style w:type="paragraph" w:customStyle="1" w:styleId="Checkbox">
    <w:name w:val="Checkbox"/>
    <w:basedOn w:val="Normal"/>
    <w:next w:val="Normal"/>
    <w:qFormat/>
    <w:rsid w:val="00490804"/>
    <w:pPr>
      <w:jc w:val="center"/>
    </w:pPr>
    <w:rPr>
      <w:sz w:val="17"/>
      <w:szCs w:val="19"/>
    </w:rPr>
  </w:style>
  <w:style w:type="paragraph" w:customStyle="1" w:styleId="FieldText">
    <w:name w:val="Field Text"/>
    <w:basedOn w:val="Normal"/>
    <w:link w:val="FieldTextChar"/>
    <w:qFormat/>
    <w:rsid w:val="00490804"/>
    <w:rPr>
      <w:b/>
      <w:szCs w:val="19"/>
    </w:rPr>
  </w:style>
  <w:style w:type="character" w:customStyle="1" w:styleId="FieldTextChar">
    <w:name w:val="Field Text Char"/>
    <w:basedOn w:val="DefaultParagraphFont"/>
    <w:link w:val="FieldText"/>
    <w:rsid w:val="00490804"/>
    <w:rPr>
      <w:rFonts w:ascii="Arial" w:hAnsi="Arial"/>
      <w:b/>
      <w:sz w:val="19"/>
      <w:szCs w:val="19"/>
      <w:lang w:val="en-US" w:eastAsia="en-US" w:bidi="ar-SA"/>
    </w:rPr>
  </w:style>
  <w:style w:type="table" w:styleId="TableGrid">
    <w:name w:val="Table Grid"/>
    <w:basedOn w:val="TableNormal"/>
    <w:uiPriority w:val="59"/>
    <w:rsid w:val="00856C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panyName">
    <w:name w:val="Company Name"/>
    <w:basedOn w:val="Normal"/>
    <w:qFormat/>
    <w:rsid w:val="00176E67"/>
    <w:pPr>
      <w:jc w:val="right"/>
    </w:pPr>
    <w:rPr>
      <w:rFonts w:asciiTheme="majorHAnsi" w:hAnsiTheme="majorHAnsi"/>
      <w:b/>
      <w:color w:val="595959" w:themeColor="text1" w:themeTint="A6"/>
      <w:sz w:val="36"/>
    </w:rPr>
  </w:style>
  <w:style w:type="paragraph" w:styleId="Header">
    <w:name w:val="header"/>
    <w:basedOn w:val="Normal"/>
    <w:link w:val="HeaderChar"/>
    <w:uiPriority w:val="99"/>
    <w:unhideWhenUsed/>
    <w:rsid w:val="00176E67"/>
    <w:pPr>
      <w:tabs>
        <w:tab w:val="center" w:pos="4680"/>
        <w:tab w:val="right" w:pos="9360"/>
      </w:tabs>
    </w:pPr>
  </w:style>
  <w:style w:type="character" w:customStyle="1" w:styleId="HeaderChar">
    <w:name w:val="Header Char"/>
    <w:basedOn w:val="DefaultParagraphFont"/>
    <w:link w:val="Header"/>
    <w:uiPriority w:val="99"/>
    <w:rsid w:val="00176E67"/>
    <w:rPr>
      <w:rFonts w:asciiTheme="minorHAnsi" w:hAnsiTheme="minorHAnsi"/>
      <w:sz w:val="19"/>
      <w:szCs w:val="24"/>
    </w:rPr>
  </w:style>
  <w:style w:type="paragraph" w:styleId="Footer">
    <w:name w:val="footer"/>
    <w:basedOn w:val="Normal"/>
    <w:link w:val="FooterChar"/>
    <w:uiPriority w:val="99"/>
    <w:unhideWhenUsed/>
    <w:rsid w:val="00176E67"/>
  </w:style>
  <w:style w:type="character" w:customStyle="1" w:styleId="FooterChar">
    <w:name w:val="Footer Char"/>
    <w:basedOn w:val="DefaultParagraphFont"/>
    <w:link w:val="Footer"/>
    <w:uiPriority w:val="99"/>
    <w:rsid w:val="00176E67"/>
    <w:rPr>
      <w:rFonts w:asciiTheme="minorHAnsi" w:hAnsiTheme="minorHAnsi"/>
      <w:sz w:val="19"/>
      <w:szCs w:val="24"/>
    </w:rPr>
  </w:style>
  <w:style w:type="character" w:styleId="Hyperlink">
    <w:name w:val="Hyperlink"/>
    <w:basedOn w:val="DefaultParagraphFont"/>
    <w:uiPriority w:val="99"/>
    <w:unhideWhenUsed/>
    <w:rsid w:val="000B25BD"/>
    <w:rPr>
      <w:color w:val="0000FF" w:themeColor="hyperlink"/>
      <w:u w:val="single"/>
    </w:rPr>
  </w:style>
  <w:style w:type="paragraph" w:styleId="ListParagraph">
    <w:name w:val="List Paragraph"/>
    <w:basedOn w:val="Normal"/>
    <w:uiPriority w:val="34"/>
    <w:qFormat/>
    <w:rsid w:val="00A407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ghtning\AppData\Roaming\Microsoft\Templates\Employment%20application%20(onlin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3E8D71-0DA9-4A08-BE43-C88C6E5C8F3A}">
  <ds:schemaRefs>
    <ds:schemaRef ds:uri="http://schemas.microsoft.com/sharepoint/v3/contenttype/forms"/>
  </ds:schemaRefs>
</ds:datastoreItem>
</file>

<file path=customXml/itemProps2.xml><?xml version="1.0" encoding="utf-8"?>
<ds:datastoreItem xmlns:ds="http://schemas.openxmlformats.org/officeDocument/2006/customXml" ds:itemID="{4A93E3AA-A7C4-43DC-8E43-EEB2BC0AE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(online)</Template>
  <TotalTime>8</TotalTime>
  <Pages>1</Pages>
  <Words>2377</Words>
  <Characters>12889</Characters>
  <Application>Microsoft Office Word</Application>
  <DocSecurity>0</DocSecurity>
  <Lines>613</Lines>
  <Paragraphs>231</Paragraphs>
  <ScaleCrop>false</ScaleCrop>
  <HeadingPairs>
    <vt:vector size="2" baseType="variant">
      <vt:variant>
        <vt:lpstr>Title</vt:lpstr>
      </vt:variant>
      <vt:variant>
        <vt:i4>1</vt:i4>
      </vt:variant>
    </vt:vector>
  </HeadingPairs>
  <TitlesOfParts>
    <vt:vector size="1" baseType="lpstr">
      <vt:lpstr>Employment application</vt:lpstr>
    </vt:vector>
  </TitlesOfParts>
  <Company/>
  <LinksUpToDate>false</LinksUpToDate>
  <CharactersWithSpaces>15035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subject/>
  <dc:creator>Lightning</dc:creator>
  <cp:keywords/>
  <dc:description/>
  <cp:lastModifiedBy>Lightning</cp:lastModifiedBy>
  <cp:revision>5</cp:revision>
  <cp:lastPrinted>2016-10-11T19:11:00Z</cp:lastPrinted>
  <dcterms:created xsi:type="dcterms:W3CDTF">2025-02-14T15:49:00Z</dcterms:created>
  <dcterms:modified xsi:type="dcterms:W3CDTF">2025-02-14T15:56:00Z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y fmtid="{D5CDD505-2E9C-101B-9397-08002B2CF9AE}" pid="3" name="GrammarlyDocumentId">
    <vt:lpwstr>fa0a63fd563da48700804c900faef1c7617925339bcd1364a25a34d6bca3bb92</vt:lpwstr>
  </property>
</Properties>
</file>