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CE9F2" w14:textId="1B7337A8" w:rsidR="000E5BE5" w:rsidRDefault="007F0643" w:rsidP="00CC05D1">
      <w:r w:rsidRPr="006B3990">
        <w:rPr>
          <w:b/>
        </w:rPr>
        <w:t>Name:</w:t>
      </w:r>
      <w:r w:rsidR="000E5BE5">
        <w:tab/>
      </w:r>
      <w:sdt>
        <w:sdtPr>
          <w:id w:val="-1024315439"/>
          <w:placeholder>
            <w:docPart w:val="C78E9F9B276F475CB0C4B46904A2228D"/>
          </w:placeholder>
          <w:showingPlcHdr/>
        </w:sdtPr>
        <w:sdtEndPr/>
        <w:sdtContent>
          <w:r w:rsidRPr="008F427F">
            <w:rPr>
              <w:rStyle w:val="PlaceholderText"/>
            </w:rPr>
            <w:t>Click or tap here to enter text.</w:t>
          </w:r>
        </w:sdtContent>
      </w:sdt>
      <w:r w:rsidR="006B3990">
        <w:t xml:space="preserve">  </w:t>
      </w:r>
      <w:r w:rsidRPr="006B3990">
        <w:rPr>
          <w:b/>
        </w:rPr>
        <w:t>Birth Date:</w:t>
      </w:r>
      <w:r>
        <w:t xml:space="preserve"> </w:t>
      </w:r>
      <w:sdt>
        <w:sdtPr>
          <w:id w:val="-1774475606"/>
          <w:placeholder>
            <w:docPart w:val="8414EAE0F610476CA8057F2874023C28"/>
          </w:placeholder>
          <w:showingPlcHdr/>
          <w:date w:fullDate="2018-12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540DC" w:rsidRPr="008F427F">
            <w:rPr>
              <w:rStyle w:val="PlaceholderText"/>
            </w:rPr>
            <w:t>Click or tap to enter a date.</w:t>
          </w:r>
        </w:sdtContent>
      </w:sdt>
      <w:r w:rsidR="005540DC" w:rsidRPr="006B3990">
        <w:rPr>
          <w:b/>
        </w:rPr>
        <w:t xml:space="preserve">  Age:</w:t>
      </w:r>
      <w:r w:rsidR="005540DC">
        <w:t xml:space="preserve"> </w:t>
      </w:r>
      <w:sdt>
        <w:sdtPr>
          <w:id w:val="349221664"/>
          <w:placeholder>
            <w:docPart w:val="C755994629C24ADC9C6E89972AB9BB61"/>
          </w:placeholder>
          <w:showingPlcHdr/>
        </w:sdtPr>
        <w:sdtEndPr/>
        <w:sdtContent>
          <w:r w:rsidR="008D1BAF" w:rsidRPr="008F427F">
            <w:rPr>
              <w:rStyle w:val="PlaceholderText"/>
            </w:rPr>
            <w:t>Click or tap here to enter text.</w:t>
          </w:r>
        </w:sdtContent>
      </w:sdt>
    </w:p>
    <w:p w14:paraId="2E2AF1C3" w14:textId="77777777" w:rsidR="00BE30F1" w:rsidRDefault="00BE30F1" w:rsidP="00CC05D1"/>
    <w:p w14:paraId="78CDF281" w14:textId="77777777" w:rsidR="00BE30F1" w:rsidRDefault="005540DC" w:rsidP="00CC05D1">
      <w:pPr>
        <w:rPr>
          <w:b/>
        </w:rPr>
      </w:pPr>
      <w:r w:rsidRPr="006B3990">
        <w:rPr>
          <w:b/>
        </w:rPr>
        <w:t>Address:</w:t>
      </w:r>
      <w:r>
        <w:t xml:space="preserve"> </w:t>
      </w:r>
      <w:sdt>
        <w:sdtPr>
          <w:id w:val="21672043"/>
          <w:placeholder>
            <w:docPart w:val="50342FE072A3496D9379D2FD72339C72"/>
          </w:placeholder>
          <w:showingPlcHdr/>
        </w:sdtPr>
        <w:sdtEndPr/>
        <w:sdtContent>
          <w:r w:rsidRPr="008F427F">
            <w:rPr>
              <w:rStyle w:val="PlaceholderText"/>
            </w:rPr>
            <w:t>Click or tap here to enter text.</w:t>
          </w:r>
        </w:sdtContent>
      </w:sdt>
      <w:r w:rsidRPr="006B3990">
        <w:rPr>
          <w:b/>
        </w:rPr>
        <w:t>City:</w:t>
      </w:r>
      <w:r>
        <w:t xml:space="preserve"> </w:t>
      </w:r>
      <w:sdt>
        <w:sdtPr>
          <w:id w:val="2085181807"/>
          <w:placeholder>
            <w:docPart w:val="0C79D42B6FE4458B9528C33147F13954"/>
          </w:placeholder>
          <w:showingPlcHdr/>
        </w:sdtPr>
        <w:sdtEndPr/>
        <w:sdtContent>
          <w:r w:rsidRPr="008F427F">
            <w:rPr>
              <w:rStyle w:val="PlaceholderText"/>
            </w:rPr>
            <w:t>Click or tap here to enter text.</w:t>
          </w:r>
        </w:sdtContent>
      </w:sdt>
      <w:r w:rsidRPr="006B3990">
        <w:rPr>
          <w:b/>
        </w:rPr>
        <w:t>State:</w:t>
      </w:r>
      <w:r>
        <w:t xml:space="preserve"> </w:t>
      </w:r>
      <w:sdt>
        <w:sdtPr>
          <w:id w:val="1092202671"/>
          <w:placeholder>
            <w:docPart w:val="AAA1E33489B74ECFA8D353752D4285B5"/>
          </w:placeholder>
          <w:showingPlcHdr/>
          <w:dropDownList>
            <w:listItem w:value="Choose an item."/>
            <w:listItem w:displayText="Alabama - AL" w:value="Alabama - AL"/>
            <w:listItem w:displayText="Alaska - AK" w:value="Alaska - AK"/>
            <w:listItem w:displayText="Arizona - AZ" w:value="Arizona - AZ"/>
            <w:listItem w:displayText="Arkansas - AR" w:value="Arkansas - AR"/>
            <w:listItem w:displayText="California - CA" w:value="California - CA"/>
            <w:listItem w:displayText="Colorado - CO" w:value="Colorado - CO"/>
            <w:listItem w:displayText="Connecticut - CT" w:value="Connecticut - CT"/>
            <w:listItem w:displayText="Delaware - DE" w:value="Delaware - DE"/>
            <w:listItem w:displayText="Florida - FL" w:value="Florida - FL"/>
            <w:listItem w:displayText="Georgia - GA" w:value="Georgia - GA"/>
            <w:listItem w:displayText="Hawaii - HI" w:value="Hawaii - HI"/>
            <w:listItem w:displayText="Idaho - ID" w:value="Idaho - ID"/>
            <w:listItem w:displayText="Illinois - IL" w:value="Illinois - IL"/>
            <w:listItem w:displayText="Indiana - IN" w:value="Indiana - IN"/>
            <w:listItem w:displayText="Iowa - IA" w:value="Iowa - IA"/>
            <w:listItem w:displayText="Kansas - KS" w:value="Kansas - KS"/>
            <w:listItem w:displayText="Kentucky - KY" w:value="Kentucky - KY"/>
            <w:listItem w:displayText="Louisiana - LA" w:value="Louisiana - LA"/>
            <w:listItem w:displayText="Maine - ME" w:value="Maine - ME"/>
            <w:listItem w:displayText="Maryland - MD" w:value="Maryland - MD"/>
            <w:listItem w:displayText="Massachusetts - MA" w:value="Massachusetts - MA"/>
            <w:listItem w:displayText="Michigan - MI" w:value="Michigan - MI"/>
            <w:listItem w:displayText="Minnesota - MN" w:value="Minnesota - MN"/>
            <w:listItem w:displayText="Mississippi - MS" w:value="Mississippi - MS"/>
            <w:listItem w:displayText="Missouri - MO" w:value="Missouri - MO"/>
            <w:listItem w:displayText="Montana - MT" w:value="Montana - MT"/>
            <w:listItem w:displayText="Nebraska - NE" w:value="Nebraska - NE"/>
            <w:listItem w:displayText="Nevada - NV" w:value="Nevada - NV"/>
            <w:listItem w:displayText="New Hampshire - NH" w:value="New Hampshire - NH"/>
            <w:listItem w:displayText="New Jersey - NJ" w:value="New Jersey - NJ"/>
            <w:listItem w:displayText="New Mexico - NM" w:value="New Mexico - NM"/>
            <w:listItem w:displayText="New York - NY" w:value="New York - NY"/>
            <w:listItem w:displayText="North Carolina - NC" w:value="North Carolina - NC"/>
            <w:listItem w:displayText="North Dakota - ND" w:value="North Dakota - ND"/>
            <w:listItem w:displayText="Ohio - OH" w:value="Ohio - OH"/>
            <w:listItem w:displayText="Oklahoma - OK" w:value="Oklahoma - OK"/>
            <w:listItem w:displayText="Oregon - OR" w:value="Oregon - OR"/>
            <w:listItem w:displayText="Pennsylvania - PA" w:value="Pennsylvania - PA"/>
            <w:listItem w:displayText="Rhode Island - RI" w:value="Rhode Island - RI"/>
            <w:listItem w:displayText="South Carolina - SC" w:value="South Carolina - SC"/>
            <w:listItem w:displayText="South Dakota - SD" w:value="South Dakota - SD"/>
            <w:listItem w:displayText="Tennessee - TN" w:value="Tennessee - TN"/>
            <w:listItem w:displayText="Texas - TX" w:value="Texas - TX"/>
            <w:listItem w:displayText="Utah - UT" w:value="Utah - UT"/>
            <w:listItem w:displayText="Vermont - VT" w:value="Vermont - VT"/>
            <w:listItem w:displayText="Virginia - VA" w:value="Virginia - VA"/>
            <w:listItem w:displayText="Washington - WA" w:value="Washington - WA"/>
            <w:listItem w:displayText="West Virginia - WV" w:value="West Virginia - WV"/>
            <w:listItem w:displayText="Wisconsin - WI" w:value="Wisconsin - WI"/>
            <w:listItem w:displayText="Wyoming - WY" w:value="Wyoming - WY"/>
          </w:dropDownList>
        </w:sdtPr>
        <w:sdtEndPr/>
        <w:sdtContent>
          <w:r w:rsidRPr="008F427F">
            <w:rPr>
              <w:rStyle w:val="PlaceholderText"/>
            </w:rPr>
            <w:t>Choose an item.</w:t>
          </w:r>
        </w:sdtContent>
      </w:sdt>
      <w:r w:rsidR="00926CD2">
        <w:t xml:space="preserve"> </w:t>
      </w:r>
      <w:r w:rsidR="00926CD2" w:rsidRPr="006B3990">
        <w:rPr>
          <w:b/>
        </w:rPr>
        <w:t>Zip</w:t>
      </w:r>
      <w:r w:rsidR="00926CD2">
        <w:t>:</w:t>
      </w:r>
      <w:sdt>
        <w:sdtPr>
          <w:id w:val="-1669012684"/>
          <w:placeholder>
            <w:docPart w:val="96D8DFAF28FC4F2C9138BC3DB43E7E00"/>
          </w:placeholder>
          <w:showingPlcHdr/>
        </w:sdtPr>
        <w:sdtEndPr/>
        <w:sdtContent>
          <w:r w:rsidR="00926CD2" w:rsidRPr="008F427F">
            <w:rPr>
              <w:rStyle w:val="PlaceholderText"/>
            </w:rPr>
            <w:t>Click or tap here to enter text.</w:t>
          </w:r>
        </w:sdtContent>
      </w:sdt>
      <w:r w:rsidR="00926CD2" w:rsidRPr="006B3990">
        <w:rPr>
          <w:b/>
        </w:rPr>
        <w:t xml:space="preserve"> </w:t>
      </w:r>
    </w:p>
    <w:p w14:paraId="2E2A8425" w14:textId="336ABC23" w:rsidR="00926CD2" w:rsidRDefault="00926CD2" w:rsidP="00CC05D1">
      <w:r w:rsidRPr="006B3990">
        <w:rPr>
          <w:b/>
        </w:rPr>
        <w:t>Email:</w:t>
      </w:r>
      <w:r>
        <w:t xml:space="preserve"> </w:t>
      </w:r>
      <w:sdt>
        <w:sdtPr>
          <w:id w:val="340362098"/>
          <w:placeholder>
            <w:docPart w:val="5C8D451679514E8AB7C3CEF28C664062"/>
          </w:placeholder>
          <w:showingPlcHdr/>
        </w:sdtPr>
        <w:sdtEndPr/>
        <w:sdtContent>
          <w:r w:rsidRPr="008F427F">
            <w:rPr>
              <w:rStyle w:val="PlaceholderText"/>
            </w:rPr>
            <w:t>Click or tap here to enter text.</w:t>
          </w:r>
        </w:sdtContent>
      </w:sdt>
      <w:r w:rsidR="00BE30F1">
        <w:t xml:space="preserve"> </w:t>
      </w:r>
      <w:r w:rsidRPr="006B3990">
        <w:rPr>
          <w:b/>
        </w:rPr>
        <w:t>Weight</w:t>
      </w:r>
      <w:r>
        <w:t xml:space="preserve">: </w:t>
      </w:r>
      <w:sdt>
        <w:sdtPr>
          <w:id w:val="291330495"/>
          <w:placeholder>
            <w:docPart w:val="5B5AE88D214648E99C43071706AD5B2C"/>
          </w:placeholder>
          <w:showingPlcHdr/>
        </w:sdtPr>
        <w:sdtEndPr/>
        <w:sdtContent>
          <w:r w:rsidRPr="008F427F">
            <w:rPr>
              <w:rStyle w:val="PlaceholderText"/>
            </w:rPr>
            <w:t>Click or tap here to enter text.</w:t>
          </w:r>
        </w:sdtContent>
      </w:sdt>
      <w:r>
        <w:t xml:space="preserve">     </w:t>
      </w:r>
      <w:r w:rsidRPr="006B3990">
        <w:rPr>
          <w:b/>
        </w:rPr>
        <w:t>Height</w:t>
      </w:r>
      <w:r>
        <w:t xml:space="preserve">: </w:t>
      </w:r>
      <w:sdt>
        <w:sdtPr>
          <w:id w:val="1787923137"/>
          <w:placeholder>
            <w:docPart w:val="F2BEC1ADB5B34EED80FA33003AED4B7E"/>
          </w:placeholder>
          <w:showingPlcHdr/>
          <w:dropDownList>
            <w:listItem w:value="Choose an item."/>
            <w:listItem w:displayText="1'" w:value="1'"/>
            <w:listItem w:displayText="2'" w:value="2'"/>
            <w:listItem w:displayText="3'" w:value="3'"/>
            <w:listItem w:displayText="4'" w:value="4'"/>
            <w:listItem w:displayText="5'" w:value="5'"/>
            <w:listItem w:displayText="6'" w:value="6'"/>
            <w:listItem w:displayText="7'" w:value="7'"/>
          </w:dropDownList>
        </w:sdtPr>
        <w:sdtEndPr/>
        <w:sdtContent>
          <w:r w:rsidRPr="008F427F">
            <w:rPr>
              <w:rStyle w:val="PlaceholderText"/>
            </w:rPr>
            <w:t>Choose an item.</w:t>
          </w:r>
        </w:sdtContent>
      </w:sdt>
      <w:sdt>
        <w:sdtPr>
          <w:id w:val="-960797701"/>
          <w:placeholder>
            <w:docPart w:val="CBD1E6EF84004332A9F930929FB64664"/>
          </w:placeholder>
          <w:showingPlcHdr/>
          <w:dropDownList>
            <w:listItem w:value="Choose an item."/>
            <w:listItem w:displayText="1&quot;" w:value="1&quot;"/>
            <w:listItem w:displayText="2&quot;" w:value="2&quot;"/>
            <w:listItem w:displayText="3&quot;" w:value="3&quot;"/>
            <w:listItem w:displayText="4&quot;" w:value="4&quot;"/>
            <w:listItem w:displayText="5&quot;" w:value="5&quot;"/>
            <w:listItem w:displayText="6&quot;" w:value="6&quot;"/>
            <w:listItem w:displayText="7&quot;" w:value="7&quot;"/>
            <w:listItem w:displayText="8&quot;" w:value="8&quot;"/>
            <w:listItem w:displayText="9&quot;" w:value="9&quot;"/>
            <w:listItem w:displayText="10&quot;" w:value="10&quot;"/>
            <w:listItem w:displayText="11&quot;" w:value="11&quot;"/>
          </w:dropDownList>
        </w:sdtPr>
        <w:sdtEndPr/>
        <w:sdtContent>
          <w:r w:rsidRPr="008F427F">
            <w:rPr>
              <w:rStyle w:val="PlaceholderText"/>
            </w:rPr>
            <w:t>Choose an item.</w:t>
          </w:r>
        </w:sdtContent>
      </w:sdt>
    </w:p>
    <w:p w14:paraId="3B55E353" w14:textId="5A98ED98" w:rsidR="00926CD2" w:rsidRDefault="00926CD2" w:rsidP="00CC05D1"/>
    <w:p w14:paraId="2BFA4922" w14:textId="77777777" w:rsidR="00926CD2" w:rsidRDefault="00926CD2" w:rsidP="00CC05D1">
      <w:r w:rsidRPr="006B3990">
        <w:rPr>
          <w:b/>
        </w:rPr>
        <w:t>Home Phone</w:t>
      </w:r>
      <w:r>
        <w:t>:</w:t>
      </w:r>
      <w:sdt>
        <w:sdtPr>
          <w:id w:val="2010866173"/>
          <w:placeholder>
            <w:docPart w:val="42E9A24CC4154F00805717FCCA888B35"/>
          </w:placeholder>
          <w:showingPlcHdr/>
        </w:sdtPr>
        <w:sdtEndPr/>
        <w:sdtContent>
          <w:r w:rsidRPr="008F427F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Pr="006B3990">
        <w:rPr>
          <w:b/>
        </w:rPr>
        <w:t>Mobile</w:t>
      </w:r>
      <w:r>
        <w:t>:</w:t>
      </w:r>
      <w:sdt>
        <w:sdtPr>
          <w:id w:val="-2100705888"/>
          <w:placeholder>
            <w:docPart w:val="10E660DF561148A99BDD29FEAE8101A1"/>
          </w:placeholder>
          <w:showingPlcHdr/>
        </w:sdtPr>
        <w:sdtEndPr/>
        <w:sdtContent>
          <w:r w:rsidRPr="008F427F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3F210937" w14:textId="77777777" w:rsidR="00926CD2" w:rsidRDefault="00926CD2" w:rsidP="00CC05D1"/>
    <w:p w14:paraId="37DFCEBD" w14:textId="2D4A7EA0" w:rsidR="00926CD2" w:rsidRDefault="00926CD2" w:rsidP="00CC05D1">
      <w:r w:rsidRPr="006B3990">
        <w:rPr>
          <w:b/>
        </w:rPr>
        <w:t>Work Place</w:t>
      </w:r>
      <w:r>
        <w:t>:</w:t>
      </w:r>
      <w:sdt>
        <w:sdtPr>
          <w:id w:val="1017965431"/>
          <w:placeholder>
            <w:docPart w:val="320CEC8CF2714DB6B100CB23CD7CB939"/>
          </w:placeholder>
          <w:showingPlcHdr/>
        </w:sdtPr>
        <w:sdtEndPr/>
        <w:sdtContent>
          <w:r w:rsidRPr="008F427F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Pr="006B3990">
        <w:rPr>
          <w:b/>
        </w:rPr>
        <w:t>Work Phone</w:t>
      </w:r>
      <w:r>
        <w:t>:</w:t>
      </w:r>
      <w:sdt>
        <w:sdtPr>
          <w:id w:val="-822653469"/>
          <w:placeholder>
            <w:docPart w:val="A0A654989A954E9B80612EF9FBA14F9A"/>
          </w:placeholder>
          <w:showingPlcHdr/>
        </w:sdtPr>
        <w:sdtEndPr/>
        <w:sdtContent>
          <w:r w:rsidRPr="008F427F">
            <w:rPr>
              <w:rStyle w:val="PlaceholderText"/>
            </w:rPr>
            <w:t>Click or tap here to enter text.</w:t>
          </w:r>
        </w:sdtContent>
      </w:sdt>
    </w:p>
    <w:p w14:paraId="1DE881FD" w14:textId="3A820C25" w:rsidR="00926CD2" w:rsidRDefault="00926CD2" w:rsidP="00CC05D1"/>
    <w:p w14:paraId="0DE1A427" w14:textId="77777777" w:rsidR="00BE30F1" w:rsidRDefault="00926CD2" w:rsidP="00CC05D1">
      <w:r w:rsidRPr="006B3990">
        <w:rPr>
          <w:b/>
        </w:rPr>
        <w:t>School</w:t>
      </w:r>
      <w:r w:rsidR="002D4084">
        <w:rPr>
          <w:b/>
        </w:rPr>
        <w:t>/I</w:t>
      </w:r>
      <w:r w:rsidRPr="006B3990">
        <w:rPr>
          <w:b/>
        </w:rPr>
        <w:t>nstitution attending</w:t>
      </w:r>
      <w:r>
        <w:t>:</w:t>
      </w:r>
      <w:sdt>
        <w:sdtPr>
          <w:id w:val="258334879"/>
          <w:placeholder>
            <w:docPart w:val="709A73ED45C440BEA854B304572AB4E1"/>
          </w:placeholder>
          <w:showingPlcHdr/>
        </w:sdtPr>
        <w:sdtEndPr/>
        <w:sdtContent>
          <w:r w:rsidRPr="008F427F">
            <w:rPr>
              <w:rStyle w:val="PlaceholderText"/>
            </w:rPr>
            <w:t>Click or tap here to enter text.</w:t>
          </w:r>
        </w:sdtContent>
      </w:sdt>
      <w:r w:rsidR="002D4084">
        <w:t xml:space="preserve"> </w:t>
      </w:r>
    </w:p>
    <w:p w14:paraId="09C4AE7D" w14:textId="77777777" w:rsidR="00BE30F1" w:rsidRDefault="00BE30F1" w:rsidP="00CC05D1"/>
    <w:p w14:paraId="4F1B456F" w14:textId="24631FB8" w:rsidR="00926CD2" w:rsidRDefault="002D4084" w:rsidP="00CC05D1">
      <w:r>
        <w:t xml:space="preserve"> </w:t>
      </w:r>
      <w:r w:rsidR="00926CD2" w:rsidRPr="006B3990">
        <w:rPr>
          <w:b/>
        </w:rPr>
        <w:t>Diagnosis</w:t>
      </w:r>
      <w:r w:rsidR="00926CD2">
        <w:t>:</w:t>
      </w:r>
      <w:sdt>
        <w:sdtPr>
          <w:id w:val="-1445004089"/>
          <w:placeholder>
            <w:docPart w:val="6D36B852EA4F4B7CA0C91B04473A0998"/>
          </w:placeholder>
          <w:showingPlcHdr/>
        </w:sdtPr>
        <w:sdtEndPr/>
        <w:sdtContent>
          <w:r w:rsidR="00926CD2" w:rsidRPr="008F427F">
            <w:rPr>
              <w:rStyle w:val="PlaceholderText"/>
            </w:rPr>
            <w:t>Click or tap here to enter text.</w:t>
          </w:r>
        </w:sdtContent>
      </w:sdt>
    </w:p>
    <w:p w14:paraId="472B7CAB" w14:textId="69F0F603" w:rsidR="00926CD2" w:rsidRDefault="00926CD2" w:rsidP="00CC05D1"/>
    <w:p w14:paraId="5C1ABBB6" w14:textId="2B40AF91" w:rsidR="00926CD2" w:rsidRDefault="00926CD2" w:rsidP="00CC05D1">
      <w:r w:rsidRPr="006B3990">
        <w:rPr>
          <w:b/>
        </w:rPr>
        <w:t>If under 18, please complete the following</w:t>
      </w:r>
      <w:r>
        <w:t>:</w:t>
      </w:r>
    </w:p>
    <w:p w14:paraId="6B9C1036" w14:textId="5D26CCD8" w:rsidR="00926CD2" w:rsidRDefault="00926CD2" w:rsidP="00CC05D1"/>
    <w:p w14:paraId="348D6398" w14:textId="4B0733E4" w:rsidR="00926CD2" w:rsidRDefault="00926CD2" w:rsidP="00CC05D1">
      <w:r w:rsidRPr="006B3990">
        <w:rPr>
          <w:b/>
        </w:rPr>
        <w:t>Father</w:t>
      </w:r>
      <w:r>
        <w:t>:</w:t>
      </w:r>
      <w:sdt>
        <w:sdtPr>
          <w:id w:val="-412084560"/>
          <w:placeholder>
            <w:docPart w:val="8CE02F1AE3234A78B7ACBC5050272CB9"/>
          </w:placeholder>
          <w:showingPlcHdr/>
        </w:sdtPr>
        <w:sdtEndPr/>
        <w:sdtContent>
          <w:r w:rsidRPr="008F427F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Pr="006B3990">
        <w:rPr>
          <w:b/>
        </w:rPr>
        <w:t>E-mail</w:t>
      </w:r>
      <w:r>
        <w:t>:</w:t>
      </w:r>
      <w:sdt>
        <w:sdtPr>
          <w:id w:val="-1005134462"/>
          <w:placeholder>
            <w:docPart w:val="5CC9EEECE10044B9A89660419AA6FF8C"/>
          </w:placeholder>
          <w:showingPlcHdr/>
        </w:sdtPr>
        <w:sdtEndPr/>
        <w:sdtContent>
          <w:r w:rsidRPr="008F427F">
            <w:rPr>
              <w:rStyle w:val="PlaceholderText"/>
            </w:rPr>
            <w:t>Click or tap here to enter text.</w:t>
          </w:r>
        </w:sdtContent>
      </w:sdt>
    </w:p>
    <w:p w14:paraId="6E2739F5" w14:textId="77777777" w:rsidR="00926CD2" w:rsidRDefault="00926CD2" w:rsidP="00CC05D1"/>
    <w:p w14:paraId="6E5E96AE" w14:textId="58646B46" w:rsidR="00926CD2" w:rsidRDefault="00BE30F1" w:rsidP="00CC05D1">
      <w:r>
        <w:rPr>
          <w:b/>
        </w:rPr>
        <w:t xml:space="preserve">      </w:t>
      </w:r>
      <w:r w:rsidR="00926CD2" w:rsidRPr="006B3990">
        <w:rPr>
          <w:b/>
        </w:rPr>
        <w:t>Employer</w:t>
      </w:r>
      <w:r w:rsidR="00926CD2">
        <w:t>:</w:t>
      </w:r>
      <w:sdt>
        <w:sdtPr>
          <w:id w:val="2075844599"/>
          <w:placeholder>
            <w:docPart w:val="9673341FDD9944F6BD557E2543A37DD6"/>
          </w:placeholder>
          <w:showingPlcHdr/>
        </w:sdtPr>
        <w:sdtEndPr/>
        <w:sdtContent>
          <w:r w:rsidR="00926CD2" w:rsidRPr="008F427F">
            <w:rPr>
              <w:rStyle w:val="PlaceholderText"/>
            </w:rPr>
            <w:t>Click or tap here to enter text.</w:t>
          </w:r>
        </w:sdtContent>
      </w:sdt>
      <w:r w:rsidR="00926CD2">
        <w:t xml:space="preserve"> </w:t>
      </w:r>
      <w:r w:rsidR="00926CD2" w:rsidRPr="006B3990">
        <w:rPr>
          <w:b/>
        </w:rPr>
        <w:t>Work phone</w:t>
      </w:r>
      <w:r w:rsidR="00926CD2">
        <w:t>:</w:t>
      </w:r>
      <w:sdt>
        <w:sdtPr>
          <w:id w:val="-661310622"/>
          <w:placeholder>
            <w:docPart w:val="B5A0FC0075BC413E93F2B5CA91C56E32"/>
          </w:placeholder>
          <w:showingPlcHdr/>
        </w:sdtPr>
        <w:sdtEndPr/>
        <w:sdtContent>
          <w:r w:rsidR="00926CD2" w:rsidRPr="008F427F">
            <w:rPr>
              <w:rStyle w:val="PlaceholderText"/>
            </w:rPr>
            <w:t>Click or tap here to enter text.</w:t>
          </w:r>
        </w:sdtContent>
      </w:sdt>
    </w:p>
    <w:p w14:paraId="61933F67" w14:textId="51ADF2C1" w:rsidR="00926CD2" w:rsidRDefault="00926CD2" w:rsidP="00CC05D1"/>
    <w:p w14:paraId="1946A9F6" w14:textId="6603AB76" w:rsidR="00926CD2" w:rsidRDefault="00926CD2" w:rsidP="00CC05D1">
      <w:r w:rsidRPr="006B3990">
        <w:rPr>
          <w:b/>
        </w:rPr>
        <w:t>Mother</w:t>
      </w:r>
      <w:r>
        <w:t>:</w:t>
      </w:r>
      <w:sdt>
        <w:sdtPr>
          <w:id w:val="1209835136"/>
          <w:placeholder>
            <w:docPart w:val="4217CA08B3AB439EA388F9C419B01577"/>
          </w:placeholder>
          <w:showingPlcHdr/>
        </w:sdtPr>
        <w:sdtEndPr/>
        <w:sdtContent>
          <w:r w:rsidRPr="008F427F">
            <w:rPr>
              <w:rStyle w:val="PlaceholderText"/>
            </w:rPr>
            <w:t>Click or tap here to enter text.</w:t>
          </w:r>
        </w:sdtContent>
      </w:sdt>
      <w:r>
        <w:t xml:space="preserve">  </w:t>
      </w:r>
      <w:r w:rsidRPr="006B3990">
        <w:rPr>
          <w:b/>
        </w:rPr>
        <w:t>E-mail</w:t>
      </w:r>
      <w:r>
        <w:t>:</w:t>
      </w:r>
      <w:sdt>
        <w:sdtPr>
          <w:id w:val="514815930"/>
          <w:placeholder>
            <w:docPart w:val="4B0F416AA0BA40B0A2D3D7CF0FACE6FF"/>
          </w:placeholder>
          <w:showingPlcHdr/>
        </w:sdtPr>
        <w:sdtEndPr/>
        <w:sdtContent>
          <w:r w:rsidRPr="008F427F">
            <w:rPr>
              <w:rStyle w:val="PlaceholderText"/>
            </w:rPr>
            <w:t>Click or tap here to enter text.</w:t>
          </w:r>
        </w:sdtContent>
      </w:sdt>
    </w:p>
    <w:p w14:paraId="35D5B33F" w14:textId="501D9B4B" w:rsidR="00926CD2" w:rsidRDefault="00926CD2" w:rsidP="00CC05D1"/>
    <w:p w14:paraId="1ADB632B" w14:textId="01B91C19" w:rsidR="00926CD2" w:rsidRDefault="00BE30F1" w:rsidP="00CC05D1">
      <w:r>
        <w:rPr>
          <w:b/>
        </w:rPr>
        <w:t xml:space="preserve">      </w:t>
      </w:r>
      <w:r w:rsidR="00926CD2" w:rsidRPr="006B3990">
        <w:rPr>
          <w:b/>
        </w:rPr>
        <w:t>Employer</w:t>
      </w:r>
      <w:r w:rsidR="00926CD2">
        <w:t>:</w:t>
      </w:r>
      <w:sdt>
        <w:sdtPr>
          <w:id w:val="-2117512587"/>
          <w:placeholder>
            <w:docPart w:val="62199047D3F343AFA07667943AC50076"/>
          </w:placeholder>
          <w:showingPlcHdr/>
        </w:sdtPr>
        <w:sdtEndPr/>
        <w:sdtContent>
          <w:r w:rsidR="00926CD2" w:rsidRPr="008F427F">
            <w:rPr>
              <w:rStyle w:val="PlaceholderText"/>
            </w:rPr>
            <w:t>Click or tap here to enter text.</w:t>
          </w:r>
        </w:sdtContent>
      </w:sdt>
      <w:r w:rsidR="00926CD2">
        <w:t xml:space="preserve">  </w:t>
      </w:r>
      <w:r w:rsidR="00926CD2" w:rsidRPr="006B3990">
        <w:rPr>
          <w:b/>
        </w:rPr>
        <w:t>Work phone</w:t>
      </w:r>
      <w:r w:rsidR="00926CD2">
        <w:t xml:space="preserve">: </w:t>
      </w:r>
      <w:sdt>
        <w:sdtPr>
          <w:id w:val="854840310"/>
          <w:placeholder>
            <w:docPart w:val="59CE9452B1BA4B5CA900B0165C80D87B"/>
          </w:placeholder>
          <w:showingPlcHdr/>
        </w:sdtPr>
        <w:sdtEndPr/>
        <w:sdtContent>
          <w:r w:rsidR="00926CD2" w:rsidRPr="008F427F">
            <w:rPr>
              <w:rStyle w:val="PlaceholderText"/>
            </w:rPr>
            <w:t>Click or tap here to enter text.</w:t>
          </w:r>
        </w:sdtContent>
      </w:sdt>
    </w:p>
    <w:p w14:paraId="5754A0C3" w14:textId="73AB8E40" w:rsidR="00926CD2" w:rsidRDefault="00926CD2" w:rsidP="00CC05D1"/>
    <w:p w14:paraId="177D1A46" w14:textId="3B3C2ABD" w:rsidR="00926CD2" w:rsidRDefault="00926CD2" w:rsidP="00CC05D1">
      <w:r w:rsidRPr="006B3990">
        <w:rPr>
          <w:b/>
        </w:rPr>
        <w:t>In case of emergency</w:t>
      </w:r>
      <w:r w:rsidR="006B3990" w:rsidRPr="006B3990">
        <w:rPr>
          <w:b/>
        </w:rPr>
        <w:t>, notify</w:t>
      </w:r>
      <w:r w:rsidR="006B3990">
        <w:t>:</w:t>
      </w:r>
      <w:sdt>
        <w:sdtPr>
          <w:id w:val="-287283905"/>
          <w:placeholder>
            <w:docPart w:val="64628B2CCDB940EDA078C8431B5D46E8"/>
          </w:placeholder>
          <w:showingPlcHdr/>
        </w:sdtPr>
        <w:sdtEndPr/>
        <w:sdtContent>
          <w:r w:rsidR="006B3990" w:rsidRPr="008F427F">
            <w:rPr>
              <w:rStyle w:val="PlaceholderText"/>
            </w:rPr>
            <w:t>Click or tap here to enter text.</w:t>
          </w:r>
        </w:sdtContent>
      </w:sdt>
      <w:r w:rsidR="006B3990">
        <w:t xml:space="preserve">  </w:t>
      </w:r>
      <w:r w:rsidR="006B3990" w:rsidRPr="006B3990">
        <w:rPr>
          <w:b/>
        </w:rPr>
        <w:t>Home phone</w:t>
      </w:r>
      <w:r w:rsidR="006B3990">
        <w:t>:</w:t>
      </w:r>
      <w:sdt>
        <w:sdtPr>
          <w:id w:val="1446503258"/>
          <w:placeholder>
            <w:docPart w:val="47DF4EBE0A22489EAD0CB80EE825C3A9"/>
          </w:placeholder>
          <w:showingPlcHdr/>
        </w:sdtPr>
        <w:sdtEndPr/>
        <w:sdtContent>
          <w:r w:rsidR="006B3990" w:rsidRPr="008F427F">
            <w:rPr>
              <w:rStyle w:val="PlaceholderText"/>
            </w:rPr>
            <w:t>Click or tap here to enter text.</w:t>
          </w:r>
        </w:sdtContent>
      </w:sdt>
    </w:p>
    <w:p w14:paraId="0E405627" w14:textId="57619233" w:rsidR="006B3990" w:rsidRDefault="006B3990" w:rsidP="00CC05D1"/>
    <w:p w14:paraId="5B22A98C" w14:textId="27E99456" w:rsidR="006B3990" w:rsidRDefault="006B3990" w:rsidP="00CC05D1">
      <w:r w:rsidRPr="006B3990">
        <w:rPr>
          <w:b/>
        </w:rPr>
        <w:t>Relationship</w:t>
      </w:r>
      <w:r>
        <w:t>:</w:t>
      </w:r>
      <w:sdt>
        <w:sdtPr>
          <w:id w:val="2097662300"/>
          <w:placeholder>
            <w:docPart w:val="F3C7B8B9CCDE4D7695CC2EC88D7D89CE"/>
          </w:placeholder>
          <w:showingPlcHdr/>
        </w:sdtPr>
        <w:sdtEndPr/>
        <w:sdtContent>
          <w:r w:rsidRPr="008F427F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Pr="006B3990">
        <w:rPr>
          <w:b/>
        </w:rPr>
        <w:t>Work Phone</w:t>
      </w:r>
      <w:r>
        <w:t>:</w:t>
      </w:r>
      <w:sdt>
        <w:sdtPr>
          <w:id w:val="-251742037"/>
          <w:placeholder>
            <w:docPart w:val="7DD32266AAC549AEB44DD90A6F87900C"/>
          </w:placeholder>
          <w:showingPlcHdr/>
        </w:sdtPr>
        <w:sdtEndPr/>
        <w:sdtContent>
          <w:r w:rsidRPr="008F427F">
            <w:rPr>
              <w:rStyle w:val="PlaceholderText"/>
            </w:rPr>
            <w:t>Click or tap here to enter text.</w:t>
          </w:r>
        </w:sdtContent>
      </w:sdt>
    </w:p>
    <w:p w14:paraId="7B6AC2DB" w14:textId="49C23AE7" w:rsidR="006B3990" w:rsidRDefault="006B3990" w:rsidP="00CC05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3990" w14:paraId="6C651B13" w14:textId="77777777" w:rsidTr="002D4084">
        <w:trPr>
          <w:trHeight w:val="1502"/>
        </w:trPr>
        <w:tc>
          <w:tcPr>
            <w:tcW w:w="9350" w:type="dxa"/>
          </w:tcPr>
          <w:p w14:paraId="67EBB99C" w14:textId="7E5406BD" w:rsidR="006B3990" w:rsidRDefault="006B3990" w:rsidP="00CC05D1">
            <w:r>
              <w:t>I am/my child is:  ambulatory yes</w:t>
            </w:r>
            <w:sdt>
              <w:sdtPr>
                <w:id w:val="-69839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  <w:sdt>
              <w:sdtPr>
                <w:id w:val="152313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verbal   yes</w:t>
            </w:r>
            <w:sdt>
              <w:sdtPr>
                <w:id w:val="-52486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  <w:sdt>
              <w:sdtPr>
                <w:id w:val="-166554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8936F07" w14:textId="77777777" w:rsidR="006B3990" w:rsidRDefault="006B3990" w:rsidP="00CC05D1"/>
          <w:p w14:paraId="1DAF8E85" w14:textId="5B24B887" w:rsidR="006B3990" w:rsidRDefault="006B3990" w:rsidP="00CC05D1">
            <w:r>
              <w:t>I am/my child uses: Wheelchair</w:t>
            </w:r>
            <w:sdt>
              <w:sdtPr>
                <w:id w:val="-81418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crushes</w:t>
            </w:r>
            <w:sdt>
              <w:sdtPr>
                <w:id w:val="15018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braces</w:t>
            </w:r>
            <w:sdt>
              <w:sdtPr>
                <w:id w:val="36295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walker</w:t>
            </w:r>
            <w:sdt>
              <w:sdtPr>
                <w:id w:val="85554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AC7F81F" w14:textId="77777777" w:rsidR="006B3990" w:rsidRDefault="006B3990" w:rsidP="00CC05D1"/>
          <w:p w14:paraId="1DA209F7" w14:textId="759C0AB7" w:rsidR="006B3990" w:rsidRDefault="006B3990" w:rsidP="00CC05D1">
            <w:r>
              <w:t>I/my child:   can</w:t>
            </w:r>
            <w:sdt>
              <w:sdtPr>
                <w:id w:val="-175558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cannot</w:t>
            </w:r>
            <w:sdt>
              <w:sdtPr>
                <w:id w:val="-178896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sit independently </w:t>
            </w:r>
          </w:p>
        </w:tc>
      </w:tr>
    </w:tbl>
    <w:p w14:paraId="3B5A86C3" w14:textId="38AA1F20" w:rsidR="006B3990" w:rsidRDefault="006B3990" w:rsidP="00CC05D1"/>
    <w:p w14:paraId="7178D0B6" w14:textId="13D4A010" w:rsidR="00BE30F1" w:rsidRPr="00BE30F1" w:rsidRDefault="00BE30F1" w:rsidP="00BE30F1">
      <w:pPr>
        <w:jc w:val="center"/>
        <w:rPr>
          <w:b/>
        </w:rPr>
      </w:pPr>
      <w:r>
        <w:rPr>
          <w:b/>
        </w:rPr>
        <w:t>PLEASE COMPLETE REVERSE SIDE</w:t>
      </w:r>
    </w:p>
    <w:p w14:paraId="1A6891B2" w14:textId="77777777" w:rsidR="00BE30F1" w:rsidRDefault="00BE30F1" w:rsidP="00CC05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3990" w14:paraId="4E77C893" w14:textId="77777777" w:rsidTr="0091735D">
        <w:trPr>
          <w:trHeight w:val="710"/>
        </w:trPr>
        <w:tc>
          <w:tcPr>
            <w:tcW w:w="9350" w:type="dxa"/>
          </w:tcPr>
          <w:p w14:paraId="1D74CE5A" w14:textId="77777777" w:rsidR="00BE30F1" w:rsidRDefault="00BE30F1" w:rsidP="00CC05D1"/>
          <w:p w14:paraId="6AAFF74B" w14:textId="3508143F" w:rsidR="006B3990" w:rsidRDefault="002E4929" w:rsidP="00BF73B8">
            <w:pPr>
              <w:tabs>
                <w:tab w:val="left" w:pos="2949"/>
                <w:tab w:val="left" w:pos="3189"/>
              </w:tabs>
            </w:pPr>
            <w:sdt>
              <w:sdtPr>
                <w:id w:val="-45548855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F73B8" w:rsidRPr="0002336D">
                  <w:rPr>
                    <w:rStyle w:val="PlaceholderText"/>
                  </w:rPr>
                  <w:t>Click or tap here to enter text.</w:t>
                </w:r>
              </w:sdtContent>
            </w:sdt>
            <w:r w:rsidR="00BF73B8">
              <w:tab/>
              <w:t xml:space="preserve">                                                          </w:t>
            </w:r>
            <w:r w:rsidR="00BF73B8">
              <w:tab/>
            </w:r>
            <w:sdt>
              <w:sdtPr>
                <w:id w:val="1562900724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F73B8" w:rsidRPr="0002336D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3513AA44" w14:textId="16C03B91" w:rsidR="002D4084" w:rsidRPr="00BF73B8" w:rsidRDefault="002D4084" w:rsidP="00CC05D1">
            <w:pPr>
              <w:rPr>
                <w:b/>
                <w:sz w:val="20"/>
                <w:szCs w:val="20"/>
              </w:rPr>
            </w:pPr>
            <w:r w:rsidRPr="00BF73B8">
              <w:rPr>
                <w:b/>
                <w:sz w:val="20"/>
                <w:szCs w:val="20"/>
              </w:rPr>
              <w:t>Rider’s signature or if under 18 years of age, parent/guardian signature                                      Date</w:t>
            </w:r>
          </w:p>
        </w:tc>
      </w:tr>
    </w:tbl>
    <w:p w14:paraId="50DD6BD5" w14:textId="67B9F666" w:rsidR="006B3990" w:rsidRDefault="006B3990" w:rsidP="00CC05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D4084" w14:paraId="52C3212E" w14:textId="77777777" w:rsidTr="00BE30F1">
        <w:trPr>
          <w:trHeight w:val="737"/>
        </w:trPr>
        <w:tc>
          <w:tcPr>
            <w:tcW w:w="9350" w:type="dxa"/>
          </w:tcPr>
          <w:p w14:paraId="3496EF81" w14:textId="0DFEFA81" w:rsidR="00BE30F1" w:rsidRDefault="002D4084" w:rsidP="00BE30F1">
            <w:pPr>
              <w:jc w:val="center"/>
              <w:rPr>
                <w:b/>
              </w:rPr>
            </w:pPr>
            <w:r>
              <w:rPr>
                <w:b/>
              </w:rPr>
              <w:t>FOR OFFICE USE ONLY</w:t>
            </w:r>
          </w:p>
          <w:p w14:paraId="3B01E536" w14:textId="55BD7D6E" w:rsidR="002D4084" w:rsidRPr="002D4084" w:rsidRDefault="002D4084" w:rsidP="002D4084">
            <w:r>
              <w:t>Date application received _____________________   Date rider began riding ____________________</w:t>
            </w:r>
          </w:p>
        </w:tc>
      </w:tr>
    </w:tbl>
    <w:p w14:paraId="642EA741" w14:textId="24200217" w:rsidR="002D4084" w:rsidRDefault="002D4084" w:rsidP="00CC05D1"/>
    <w:p w14:paraId="522AE70F" w14:textId="10CF785E" w:rsidR="00294734" w:rsidRPr="0042292B" w:rsidRDefault="00036E64" w:rsidP="00CC05D1">
      <w:pPr>
        <w:rPr>
          <w:b/>
          <w:sz w:val="20"/>
          <w:szCs w:val="20"/>
        </w:rPr>
      </w:pPr>
      <w:r>
        <w:t xml:space="preserve">                                                 </w:t>
      </w:r>
      <w:r w:rsidRPr="008A5187">
        <w:rPr>
          <w:b/>
          <w:sz w:val="20"/>
          <w:szCs w:val="20"/>
        </w:rPr>
        <w:t>Please print clearly when completing this form. Thank you.</w:t>
      </w:r>
    </w:p>
    <w:p w14:paraId="6A3A4E17" w14:textId="77777777" w:rsidR="0042292B" w:rsidRDefault="0042292B" w:rsidP="00CC05D1">
      <w:pPr>
        <w:rPr>
          <w:b/>
          <w:sz w:val="24"/>
          <w:szCs w:val="24"/>
        </w:rPr>
      </w:pPr>
    </w:p>
    <w:p w14:paraId="43751D4C" w14:textId="77777777" w:rsidR="00BE30F1" w:rsidRDefault="00BE30F1" w:rsidP="00CC05D1">
      <w:pPr>
        <w:rPr>
          <w:b/>
          <w:sz w:val="24"/>
          <w:szCs w:val="24"/>
        </w:rPr>
      </w:pPr>
    </w:p>
    <w:p w14:paraId="1098D91C" w14:textId="09DCF28B" w:rsidR="008A5187" w:rsidRDefault="008A5187" w:rsidP="00CC05D1">
      <w:pPr>
        <w:rPr>
          <w:sz w:val="24"/>
          <w:szCs w:val="24"/>
        </w:rPr>
      </w:pPr>
      <w:r>
        <w:rPr>
          <w:b/>
          <w:sz w:val="24"/>
          <w:szCs w:val="24"/>
        </w:rPr>
        <w:t>MEDICATIONS</w:t>
      </w:r>
      <w:r>
        <w:rPr>
          <w:sz w:val="24"/>
          <w:szCs w:val="24"/>
        </w:rPr>
        <w:t xml:space="preserve"> (please include prescriptions and over-the counter drugs)</w:t>
      </w:r>
    </w:p>
    <w:p w14:paraId="7C518380" w14:textId="77777777" w:rsidR="00BE30F1" w:rsidRDefault="00BE30F1" w:rsidP="00CC05D1">
      <w:pPr>
        <w:rPr>
          <w:sz w:val="24"/>
          <w:szCs w:val="24"/>
        </w:rPr>
      </w:pPr>
    </w:p>
    <w:p w14:paraId="11BF8A70" w14:textId="0E80F9CE" w:rsidR="008A5187" w:rsidRDefault="008A5187" w:rsidP="000F22DE">
      <w:pPr>
        <w:rPr>
          <w:b/>
          <w:sz w:val="24"/>
          <w:szCs w:val="24"/>
        </w:rPr>
      </w:pPr>
      <w:r w:rsidRPr="008A5187">
        <w:rPr>
          <w:b/>
          <w:sz w:val="24"/>
          <w:szCs w:val="24"/>
        </w:rPr>
        <w:t>Name of Drug</w:t>
      </w:r>
      <w:r w:rsidRPr="008A5187">
        <w:rPr>
          <w:b/>
          <w:sz w:val="24"/>
          <w:szCs w:val="24"/>
        </w:rPr>
        <w:tab/>
      </w:r>
      <w:r w:rsidRPr="008A5187">
        <w:rPr>
          <w:b/>
          <w:sz w:val="24"/>
          <w:szCs w:val="24"/>
        </w:rPr>
        <w:tab/>
      </w:r>
      <w:r w:rsidRPr="008A5187">
        <w:rPr>
          <w:b/>
          <w:sz w:val="24"/>
          <w:szCs w:val="24"/>
        </w:rPr>
        <w:tab/>
        <w:t>Dosage</w:t>
      </w:r>
      <w:r w:rsidRPr="008A5187">
        <w:rPr>
          <w:b/>
          <w:sz w:val="24"/>
          <w:szCs w:val="24"/>
        </w:rPr>
        <w:tab/>
      </w:r>
      <w:r w:rsidRPr="008A5187">
        <w:rPr>
          <w:b/>
          <w:sz w:val="24"/>
          <w:szCs w:val="24"/>
        </w:rPr>
        <w:tab/>
        <w:t>Frequency</w:t>
      </w:r>
      <w:r w:rsidRPr="008A5187">
        <w:rPr>
          <w:b/>
          <w:sz w:val="24"/>
          <w:szCs w:val="24"/>
        </w:rPr>
        <w:tab/>
      </w:r>
      <w:r w:rsidRPr="008A5187">
        <w:rPr>
          <w:b/>
          <w:sz w:val="24"/>
          <w:szCs w:val="24"/>
        </w:rPr>
        <w:tab/>
        <w:t>Possible Side Effects</w:t>
      </w:r>
    </w:p>
    <w:sdt>
      <w:sdtPr>
        <w:rPr>
          <w:sz w:val="24"/>
          <w:szCs w:val="24"/>
        </w:rPr>
        <w:id w:val="1065686200"/>
        <w:placeholder>
          <w:docPart w:val="DefaultPlaceholder_-1854013440"/>
        </w:placeholder>
        <w:showingPlcHdr/>
      </w:sdtPr>
      <w:sdtEndPr/>
      <w:sdtContent>
        <w:p w14:paraId="04C5CE7B" w14:textId="504CF298" w:rsidR="008A5187" w:rsidRDefault="00D821C6" w:rsidP="00CC05D1">
          <w:pPr>
            <w:rPr>
              <w:sz w:val="24"/>
              <w:szCs w:val="24"/>
            </w:rPr>
          </w:pPr>
          <w:r w:rsidRPr="0002336D">
            <w:rPr>
              <w:rStyle w:val="PlaceholderText"/>
            </w:rPr>
            <w:t>Click or tap here to enter text.</w:t>
          </w:r>
        </w:p>
      </w:sdtContent>
    </w:sdt>
    <w:p w14:paraId="3303A3DC" w14:textId="2EEB5E03" w:rsidR="00D821C6" w:rsidRDefault="00D821C6" w:rsidP="00CC05D1">
      <w:pPr>
        <w:rPr>
          <w:sz w:val="24"/>
          <w:szCs w:val="24"/>
        </w:rPr>
      </w:pPr>
    </w:p>
    <w:p w14:paraId="16825616" w14:textId="212D37ED" w:rsidR="00D821C6" w:rsidRDefault="00D821C6" w:rsidP="00CC05D1">
      <w:pPr>
        <w:rPr>
          <w:sz w:val="24"/>
          <w:szCs w:val="24"/>
        </w:rPr>
      </w:pPr>
    </w:p>
    <w:p w14:paraId="5EC73FD6" w14:textId="1CE8CC30" w:rsidR="00D821C6" w:rsidRDefault="00D821C6" w:rsidP="00CC05D1">
      <w:pPr>
        <w:rPr>
          <w:sz w:val="24"/>
          <w:szCs w:val="24"/>
        </w:rPr>
      </w:pPr>
    </w:p>
    <w:p w14:paraId="29EDFFF1" w14:textId="77777777" w:rsidR="00D821C6" w:rsidRDefault="00D821C6" w:rsidP="00CC05D1">
      <w:pPr>
        <w:rPr>
          <w:sz w:val="24"/>
          <w:szCs w:val="24"/>
        </w:rPr>
      </w:pPr>
    </w:p>
    <w:p w14:paraId="2ADFEFEF" w14:textId="7E8F3C07" w:rsidR="008A5187" w:rsidRDefault="008A5187" w:rsidP="00CC05D1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describe abilities/difficulties in the following areas, including assistance required or equipment needed:</w:t>
      </w:r>
    </w:p>
    <w:p w14:paraId="57FEE45C" w14:textId="1CAB128B" w:rsidR="008A5187" w:rsidRDefault="008A5187" w:rsidP="00CC05D1">
      <w:pPr>
        <w:rPr>
          <w:b/>
          <w:sz w:val="24"/>
          <w:szCs w:val="24"/>
        </w:rPr>
      </w:pPr>
    </w:p>
    <w:p w14:paraId="69F3223B" w14:textId="10DD728D" w:rsidR="008A5187" w:rsidRDefault="008A5187" w:rsidP="00CC05D1">
      <w:r>
        <w:rPr>
          <w:b/>
          <w:sz w:val="24"/>
          <w:szCs w:val="24"/>
        </w:rPr>
        <w:t>PHYSICAL FUNCTION</w:t>
      </w:r>
      <w:r w:rsidRPr="008A5187">
        <w:rPr>
          <w:b/>
        </w:rPr>
        <w:t xml:space="preserve"> </w:t>
      </w:r>
      <w:r w:rsidRPr="008A5187">
        <w:t>(i.e., mobility skills such as transfers, walking, wheelchair use, driving, etc.)</w:t>
      </w:r>
    </w:p>
    <w:sdt>
      <w:sdtPr>
        <w:rPr>
          <w:sz w:val="24"/>
          <w:szCs w:val="24"/>
        </w:rPr>
        <w:id w:val="-1420161213"/>
        <w:placeholder>
          <w:docPart w:val="DefaultPlaceholder_-1854013440"/>
        </w:placeholder>
        <w:showingPlcHdr/>
      </w:sdtPr>
      <w:sdtEndPr/>
      <w:sdtContent>
        <w:p w14:paraId="6D4A18E1" w14:textId="7F7FB65A" w:rsidR="00905AA1" w:rsidRDefault="00D821C6" w:rsidP="00CC05D1">
          <w:pPr>
            <w:rPr>
              <w:sz w:val="24"/>
              <w:szCs w:val="24"/>
            </w:rPr>
          </w:pPr>
          <w:r w:rsidRPr="0002336D">
            <w:rPr>
              <w:rStyle w:val="PlaceholderText"/>
            </w:rPr>
            <w:t>Click or tap here to enter text.</w:t>
          </w:r>
        </w:p>
      </w:sdtContent>
    </w:sdt>
    <w:p w14:paraId="61839A12" w14:textId="5E0D7FDC" w:rsidR="00D821C6" w:rsidRDefault="00D821C6" w:rsidP="00CC05D1">
      <w:pPr>
        <w:rPr>
          <w:sz w:val="24"/>
          <w:szCs w:val="24"/>
        </w:rPr>
      </w:pPr>
    </w:p>
    <w:p w14:paraId="46EF0D6A" w14:textId="5BE263F6" w:rsidR="00D821C6" w:rsidRDefault="00D821C6" w:rsidP="00CC05D1">
      <w:pPr>
        <w:rPr>
          <w:sz w:val="24"/>
          <w:szCs w:val="24"/>
        </w:rPr>
      </w:pPr>
    </w:p>
    <w:p w14:paraId="1721C703" w14:textId="05DC6E1F" w:rsidR="00D821C6" w:rsidRDefault="00D821C6" w:rsidP="00CC05D1">
      <w:pPr>
        <w:rPr>
          <w:sz w:val="24"/>
          <w:szCs w:val="24"/>
        </w:rPr>
      </w:pPr>
    </w:p>
    <w:p w14:paraId="74795F4B" w14:textId="77777777" w:rsidR="00D821C6" w:rsidRDefault="00D821C6" w:rsidP="00CC05D1">
      <w:pPr>
        <w:rPr>
          <w:sz w:val="24"/>
          <w:szCs w:val="24"/>
        </w:rPr>
      </w:pPr>
    </w:p>
    <w:p w14:paraId="53D2AB52" w14:textId="0691B0C4" w:rsidR="00960A4E" w:rsidRDefault="00457EEB" w:rsidP="00CC05D1">
      <w:r>
        <w:rPr>
          <w:b/>
          <w:sz w:val="24"/>
          <w:szCs w:val="24"/>
        </w:rPr>
        <w:t xml:space="preserve">PSYCHO/SOCIAL FUNCTION </w:t>
      </w:r>
      <w:r>
        <w:t>(i.e., work/school including relationship – family structure, support systems, companion animals, fears/concerns, etc.)</w:t>
      </w:r>
    </w:p>
    <w:p w14:paraId="1E3709A6" w14:textId="3DED3369" w:rsidR="00457EEB" w:rsidRDefault="00457EEB" w:rsidP="00CC05D1">
      <w:r>
        <w:t xml:space="preserve">Grade completed: </w:t>
      </w:r>
      <w:sdt>
        <w:sdtPr>
          <w:id w:val="-280261186"/>
          <w:placeholder>
            <w:docPart w:val="DefaultPlaceholder_-1854013440"/>
          </w:placeholder>
          <w:showingPlcHdr/>
          <w:text/>
        </w:sdtPr>
        <w:sdtEndPr/>
        <w:sdtContent>
          <w:r w:rsidR="00D821C6" w:rsidRPr="0002336D">
            <w:rPr>
              <w:rStyle w:val="PlaceholderText"/>
            </w:rPr>
            <w:t>Click or tap here to enter text.</w:t>
          </w:r>
        </w:sdtContent>
      </w:sdt>
      <w:r>
        <w:t xml:space="preserve"> Leisure interests:</w:t>
      </w:r>
      <w:sdt>
        <w:sdtPr>
          <w:id w:val="-1525710724"/>
          <w:placeholder>
            <w:docPart w:val="DefaultPlaceholder_-1854013440"/>
          </w:placeholder>
          <w:showingPlcHdr/>
          <w:text/>
        </w:sdtPr>
        <w:sdtEndPr/>
        <w:sdtContent>
          <w:r w:rsidR="00D821C6" w:rsidRPr="0002336D">
            <w:rPr>
              <w:rStyle w:val="PlaceholderText"/>
            </w:rPr>
            <w:t>Click or tap here to enter text.</w:t>
          </w:r>
        </w:sdtContent>
      </w:sdt>
    </w:p>
    <w:p w14:paraId="13942DA9" w14:textId="77777777" w:rsidR="00D821C6" w:rsidRDefault="00D821C6" w:rsidP="00D821C6"/>
    <w:p w14:paraId="76612970" w14:textId="77777777" w:rsidR="00D821C6" w:rsidRDefault="00D821C6" w:rsidP="00D821C6"/>
    <w:p w14:paraId="4C239651" w14:textId="36A86CC2" w:rsidR="00457EEB" w:rsidRDefault="00D821C6" w:rsidP="00D821C6">
      <w:r>
        <w:t xml:space="preserve">Relationships: </w:t>
      </w:r>
      <w:sdt>
        <w:sdtPr>
          <w:id w:val="612175696"/>
          <w:placeholder>
            <w:docPart w:val="DefaultPlaceholder_-1854013440"/>
          </w:placeholder>
          <w:showingPlcHdr/>
        </w:sdtPr>
        <w:sdtEndPr/>
        <w:sdtContent>
          <w:r w:rsidRPr="0002336D">
            <w:rPr>
              <w:rStyle w:val="PlaceholderText"/>
            </w:rPr>
            <w:t>Click or tap here to enter text.</w:t>
          </w:r>
        </w:sdtContent>
      </w:sdt>
    </w:p>
    <w:p w14:paraId="2F4CEA06" w14:textId="34BAB5BB" w:rsidR="00D821C6" w:rsidRDefault="00D821C6" w:rsidP="00D821C6"/>
    <w:p w14:paraId="79DAA0B2" w14:textId="77777777" w:rsidR="00D821C6" w:rsidRPr="0042292B" w:rsidRDefault="00D821C6" w:rsidP="00D821C6">
      <w:pPr>
        <w:rPr>
          <w:sz w:val="24"/>
          <w:szCs w:val="24"/>
        </w:rPr>
      </w:pPr>
    </w:p>
    <w:p w14:paraId="6BBB10CB" w14:textId="6CCA07B8" w:rsidR="00457EEB" w:rsidRDefault="00457EEB" w:rsidP="00CC05D1">
      <w:pPr>
        <w:rPr>
          <w:sz w:val="24"/>
          <w:szCs w:val="24"/>
        </w:rPr>
      </w:pPr>
    </w:p>
    <w:p w14:paraId="1D9718A7" w14:textId="61AB1F8A" w:rsidR="00457EEB" w:rsidRDefault="00457EEB" w:rsidP="00CC05D1">
      <w:r>
        <w:rPr>
          <w:b/>
          <w:sz w:val="24"/>
          <w:szCs w:val="24"/>
        </w:rPr>
        <w:t xml:space="preserve">PAST AND PROSPECTIVE SURGERIES </w:t>
      </w:r>
      <w:r>
        <w:t>(please include date of surgery)</w:t>
      </w:r>
    </w:p>
    <w:p w14:paraId="529DBB08" w14:textId="5ACFF888" w:rsidR="0042292B" w:rsidRDefault="002E4929" w:rsidP="00D821C6">
      <w:pPr>
        <w:tabs>
          <w:tab w:val="left" w:pos="3411"/>
        </w:tabs>
      </w:pPr>
      <w:sdt>
        <w:sdtPr>
          <w:id w:val="-1555071908"/>
          <w:placeholder>
            <w:docPart w:val="DefaultPlaceholder_-1854013440"/>
          </w:placeholder>
          <w:showingPlcHdr/>
        </w:sdtPr>
        <w:sdtEndPr/>
        <w:sdtContent>
          <w:r w:rsidR="00D821C6" w:rsidRPr="0002336D">
            <w:rPr>
              <w:rStyle w:val="PlaceholderText"/>
            </w:rPr>
            <w:t>Click or tap here to enter text.</w:t>
          </w:r>
        </w:sdtContent>
      </w:sdt>
      <w:r w:rsidR="00D821C6">
        <w:tab/>
      </w:r>
      <w:bookmarkStart w:id="0" w:name="_GoBack"/>
      <w:bookmarkEnd w:id="0"/>
    </w:p>
    <w:p w14:paraId="777E4F0C" w14:textId="34EF4838" w:rsidR="00D821C6" w:rsidRDefault="00D821C6" w:rsidP="00D821C6">
      <w:pPr>
        <w:tabs>
          <w:tab w:val="left" w:pos="3411"/>
        </w:tabs>
      </w:pPr>
    </w:p>
    <w:p w14:paraId="5AB2553F" w14:textId="067D47FA" w:rsidR="00D821C6" w:rsidRDefault="00D821C6" w:rsidP="00D821C6">
      <w:pPr>
        <w:tabs>
          <w:tab w:val="left" w:pos="3411"/>
        </w:tabs>
      </w:pPr>
    </w:p>
    <w:p w14:paraId="0F3EFF7D" w14:textId="7EDC24B0" w:rsidR="00D821C6" w:rsidRDefault="00D821C6" w:rsidP="00D821C6">
      <w:pPr>
        <w:tabs>
          <w:tab w:val="left" w:pos="3411"/>
        </w:tabs>
      </w:pPr>
    </w:p>
    <w:p w14:paraId="5E7882AD" w14:textId="77777777" w:rsidR="00D821C6" w:rsidRDefault="00D821C6" w:rsidP="00D821C6">
      <w:pPr>
        <w:tabs>
          <w:tab w:val="left" w:pos="3411"/>
        </w:tabs>
      </w:pPr>
    </w:p>
    <w:p w14:paraId="64250377" w14:textId="764F0EEA" w:rsidR="0042292B" w:rsidRDefault="0042292B" w:rsidP="00CC05D1">
      <w:r>
        <w:rPr>
          <w:b/>
          <w:sz w:val="24"/>
          <w:szCs w:val="24"/>
        </w:rPr>
        <w:t xml:space="preserve">GOALS </w:t>
      </w:r>
      <w:r>
        <w:t>(i.e., why are you seeking participation and what would you like to accomplish?)</w:t>
      </w:r>
    </w:p>
    <w:p w14:paraId="6685E957" w14:textId="693BF9AC" w:rsidR="0042292B" w:rsidRDefault="002E4929" w:rsidP="00D821C6">
      <w:pPr>
        <w:tabs>
          <w:tab w:val="left" w:pos="3231"/>
        </w:tabs>
      </w:pPr>
      <w:sdt>
        <w:sdtPr>
          <w:id w:val="-2122141298"/>
          <w:placeholder>
            <w:docPart w:val="DefaultPlaceholder_-1854013440"/>
          </w:placeholder>
          <w:showingPlcHdr/>
        </w:sdtPr>
        <w:sdtEndPr/>
        <w:sdtContent>
          <w:r w:rsidR="00D821C6" w:rsidRPr="0002336D">
            <w:rPr>
              <w:rStyle w:val="PlaceholderText"/>
            </w:rPr>
            <w:t>Click or tap here to enter text.</w:t>
          </w:r>
        </w:sdtContent>
      </w:sdt>
      <w:r w:rsidR="00D821C6">
        <w:tab/>
      </w:r>
    </w:p>
    <w:p w14:paraId="3CE63DB6" w14:textId="306A5B83" w:rsidR="00D821C6" w:rsidRDefault="00D821C6" w:rsidP="00D821C6">
      <w:pPr>
        <w:tabs>
          <w:tab w:val="left" w:pos="3231"/>
        </w:tabs>
      </w:pPr>
    </w:p>
    <w:p w14:paraId="7B459058" w14:textId="36BF856B" w:rsidR="00D821C6" w:rsidRDefault="00D821C6" w:rsidP="00D821C6">
      <w:pPr>
        <w:tabs>
          <w:tab w:val="left" w:pos="3231"/>
        </w:tabs>
      </w:pPr>
    </w:p>
    <w:p w14:paraId="6C6E20AD" w14:textId="57E87FA3" w:rsidR="00D821C6" w:rsidRDefault="00D821C6" w:rsidP="00D821C6">
      <w:pPr>
        <w:tabs>
          <w:tab w:val="left" w:pos="3231"/>
        </w:tabs>
      </w:pPr>
    </w:p>
    <w:p w14:paraId="0D75748C" w14:textId="6E04DAA6" w:rsidR="00D821C6" w:rsidRDefault="00D821C6" w:rsidP="00D821C6">
      <w:pPr>
        <w:tabs>
          <w:tab w:val="left" w:pos="3231"/>
        </w:tabs>
      </w:pPr>
    </w:p>
    <w:p w14:paraId="4B45108F" w14:textId="77777777" w:rsidR="00D821C6" w:rsidRDefault="00D821C6" w:rsidP="00D821C6">
      <w:pPr>
        <w:tabs>
          <w:tab w:val="left" w:pos="3231"/>
        </w:tabs>
      </w:pPr>
    </w:p>
    <w:p w14:paraId="3441F422" w14:textId="613F8914" w:rsidR="0042292B" w:rsidRDefault="0042292B" w:rsidP="00CC05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E30F1" w14:paraId="6072154F" w14:textId="77777777" w:rsidTr="00BF73B8">
        <w:trPr>
          <w:trHeight w:val="836"/>
        </w:trPr>
        <w:tc>
          <w:tcPr>
            <w:tcW w:w="10790" w:type="dxa"/>
          </w:tcPr>
          <w:p w14:paraId="0885C70D" w14:textId="77777777" w:rsidR="00BE30F1" w:rsidRDefault="00BE30F1" w:rsidP="00BE30F1"/>
          <w:p w14:paraId="20EBDCEB" w14:textId="1CDC6408" w:rsidR="00BE30F1" w:rsidRDefault="002E4929" w:rsidP="00BF73B8">
            <w:pPr>
              <w:tabs>
                <w:tab w:val="left" w:pos="2906"/>
                <w:tab w:val="left" w:pos="3266"/>
              </w:tabs>
            </w:pPr>
            <w:sdt>
              <w:sdtPr>
                <w:id w:val="80188299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F73B8" w:rsidRPr="0002336D">
                  <w:rPr>
                    <w:rStyle w:val="PlaceholderText"/>
                  </w:rPr>
                  <w:t>Click or tap here to enter text.</w:t>
                </w:r>
              </w:sdtContent>
            </w:sdt>
            <w:r w:rsidR="00BF73B8">
              <w:tab/>
              <w:t xml:space="preserve">                                                              </w:t>
            </w:r>
            <w:r w:rsidR="00BF73B8">
              <w:tab/>
            </w:r>
            <w:sdt>
              <w:sdtPr>
                <w:id w:val="-1910609660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F73B8" w:rsidRPr="0002336D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3C95F8AF" w14:textId="14EB1DB4" w:rsidR="00BE30F1" w:rsidRPr="00BF73B8" w:rsidRDefault="00BE30F1" w:rsidP="00CC05D1">
            <w:pPr>
              <w:rPr>
                <w:b/>
                <w:sz w:val="20"/>
                <w:szCs w:val="20"/>
              </w:rPr>
            </w:pPr>
            <w:r w:rsidRPr="00BF73B8">
              <w:rPr>
                <w:b/>
                <w:sz w:val="20"/>
                <w:szCs w:val="20"/>
              </w:rPr>
              <w:t>Rider’s signature or if under 18 years of age, parent/guardian signature                                      Date</w:t>
            </w:r>
          </w:p>
        </w:tc>
      </w:tr>
    </w:tbl>
    <w:p w14:paraId="4C69AA4C" w14:textId="625CC385" w:rsidR="00CC1BD2" w:rsidRPr="00BE30F1" w:rsidRDefault="00CC1BD2" w:rsidP="00240187">
      <w:bookmarkStart w:id="1" w:name="_Hlk534534349"/>
      <w:bookmarkEnd w:id="1"/>
    </w:p>
    <w:sectPr w:rsidR="00CC1BD2" w:rsidRPr="00BE30F1" w:rsidSect="00BE30F1">
      <w:headerReference w:type="default" r:id="rId11"/>
      <w:headerReference w:type="first" r:id="rId12"/>
      <w:pgSz w:w="12240" w:h="15840"/>
      <w:pgMar w:top="72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F296A" w14:textId="77777777" w:rsidR="00D62904" w:rsidRDefault="00D62904" w:rsidP="00CC05D1">
      <w:r>
        <w:separator/>
      </w:r>
    </w:p>
  </w:endnote>
  <w:endnote w:type="continuationSeparator" w:id="0">
    <w:p w14:paraId="3C07405D" w14:textId="77777777" w:rsidR="00D62904" w:rsidRDefault="00D62904" w:rsidP="00CC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1FD94" w14:textId="77777777" w:rsidR="00D62904" w:rsidRDefault="00D62904" w:rsidP="00CC05D1">
      <w:r>
        <w:separator/>
      </w:r>
    </w:p>
  </w:footnote>
  <w:footnote w:type="continuationSeparator" w:id="0">
    <w:p w14:paraId="535F38D2" w14:textId="77777777" w:rsidR="00D62904" w:rsidRDefault="00D62904" w:rsidP="00CC0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44F8D" w14:textId="3C4AC158" w:rsidR="00294734" w:rsidRDefault="002E4929" w:rsidP="0042292B">
    <w:pPr>
      <w:pStyle w:val="Header"/>
      <w:rPr>
        <w:b/>
        <w:sz w:val="24"/>
        <w:szCs w:val="24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1AE817F9" wp14:editId="2AFFCFC2">
          <wp:simplePos x="0" y="0"/>
          <wp:positionH relativeFrom="margin">
            <wp:align>left</wp:align>
          </wp:positionH>
          <wp:positionV relativeFrom="paragraph">
            <wp:posOffset>7438</wp:posOffset>
          </wp:positionV>
          <wp:extent cx="560070" cy="553720"/>
          <wp:effectExtent l="0" t="0" r="0" b="0"/>
          <wp:wrapThrough wrapText="bothSides">
            <wp:wrapPolygon edited="0">
              <wp:start x="0" y="0"/>
              <wp:lineTo x="0" y="20807"/>
              <wp:lineTo x="20571" y="20807"/>
              <wp:lineTo x="20571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3284A7" w14:textId="23408670" w:rsidR="00BF73B8" w:rsidRPr="00BF73B8" w:rsidRDefault="0042292B" w:rsidP="00BF73B8">
    <w:pPr>
      <w:pStyle w:val="Header"/>
      <w:rPr>
        <w:sz w:val="24"/>
        <w:szCs w:val="24"/>
      </w:rPr>
    </w:pPr>
    <w:r>
      <w:rPr>
        <w:b/>
        <w:sz w:val="24"/>
        <w:szCs w:val="24"/>
      </w:rPr>
      <w:t xml:space="preserve"> Rider’s Name: </w:t>
    </w:r>
    <w:r>
      <w:rPr>
        <w:sz w:val="24"/>
        <w:szCs w:val="24"/>
      </w:rPr>
      <w:t>_</w:t>
    </w:r>
    <w:sdt>
      <w:sdtPr>
        <w:rPr>
          <w:sz w:val="24"/>
          <w:szCs w:val="24"/>
        </w:rPr>
        <w:id w:val="-716734905"/>
        <w:placeholder>
          <w:docPart w:val="DefaultPlaceholder_-1854013440"/>
        </w:placeholder>
        <w:showingPlcHdr/>
        <w:text/>
      </w:sdtPr>
      <w:sdtEndPr/>
      <w:sdtContent>
        <w:r w:rsidR="00BF73B8" w:rsidRPr="0002336D">
          <w:rPr>
            <w:rStyle w:val="PlaceholderText"/>
          </w:rPr>
          <w:t>Click or tap here to enter text.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CB847" w14:textId="5DEB3B91" w:rsidR="00294734" w:rsidRDefault="002E4929" w:rsidP="00294734">
    <w:pPr>
      <w:pStyle w:val="Header"/>
      <w:jc w:val="center"/>
      <w:rPr>
        <w:b/>
        <w:sz w:val="24"/>
        <w:szCs w:val="24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24590038" wp14:editId="056A3652">
          <wp:simplePos x="0" y="0"/>
          <wp:positionH relativeFrom="column">
            <wp:posOffset>0</wp:posOffset>
          </wp:positionH>
          <wp:positionV relativeFrom="paragraph">
            <wp:posOffset>184150</wp:posOffset>
          </wp:positionV>
          <wp:extent cx="1001395" cy="989965"/>
          <wp:effectExtent l="0" t="0" r="8255" b="635"/>
          <wp:wrapThrough wrapText="bothSides">
            <wp:wrapPolygon edited="0">
              <wp:start x="0" y="0"/>
              <wp:lineTo x="0" y="21198"/>
              <wp:lineTo x="21367" y="21198"/>
              <wp:lineTo x="2136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989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292B">
      <w:rPr>
        <w:b/>
        <w:sz w:val="24"/>
        <w:szCs w:val="24"/>
      </w:rPr>
      <w:t>R</w:t>
    </w:r>
    <w:r w:rsidR="00294734">
      <w:rPr>
        <w:b/>
        <w:sz w:val="24"/>
        <w:szCs w:val="24"/>
      </w:rPr>
      <w:t>IDER APPLICATION FORM</w:t>
    </w:r>
  </w:p>
  <w:p w14:paraId="20963F88" w14:textId="77777777" w:rsidR="00294734" w:rsidRDefault="00294734" w:rsidP="00294734">
    <w:pPr>
      <w:pStyle w:val="Header"/>
      <w:jc w:val="center"/>
    </w:pPr>
    <w:r>
      <w:t>THIS FORM MUST BE COMPLETED IN FULL AND SIGNED IN ORDER FOR ASTUDENT TO PARTICIPATE (except for the photo release, which is optional)</w:t>
    </w:r>
  </w:p>
  <w:p w14:paraId="3F0FFFAD" w14:textId="14490952" w:rsidR="00294734" w:rsidRPr="00BF73B8" w:rsidRDefault="00294734" w:rsidP="00BF73B8">
    <w:pPr>
      <w:pStyle w:val="Header"/>
      <w:jc w:val="center"/>
    </w:pPr>
  </w:p>
  <w:p w14:paraId="63D05D52" w14:textId="77777777" w:rsidR="00294734" w:rsidRPr="002E4929" w:rsidRDefault="00294734" w:rsidP="00BF73B8">
    <w:pPr>
      <w:pStyle w:val="Header"/>
      <w:jc w:val="center"/>
      <w:rPr>
        <w:b/>
        <w:sz w:val="28"/>
        <w:szCs w:val="28"/>
      </w:rPr>
    </w:pPr>
    <w:r w:rsidRPr="002E4929">
      <w:rPr>
        <w:b/>
        <w:sz w:val="28"/>
        <w:szCs w:val="28"/>
      </w:rPr>
      <w:t>Saving Grace Sanctuary</w:t>
    </w:r>
  </w:p>
  <w:p w14:paraId="4B990BF3" w14:textId="6500B9B5" w:rsidR="00294734" w:rsidRPr="00BF73B8" w:rsidRDefault="005957A3" w:rsidP="00BF73B8">
    <w:pPr>
      <w:pStyle w:val="Header"/>
      <w:jc w:val="center"/>
    </w:pPr>
    <w:r>
      <w:t>374 Hollow Road</w:t>
    </w:r>
    <w:r w:rsidR="00BF73B8">
      <w:t xml:space="preserve"> Killeen TX 76542</w:t>
    </w:r>
  </w:p>
  <w:p w14:paraId="496C381A" w14:textId="7A69F27F" w:rsidR="00294734" w:rsidRPr="00BF73B8" w:rsidRDefault="00BF73B8" w:rsidP="00BF73B8">
    <w:pPr>
      <w:pStyle w:val="Header"/>
      <w:jc w:val="center"/>
    </w:pPr>
    <w:r>
      <w:t xml:space="preserve">     </w:t>
    </w:r>
    <w:r w:rsidR="005957A3">
      <w:t>(254)289-5805</w:t>
    </w:r>
  </w:p>
  <w:p w14:paraId="57B11A94" w14:textId="69B4A9DB" w:rsidR="00294734" w:rsidRPr="00BF73B8" w:rsidRDefault="00BF73B8" w:rsidP="00BF73B8">
    <w:pPr>
      <w:pStyle w:val="Header"/>
      <w:jc w:val="center"/>
    </w:pPr>
    <w:r>
      <w:t xml:space="preserve">                        </w:t>
    </w:r>
    <w:r w:rsidR="002E4929">
      <w:t xml:space="preserve">            </w:t>
    </w:r>
    <w:r w:rsidR="00640EE3">
      <w:t>savinggrace</w:t>
    </w:r>
    <w:r w:rsidR="005957A3">
      <w:t>.mp</w:t>
    </w:r>
    <w:r w:rsidR="00EF372E">
      <w:t>s</w:t>
    </w:r>
    <w:r w:rsidR="00294734" w:rsidRPr="00BF73B8">
      <w:t>@gmail.com</w:t>
    </w:r>
  </w:p>
  <w:p w14:paraId="11E2DA5C" w14:textId="32B931C3" w:rsidR="00294734" w:rsidRDefault="002947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D1"/>
    <w:rsid w:val="00036E64"/>
    <w:rsid w:val="000E5BE5"/>
    <w:rsid w:val="000F22DE"/>
    <w:rsid w:val="00240187"/>
    <w:rsid w:val="00294734"/>
    <w:rsid w:val="002D4084"/>
    <w:rsid w:val="002E4929"/>
    <w:rsid w:val="00335ACA"/>
    <w:rsid w:val="0042292B"/>
    <w:rsid w:val="0042320F"/>
    <w:rsid w:val="00457EEB"/>
    <w:rsid w:val="005540DC"/>
    <w:rsid w:val="005957A3"/>
    <w:rsid w:val="006155DB"/>
    <w:rsid w:val="00637292"/>
    <w:rsid w:val="00640EE3"/>
    <w:rsid w:val="0064476E"/>
    <w:rsid w:val="00645252"/>
    <w:rsid w:val="006B047F"/>
    <w:rsid w:val="006B3990"/>
    <w:rsid w:val="006D3D74"/>
    <w:rsid w:val="007F0643"/>
    <w:rsid w:val="0083569A"/>
    <w:rsid w:val="008A5187"/>
    <w:rsid w:val="008D1BAF"/>
    <w:rsid w:val="00905AA1"/>
    <w:rsid w:val="0091735D"/>
    <w:rsid w:val="00926CD2"/>
    <w:rsid w:val="00960A4E"/>
    <w:rsid w:val="00A04E25"/>
    <w:rsid w:val="00A9204E"/>
    <w:rsid w:val="00B424A1"/>
    <w:rsid w:val="00BE30F1"/>
    <w:rsid w:val="00BF73B8"/>
    <w:rsid w:val="00CC05D1"/>
    <w:rsid w:val="00CC1BD2"/>
    <w:rsid w:val="00D62904"/>
    <w:rsid w:val="00D821C6"/>
    <w:rsid w:val="00EB13B9"/>
    <w:rsid w:val="00E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4D6D7A9"/>
  <w15:chartTrackingRefBased/>
  <w15:docId w15:val="{F308A413-BF40-4B8D-A0DD-C7143F30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6B3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51027\AppData\Roaming\Microsoft\Templates\Single%20spaced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8E9F9B276F475CB0C4B46904A22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D420B-FE6F-40F9-834B-A019244B93A4}"/>
      </w:docPartPr>
      <w:docPartBody>
        <w:p w:rsidR="00390798" w:rsidRDefault="00755A30" w:rsidP="00755A30">
          <w:pPr>
            <w:pStyle w:val="C78E9F9B276F475CB0C4B46904A2228D"/>
          </w:pPr>
          <w:r w:rsidRPr="008F42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14EAE0F610476CA8057F2874023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B300B-CFF2-41CB-A320-F3F6B6F67A96}"/>
      </w:docPartPr>
      <w:docPartBody>
        <w:p w:rsidR="00390798" w:rsidRDefault="00755A30" w:rsidP="00755A30">
          <w:pPr>
            <w:pStyle w:val="8414EAE0F610476CA8057F2874023C28"/>
          </w:pPr>
          <w:r w:rsidRPr="008F42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55994629C24ADC9C6E89972AB9B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03099-DE5C-46DD-AA36-2BCE23A73B35}"/>
      </w:docPartPr>
      <w:docPartBody>
        <w:p w:rsidR="00390798" w:rsidRDefault="00755A30" w:rsidP="00755A30">
          <w:pPr>
            <w:pStyle w:val="C755994629C24ADC9C6E89972AB9BB61"/>
          </w:pPr>
          <w:r w:rsidRPr="008F42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342FE072A3496D9379D2FD72339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84F74-1D19-40D9-8825-1820CE3BD06E}"/>
      </w:docPartPr>
      <w:docPartBody>
        <w:p w:rsidR="00390798" w:rsidRDefault="00755A30" w:rsidP="00755A30">
          <w:pPr>
            <w:pStyle w:val="50342FE072A3496D9379D2FD72339C72"/>
          </w:pPr>
          <w:r w:rsidRPr="008F42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79D42B6FE4458B9528C33147F13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B006B-8C7F-4F6B-85DD-863A65C5585C}"/>
      </w:docPartPr>
      <w:docPartBody>
        <w:p w:rsidR="00390798" w:rsidRDefault="00755A30" w:rsidP="00755A30">
          <w:pPr>
            <w:pStyle w:val="0C79D42B6FE4458B9528C33147F13954"/>
          </w:pPr>
          <w:r w:rsidRPr="008F42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A1E33489B74ECFA8D353752D428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BAA4D-184A-40FC-A33C-60AECF8BD879}"/>
      </w:docPartPr>
      <w:docPartBody>
        <w:p w:rsidR="00390798" w:rsidRDefault="00755A30" w:rsidP="00755A30">
          <w:pPr>
            <w:pStyle w:val="AAA1E33489B74ECFA8D353752D4285B5"/>
          </w:pPr>
          <w:r w:rsidRPr="008F427F">
            <w:rPr>
              <w:rStyle w:val="PlaceholderText"/>
            </w:rPr>
            <w:t>Choose an item.</w:t>
          </w:r>
        </w:p>
      </w:docPartBody>
    </w:docPart>
    <w:docPart>
      <w:docPartPr>
        <w:name w:val="96D8DFAF28FC4F2C9138BC3DB43E7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060BE-E24E-4B94-A7C6-A0ACE60DE9A7}"/>
      </w:docPartPr>
      <w:docPartBody>
        <w:p w:rsidR="00390798" w:rsidRDefault="00755A30" w:rsidP="00755A30">
          <w:pPr>
            <w:pStyle w:val="96D8DFAF28FC4F2C9138BC3DB43E7E00"/>
          </w:pPr>
          <w:r w:rsidRPr="008F42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8D451679514E8AB7C3CEF28C664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4CEC6-A67B-468A-ABD4-F230A08C23C4}"/>
      </w:docPartPr>
      <w:docPartBody>
        <w:p w:rsidR="00390798" w:rsidRDefault="00755A30" w:rsidP="00755A30">
          <w:pPr>
            <w:pStyle w:val="5C8D451679514E8AB7C3CEF28C664062"/>
          </w:pPr>
          <w:r w:rsidRPr="008F42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5AE88D214648E99C43071706AD5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EC70F-01B4-481B-AC05-8E4E7F897E0A}"/>
      </w:docPartPr>
      <w:docPartBody>
        <w:p w:rsidR="00390798" w:rsidRDefault="00755A30" w:rsidP="00755A30">
          <w:pPr>
            <w:pStyle w:val="5B5AE88D214648E99C43071706AD5B2C"/>
          </w:pPr>
          <w:r w:rsidRPr="008F42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BEC1ADB5B34EED80FA33003AED4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7D876-1288-4E43-843B-6682EA2A1FC6}"/>
      </w:docPartPr>
      <w:docPartBody>
        <w:p w:rsidR="00390798" w:rsidRDefault="00755A30" w:rsidP="00755A30">
          <w:pPr>
            <w:pStyle w:val="F2BEC1ADB5B34EED80FA33003AED4B7E"/>
          </w:pPr>
          <w:r w:rsidRPr="008F427F">
            <w:rPr>
              <w:rStyle w:val="PlaceholderText"/>
            </w:rPr>
            <w:t>Choose an item.</w:t>
          </w:r>
        </w:p>
      </w:docPartBody>
    </w:docPart>
    <w:docPart>
      <w:docPartPr>
        <w:name w:val="CBD1E6EF84004332A9F930929FB64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60E95-2877-4E64-AC85-C1F587311741}"/>
      </w:docPartPr>
      <w:docPartBody>
        <w:p w:rsidR="00390798" w:rsidRDefault="00755A30" w:rsidP="00755A30">
          <w:pPr>
            <w:pStyle w:val="CBD1E6EF84004332A9F930929FB64664"/>
          </w:pPr>
          <w:r w:rsidRPr="008F427F">
            <w:rPr>
              <w:rStyle w:val="PlaceholderText"/>
            </w:rPr>
            <w:t>Choose an item.</w:t>
          </w:r>
        </w:p>
      </w:docPartBody>
    </w:docPart>
    <w:docPart>
      <w:docPartPr>
        <w:name w:val="42E9A24CC4154F00805717FCCA888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384EC-8407-48D1-967A-E107AD11ACFD}"/>
      </w:docPartPr>
      <w:docPartBody>
        <w:p w:rsidR="00390798" w:rsidRDefault="00755A30" w:rsidP="00755A30">
          <w:pPr>
            <w:pStyle w:val="42E9A24CC4154F00805717FCCA888B35"/>
          </w:pPr>
          <w:r w:rsidRPr="008F42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E660DF561148A99BDD29FEAE810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5B8EE-BDD7-4A74-96A8-8424C83F34C2}"/>
      </w:docPartPr>
      <w:docPartBody>
        <w:p w:rsidR="00390798" w:rsidRDefault="00755A30" w:rsidP="00755A30">
          <w:pPr>
            <w:pStyle w:val="10E660DF561148A99BDD29FEAE8101A1"/>
          </w:pPr>
          <w:r w:rsidRPr="008F42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0CEC8CF2714DB6B100CB23CD7CB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4CCFC-29AB-4B76-9AD6-01093B9B9E4C}"/>
      </w:docPartPr>
      <w:docPartBody>
        <w:p w:rsidR="00390798" w:rsidRDefault="00755A30" w:rsidP="00755A30">
          <w:pPr>
            <w:pStyle w:val="320CEC8CF2714DB6B100CB23CD7CB939"/>
          </w:pPr>
          <w:r w:rsidRPr="008F42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A654989A954E9B80612EF9FBA14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EAF59-ACE8-48DF-8A1F-80184885471C}"/>
      </w:docPartPr>
      <w:docPartBody>
        <w:p w:rsidR="00390798" w:rsidRDefault="00755A30" w:rsidP="00755A30">
          <w:pPr>
            <w:pStyle w:val="A0A654989A954E9B80612EF9FBA14F9A"/>
          </w:pPr>
          <w:r w:rsidRPr="008F42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A73ED45C440BEA854B304572AB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06AE5-0515-43B4-814C-54C9A194B740}"/>
      </w:docPartPr>
      <w:docPartBody>
        <w:p w:rsidR="00390798" w:rsidRDefault="00755A30" w:rsidP="00755A30">
          <w:pPr>
            <w:pStyle w:val="709A73ED45C440BEA854B304572AB4E1"/>
          </w:pPr>
          <w:r w:rsidRPr="008F42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36B852EA4F4B7CA0C91B04473A0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F734F-55C2-485F-A304-FC492153A2F4}"/>
      </w:docPartPr>
      <w:docPartBody>
        <w:p w:rsidR="00390798" w:rsidRDefault="00755A30" w:rsidP="00755A30">
          <w:pPr>
            <w:pStyle w:val="6D36B852EA4F4B7CA0C91B04473A0998"/>
          </w:pPr>
          <w:r w:rsidRPr="008F42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E02F1AE3234A78B7ACBC5050272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5B34B-B1B8-4917-A5C8-7B05268426BF}"/>
      </w:docPartPr>
      <w:docPartBody>
        <w:p w:rsidR="00390798" w:rsidRDefault="00755A30" w:rsidP="00755A30">
          <w:pPr>
            <w:pStyle w:val="8CE02F1AE3234A78B7ACBC5050272CB9"/>
          </w:pPr>
          <w:r w:rsidRPr="008F42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C9EEECE10044B9A89660419AA6F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E3BA8-B9A6-4D60-82DE-A80257CC89AC}"/>
      </w:docPartPr>
      <w:docPartBody>
        <w:p w:rsidR="00390798" w:rsidRDefault="00755A30" w:rsidP="00755A30">
          <w:pPr>
            <w:pStyle w:val="5CC9EEECE10044B9A89660419AA6FF8C"/>
          </w:pPr>
          <w:r w:rsidRPr="008F42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73341FDD9944F6BD557E2543A37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701E8-F9E7-4931-A453-F0B3798FDE96}"/>
      </w:docPartPr>
      <w:docPartBody>
        <w:p w:rsidR="00390798" w:rsidRDefault="00755A30" w:rsidP="00755A30">
          <w:pPr>
            <w:pStyle w:val="9673341FDD9944F6BD557E2543A37DD6"/>
          </w:pPr>
          <w:r w:rsidRPr="008F42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A0FC0075BC413E93F2B5CA91C56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03C56-C450-4F9C-BCA6-E2C10D3D9DBF}"/>
      </w:docPartPr>
      <w:docPartBody>
        <w:p w:rsidR="00390798" w:rsidRDefault="00755A30" w:rsidP="00755A30">
          <w:pPr>
            <w:pStyle w:val="B5A0FC0075BC413E93F2B5CA91C56E32"/>
          </w:pPr>
          <w:r w:rsidRPr="008F42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7CA08B3AB439EA388F9C419B01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E616D-3CDB-451A-B9A3-13C563325DBD}"/>
      </w:docPartPr>
      <w:docPartBody>
        <w:p w:rsidR="00390798" w:rsidRDefault="00755A30" w:rsidP="00755A30">
          <w:pPr>
            <w:pStyle w:val="4217CA08B3AB439EA388F9C419B01577"/>
          </w:pPr>
          <w:r w:rsidRPr="008F42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0F416AA0BA40B0A2D3D7CF0FACE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215FF-CD56-4C63-9CD3-C91FA7F117E4}"/>
      </w:docPartPr>
      <w:docPartBody>
        <w:p w:rsidR="00390798" w:rsidRDefault="00755A30" w:rsidP="00755A30">
          <w:pPr>
            <w:pStyle w:val="4B0F416AA0BA40B0A2D3D7CF0FACE6FF"/>
          </w:pPr>
          <w:r w:rsidRPr="008F42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199047D3F343AFA07667943AC50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FF683-08F1-4AB5-8490-A8E30401CF07}"/>
      </w:docPartPr>
      <w:docPartBody>
        <w:p w:rsidR="00390798" w:rsidRDefault="00755A30" w:rsidP="00755A30">
          <w:pPr>
            <w:pStyle w:val="62199047D3F343AFA07667943AC50076"/>
          </w:pPr>
          <w:r w:rsidRPr="008F42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CE9452B1BA4B5CA900B0165C80D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01CDB-3165-426C-8199-AC841CD0A98A}"/>
      </w:docPartPr>
      <w:docPartBody>
        <w:p w:rsidR="00390798" w:rsidRDefault="00755A30" w:rsidP="00755A30">
          <w:pPr>
            <w:pStyle w:val="59CE9452B1BA4B5CA900B0165C80D87B"/>
          </w:pPr>
          <w:r w:rsidRPr="008F42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628B2CCDB940EDA078C8431B5D4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21AB6-362B-4C18-972E-384F37E2D477}"/>
      </w:docPartPr>
      <w:docPartBody>
        <w:p w:rsidR="00390798" w:rsidRDefault="00755A30" w:rsidP="00755A30">
          <w:pPr>
            <w:pStyle w:val="64628B2CCDB940EDA078C8431B5D46E8"/>
          </w:pPr>
          <w:r w:rsidRPr="008F42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DF4EBE0A22489EAD0CB80EE82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9A8DA-8B16-41EF-AA74-545E5AAE6BBF}"/>
      </w:docPartPr>
      <w:docPartBody>
        <w:p w:rsidR="00390798" w:rsidRDefault="00755A30" w:rsidP="00755A30">
          <w:pPr>
            <w:pStyle w:val="47DF4EBE0A22489EAD0CB80EE825C3A9"/>
          </w:pPr>
          <w:r w:rsidRPr="008F42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C7B8B9CCDE4D7695CC2EC88D7D8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F5DD6-AA3F-47ED-9572-15A3664F40A3}"/>
      </w:docPartPr>
      <w:docPartBody>
        <w:p w:rsidR="00390798" w:rsidRDefault="00755A30" w:rsidP="00755A30">
          <w:pPr>
            <w:pStyle w:val="F3C7B8B9CCDE4D7695CC2EC88D7D89CE"/>
          </w:pPr>
          <w:r w:rsidRPr="008F42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D32266AAC549AEB44DD90A6F879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16195-57DA-44FD-B117-043931F16699}"/>
      </w:docPartPr>
      <w:docPartBody>
        <w:p w:rsidR="00390798" w:rsidRDefault="00755A30" w:rsidP="00755A30">
          <w:pPr>
            <w:pStyle w:val="7DD32266AAC549AEB44DD90A6F87900C"/>
          </w:pPr>
          <w:r w:rsidRPr="008F42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36E18-CA3F-4795-9672-D67E1628B8E3}"/>
      </w:docPartPr>
      <w:docPartBody>
        <w:p w:rsidR="002C17C3" w:rsidRDefault="00C17248">
          <w:r w:rsidRPr="000233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61A99-6657-4473-819C-4E51AF7800B9}"/>
      </w:docPartPr>
      <w:docPartBody>
        <w:p w:rsidR="002C17C3" w:rsidRDefault="00C17248">
          <w:r w:rsidRPr="0002336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30"/>
    <w:rsid w:val="002C17C3"/>
    <w:rsid w:val="00390798"/>
    <w:rsid w:val="003C2B5B"/>
    <w:rsid w:val="00755A30"/>
    <w:rsid w:val="00C1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B4898953F449A5B066F9EC4D1688F9">
    <w:name w:val="95B4898953F449A5B066F9EC4D1688F9"/>
    <w:rsid w:val="00755A30"/>
  </w:style>
  <w:style w:type="character" w:styleId="PlaceholderText">
    <w:name w:val="Placeholder Text"/>
    <w:basedOn w:val="DefaultParagraphFont"/>
    <w:uiPriority w:val="99"/>
    <w:semiHidden/>
    <w:rsid w:val="00C17248"/>
    <w:rPr>
      <w:color w:val="3B3838" w:themeColor="background2" w:themeShade="40"/>
    </w:rPr>
  </w:style>
  <w:style w:type="paragraph" w:customStyle="1" w:styleId="C78E9F9B276F475CB0C4B46904A2228D">
    <w:name w:val="C78E9F9B276F475CB0C4B46904A2228D"/>
    <w:rsid w:val="00755A30"/>
    <w:pPr>
      <w:spacing w:after="0" w:line="240" w:lineRule="auto"/>
    </w:pPr>
    <w:rPr>
      <w:rFonts w:eastAsiaTheme="minorHAnsi"/>
    </w:rPr>
  </w:style>
  <w:style w:type="paragraph" w:customStyle="1" w:styleId="8414EAE0F610476CA8057F2874023C28">
    <w:name w:val="8414EAE0F610476CA8057F2874023C28"/>
    <w:rsid w:val="00755A30"/>
    <w:pPr>
      <w:spacing w:after="0" w:line="240" w:lineRule="auto"/>
    </w:pPr>
    <w:rPr>
      <w:rFonts w:eastAsiaTheme="minorHAnsi"/>
    </w:rPr>
  </w:style>
  <w:style w:type="paragraph" w:customStyle="1" w:styleId="C755994629C24ADC9C6E89972AB9BB61">
    <w:name w:val="C755994629C24ADC9C6E89972AB9BB61"/>
    <w:rsid w:val="00755A30"/>
    <w:pPr>
      <w:spacing w:after="0" w:line="240" w:lineRule="auto"/>
    </w:pPr>
    <w:rPr>
      <w:rFonts w:eastAsiaTheme="minorHAnsi"/>
    </w:rPr>
  </w:style>
  <w:style w:type="paragraph" w:customStyle="1" w:styleId="50342FE072A3496D9379D2FD72339C72">
    <w:name w:val="50342FE072A3496D9379D2FD72339C72"/>
    <w:rsid w:val="00755A30"/>
    <w:pPr>
      <w:spacing w:after="0" w:line="240" w:lineRule="auto"/>
    </w:pPr>
    <w:rPr>
      <w:rFonts w:eastAsiaTheme="minorHAnsi"/>
    </w:rPr>
  </w:style>
  <w:style w:type="paragraph" w:customStyle="1" w:styleId="0C79D42B6FE4458B9528C33147F13954">
    <w:name w:val="0C79D42B6FE4458B9528C33147F13954"/>
    <w:rsid w:val="00755A30"/>
    <w:pPr>
      <w:spacing w:after="0" w:line="240" w:lineRule="auto"/>
    </w:pPr>
    <w:rPr>
      <w:rFonts w:eastAsiaTheme="minorHAnsi"/>
    </w:rPr>
  </w:style>
  <w:style w:type="paragraph" w:customStyle="1" w:styleId="AAA1E33489B74ECFA8D353752D4285B5">
    <w:name w:val="AAA1E33489B74ECFA8D353752D4285B5"/>
    <w:rsid w:val="00755A30"/>
    <w:pPr>
      <w:spacing w:after="0" w:line="240" w:lineRule="auto"/>
    </w:pPr>
    <w:rPr>
      <w:rFonts w:eastAsiaTheme="minorHAnsi"/>
    </w:rPr>
  </w:style>
  <w:style w:type="paragraph" w:customStyle="1" w:styleId="96D8DFAF28FC4F2C9138BC3DB43E7E00">
    <w:name w:val="96D8DFAF28FC4F2C9138BC3DB43E7E00"/>
    <w:rsid w:val="00755A30"/>
    <w:pPr>
      <w:spacing w:after="0" w:line="240" w:lineRule="auto"/>
    </w:pPr>
    <w:rPr>
      <w:rFonts w:eastAsiaTheme="minorHAnsi"/>
    </w:rPr>
  </w:style>
  <w:style w:type="paragraph" w:customStyle="1" w:styleId="5C8D451679514E8AB7C3CEF28C664062">
    <w:name w:val="5C8D451679514E8AB7C3CEF28C664062"/>
    <w:rsid w:val="00755A30"/>
    <w:pPr>
      <w:spacing w:after="0" w:line="240" w:lineRule="auto"/>
    </w:pPr>
    <w:rPr>
      <w:rFonts w:eastAsiaTheme="minorHAnsi"/>
    </w:rPr>
  </w:style>
  <w:style w:type="paragraph" w:customStyle="1" w:styleId="5B5AE88D214648E99C43071706AD5B2C">
    <w:name w:val="5B5AE88D214648E99C43071706AD5B2C"/>
    <w:rsid w:val="00755A30"/>
    <w:pPr>
      <w:spacing w:after="0" w:line="240" w:lineRule="auto"/>
    </w:pPr>
    <w:rPr>
      <w:rFonts w:eastAsiaTheme="minorHAnsi"/>
    </w:rPr>
  </w:style>
  <w:style w:type="paragraph" w:customStyle="1" w:styleId="F2BEC1ADB5B34EED80FA33003AED4B7E">
    <w:name w:val="F2BEC1ADB5B34EED80FA33003AED4B7E"/>
    <w:rsid w:val="00755A30"/>
    <w:pPr>
      <w:spacing w:after="0" w:line="240" w:lineRule="auto"/>
    </w:pPr>
    <w:rPr>
      <w:rFonts w:eastAsiaTheme="minorHAnsi"/>
    </w:rPr>
  </w:style>
  <w:style w:type="paragraph" w:customStyle="1" w:styleId="CBD1E6EF84004332A9F930929FB64664">
    <w:name w:val="CBD1E6EF84004332A9F930929FB64664"/>
    <w:rsid w:val="00755A30"/>
    <w:pPr>
      <w:spacing w:after="0" w:line="240" w:lineRule="auto"/>
    </w:pPr>
    <w:rPr>
      <w:rFonts w:eastAsiaTheme="minorHAnsi"/>
    </w:rPr>
  </w:style>
  <w:style w:type="paragraph" w:customStyle="1" w:styleId="42E9A24CC4154F00805717FCCA888B35">
    <w:name w:val="42E9A24CC4154F00805717FCCA888B35"/>
    <w:rsid w:val="00755A30"/>
    <w:pPr>
      <w:spacing w:after="0" w:line="240" w:lineRule="auto"/>
    </w:pPr>
    <w:rPr>
      <w:rFonts w:eastAsiaTheme="minorHAnsi"/>
    </w:rPr>
  </w:style>
  <w:style w:type="paragraph" w:customStyle="1" w:styleId="10E660DF561148A99BDD29FEAE8101A1">
    <w:name w:val="10E660DF561148A99BDD29FEAE8101A1"/>
    <w:rsid w:val="00755A30"/>
    <w:pPr>
      <w:spacing w:after="0" w:line="240" w:lineRule="auto"/>
    </w:pPr>
    <w:rPr>
      <w:rFonts w:eastAsiaTheme="minorHAnsi"/>
    </w:rPr>
  </w:style>
  <w:style w:type="paragraph" w:customStyle="1" w:styleId="320CEC8CF2714DB6B100CB23CD7CB939">
    <w:name w:val="320CEC8CF2714DB6B100CB23CD7CB939"/>
    <w:rsid w:val="00755A30"/>
    <w:pPr>
      <w:spacing w:after="0" w:line="240" w:lineRule="auto"/>
    </w:pPr>
    <w:rPr>
      <w:rFonts w:eastAsiaTheme="minorHAnsi"/>
    </w:rPr>
  </w:style>
  <w:style w:type="paragraph" w:customStyle="1" w:styleId="A0A654989A954E9B80612EF9FBA14F9A">
    <w:name w:val="A0A654989A954E9B80612EF9FBA14F9A"/>
    <w:rsid w:val="00755A30"/>
    <w:pPr>
      <w:spacing w:after="0" w:line="240" w:lineRule="auto"/>
    </w:pPr>
    <w:rPr>
      <w:rFonts w:eastAsiaTheme="minorHAnsi"/>
    </w:rPr>
  </w:style>
  <w:style w:type="paragraph" w:customStyle="1" w:styleId="709A73ED45C440BEA854B304572AB4E1">
    <w:name w:val="709A73ED45C440BEA854B304572AB4E1"/>
    <w:rsid w:val="00755A30"/>
    <w:pPr>
      <w:spacing w:after="0" w:line="240" w:lineRule="auto"/>
    </w:pPr>
    <w:rPr>
      <w:rFonts w:eastAsiaTheme="minorHAnsi"/>
    </w:rPr>
  </w:style>
  <w:style w:type="paragraph" w:customStyle="1" w:styleId="6D36B852EA4F4B7CA0C91B04473A0998">
    <w:name w:val="6D36B852EA4F4B7CA0C91B04473A0998"/>
    <w:rsid w:val="00755A30"/>
    <w:pPr>
      <w:spacing w:after="0" w:line="240" w:lineRule="auto"/>
    </w:pPr>
    <w:rPr>
      <w:rFonts w:eastAsiaTheme="minorHAnsi"/>
    </w:rPr>
  </w:style>
  <w:style w:type="paragraph" w:customStyle="1" w:styleId="8CE02F1AE3234A78B7ACBC5050272CB9">
    <w:name w:val="8CE02F1AE3234A78B7ACBC5050272CB9"/>
    <w:rsid w:val="00755A30"/>
    <w:pPr>
      <w:spacing w:after="0" w:line="240" w:lineRule="auto"/>
    </w:pPr>
    <w:rPr>
      <w:rFonts w:eastAsiaTheme="minorHAnsi"/>
    </w:rPr>
  </w:style>
  <w:style w:type="paragraph" w:customStyle="1" w:styleId="5CC9EEECE10044B9A89660419AA6FF8C">
    <w:name w:val="5CC9EEECE10044B9A89660419AA6FF8C"/>
    <w:rsid w:val="00755A30"/>
    <w:pPr>
      <w:spacing w:after="0" w:line="240" w:lineRule="auto"/>
    </w:pPr>
    <w:rPr>
      <w:rFonts w:eastAsiaTheme="minorHAnsi"/>
    </w:rPr>
  </w:style>
  <w:style w:type="paragraph" w:customStyle="1" w:styleId="9673341FDD9944F6BD557E2543A37DD6">
    <w:name w:val="9673341FDD9944F6BD557E2543A37DD6"/>
    <w:rsid w:val="00755A30"/>
    <w:pPr>
      <w:spacing w:after="0" w:line="240" w:lineRule="auto"/>
    </w:pPr>
    <w:rPr>
      <w:rFonts w:eastAsiaTheme="minorHAnsi"/>
    </w:rPr>
  </w:style>
  <w:style w:type="paragraph" w:customStyle="1" w:styleId="B5A0FC0075BC413E93F2B5CA91C56E32">
    <w:name w:val="B5A0FC0075BC413E93F2B5CA91C56E32"/>
    <w:rsid w:val="00755A30"/>
    <w:pPr>
      <w:spacing w:after="0" w:line="240" w:lineRule="auto"/>
    </w:pPr>
    <w:rPr>
      <w:rFonts w:eastAsiaTheme="minorHAnsi"/>
    </w:rPr>
  </w:style>
  <w:style w:type="paragraph" w:customStyle="1" w:styleId="4217CA08B3AB439EA388F9C419B01577">
    <w:name w:val="4217CA08B3AB439EA388F9C419B01577"/>
    <w:rsid w:val="00755A30"/>
    <w:pPr>
      <w:spacing w:after="0" w:line="240" w:lineRule="auto"/>
    </w:pPr>
    <w:rPr>
      <w:rFonts w:eastAsiaTheme="minorHAnsi"/>
    </w:rPr>
  </w:style>
  <w:style w:type="paragraph" w:customStyle="1" w:styleId="4B0F416AA0BA40B0A2D3D7CF0FACE6FF">
    <w:name w:val="4B0F416AA0BA40B0A2D3D7CF0FACE6FF"/>
    <w:rsid w:val="00755A30"/>
    <w:pPr>
      <w:spacing w:after="0" w:line="240" w:lineRule="auto"/>
    </w:pPr>
    <w:rPr>
      <w:rFonts w:eastAsiaTheme="minorHAnsi"/>
    </w:rPr>
  </w:style>
  <w:style w:type="paragraph" w:customStyle="1" w:styleId="62199047D3F343AFA07667943AC50076">
    <w:name w:val="62199047D3F343AFA07667943AC50076"/>
    <w:rsid w:val="00755A30"/>
    <w:pPr>
      <w:spacing w:after="0" w:line="240" w:lineRule="auto"/>
    </w:pPr>
    <w:rPr>
      <w:rFonts w:eastAsiaTheme="minorHAnsi"/>
    </w:rPr>
  </w:style>
  <w:style w:type="paragraph" w:customStyle="1" w:styleId="59CE9452B1BA4B5CA900B0165C80D87B">
    <w:name w:val="59CE9452B1BA4B5CA900B0165C80D87B"/>
    <w:rsid w:val="00755A30"/>
    <w:pPr>
      <w:spacing w:after="0" w:line="240" w:lineRule="auto"/>
    </w:pPr>
    <w:rPr>
      <w:rFonts w:eastAsiaTheme="minorHAnsi"/>
    </w:rPr>
  </w:style>
  <w:style w:type="paragraph" w:customStyle="1" w:styleId="64628B2CCDB940EDA078C8431B5D46E8">
    <w:name w:val="64628B2CCDB940EDA078C8431B5D46E8"/>
    <w:rsid w:val="00755A30"/>
    <w:pPr>
      <w:spacing w:after="0" w:line="240" w:lineRule="auto"/>
    </w:pPr>
    <w:rPr>
      <w:rFonts w:eastAsiaTheme="minorHAnsi"/>
    </w:rPr>
  </w:style>
  <w:style w:type="paragraph" w:customStyle="1" w:styleId="47DF4EBE0A22489EAD0CB80EE825C3A9">
    <w:name w:val="47DF4EBE0A22489EAD0CB80EE825C3A9"/>
    <w:rsid w:val="00755A30"/>
    <w:pPr>
      <w:spacing w:after="0" w:line="240" w:lineRule="auto"/>
    </w:pPr>
    <w:rPr>
      <w:rFonts w:eastAsiaTheme="minorHAnsi"/>
    </w:rPr>
  </w:style>
  <w:style w:type="paragraph" w:customStyle="1" w:styleId="F3C7B8B9CCDE4D7695CC2EC88D7D89CE">
    <w:name w:val="F3C7B8B9CCDE4D7695CC2EC88D7D89CE"/>
    <w:rsid w:val="00755A30"/>
    <w:pPr>
      <w:spacing w:after="0" w:line="240" w:lineRule="auto"/>
    </w:pPr>
    <w:rPr>
      <w:rFonts w:eastAsiaTheme="minorHAnsi"/>
    </w:rPr>
  </w:style>
  <w:style w:type="paragraph" w:customStyle="1" w:styleId="7DD32266AAC549AEB44DD90A6F87900C">
    <w:name w:val="7DD32266AAC549AEB44DD90A6F87900C"/>
    <w:rsid w:val="00755A30"/>
    <w:pPr>
      <w:spacing w:after="0" w:line="240" w:lineRule="auto"/>
    </w:pPr>
    <w:rPr>
      <w:rFonts w:eastAsiaTheme="minorHAnsi"/>
    </w:rPr>
  </w:style>
  <w:style w:type="paragraph" w:customStyle="1" w:styleId="55C5D324E5B04BD0811FF5BE0BA21136">
    <w:name w:val="55C5D324E5B04BD0811FF5BE0BA21136"/>
    <w:rsid w:val="00755A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6D180D-0D16-4B88-92CB-7C9AEA46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13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Steenland, Rosiemar</dc:creator>
  <cp:keywords/>
  <dc:description/>
  <cp:lastModifiedBy>Rosiemar Steenland</cp:lastModifiedBy>
  <cp:revision>8</cp:revision>
  <dcterms:created xsi:type="dcterms:W3CDTF">2019-01-07T23:35:00Z</dcterms:created>
  <dcterms:modified xsi:type="dcterms:W3CDTF">2019-01-26T17:58:00Z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