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9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  <w:gridCol w:w="20"/>
      </w:tblGrid>
      <w:tr w:rsidR="00856C35" w:rsidTr="000603C5">
        <w:tc>
          <w:tcPr>
            <w:tcW w:w="9450" w:type="dxa"/>
          </w:tcPr>
          <w:p w:rsidR="00856C35" w:rsidRPr="000603C5" w:rsidRDefault="000603C5" w:rsidP="000603C5">
            <w:pPr>
              <w:pStyle w:val="Heading1"/>
              <w:tabs>
                <w:tab w:val="left" w:pos="912"/>
              </w:tabs>
              <w:ind w:left="450"/>
              <w:jc w:val="center"/>
            </w:pPr>
            <w:r>
              <w:rPr>
                <w:noProof/>
              </w:rPr>
              <w:drawing>
                <wp:inline distT="0" distB="0" distL="0" distR="0" wp14:anchorId="0042575E" wp14:editId="0C1E6D8B">
                  <wp:extent cx="5234940" cy="2157644"/>
                  <wp:effectExtent l="0" t="0" r="3810" b="0"/>
                  <wp:docPr id="4" name="Picture 4" descr="C:\Users\Cathy\Desktop\sign large no num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thy\Desktop\sign large no numb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940" cy="2157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0603C5">
      <w:pPr>
        <w:pStyle w:val="Heading1"/>
        <w:jc w:val="center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6B5F7F" w:rsidRDefault="006B5F7F" w:rsidP="00490804"/>
          <w:p w:rsidR="006B5F7F" w:rsidRDefault="006B5F7F" w:rsidP="00490804"/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6B5F7F" w:rsidRDefault="006B5F7F" w:rsidP="006B5F7F">
            <w:pPr>
              <w:pStyle w:val="Checkbox"/>
              <w:rPr>
                <w:b/>
                <w:sz w:val="18"/>
                <w:szCs w:val="18"/>
              </w:rPr>
            </w:pPr>
            <w:r w:rsidRPr="006B5F7F">
              <w:rPr>
                <w:b/>
                <w:sz w:val="18"/>
                <w:szCs w:val="18"/>
              </w:rPr>
              <w:t>NC DL #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6B5F7F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03A4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F4662C">
        <w:trPr>
          <w:trHeight w:val="612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lastRenderedPageBreak/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  <w:p w:rsidR="00B5797D" w:rsidRDefault="00B5797D" w:rsidP="00330050"/>
          <w:p w:rsidR="00B5797D" w:rsidRPr="005114CE" w:rsidRDefault="00B5797D" w:rsidP="00330050">
            <w:bookmarkStart w:id="2" w:name="_GoBack"/>
            <w:bookmarkEnd w:id="2"/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Default="00BC07E3" w:rsidP="00BC07E3">
            <w:pPr>
              <w:rPr>
                <w:szCs w:val="19"/>
              </w:rPr>
            </w:pPr>
          </w:p>
          <w:p w:rsidR="00B5797D" w:rsidRPr="005114CE" w:rsidRDefault="00B5797D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/>
          <w:p w:rsidR="00B5797D" w:rsidRPr="005114CE" w:rsidRDefault="00B5797D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5797D">
        <w:trPr>
          <w:trHeight w:val="278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9953D4">
        <w:trPr>
          <w:trHeight w:val="981"/>
        </w:trPr>
        <w:tc>
          <w:tcPr>
            <w:tcW w:w="1072" w:type="dxa"/>
            <w:vAlign w:val="bottom"/>
          </w:tcPr>
          <w:p w:rsidR="009953D4" w:rsidRDefault="009953D4" w:rsidP="00BC07E3"/>
          <w:p w:rsidR="009953D4" w:rsidRDefault="009953D4" w:rsidP="00BC07E3"/>
          <w:p w:rsidR="009953D4" w:rsidRDefault="009953D4" w:rsidP="00BC07E3"/>
          <w:p w:rsidR="009953D4" w:rsidRDefault="009953D4" w:rsidP="00BC07E3"/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9953D4">
        <w:trPr>
          <w:trHeight w:val="422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3A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9953D4">
      <w:footerReference w:type="default" r:id="rId10"/>
      <w:pgSz w:w="12240" w:h="15840"/>
      <w:pgMar w:top="63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4E" w:rsidRDefault="00B03A4E" w:rsidP="00176E67">
      <w:r>
        <w:separator/>
      </w:r>
    </w:p>
  </w:endnote>
  <w:endnote w:type="continuationSeparator" w:id="0">
    <w:p w:rsidR="00B03A4E" w:rsidRDefault="00B03A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12884"/>
      <w:docPartObj>
        <w:docPartGallery w:val="Page Numbers (Bottom of Page)"/>
        <w:docPartUnique/>
      </w:docPartObj>
    </w:sdtPr>
    <w:sdtEndPr/>
    <w:sdtContent>
      <w:p w:rsidR="00176E67" w:rsidRDefault="006C7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4E" w:rsidRDefault="00B03A4E" w:rsidP="00176E67">
      <w:r>
        <w:separator/>
      </w:r>
    </w:p>
  </w:footnote>
  <w:footnote w:type="continuationSeparator" w:id="0">
    <w:p w:rsidR="00B03A4E" w:rsidRDefault="00B03A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23"/>
    <w:rsid w:val="000071F7"/>
    <w:rsid w:val="00010B00"/>
    <w:rsid w:val="0002798A"/>
    <w:rsid w:val="000603C5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1E4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6985"/>
    <w:rsid w:val="0063459A"/>
    <w:rsid w:val="0066126B"/>
    <w:rsid w:val="00682C69"/>
    <w:rsid w:val="006B5F7F"/>
    <w:rsid w:val="006C7C42"/>
    <w:rsid w:val="006D2635"/>
    <w:rsid w:val="006D779C"/>
    <w:rsid w:val="006E2D97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6023"/>
    <w:rsid w:val="007F3D5B"/>
    <w:rsid w:val="008107D6"/>
    <w:rsid w:val="00841645"/>
    <w:rsid w:val="00852EC6"/>
    <w:rsid w:val="00856C35"/>
    <w:rsid w:val="00871876"/>
    <w:rsid w:val="008753A7"/>
    <w:rsid w:val="0088782D"/>
    <w:rsid w:val="00895D3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53D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3A4E"/>
    <w:rsid w:val="00B11811"/>
    <w:rsid w:val="00B13E3D"/>
    <w:rsid w:val="00B311E1"/>
    <w:rsid w:val="00B4735C"/>
    <w:rsid w:val="00B5797D"/>
    <w:rsid w:val="00B579DF"/>
    <w:rsid w:val="00B90EC2"/>
    <w:rsid w:val="00BA268F"/>
    <w:rsid w:val="00BC07E3"/>
    <w:rsid w:val="00C01BE2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0323"/>
    <w:rsid w:val="00E87396"/>
    <w:rsid w:val="00E96F6F"/>
    <w:rsid w:val="00EB478A"/>
    <w:rsid w:val="00EC42A3"/>
    <w:rsid w:val="00F4662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ric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Catherine Price</dc:creator>
  <cp:lastModifiedBy>Cathy</cp:lastModifiedBy>
  <cp:revision>8</cp:revision>
  <cp:lastPrinted>2018-05-30T21:55:00Z</cp:lastPrinted>
  <dcterms:created xsi:type="dcterms:W3CDTF">2018-05-16T21:56:00Z</dcterms:created>
  <dcterms:modified xsi:type="dcterms:W3CDTF">2018-05-30T22:03:00Z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