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A73BE4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3BD838E9" w14:textId="1735CEF4" w:rsidR="00856C35" w:rsidRDefault="00856C35" w:rsidP="00856C35"/>
        </w:tc>
        <w:tc>
          <w:tcPr>
            <w:tcW w:w="4428" w:type="dxa"/>
          </w:tcPr>
          <w:p w14:paraId="710C2852" w14:textId="62D818A1" w:rsidR="00856C35" w:rsidRDefault="005E6849" w:rsidP="00856C35">
            <w:pPr>
              <w:pStyle w:val="CompanyName"/>
            </w:pPr>
            <w:r>
              <w:t>Antique Alley of Bridgeville and Downtown Alley</w:t>
            </w:r>
          </w:p>
        </w:tc>
      </w:tr>
    </w:tbl>
    <w:p w14:paraId="4557D0F5" w14:textId="77777777" w:rsidR="00467865" w:rsidRPr="00275BB5" w:rsidRDefault="00856C35" w:rsidP="00856C35">
      <w:pPr>
        <w:pStyle w:val="Heading1"/>
      </w:pPr>
      <w:r>
        <w:t>Employment Application</w:t>
      </w:r>
    </w:p>
    <w:p w14:paraId="54F82A2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40549A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F75401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02918E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3AD78F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10658C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7B89655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6102D07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B35E4B0" w14:textId="77777777" w:rsidTr="00FF1313">
        <w:tc>
          <w:tcPr>
            <w:tcW w:w="1081" w:type="dxa"/>
          </w:tcPr>
          <w:p w14:paraId="19E7DB1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ECC12F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601386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7DD556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1233587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EC94A57" w14:textId="77777777" w:rsidR="00856C35" w:rsidRPr="009C220D" w:rsidRDefault="00856C35" w:rsidP="00856C35"/>
        </w:tc>
      </w:tr>
    </w:tbl>
    <w:p w14:paraId="0D93222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27EC3B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09239D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4C2AB4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30998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1C192C83" w14:textId="77777777" w:rsidTr="00FF1313">
        <w:tc>
          <w:tcPr>
            <w:tcW w:w="1081" w:type="dxa"/>
          </w:tcPr>
          <w:p w14:paraId="4427C82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5367D9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67D32F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CCD5DF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E3B71A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D9A349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FE0E56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51CDFBC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42080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0675ABD" w14:textId="77777777" w:rsidTr="00FF1313">
        <w:trPr>
          <w:trHeight w:val="288"/>
        </w:trPr>
        <w:tc>
          <w:tcPr>
            <w:tcW w:w="1081" w:type="dxa"/>
          </w:tcPr>
          <w:p w14:paraId="1983DD7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2D4419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3E47D5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FA963D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810CA6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69850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73248D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5F20E4A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BF19DD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F40DE2D" w14:textId="77777777" w:rsidR="00841645" w:rsidRPr="009C220D" w:rsidRDefault="00841645" w:rsidP="00440CD8">
            <w:pPr>
              <w:pStyle w:val="FieldText"/>
            </w:pPr>
          </w:p>
        </w:tc>
      </w:tr>
    </w:tbl>
    <w:p w14:paraId="1C53E98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0C0A3B1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A33BDE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E086404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2F1A9EB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C108C9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1EF40C5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294A853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F88B68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E3FE206" w14:textId="77777777" w:rsidTr="005E6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ACEE0C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none" w:sz="0" w:space="0" w:color="auto"/>
            </w:tcBorders>
          </w:tcPr>
          <w:p w14:paraId="2D916797" w14:textId="77777777" w:rsidR="00DE7FB7" w:rsidRPr="009C220D" w:rsidRDefault="00DE7FB7" w:rsidP="00083002">
            <w:pPr>
              <w:pStyle w:val="FieldText"/>
            </w:pPr>
          </w:p>
        </w:tc>
      </w:tr>
      <w:tr w:rsidR="005E6849" w:rsidRPr="005114CE" w14:paraId="0B772A13" w14:textId="77777777" w:rsidTr="00FF1313">
        <w:trPr>
          <w:trHeight w:val="288"/>
        </w:trPr>
        <w:tc>
          <w:tcPr>
            <w:tcW w:w="1803" w:type="dxa"/>
          </w:tcPr>
          <w:p w14:paraId="10040670" w14:textId="77777777" w:rsidR="005E6849" w:rsidRDefault="005E6849" w:rsidP="00490804"/>
          <w:p w14:paraId="5C714BCA" w14:textId="78B3345E" w:rsidR="005E6849" w:rsidRDefault="005E6849" w:rsidP="00490804">
            <w:r>
              <w:t>TYPING SPPED</w:t>
            </w:r>
            <w:r w:rsidR="00D44EF8">
              <w:t>:</w:t>
            </w:r>
          </w:p>
          <w:p w14:paraId="0A17064B" w14:textId="77777777" w:rsidR="005E6849" w:rsidRDefault="005E6849" w:rsidP="00490804"/>
          <w:p w14:paraId="4BEFE1CC" w14:textId="153DFAE9" w:rsidR="005E6849" w:rsidRDefault="005E6849" w:rsidP="00490804">
            <w:r>
              <w:t>MICROSOFT WORD EXP</w:t>
            </w:r>
            <w:r w:rsidR="00D44EF8">
              <w:t>ERIENCE</w:t>
            </w:r>
            <w:r w:rsidR="00F03159">
              <w:t>:</w:t>
            </w:r>
          </w:p>
          <w:p w14:paraId="67E23B05" w14:textId="77777777" w:rsidR="005E6849" w:rsidRDefault="005E6849" w:rsidP="00490804"/>
          <w:p w14:paraId="516B5A54" w14:textId="6771D67A" w:rsidR="005E6849" w:rsidRDefault="005E6849" w:rsidP="00490804">
            <w:r>
              <w:t>SOCIAL MEDIA MARKETING EXP:</w:t>
            </w:r>
          </w:p>
          <w:p w14:paraId="13A0CDA2" w14:textId="0577B542" w:rsidR="005E6849" w:rsidRPr="005114CE" w:rsidRDefault="005E6849" w:rsidP="00490804"/>
        </w:tc>
        <w:tc>
          <w:tcPr>
            <w:tcW w:w="8277" w:type="dxa"/>
            <w:tcBorders>
              <w:bottom w:val="single" w:sz="4" w:space="0" w:color="auto"/>
            </w:tcBorders>
          </w:tcPr>
          <w:p w14:paraId="1AFD88D6" w14:textId="77777777" w:rsidR="005E6849" w:rsidRPr="009C220D" w:rsidRDefault="005E6849" w:rsidP="00083002">
            <w:pPr>
              <w:pStyle w:val="FieldText"/>
            </w:pPr>
          </w:p>
        </w:tc>
      </w:tr>
    </w:tbl>
    <w:p w14:paraId="33CED5AD" w14:textId="77777777" w:rsidR="00856C35" w:rsidRDefault="00856C35"/>
    <w:p w14:paraId="0E502F6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014ACA6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537A9BC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3775BED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50E69A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1305A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4F78A8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78B121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1305A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2D43135E" w14:textId="77777777" w:rsidR="009C220D" w:rsidRPr="005114CE" w:rsidRDefault="009C220D" w:rsidP="00682C69"/>
        </w:tc>
      </w:tr>
    </w:tbl>
    <w:p w14:paraId="2D438F4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093984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3DDA4E4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90B7FFB" w14:textId="77777777" w:rsidR="000F2DF4" w:rsidRPr="009C220D" w:rsidRDefault="000F2DF4" w:rsidP="00617C65">
            <w:pPr>
              <w:pStyle w:val="FieldText"/>
            </w:pPr>
          </w:p>
        </w:tc>
      </w:tr>
    </w:tbl>
    <w:p w14:paraId="7E995F3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F5897B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CE6041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F36C03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279C99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53863C7" w14:textId="77777777" w:rsidR="000F2DF4" w:rsidRPr="005114CE" w:rsidRDefault="000F2DF4" w:rsidP="00617C65">
            <w:pPr>
              <w:pStyle w:val="FieldText"/>
            </w:pPr>
          </w:p>
        </w:tc>
      </w:tr>
    </w:tbl>
    <w:p w14:paraId="24C234A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3A023E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96BDD3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A115C7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7144B5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09C39B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45E7F1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83E60E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C17A70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1305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26FD23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6DF9E6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1305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BCCD83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C90A1E8" w14:textId="77777777" w:rsidR="00250014" w:rsidRPr="005114CE" w:rsidRDefault="00250014" w:rsidP="00617C65">
            <w:pPr>
              <w:pStyle w:val="FieldText"/>
            </w:pPr>
          </w:p>
        </w:tc>
      </w:tr>
    </w:tbl>
    <w:p w14:paraId="218D96C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5815B05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FDF206C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DEBA2E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3D65A2F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14E68C2" w14:textId="77777777" w:rsidR="000F2DF4" w:rsidRPr="005114CE" w:rsidRDefault="000F2DF4" w:rsidP="00617C65">
            <w:pPr>
              <w:pStyle w:val="FieldText"/>
            </w:pPr>
          </w:p>
        </w:tc>
      </w:tr>
    </w:tbl>
    <w:p w14:paraId="531AFFF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E9C904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DDA014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F6F6E7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0EC854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CC185F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73CABF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D9E2A2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7C2F01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1305A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C81230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129B5B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1305A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82DC03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E34E75C" w14:textId="77777777" w:rsidR="00250014" w:rsidRPr="005114CE" w:rsidRDefault="00250014" w:rsidP="00617C65">
            <w:pPr>
              <w:pStyle w:val="FieldText"/>
            </w:pPr>
          </w:p>
        </w:tc>
      </w:tr>
    </w:tbl>
    <w:p w14:paraId="2727D2C6" w14:textId="77777777" w:rsidR="00330050" w:rsidRDefault="00330050"/>
    <w:p w14:paraId="409D51FE" w14:textId="77777777" w:rsidR="00330050" w:rsidRDefault="00330050" w:rsidP="00330050">
      <w:pPr>
        <w:pStyle w:val="Heading2"/>
      </w:pPr>
      <w:r>
        <w:t>References</w:t>
      </w:r>
    </w:p>
    <w:p w14:paraId="6E5F4E1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8F82A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944D4B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0A1B8E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73FBE9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37EF7E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64E9F96" w14:textId="77777777" w:rsidTr="00BD103E">
        <w:trPr>
          <w:trHeight w:val="360"/>
        </w:trPr>
        <w:tc>
          <w:tcPr>
            <w:tcW w:w="1072" w:type="dxa"/>
          </w:tcPr>
          <w:p w14:paraId="2382B648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897BCD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033CE3C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7B96A1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5F5A90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14D3C7E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16A96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F6DC98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D93C9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4CC3CA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62FC7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7B2EA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BA827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2B93A6" w14:textId="77777777" w:rsidR="00D55AFA" w:rsidRDefault="00D55AFA" w:rsidP="00330050"/>
        </w:tc>
      </w:tr>
      <w:tr w:rsidR="000F2DF4" w:rsidRPr="005114CE" w14:paraId="7D6DBAEB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A3F4AA7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1FB1C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FF4C3B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060154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29AE054F" w14:textId="77777777" w:rsidTr="00BD103E">
        <w:trPr>
          <w:trHeight w:val="360"/>
        </w:trPr>
        <w:tc>
          <w:tcPr>
            <w:tcW w:w="1072" w:type="dxa"/>
          </w:tcPr>
          <w:p w14:paraId="75A8CD8B" w14:textId="77777777" w:rsidR="000D2539" w:rsidRPr="005114CE" w:rsidRDefault="000D2539" w:rsidP="00490804">
            <w:r>
              <w:lastRenderedPageBreak/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7E23738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C6D449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6EC7E17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3426916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40E701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8EE9AF1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BAC3B3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F2940D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57E6A4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A4549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4CEAB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D600A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E38551" w14:textId="77777777" w:rsidR="00D55AFA" w:rsidRDefault="00D55AFA" w:rsidP="00330050"/>
        </w:tc>
      </w:tr>
      <w:tr w:rsidR="000D2539" w:rsidRPr="005114CE" w14:paraId="506218F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DC06802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962E76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2530EC4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76A343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E023F4F" w14:textId="77777777" w:rsidTr="00BD103E">
        <w:trPr>
          <w:trHeight w:val="360"/>
        </w:trPr>
        <w:tc>
          <w:tcPr>
            <w:tcW w:w="1072" w:type="dxa"/>
          </w:tcPr>
          <w:p w14:paraId="5E64BDA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9CCAE8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C50120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6CFD3EF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B285F50" w14:textId="77777777" w:rsidTr="00BD103E">
        <w:trPr>
          <w:trHeight w:val="360"/>
        </w:trPr>
        <w:tc>
          <w:tcPr>
            <w:tcW w:w="1072" w:type="dxa"/>
          </w:tcPr>
          <w:p w14:paraId="2743781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263D62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B1AE23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664315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6DD3C02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50F06C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053D832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B99A3D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030743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DE6F92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4DF87649" w14:textId="77777777" w:rsidTr="00BD103E">
        <w:trPr>
          <w:trHeight w:val="360"/>
        </w:trPr>
        <w:tc>
          <w:tcPr>
            <w:tcW w:w="1072" w:type="dxa"/>
          </w:tcPr>
          <w:p w14:paraId="326E6C1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134A23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B40E4B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93F3B0" w14:textId="77777777" w:rsidR="000D2539" w:rsidRPr="009C220D" w:rsidRDefault="000D2539" w:rsidP="0014663E">
            <w:pPr>
              <w:pStyle w:val="FieldText"/>
            </w:pPr>
          </w:p>
        </w:tc>
      </w:tr>
    </w:tbl>
    <w:p w14:paraId="4FDEB612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F5D095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FBAB6E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AEC5B1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86FBA81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52BA5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DC3360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4FD958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F3C578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71DD52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8F59DDE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1B63BB8" w14:textId="77777777" w:rsidR="000D2539" w:rsidRPr="009C220D" w:rsidRDefault="000D2539" w:rsidP="0014663E">
            <w:pPr>
              <w:pStyle w:val="FieldText"/>
            </w:pPr>
          </w:p>
        </w:tc>
      </w:tr>
    </w:tbl>
    <w:p w14:paraId="0E87858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AB381F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0193FCB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3B0FC6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7CEE07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862AC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424875D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869B78D" w14:textId="77777777" w:rsidR="000D2539" w:rsidRPr="009C220D" w:rsidRDefault="000D2539" w:rsidP="0014663E">
            <w:pPr>
              <w:pStyle w:val="FieldText"/>
            </w:pPr>
          </w:p>
        </w:tc>
      </w:tr>
    </w:tbl>
    <w:p w14:paraId="038E20ED" w14:textId="77777777" w:rsidR="00BC07E3" w:rsidRDefault="00BC07E3"/>
    <w:p w14:paraId="6CCB3106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90220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A2496C2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8B879B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8239C7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3608F2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3A3E3B8" w14:textId="77777777" w:rsidTr="00BD103E">
        <w:trPr>
          <w:trHeight w:val="360"/>
        </w:trPr>
        <w:tc>
          <w:tcPr>
            <w:tcW w:w="1072" w:type="dxa"/>
          </w:tcPr>
          <w:p w14:paraId="41B6FFD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481B4B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EFED9F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1FD0B36" w14:textId="77777777" w:rsidR="00BC07E3" w:rsidRPr="009C220D" w:rsidRDefault="00BC07E3" w:rsidP="00BC07E3">
            <w:pPr>
              <w:pStyle w:val="FieldText"/>
            </w:pPr>
          </w:p>
        </w:tc>
      </w:tr>
    </w:tbl>
    <w:p w14:paraId="5163E02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E45CB1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F9B685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7FE136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93BACA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15ACEF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3C2CD3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346CD7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68DF2D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DE2A06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EAB3F0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A9E16EF" w14:textId="77777777" w:rsidR="00BC07E3" w:rsidRPr="009C220D" w:rsidRDefault="00BC07E3" w:rsidP="00BC07E3">
            <w:pPr>
              <w:pStyle w:val="FieldText"/>
            </w:pPr>
          </w:p>
        </w:tc>
      </w:tr>
    </w:tbl>
    <w:p w14:paraId="4A3121A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915899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9E4FC6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0B2E09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95FDCE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AA32A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5670FD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DD82BCF" w14:textId="77777777" w:rsidR="00BC07E3" w:rsidRPr="009C220D" w:rsidRDefault="00BC07E3" w:rsidP="00BC07E3">
            <w:pPr>
              <w:pStyle w:val="FieldText"/>
            </w:pPr>
          </w:p>
        </w:tc>
      </w:tr>
    </w:tbl>
    <w:p w14:paraId="3A4BC364" w14:textId="77777777" w:rsidR="00BC07E3" w:rsidRDefault="00BC07E3" w:rsidP="00BC07E3"/>
    <w:p w14:paraId="73C31EC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EC9C4A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F8049A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797511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30E674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A9DB23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2EB5356" w14:textId="77777777" w:rsidTr="00BD103E">
        <w:trPr>
          <w:trHeight w:val="360"/>
        </w:trPr>
        <w:tc>
          <w:tcPr>
            <w:tcW w:w="1072" w:type="dxa"/>
          </w:tcPr>
          <w:p w14:paraId="6D897BF3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E65183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75E77B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23150D" w14:textId="77777777" w:rsidR="00BC07E3" w:rsidRPr="009C220D" w:rsidRDefault="00BC07E3" w:rsidP="00BC07E3">
            <w:pPr>
              <w:pStyle w:val="FieldText"/>
            </w:pPr>
          </w:p>
        </w:tc>
      </w:tr>
    </w:tbl>
    <w:p w14:paraId="58E8EC3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DDBAD7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ABC1D3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DB9387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5B73E4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1DC69C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FD3D90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D39CF8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1F9B4B6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2007885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3A8BB3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B22C5B6" w14:textId="77777777" w:rsidR="00BC07E3" w:rsidRPr="009C220D" w:rsidRDefault="00BC07E3" w:rsidP="00BC07E3">
            <w:pPr>
              <w:pStyle w:val="FieldText"/>
            </w:pPr>
          </w:p>
        </w:tc>
      </w:tr>
    </w:tbl>
    <w:p w14:paraId="5C067EC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4EA670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03A2D8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2F04A7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7665FB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731AE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3DC73A1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4C9B30" w14:textId="77777777" w:rsidR="00BC07E3" w:rsidRPr="009C220D" w:rsidRDefault="00BC07E3" w:rsidP="00BC07E3">
            <w:pPr>
              <w:pStyle w:val="FieldText"/>
            </w:pPr>
          </w:p>
        </w:tc>
      </w:tr>
    </w:tbl>
    <w:p w14:paraId="4F7ED17B" w14:textId="77777777" w:rsidR="00BC07E3" w:rsidRDefault="00BC07E3" w:rsidP="00BC07E3"/>
    <w:p w14:paraId="0F695A2B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5BA4F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7B4D200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EE9348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391C3F0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A16A94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269C40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91AD83" w14:textId="77777777" w:rsidR="000D2539" w:rsidRPr="009C220D" w:rsidRDefault="000D2539" w:rsidP="00902964">
            <w:pPr>
              <w:pStyle w:val="FieldText"/>
            </w:pPr>
          </w:p>
        </w:tc>
      </w:tr>
    </w:tbl>
    <w:p w14:paraId="777CB1AF" w14:textId="77777777" w:rsidR="00C92A3C" w:rsidRDefault="00C92A3C"/>
    <w:p w14:paraId="6821E1F7" w14:textId="77777777" w:rsidR="00C92A3C" w:rsidRDefault="00C92A3C"/>
    <w:p w14:paraId="7CEC2D76" w14:textId="41AA66A2" w:rsidR="00871876" w:rsidRDefault="00871876" w:rsidP="005E6849">
      <w:pPr>
        <w:pStyle w:val="Heading2"/>
        <w:jc w:val="left"/>
      </w:pPr>
      <w:r w:rsidRPr="009C220D">
        <w:t>Disclaimer and Signature</w:t>
      </w:r>
    </w:p>
    <w:p w14:paraId="1FDECEA6" w14:textId="77777777" w:rsidR="005E6849" w:rsidRPr="005E6849" w:rsidRDefault="005E6849" w:rsidP="005E6849"/>
    <w:p w14:paraId="0B990F6A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9F11F9E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777BC5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256962B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ECB91B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2A1E5C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7F830DF" w14:textId="77777777" w:rsidR="000D2539" w:rsidRPr="005114CE" w:rsidRDefault="000D2539" w:rsidP="00682C69">
            <w:pPr>
              <w:pStyle w:val="FieldText"/>
            </w:pPr>
          </w:p>
        </w:tc>
      </w:tr>
    </w:tbl>
    <w:p w14:paraId="678153EF" w14:textId="77777777" w:rsidR="005F6E87" w:rsidRPr="004E34C6" w:rsidRDefault="005F6E87" w:rsidP="004E34C6"/>
    <w:sectPr w:rsidR="005F6E87" w:rsidRPr="004E34C6" w:rsidSect="00A82982">
      <w:foot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E1E3" w14:textId="77777777" w:rsidR="00E1305A" w:rsidRDefault="00E1305A" w:rsidP="00176E67">
      <w:r>
        <w:separator/>
      </w:r>
    </w:p>
  </w:endnote>
  <w:endnote w:type="continuationSeparator" w:id="0">
    <w:p w14:paraId="1D2B02AC" w14:textId="77777777" w:rsidR="00E1305A" w:rsidRDefault="00E1305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41485DC4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04AC" w14:textId="77777777" w:rsidR="00E1305A" w:rsidRDefault="00E1305A" w:rsidP="00176E67">
      <w:r>
        <w:separator/>
      </w:r>
    </w:p>
  </w:footnote>
  <w:footnote w:type="continuationSeparator" w:id="0">
    <w:p w14:paraId="060D67A8" w14:textId="77777777" w:rsidR="00E1305A" w:rsidRDefault="00E1305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4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C79E3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E6849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982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44EF8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305A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3159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151A2"/>
  <w15:docId w15:val="{26CE8D5C-9C8F-4ABD-B1B0-6AC09F07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345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Jane</dc:creator>
  <cp:lastModifiedBy>jANE hOUTMAN</cp:lastModifiedBy>
  <cp:revision>1</cp:revision>
  <cp:lastPrinted>2021-06-29T20:05:00Z</cp:lastPrinted>
  <dcterms:created xsi:type="dcterms:W3CDTF">2021-06-29T15:17:00Z</dcterms:created>
  <dcterms:modified xsi:type="dcterms:W3CDTF">2021-06-29T21:08:00Z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