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customXml/itemProps4.xml" ContentType="application/vnd.openxmlformats-officedocument.customXmlProperties+xml"/>
  <Override PartName="/word/activeX/activeX9.xml" ContentType="application/vnd.ms-office.activeX+xml"/>
  <Override PartName="/customXml/itemProps2.xml" ContentType="application/vnd.openxmlformats-officedocument.customXml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5000" w:type="pct"/>
        <w:tblLook w:val="0620"/>
      </w:tblPr>
      <w:tblGrid>
        <w:gridCol w:w="5040"/>
        <w:gridCol w:w="5040"/>
      </w:tblGrid>
      <w:tr w:rsidR="00856C35" w:rsidTr="00602863">
        <w:trPr>
          <w:cnfStyle w:val="100000000000"/>
        </w:trPr>
        <w:tc>
          <w:tcPr>
            <w:tcW w:w="4428" w:type="dxa"/>
          </w:tcPr>
          <w:p w:rsidR="00130B80" w:rsidRDefault="00EF7271" w:rsidP="00130B80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F7271">
              <w:drawing>
                <wp:inline distT="0" distB="0" distL="0" distR="0">
                  <wp:extent cx="942975" cy="7048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B80" w:rsidRPr="00533EC1" w:rsidRDefault="00130B80" w:rsidP="00130B80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3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Winkler Road, East Windsor, CT 06088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EC1">
              <w:rPr>
                <w:rFonts w:ascii="Times New Roman" w:hAnsi="Times New Roman" w:cs="Times New Roman"/>
                <w:b/>
                <w:sz w:val="24"/>
                <w:szCs w:val="24"/>
              </w:rPr>
              <w:t>Phone: 8882607770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EC1">
              <w:rPr>
                <w:rFonts w:ascii="Times New Roman" w:hAnsi="Times New Roman" w:cs="Times New Roman"/>
                <w:b/>
                <w:sz w:val="24"/>
                <w:szCs w:val="24"/>
              </w:rPr>
              <w:t>Fax: 1888 962 5277</w:t>
            </w:r>
          </w:p>
          <w:p w:rsidR="00130B80" w:rsidRDefault="00130B80" w:rsidP="00130B80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  <w:hyperlink r:id="rId12" w:history="1">
              <w:r w:rsidRPr="001E486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adlct1@cox.net</w:t>
              </w:r>
            </w:hyperlink>
          </w:p>
          <w:p w:rsidR="00130B80" w:rsidRPr="00533EC1" w:rsidRDefault="00130B80" w:rsidP="00130B80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Website: adlct.org</w:t>
            </w:r>
          </w:p>
          <w:p w:rsidR="00856C35" w:rsidRDefault="00856C35" w:rsidP="00856C35"/>
        </w:tc>
        <w:tc>
          <w:tcPr>
            <w:tcW w:w="4428" w:type="dxa"/>
          </w:tcPr>
          <w:p w:rsidR="00856C35" w:rsidRDefault="003C7F1F" w:rsidP="003C7F1F">
            <w:pPr>
              <w:pStyle w:val="CompanyName"/>
              <w:jc w:val="center"/>
            </w:pPr>
            <w:r>
              <w:t>ADL CARE TEAM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080"/>
        <w:gridCol w:w="2970"/>
        <w:gridCol w:w="2836"/>
        <w:gridCol w:w="668"/>
        <w:gridCol w:w="681"/>
        <w:gridCol w:w="1845"/>
      </w:tblGrid>
      <w:tr w:rsidR="00A82BA3" w:rsidRPr="005114CE" w:rsidTr="00F8239D">
        <w:trPr>
          <w:cnfStyle w:val="100000000000"/>
          <w:trHeight w:val="432"/>
        </w:trPr>
        <w:tc>
          <w:tcPr>
            <w:tcW w:w="1080" w:type="dxa"/>
          </w:tcPr>
          <w:p w:rsidR="00A82BA3" w:rsidRPr="005114CE" w:rsidRDefault="003C7F1F" w:rsidP="00490804">
            <w:r>
              <w:t>Full N</w:t>
            </w:r>
            <w:r w:rsidR="00A82BA3" w:rsidRPr="00D6155E">
              <w:t>ame</w:t>
            </w:r>
            <w:r w:rsidR="00A82BA3" w:rsidRPr="005114CE"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82BA3" w:rsidRPr="009C220D" w:rsidRDefault="00F8239D" w:rsidP="00F8239D">
            <w:pPr>
              <w:pStyle w:val="FieldText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38" type="#_x0000_t75" style="width:142.5pt;height:18pt" o:ole="">
                  <v:imagedata r:id="rId13" o:title=""/>
                </v:shape>
                <w:control r:id="rId14" w:name="TextBox1" w:shapeid="_x0000_i1838"/>
              </w:objec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82BA3" w:rsidRPr="009C220D" w:rsidRDefault="00F8239D" w:rsidP="00F8239D">
            <w:pPr>
              <w:pStyle w:val="FieldText"/>
            </w:pPr>
            <w:r>
              <w:t xml:space="preserve">  </w:t>
            </w:r>
            <w:r w:rsidR="00F560BD">
              <w:object w:dxaOrig="1440" w:dyaOrig="1440">
                <v:shape id="_x0000_i1152" type="#_x0000_t75" style="width:135pt;height:18pt" o:ole="">
                  <v:imagedata r:id="rId15" o:title=""/>
                </v:shape>
                <w:control r:id="rId16" w:name="TextBox2" w:shapeid="_x0000_i1152"/>
              </w:objec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F8239D" w:rsidP="00F8239D">
            <w:pPr>
              <w:pStyle w:val="FieldText"/>
            </w:pPr>
            <w:r>
              <w:t xml:space="preserve">  </w:t>
            </w: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F560BD" w:rsidP="00440CD8">
            <w:pPr>
              <w:pStyle w:val="FieldText"/>
            </w:pPr>
            <w:r>
              <w:t xml:space="preserve"> </w:t>
            </w:r>
            <w:r>
              <w:object w:dxaOrig="1440" w:dyaOrig="1440">
                <v:shape id="_x0000_i1155" type="#_x0000_t75" style="width:1in;height:18pt" o:ole="">
                  <v:imagedata r:id="rId17" o:title=""/>
                </v:shape>
                <w:control r:id="rId18" w:name="TextBox3" w:shapeid="_x0000_i1155"/>
              </w:object>
            </w:r>
          </w:p>
        </w:tc>
      </w:tr>
      <w:tr w:rsidR="00856C35" w:rsidRPr="005114CE" w:rsidTr="00F8239D">
        <w:tc>
          <w:tcPr>
            <w:tcW w:w="1080" w:type="dxa"/>
          </w:tcPr>
          <w:p w:rsidR="00856C35" w:rsidRPr="00D6155E" w:rsidRDefault="00856C35" w:rsidP="00440CD8"/>
        </w:tc>
        <w:tc>
          <w:tcPr>
            <w:tcW w:w="297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F560BD" w:rsidP="00440CD8">
            <w:pPr>
              <w:pStyle w:val="FieldText"/>
            </w:pPr>
            <w:r>
              <w:object w:dxaOrig="1440" w:dyaOrig="1440">
                <v:shape id="_x0000_i1665" type="#_x0000_t75" style="width:301.5pt;height:18pt" o:ole="">
                  <v:imagedata r:id="rId19" o:title=""/>
                </v:shape>
                <w:control r:id="rId20" w:name="TextBox4" w:shapeid="_x0000_i1665"/>
              </w:object>
            </w:r>
            <w:r>
              <w:t xml:space="preserve">   </w:t>
            </w:r>
            <w:r>
              <w:object w:dxaOrig="1440" w:dyaOrig="1440">
                <v:shape id="_x0000_i1165" type="#_x0000_t75" style="width:48pt;height:18pt" o:ole="">
                  <v:imagedata r:id="rId21" o:title=""/>
                </v:shape>
                <w:control r:id="rId22" w:name="TextBox5" w:shapeid="_x0000_i1165"/>
              </w:objec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  <w:r w:rsidR="00F560BD">
              <w:t xml:space="preserve">                                                                                                              </w:t>
            </w:r>
            <w:r w:rsidR="00F560BD" w:rsidRPr="00490804">
              <w:t xml:space="preserve"> Apartment/Unit #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F560BD" w:rsidP="00F560BD">
            <w:pPr>
              <w:pStyle w:val="FieldText"/>
            </w:pPr>
            <w:r>
              <w:object w:dxaOrig="1440" w:dyaOrig="1440">
                <v:shape id="_x0000_i1177" type="#_x0000_t75" style="width:173.25pt;height:18pt" o:ole="">
                  <v:imagedata r:id="rId23" o:title=""/>
                </v:shape>
                <w:control r:id="rId24" w:name="TextBox6" w:shapeid="_x0000_i1177"/>
              </w:object>
            </w:r>
            <w:r>
              <w:t xml:space="preserve">        </w:t>
            </w:r>
            <w:r>
              <w:object w:dxaOrig="1440" w:dyaOrig="1440">
                <v:shape id="_x0000_i1184" type="#_x0000_t75" style="width:65.25pt;height:18pt" o:ole="">
                  <v:imagedata r:id="rId25" o:title=""/>
                </v:shape>
                <w:control r:id="rId26" w:name="TextBox7" w:shapeid="_x0000_i1184"/>
              </w:object>
            </w:r>
            <w:r>
              <w:t xml:space="preserve">  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F560BD" w:rsidP="00440CD8">
            <w:pPr>
              <w:pStyle w:val="FieldText"/>
            </w:pPr>
            <w:r>
              <w:object w:dxaOrig="1440" w:dyaOrig="1440">
                <v:shape id="_x0000_i1190" type="#_x0000_t75" style="width:1in;height:18pt" o:ole="">
                  <v:imagedata r:id="rId17" o:title=""/>
                </v:shape>
                <w:control r:id="rId27" w:name="TextBox8" w:shapeid="_x0000_i1190"/>
              </w:object>
            </w: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  <w:r w:rsidR="00F560BD">
              <w:t xml:space="preserve">                                                                                    </w:t>
            </w:r>
            <w:r w:rsidR="00F560BD" w:rsidRPr="00490804">
              <w:t>State</w:t>
            </w:r>
            <w:r w:rsidR="00F560BD">
              <w:t xml:space="preserve">                    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F560BD" w:rsidP="00856C35">
            <w:pPr>
              <w:pStyle w:val="FieldText"/>
            </w:pPr>
            <w:r>
              <w:object w:dxaOrig="1440" w:dyaOrig="1440">
                <v:shape id="_x0000_i1199" type="#_x0000_t75" style="width:142.5pt;height:18pt" o:ole="">
                  <v:imagedata r:id="rId13" o:title=""/>
                </v:shape>
                <w:control r:id="rId28" w:name="TextBox9" w:shapeid="_x0000_i1199"/>
              </w:object>
            </w: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F560BD" w:rsidP="00440CD8">
            <w:pPr>
              <w:pStyle w:val="FieldText"/>
            </w:pPr>
            <w:r>
              <w:t xml:space="preserve">  </w:t>
            </w:r>
            <w:r>
              <w:object w:dxaOrig="1440" w:dyaOrig="1440">
                <v:shape id="_x0000_i1204" type="#_x0000_t75" style="width:156.75pt;height:18pt" o:ole="">
                  <v:imagedata r:id="rId29" o:title=""/>
                </v:shape>
                <w:control r:id="rId30" w:name="TextBox10" w:shapeid="_x0000_i1204"/>
              </w:objec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F560BD" w:rsidP="00440CD8">
            <w:pPr>
              <w:pStyle w:val="FieldText"/>
            </w:pPr>
            <w:r>
              <w:object w:dxaOrig="1440" w:dyaOrig="1440">
                <v:shape id="_x0000_i1211" type="#_x0000_t75" style="width:66pt;height:18pt" o:ole="">
                  <v:imagedata r:id="rId31" o:title=""/>
                </v:shape>
                <w:control r:id="rId32" w:name="TextBox11" w:shapeid="_x0000_i1211"/>
              </w:object>
            </w: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F560BD" w:rsidP="00440CD8">
            <w:pPr>
              <w:pStyle w:val="FieldText"/>
            </w:pPr>
            <w:r>
              <w:object w:dxaOrig="1440" w:dyaOrig="1440">
                <v:shape id="_x0000_i1216" type="#_x0000_t75" style="width:88.5pt;height:18pt" o:ole="">
                  <v:imagedata r:id="rId33" o:title=""/>
                </v:shape>
                <w:control r:id="rId34" w:name="TextBox12" w:shapeid="_x0000_i1216"/>
              </w:object>
            </w: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  <w:r w:rsidR="00F560BD">
              <w:object w:dxaOrig="1440" w:dyaOrig="1440">
                <v:shape id="_x0000_i1219" type="#_x0000_t75" style="width:1in;height:18pt" o:ole="">
                  <v:imagedata r:id="rId17" o:title=""/>
                </v:shape>
                <w:control r:id="rId35" w:name="TextBox13" w:shapeid="_x0000_i1219"/>
              </w:objec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803"/>
        <w:gridCol w:w="8277"/>
      </w:tblGrid>
      <w:tr w:rsidR="00DE7FB7" w:rsidRPr="005114CE" w:rsidTr="00FF1313">
        <w:trPr>
          <w:cnfStyle w:val="10000000000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F560BD" w:rsidP="00083002">
            <w:pPr>
              <w:pStyle w:val="FieldText"/>
            </w:pPr>
            <w:r>
              <w:object w:dxaOrig="1440" w:dyaOrig="1440">
                <v:shape id="_x0000_i1224" type="#_x0000_t75" style="width:291.75pt;height:18pt" o:ole="">
                  <v:imagedata r:id="rId36" o:title=""/>
                </v:shape>
                <w:control r:id="rId37" w:name="TextBox14" w:shapeid="_x0000_i1224"/>
              </w:objec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867D5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867D5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867D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332"/>
        <w:gridCol w:w="8748"/>
      </w:tblGrid>
      <w:tr w:rsidR="000F2DF4" w:rsidRPr="005114CE" w:rsidTr="00FF1313">
        <w:trPr>
          <w:cnfStyle w:val="10000000000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F560BD" w:rsidP="00617C65">
            <w:pPr>
              <w:pStyle w:val="FieldText"/>
            </w:pPr>
            <w:r>
              <w:object w:dxaOrig="1440" w:dyaOrig="1440">
                <v:shape id="_x0000_i1229" type="#_x0000_t75" style="width:419.25pt;height:18pt" o:ole="">
                  <v:imagedata r:id="rId38" o:title=""/>
                </v:shape>
                <w:control r:id="rId39" w:name="TextBox15" w:shapeid="_x0000_i1229"/>
              </w:object>
            </w: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F560BD" w:rsidP="00617C65">
            <w:pPr>
              <w:pStyle w:val="FieldText"/>
            </w:pPr>
            <w:r>
              <w:object w:dxaOrig="1440" w:dyaOrig="1440">
                <v:shape id="_x0000_i1234" type="#_x0000_t75" style="width:129.75pt;height:18pt" o:ole="">
                  <v:imagedata r:id="rId40" o:title=""/>
                </v:shape>
                <w:control r:id="rId41" w:name="TextBox16" w:shapeid="_x0000_i1234"/>
              </w:object>
            </w: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F560BD" w:rsidP="00617C65">
            <w:pPr>
              <w:pStyle w:val="FieldText"/>
            </w:pPr>
            <w:r>
              <w:object w:dxaOrig="1440" w:dyaOrig="1440">
                <v:shape id="_x0000_i1239" type="#_x0000_t75" style="width:223.5pt;height:18pt" o:ole="">
                  <v:imagedata r:id="rId42" o:title=""/>
                </v:shape>
                <w:control r:id="rId43" w:name="TextBox17" w:shapeid="_x0000_i1239"/>
              </w:object>
            </w:r>
          </w:p>
        </w:tc>
      </w:tr>
    </w:tbl>
    <w:p w:rsidR="00330050" w:rsidRDefault="00330050"/>
    <w:tbl>
      <w:tblPr>
        <w:tblStyle w:val="PlainTable3"/>
        <w:tblW w:w="2377" w:type="pct"/>
        <w:tblLayout w:type="fixed"/>
        <w:tblLook w:val="0620"/>
      </w:tblPr>
      <w:tblGrid>
        <w:gridCol w:w="990"/>
        <w:gridCol w:w="1710"/>
        <w:gridCol w:w="816"/>
        <w:gridCol w:w="674"/>
        <w:gridCol w:w="602"/>
      </w:tblGrid>
      <w:tr w:rsidR="00F560BD" w:rsidRPr="00613129" w:rsidTr="00F560BD">
        <w:trPr>
          <w:cnfStyle w:val="100000000000"/>
        </w:trPr>
        <w:tc>
          <w:tcPr>
            <w:tcW w:w="990" w:type="dxa"/>
          </w:tcPr>
          <w:p w:rsidR="00F560BD" w:rsidRPr="005114CE" w:rsidRDefault="00F560BD" w:rsidP="00490804">
            <w:r>
              <w:t>Graduation Date</w:t>
            </w:r>
            <w:r w:rsidRPr="005114CE"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60BD" w:rsidRPr="005114CE" w:rsidRDefault="00F560BD" w:rsidP="00617C65">
            <w:pPr>
              <w:pStyle w:val="FieldText"/>
            </w:pPr>
            <w:r>
              <w:object w:dxaOrig="1440" w:dyaOrig="1440">
                <v:shape id="_x0000_i1242" type="#_x0000_t75" style="width:1in;height:18pt" o:ole="">
                  <v:imagedata r:id="rId17" o:title=""/>
                </v:shape>
                <w:control r:id="rId44" w:name="TextBox18" w:shapeid="_x0000_i1242"/>
              </w:object>
            </w:r>
          </w:p>
        </w:tc>
        <w:tc>
          <w:tcPr>
            <w:tcW w:w="816" w:type="dxa"/>
          </w:tcPr>
          <w:p w:rsidR="00F560BD" w:rsidRPr="005114CE" w:rsidRDefault="00F560BD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F560BD" w:rsidRPr="009C220D" w:rsidRDefault="00F560BD" w:rsidP="00490804">
            <w:pPr>
              <w:pStyle w:val="Checkbox"/>
            </w:pPr>
            <w:r>
              <w:t>YES</w:t>
            </w:r>
          </w:p>
          <w:p w:rsidR="00F560BD" w:rsidRPr="005114CE" w:rsidRDefault="00F560BD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F560BD" w:rsidRPr="009C220D" w:rsidRDefault="00F560BD" w:rsidP="00490804">
            <w:pPr>
              <w:pStyle w:val="Checkbox"/>
            </w:pPr>
            <w:r>
              <w:t>NO</w:t>
            </w:r>
          </w:p>
          <w:p w:rsidR="00F560BD" w:rsidRPr="005114CE" w:rsidRDefault="00F560BD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F560BD" w:rsidP="00617C65">
            <w:pPr>
              <w:pStyle w:val="FieldText"/>
            </w:pPr>
            <w:r>
              <w:object w:dxaOrig="1440" w:dyaOrig="1440">
                <v:shape id="_x0000_i1247" type="#_x0000_t75" style="width:145.5pt;height:18pt" o:ole="">
                  <v:imagedata r:id="rId45" o:title=""/>
                </v:shape>
                <w:control r:id="rId46" w:name="TextBox19" w:shapeid="_x0000_i1247"/>
              </w:object>
            </w: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515" w:rsidP="00617C65">
            <w:pPr>
              <w:pStyle w:val="FieldText"/>
            </w:pPr>
            <w:r>
              <w:object w:dxaOrig="1440" w:dyaOrig="1440">
                <v:shape id="_x0000_i1252" type="#_x0000_t75" style="width:239.25pt;height:18pt" o:ole="">
                  <v:imagedata r:id="rId47" o:title=""/>
                </v:shape>
                <w:control r:id="rId48" w:name="TextBox20" w:shapeid="_x0000_i1252"/>
              </w:object>
            </w: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280" type="#_x0000_t75" style="width:50.25pt;height:18pt" o:ole="">
                  <v:imagedata r:id="rId49" o:title=""/>
                </v:shape>
                <w:control r:id="rId50" w:name="TextBox21" w:shapeid="_x0000_i1280"/>
              </w:object>
            </w: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285" type="#_x0000_t75" style="width:53.25pt;height:18pt" o:ole="">
                  <v:imagedata r:id="rId51" o:title=""/>
                </v:shape>
                <w:control r:id="rId52" w:name="TextBox22" w:shapeid="_x0000_i1285"/>
              </w:object>
            </w: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867D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867D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290" type="#_x0000_t75" style="width:129.75pt;height:18pt" o:ole="">
                  <v:imagedata r:id="rId40" o:title=""/>
                </v:shape>
                <w:control r:id="rId53" w:name="TextBox23" w:shapeid="_x0000_i1290"/>
              </w:object>
            </w: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0F2515" w:rsidP="00617C65">
            <w:pPr>
              <w:pStyle w:val="FieldText"/>
            </w:pPr>
            <w:r>
              <w:object w:dxaOrig="1440" w:dyaOrig="1440">
                <v:shape id="_x0000_i1295" type="#_x0000_t75" style="width:160.5pt;height:18pt" o:ole="">
                  <v:imagedata r:id="rId54" o:title=""/>
                </v:shape>
                <w:control r:id="rId55" w:name="TextBox24" w:shapeid="_x0000_i1295"/>
              </w:object>
            </w: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0F2515" w:rsidP="00617C65">
            <w:pPr>
              <w:pStyle w:val="FieldText"/>
            </w:pPr>
            <w:r>
              <w:object w:dxaOrig="1440" w:dyaOrig="1440">
                <v:shape id="_x0000_i1300" type="#_x0000_t75" style="width:246pt;height:18pt" o:ole="">
                  <v:imagedata r:id="rId56" o:title=""/>
                </v:shape>
                <w:control r:id="rId57" w:name="TextBox25" w:shapeid="_x0000_i1300"/>
              </w:object>
            </w: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305" type="#_x0000_t75" style="width:50.25pt;height:18pt" o:ole="">
                  <v:imagedata r:id="rId49" o:title=""/>
                </v:shape>
                <w:control r:id="rId58" w:name="TextBox26" w:shapeid="_x0000_i1305"/>
              </w:object>
            </w: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310" type="#_x0000_t75" style="width:48pt;height:18pt" o:ole="">
                  <v:imagedata r:id="rId21" o:title=""/>
                </v:shape>
                <w:control r:id="rId59" w:name="TextBox27" w:shapeid="_x0000_i1310"/>
              </w:object>
            </w: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867D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867D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0F2515" w:rsidP="00617C65">
            <w:pPr>
              <w:pStyle w:val="FieldText"/>
            </w:pPr>
            <w:r>
              <w:object w:dxaOrig="1440" w:dyaOrig="1440">
                <v:shape id="_x0000_i1315" type="#_x0000_t75" style="width:137.25pt;height:18pt" o:ole="">
                  <v:imagedata r:id="rId60" o:title=""/>
                </v:shape>
                <w:control r:id="rId61" w:name="TextBox28" w:shapeid="_x0000_i1315"/>
              </w:object>
            </w:r>
          </w:p>
        </w:tc>
      </w:tr>
    </w:tbl>
    <w:p w:rsidR="000F2515" w:rsidRDefault="000F2515" w:rsidP="00330050">
      <w:pPr>
        <w:pStyle w:val="Heading2"/>
      </w:pPr>
    </w:p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515" w:rsidP="00A211B2">
            <w:pPr>
              <w:pStyle w:val="FieldText"/>
            </w:pPr>
            <w:r>
              <w:object w:dxaOrig="1440" w:dyaOrig="1440">
                <v:shape id="_x0000_i1419" type="#_x0000_t75" style="width:266.25pt;height:18pt" o:ole="">
                  <v:imagedata r:id="rId62" o:title=""/>
                </v:shape>
                <w:control r:id="rId63" w:name="TextBox29" w:shapeid="_x0000_i1419"/>
              </w:object>
            </w: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515" w:rsidP="00A211B2">
            <w:pPr>
              <w:pStyle w:val="FieldText"/>
            </w:pPr>
            <w:r>
              <w:object w:dxaOrig="1440" w:dyaOrig="1440">
                <v:shape id="_x0000_i1418" type="#_x0000_t75" style="width:94.5pt;height:18pt" o:ole="">
                  <v:imagedata r:id="rId64" o:title=""/>
                </v:shape>
                <w:control r:id="rId65" w:name="TextBox30" w:shapeid="_x0000_i1418"/>
              </w:object>
            </w: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515" w:rsidP="00A211B2">
            <w:pPr>
              <w:pStyle w:val="FieldText"/>
            </w:pPr>
            <w:r>
              <w:object w:dxaOrig="1440" w:dyaOrig="1440">
                <v:shape id="_x0000_i1417" type="#_x0000_t75" style="width:261pt;height:18pt" o:ole="">
                  <v:imagedata r:id="rId66" o:title=""/>
                </v:shape>
                <w:control r:id="rId67" w:name="TextBox31" w:shapeid="_x0000_i1417"/>
              </w:object>
            </w: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515" w:rsidP="00682C69">
            <w:pPr>
              <w:pStyle w:val="FieldText"/>
            </w:pPr>
            <w:r>
              <w:object w:dxaOrig="1440" w:dyaOrig="1440">
                <v:shape id="_x0000_i1416" type="#_x0000_t75" style="width:94.5pt;height:18pt" o:ole="">
                  <v:imagedata r:id="rId64" o:title=""/>
                </v:shape>
                <w:control r:id="rId68" w:name="TextBox32" w:shapeid="_x0000_i1416"/>
              </w:object>
            </w: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0F2515" w:rsidP="00A211B2">
            <w:pPr>
              <w:pStyle w:val="FieldText"/>
            </w:pPr>
            <w:r>
              <w:object w:dxaOrig="1440" w:dyaOrig="1440">
                <v:shape id="_x0000_i1415" type="#_x0000_t75" style="width:276.75pt;height:18pt" o:ole="">
                  <v:imagedata r:id="rId69" o:title=""/>
                </v:shape>
                <w:control r:id="rId70" w:name="TextBox33" w:shapeid="_x0000_i1415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515" w:rsidP="00A211B2">
            <w:pPr>
              <w:pStyle w:val="FieldText"/>
            </w:pPr>
            <w:r>
              <w:object w:dxaOrig="1440" w:dyaOrig="1440">
                <v:shape id="_x0000_i1431" type="#_x0000_t75" style="width:269.25pt;height:18pt" o:ole="">
                  <v:imagedata r:id="rId71" o:title=""/>
                </v:shape>
                <w:control r:id="rId72" w:name="TextBox34" w:shapeid="_x0000_i1431"/>
              </w:objec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515" w:rsidP="00A211B2">
            <w:pPr>
              <w:pStyle w:val="FieldText"/>
            </w:pPr>
            <w:r>
              <w:object w:dxaOrig="1440" w:dyaOrig="1440">
                <v:shape id="_x0000_i1429" type="#_x0000_t75" style="width:95.25pt;height:18pt" o:ole="">
                  <v:imagedata r:id="rId73" o:title=""/>
                </v:shape>
                <w:control r:id="rId74" w:name="TextBox35" w:shapeid="_x0000_i1429"/>
              </w:object>
            </w: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A211B2">
            <w:pPr>
              <w:pStyle w:val="FieldText"/>
            </w:pPr>
            <w:r>
              <w:object w:dxaOrig="1440" w:dyaOrig="1440">
                <v:shape id="_x0000_i1436" type="#_x0000_t75" style="width:269.25pt;height:18pt" o:ole="">
                  <v:imagedata r:id="rId71" o:title=""/>
                </v:shape>
                <w:control r:id="rId75" w:name="TextBox36" w:shapeid="_x0000_i1436"/>
              </w:object>
            </w: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682C69">
            <w:pPr>
              <w:pStyle w:val="FieldText"/>
            </w:pPr>
            <w:r>
              <w:object w:dxaOrig="1440" w:dyaOrig="1440">
                <v:shape id="_x0000_i1441" type="#_x0000_t75" style="width:100.5pt;height:18pt" o:ole="">
                  <v:imagedata r:id="rId76" o:title=""/>
                </v:shape>
                <w:control r:id="rId77" w:name="TextBox37" w:shapeid="_x0000_i1441"/>
              </w:object>
            </w: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51AE0" w:rsidP="00A211B2">
            <w:pPr>
              <w:pStyle w:val="FieldText"/>
            </w:pPr>
            <w:r>
              <w:object w:dxaOrig="1440" w:dyaOrig="1440">
                <v:shape id="_x0000_i1446" type="#_x0000_t75" style="width:279pt;height:18pt" o:ole="">
                  <v:imagedata r:id="rId78" o:title=""/>
                </v:shape>
                <w:control r:id="rId79" w:name="TextBox38" w:shapeid="_x0000_i1446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607FED">
            <w:pPr>
              <w:pStyle w:val="FieldText"/>
              <w:keepLines/>
            </w:pPr>
            <w:r>
              <w:object w:dxaOrig="1440" w:dyaOrig="1440">
                <v:shape id="_x0000_i1451" type="#_x0000_t75" style="width:273pt;height:18pt" o:ole="">
                  <v:imagedata r:id="rId80" o:title=""/>
                </v:shape>
                <w:control r:id="rId81" w:name="TextBox39" w:shapeid="_x0000_i1451"/>
              </w:objec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607FED">
            <w:pPr>
              <w:pStyle w:val="FieldText"/>
              <w:keepLines/>
            </w:pPr>
            <w:r>
              <w:object w:dxaOrig="1440" w:dyaOrig="1440">
                <v:shape id="_x0000_i1456" type="#_x0000_t75" style="width:95.25pt;height:18pt" o:ole="">
                  <v:imagedata r:id="rId73" o:title=""/>
                </v:shape>
                <w:control r:id="rId82" w:name="TextBox40" w:shapeid="_x0000_i1456"/>
              </w:object>
            </w: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607FED">
            <w:pPr>
              <w:pStyle w:val="FieldText"/>
              <w:keepLines/>
            </w:pPr>
            <w:r>
              <w:object w:dxaOrig="1440" w:dyaOrig="1440">
                <v:shape id="_x0000_i1461" type="#_x0000_t75" style="width:269.25pt;height:18pt" o:ole="">
                  <v:imagedata r:id="rId71" o:title=""/>
                </v:shape>
                <w:control r:id="rId83" w:name="TextBox41" w:shapeid="_x0000_i1461"/>
              </w:object>
            </w: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607FED">
            <w:pPr>
              <w:pStyle w:val="FieldText"/>
              <w:keepLines/>
            </w:pPr>
            <w:r>
              <w:object w:dxaOrig="1440" w:dyaOrig="1440">
                <v:shape id="_x0000_i1466" type="#_x0000_t75" style="width:95.25pt;height:18pt" o:ole="">
                  <v:imagedata r:id="rId73" o:title=""/>
                </v:shape>
                <w:control r:id="rId84" w:name="TextBox42" w:shapeid="_x0000_i1466"/>
              </w:object>
            </w: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51AE0" w:rsidP="00607FED">
            <w:pPr>
              <w:pStyle w:val="FieldText"/>
              <w:keepLines/>
            </w:pPr>
            <w:r>
              <w:object w:dxaOrig="1440" w:dyaOrig="1440">
                <v:shape id="_x0000_i1471" type="#_x0000_t75" style="width:279pt;height:18pt" o:ole="">
                  <v:imagedata r:id="rId78" o:title=""/>
                </v:shape>
                <w:control r:id="rId85" w:name="TextBox43" w:shapeid="_x0000_i1471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476" type="#_x0000_t75" style="width:279pt;height:18pt" o:ole="">
                  <v:imagedata r:id="rId78" o:title=""/>
                </v:shape>
                <w:control r:id="rId86" w:name="TextBox44" w:shapeid="_x0000_i1476"/>
              </w:object>
            </w: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B51AE0" w:rsidP="00682C69">
            <w:pPr>
              <w:pStyle w:val="FieldText"/>
            </w:pPr>
            <w:r>
              <w:object w:dxaOrig="1440" w:dyaOrig="1440">
                <v:shape id="_x0000_i1481" type="#_x0000_t75" style="width:100.5pt;height:18pt" o:ole="">
                  <v:imagedata r:id="rId76" o:title=""/>
                </v:shape>
                <w:control r:id="rId87" w:name="TextBox45" w:shapeid="_x0000_i1481"/>
              </w:object>
            </w: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486" type="#_x0000_t75" style="width:284.25pt;height:18pt" o:ole="">
                  <v:imagedata r:id="rId88" o:title=""/>
                </v:shape>
                <w:control r:id="rId89" w:name="TextBox46" w:shapeid="_x0000_i1486"/>
              </w:object>
            </w: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491" type="#_x0000_t75" style="width:95.25pt;height:18pt" o:ole="">
                  <v:imagedata r:id="rId73" o:title=""/>
                </v:shape>
                <w:control r:id="rId90" w:name="TextBox47" w:shapeid="_x0000_i1491"/>
              </w:object>
            </w: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B51AE0" w:rsidP="0014663E">
            <w:pPr>
              <w:pStyle w:val="FieldText"/>
            </w:pPr>
            <w:r>
              <w:object w:dxaOrig="1440" w:dyaOrig="1440">
                <v:shape id="_x0000_i1498" type="#_x0000_t75" style="width:132pt;height:18pt" o:ole="">
                  <v:imagedata r:id="rId91" o:title=""/>
                </v:shape>
                <w:control r:id="rId92" w:name="TextBox48" w:shapeid="_x0000_i1498"/>
              </w:objec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503" type="#_x0000_t75" style="width:57.75pt;height:18pt" o:ole="">
                  <v:imagedata r:id="rId93" o:title=""/>
                </v:shape>
                <w:control r:id="rId94" w:name="TextBox49" w:shapeid="_x0000_i1503"/>
              </w:objec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506" type="#_x0000_t75" style="width:1in;height:18pt" o:ole="">
                  <v:imagedata r:id="rId17" o:title=""/>
                </v:shape>
                <w:control r:id="rId95" w:name="TextBox50" w:shapeid="_x0000_i1506"/>
              </w:objec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0D2539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513" type="#_x0000_t75" style="width:405pt;height:18pt" o:ole="">
                  <v:imagedata r:id="rId96" o:title=""/>
                </v:shape>
                <w:control r:id="rId97" w:name="TextBox51" w:shapeid="_x0000_i1513"/>
              </w:objec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516" type="#_x0000_t75" style="width:1in;height:18pt" o:ole="">
                  <v:imagedata r:id="rId17" o:title=""/>
                </v:shape>
                <w:control r:id="rId98" w:name="TextBox52" w:shapeid="_x0000_i1516"/>
              </w:object>
            </w: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519" type="#_x0000_t75" style="width:1in;height:18pt" o:ole="">
                  <v:imagedata r:id="rId17" o:title=""/>
                </v:shape>
                <w:control r:id="rId99" w:name="TextBox53" w:shapeid="_x0000_i1519"/>
              </w:object>
            </w: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B51AE0" w:rsidP="0014663E">
            <w:pPr>
              <w:pStyle w:val="FieldText"/>
            </w:pPr>
            <w:r>
              <w:object w:dxaOrig="1440" w:dyaOrig="1440">
                <v:shape id="_x0000_i1524" type="#_x0000_t75" style="width:153.75pt;height:18pt" o:ole="">
                  <v:imagedata r:id="rId100" o:title=""/>
                </v:shape>
                <w:control r:id="rId101" w:name="TextBox54" w:shapeid="_x0000_i1524"/>
              </w:object>
            </w: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867D5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867D5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29" type="#_x0000_t75" style="width:273pt;height:18pt" o:ole="">
                  <v:imagedata r:id="rId80" o:title=""/>
                </v:shape>
                <w:control r:id="rId102" w:name="TextBox55" w:shapeid="_x0000_i1529"/>
              </w:object>
            </w: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34" type="#_x0000_t75" style="width:93.75pt;height:18pt" o:ole="">
                  <v:imagedata r:id="rId103" o:title=""/>
                </v:shape>
                <w:control r:id="rId104" w:name="TextBox56" w:shapeid="_x0000_i1534"/>
              </w:object>
            </w: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39" type="#_x0000_t75" style="width:261.75pt;height:18pt" o:ole="">
                  <v:imagedata r:id="rId105" o:title=""/>
                </v:shape>
                <w:control r:id="rId106" w:name="TextBox57" w:shapeid="_x0000_i1539"/>
              </w:object>
            </w: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46" type="#_x0000_t75" style="width:102.75pt;height:18pt" o:ole="">
                  <v:imagedata r:id="rId107" o:title=""/>
                </v:shape>
                <w:control r:id="rId108" w:name="TextBox58" w:shapeid="_x0000_i1546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51" type="#_x0000_t75" style="width:138.75pt;height:18pt" o:ole="">
                  <v:imagedata r:id="rId109" o:title=""/>
                </v:shape>
                <w:control r:id="rId110" w:name="TextBox59" w:shapeid="_x0000_i1551"/>
              </w:object>
            </w: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556" type="#_x0000_t75" style="width:60pt;height:18pt" o:ole="">
                  <v:imagedata r:id="rId111" o:title=""/>
                </v:shape>
                <w:control r:id="rId112" w:name="TextBox60" w:shapeid="_x0000_i1556"/>
              </w:objec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559" type="#_x0000_t75" style="width:1in;height:18pt" o:ole="">
                  <v:imagedata r:id="rId17" o:title=""/>
                </v:shape>
                <w:control r:id="rId113" w:name="TextBox61" w:shapeid="_x0000_i1559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BC07E3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64" type="#_x0000_t75" style="width:420pt;height:18pt" o:ole="">
                  <v:imagedata r:id="rId114" o:title=""/>
                </v:shape>
                <w:control r:id="rId115" w:name="TextBox62" w:shapeid="_x0000_i1564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67" type="#_x0000_t75" style="width:1in;height:18pt" o:ole="">
                  <v:imagedata r:id="rId17" o:title=""/>
                </v:shape>
                <w:control r:id="rId116" w:name="TextBox63" w:shapeid="_x0000_i1567"/>
              </w:object>
            </w: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70" type="#_x0000_t75" style="width:1in;height:18pt" o:ole="">
                  <v:imagedata r:id="rId17" o:title=""/>
                </v:shape>
                <w:control r:id="rId117" w:name="TextBox64" w:shapeid="_x0000_i1570"/>
              </w:object>
            </w: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75" type="#_x0000_t75" style="width:158.25pt;height:18pt" o:ole="">
                  <v:imagedata r:id="rId118" o:title=""/>
                </v:shape>
                <w:control r:id="rId119" w:name="TextBox65" w:shapeid="_x0000_i1575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7867D5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7867D5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EF7271" w:rsidRPr="005114CE" w:rsidRDefault="00EF7271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80" type="#_x0000_t75" style="width:278.25pt;height:18pt" o:ole="">
                  <v:imagedata r:id="rId120" o:title=""/>
                </v:shape>
                <w:control r:id="rId121" w:name="TextBox66" w:shapeid="_x0000_i1580"/>
              </w:object>
            </w: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85" type="#_x0000_t75" style="width:102.75pt;height:18pt" o:ole="">
                  <v:imagedata r:id="rId107" o:title=""/>
                </v:shape>
                <w:control r:id="rId122" w:name="TextBox67" w:shapeid="_x0000_i1585"/>
              </w:object>
            </w: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90" type="#_x0000_t75" style="width:278.25pt;height:18pt" o:ole="">
                  <v:imagedata r:id="rId120" o:title=""/>
                </v:shape>
                <w:control r:id="rId123" w:name="TextBox68" w:shapeid="_x0000_i1590"/>
              </w:object>
            </w: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595" type="#_x0000_t75" style="width:99.75pt;height:18pt" o:ole="">
                  <v:imagedata r:id="rId124" o:title=""/>
                </v:shape>
                <w:control r:id="rId125" w:name="TextBox69" w:shapeid="_x0000_i1595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600" type="#_x0000_t75" style="width:138.75pt;height:18pt" o:ole="">
                  <v:imagedata r:id="rId109" o:title=""/>
                </v:shape>
                <w:control r:id="rId126" w:name="TextBox70" w:shapeid="_x0000_i1600"/>
              </w:object>
            </w: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605" type="#_x0000_t75" style="width:62.25pt;height:18pt" o:ole="">
                  <v:imagedata r:id="rId127" o:title=""/>
                </v:shape>
                <w:control r:id="rId128" w:name="TextBox71" w:shapeid="_x0000_i1605"/>
              </w:objec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B51AE0">
              <w:object w:dxaOrig="1440" w:dyaOrig="1440">
                <v:shape id="_x0000_i1608" type="#_x0000_t75" style="width:1in;height:18pt" o:ole="">
                  <v:imagedata r:id="rId17" o:title=""/>
                </v:shape>
                <w:control r:id="rId129" w:name="TextBox72" w:shapeid="_x0000_i1608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BC07E3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613" type="#_x0000_t75" style="width:426pt;height:18pt" o:ole="">
                  <v:imagedata r:id="rId130" o:title=""/>
                </v:shape>
                <w:control r:id="rId131" w:name="TextBox73" w:shapeid="_x0000_i1613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616" type="#_x0000_t75" style="width:1in;height:18pt" o:ole="">
                  <v:imagedata r:id="rId17" o:title=""/>
                </v:shape>
                <w:control r:id="rId132" w:name="TextBox74" w:shapeid="_x0000_i1616"/>
              </w:object>
            </w: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619" type="#_x0000_t75" style="width:1in;height:18pt" o:ole="">
                  <v:imagedata r:id="rId17" o:title=""/>
                </v:shape>
                <w:control r:id="rId133" w:name="TextBox75" w:shapeid="_x0000_i1619"/>
              </w:object>
            </w: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51AE0" w:rsidP="00BC07E3">
            <w:pPr>
              <w:pStyle w:val="FieldText"/>
            </w:pPr>
            <w:r>
              <w:object w:dxaOrig="1440" w:dyaOrig="1440">
                <v:shape id="_x0000_i1624" type="#_x0000_t75" style="width:158.25pt;height:18pt" o:ole="">
                  <v:imagedata r:id="rId118" o:title=""/>
                </v:shape>
                <w:control r:id="rId134" w:name="TextBox76" w:shapeid="_x0000_i1624"/>
              </w:objec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7867D5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7867D5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29" type="#_x0000_t75" style="width:252pt;height:18pt" o:ole="">
                  <v:imagedata r:id="rId135" o:title=""/>
                </v:shape>
                <w:control r:id="rId136" w:name="TextBox77" w:shapeid="_x0000_i1629"/>
              </w:object>
            </w: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34" type="#_x0000_t75" style="width:61.5pt;height:18pt" o:ole="">
                  <v:imagedata r:id="rId137" o:title=""/>
                </v:shape>
                <w:control r:id="rId138" w:name="TextBox78" w:shapeid="_x0000_i1634"/>
              </w:object>
            </w: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39" type="#_x0000_t75" style="width:63.75pt;height:18pt" o:ole="">
                  <v:imagedata r:id="rId139" o:title=""/>
                </v:shape>
                <w:control r:id="rId140" w:name="TextBox79" w:shapeid="_x0000_i1639"/>
              </w:objec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44" type="#_x0000_t75" style="width:146.25pt;height:18pt" o:ole="">
                  <v:imagedata r:id="rId141" o:title=""/>
                </v:shape>
                <w:control r:id="rId142" w:name="TextBox80" w:shapeid="_x0000_i1644"/>
              </w:object>
            </w: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49" type="#_x0000_t75" style="width:147pt;height:18pt" o:ole="">
                  <v:imagedata r:id="rId143" o:title=""/>
                </v:shape>
                <w:control r:id="rId144" w:name="TextBox81" w:shapeid="_x0000_i1649"/>
              </w:objec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2842"/>
        <w:gridCol w:w="7238"/>
      </w:tblGrid>
      <w:tr w:rsidR="000D2539" w:rsidRPr="005114CE" w:rsidTr="00BD103E">
        <w:trPr>
          <w:cnfStyle w:val="10000000000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B51AE0" w:rsidP="00902964">
            <w:pPr>
              <w:pStyle w:val="FieldText"/>
            </w:pPr>
            <w:r>
              <w:object w:dxaOrig="1440" w:dyaOrig="1440">
                <v:shape id="_x0000_i1654" type="#_x0000_t75" style="width:358.5pt;height:18pt" o:ole="">
                  <v:imagedata r:id="rId145" o:title=""/>
                </v:shape>
                <w:control r:id="rId146" w:name="TextBox82" w:shapeid="_x0000_i1654"/>
              </w:object>
            </w: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B51AE0" w:rsidP="00682C69">
            <w:pPr>
              <w:pStyle w:val="FieldText"/>
            </w:pPr>
            <w:r>
              <w:object w:dxaOrig="1440" w:dyaOrig="1440">
                <v:shape id="_x0000_i1659" type="#_x0000_t75" style="width:297.75pt;height:18pt" o:ole="">
                  <v:imagedata r:id="rId147" o:title=""/>
                </v:shape>
                <w:control r:id="rId148" w:name="TextBox83" w:shapeid="_x0000_i1659"/>
              </w:object>
            </w: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B51AE0" w:rsidP="00682C69">
            <w:pPr>
              <w:pStyle w:val="FieldText"/>
            </w:pPr>
            <w:r>
              <w:object w:dxaOrig="1440" w:dyaOrig="1440">
                <v:shape id="_x0000_i1664" type="#_x0000_t75" style="width:96pt;height:18pt" o:ole="">
                  <v:imagedata r:id="rId149" o:title=""/>
                </v:shape>
                <w:control r:id="rId150" w:name="TextBox84" w:shapeid="_x0000_i1664"/>
              </w:object>
            </w:r>
          </w:p>
        </w:tc>
      </w:tr>
    </w:tbl>
    <w:p w:rsidR="005F6E87" w:rsidRPr="00B51AE0" w:rsidRDefault="000F2515" w:rsidP="004E34C6">
      <w:pPr>
        <w:rPr>
          <w:i/>
        </w:rPr>
      </w:pPr>
      <w:r>
        <w:t xml:space="preserve">                     </w:t>
      </w:r>
      <w:r w:rsidRPr="00B51AE0">
        <w:rPr>
          <w:i/>
        </w:rPr>
        <w:t>By typing your name above you certify the answers are true and complete to the best of your knowledge</w:t>
      </w:r>
    </w:p>
    <w:sectPr w:rsidR="005F6E87" w:rsidRPr="00B51AE0" w:rsidSect="00856C35">
      <w:footerReference w:type="default" r:id="rId15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15" w:rsidRDefault="000F2515" w:rsidP="00176E67">
      <w:r>
        <w:separator/>
      </w:r>
    </w:p>
  </w:endnote>
  <w:endnote w:type="continuationSeparator" w:id="0">
    <w:p w:rsidR="000F2515" w:rsidRDefault="000F2515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15" w:rsidRDefault="000F251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15" w:rsidRDefault="000F2515" w:rsidP="00176E67">
      <w:r>
        <w:separator/>
      </w:r>
    </w:p>
  </w:footnote>
  <w:footnote w:type="continuationSeparator" w:id="0">
    <w:p w:rsidR="000F2515" w:rsidRDefault="000F2515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ocumentProtection w:edit="forms" w:formatting="1" w:enforcement="1" w:cryptProviderType="rsaFull" w:cryptAlgorithmClass="hash" w:cryptAlgorithmType="typeAny" w:cryptAlgorithmSid="4" w:cryptSpinCount="100000" w:hash="sAacnWx9eJgXlee5P9i5gvl5XxI=" w:salt="94d5OVlfg3zi7/Q4CTIgV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4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515"/>
    <w:rsid w:val="000F2DF4"/>
    <w:rsid w:val="000F6783"/>
    <w:rsid w:val="00120C95"/>
    <w:rsid w:val="00130B80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748"/>
    <w:rsid w:val="003076FD"/>
    <w:rsid w:val="00317005"/>
    <w:rsid w:val="00330050"/>
    <w:rsid w:val="00335259"/>
    <w:rsid w:val="003929F1"/>
    <w:rsid w:val="003A1B63"/>
    <w:rsid w:val="003A41A1"/>
    <w:rsid w:val="003B2326"/>
    <w:rsid w:val="003C7F1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167E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5652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7D5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D9C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1AE0"/>
    <w:rsid w:val="00B579DF"/>
    <w:rsid w:val="00B90EC2"/>
    <w:rsid w:val="00BA268F"/>
    <w:rsid w:val="00BC07E3"/>
    <w:rsid w:val="00BD103E"/>
    <w:rsid w:val="00BF6255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58D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7271"/>
    <w:rsid w:val="00F560BD"/>
    <w:rsid w:val="00F8239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rsid w:val="00130B80"/>
    <w:pPr>
      <w:spacing w:after="140" w:line="276" w:lineRule="auto"/>
    </w:pPr>
    <w:rPr>
      <w:rFonts w:eastAsiaTheme="minorEastAs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30B8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0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control" Target="activeX/activeX64.xml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84" Type="http://schemas.openxmlformats.org/officeDocument/2006/relationships/control" Target="activeX/activeX42.xml"/><Relationship Id="rId89" Type="http://schemas.openxmlformats.org/officeDocument/2006/relationships/control" Target="activeX/activeX46.xml"/><Relationship Id="rId112" Type="http://schemas.openxmlformats.org/officeDocument/2006/relationships/control" Target="activeX/activeX60.xml"/><Relationship Id="rId133" Type="http://schemas.openxmlformats.org/officeDocument/2006/relationships/control" Target="activeX/activeX75.xml"/><Relationship Id="rId138" Type="http://schemas.openxmlformats.org/officeDocument/2006/relationships/control" Target="activeX/activeX78.xml"/><Relationship Id="rId16" Type="http://schemas.openxmlformats.org/officeDocument/2006/relationships/control" Target="activeX/activeX2.xml"/><Relationship Id="rId107" Type="http://schemas.openxmlformats.org/officeDocument/2006/relationships/image" Target="media/image39.wmf"/><Relationship Id="rId11" Type="http://schemas.openxmlformats.org/officeDocument/2006/relationships/image" Target="media/image1.png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102" Type="http://schemas.openxmlformats.org/officeDocument/2006/relationships/control" Target="activeX/activeX55.xml"/><Relationship Id="rId123" Type="http://schemas.openxmlformats.org/officeDocument/2006/relationships/control" Target="activeX/activeX68.xml"/><Relationship Id="rId128" Type="http://schemas.openxmlformats.org/officeDocument/2006/relationships/control" Target="activeX/activeX71.xml"/><Relationship Id="rId144" Type="http://schemas.openxmlformats.org/officeDocument/2006/relationships/control" Target="activeX/activeX81.xml"/><Relationship Id="rId149" Type="http://schemas.openxmlformats.org/officeDocument/2006/relationships/image" Target="media/image55.wmf"/><Relationship Id="rId5" Type="http://schemas.openxmlformats.org/officeDocument/2006/relationships/numbering" Target="numbering.xml"/><Relationship Id="rId90" Type="http://schemas.openxmlformats.org/officeDocument/2006/relationships/control" Target="activeX/activeX47.xml"/><Relationship Id="rId95" Type="http://schemas.openxmlformats.org/officeDocument/2006/relationships/control" Target="activeX/activeX50.xml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113" Type="http://schemas.openxmlformats.org/officeDocument/2006/relationships/control" Target="activeX/activeX61.xml"/><Relationship Id="rId118" Type="http://schemas.openxmlformats.org/officeDocument/2006/relationships/image" Target="media/image43.wmf"/><Relationship Id="rId134" Type="http://schemas.openxmlformats.org/officeDocument/2006/relationships/control" Target="activeX/activeX76.xml"/><Relationship Id="rId139" Type="http://schemas.openxmlformats.org/officeDocument/2006/relationships/image" Target="media/image50.wmf"/><Relationship Id="rId80" Type="http://schemas.openxmlformats.org/officeDocument/2006/relationships/image" Target="media/image31.wmf"/><Relationship Id="rId85" Type="http://schemas.openxmlformats.org/officeDocument/2006/relationships/control" Target="activeX/activeX43.xml"/><Relationship Id="rId150" Type="http://schemas.openxmlformats.org/officeDocument/2006/relationships/control" Target="activeX/activeX84.xml"/><Relationship Id="rId12" Type="http://schemas.openxmlformats.org/officeDocument/2006/relationships/hyperlink" Target="mailto:adlct1@cox.net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control" Target="activeX/activeX19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image" Target="media/image37.wmf"/><Relationship Id="rId108" Type="http://schemas.openxmlformats.org/officeDocument/2006/relationships/control" Target="activeX/activeX58.xml"/><Relationship Id="rId116" Type="http://schemas.openxmlformats.org/officeDocument/2006/relationships/control" Target="activeX/activeX63.xml"/><Relationship Id="rId124" Type="http://schemas.openxmlformats.org/officeDocument/2006/relationships/image" Target="media/image45.wmf"/><Relationship Id="rId129" Type="http://schemas.openxmlformats.org/officeDocument/2006/relationships/control" Target="activeX/activeX72.xml"/><Relationship Id="rId137" Type="http://schemas.openxmlformats.org/officeDocument/2006/relationships/image" Target="media/image49.wmf"/><Relationship Id="rId20" Type="http://schemas.openxmlformats.org/officeDocument/2006/relationships/control" Target="activeX/activeX4.xml"/><Relationship Id="rId41" Type="http://schemas.openxmlformats.org/officeDocument/2006/relationships/control" Target="activeX/activeX16.xml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control" Target="activeX/activeX33.xml"/><Relationship Id="rId75" Type="http://schemas.openxmlformats.org/officeDocument/2006/relationships/control" Target="activeX/activeX36.xml"/><Relationship Id="rId83" Type="http://schemas.openxmlformats.org/officeDocument/2006/relationships/control" Target="activeX/activeX41.xml"/><Relationship Id="rId88" Type="http://schemas.openxmlformats.org/officeDocument/2006/relationships/image" Target="media/image32.wmf"/><Relationship Id="rId91" Type="http://schemas.openxmlformats.org/officeDocument/2006/relationships/image" Target="media/image33.wmf"/><Relationship Id="rId96" Type="http://schemas.openxmlformats.org/officeDocument/2006/relationships/image" Target="media/image35.wmf"/><Relationship Id="rId111" Type="http://schemas.openxmlformats.org/officeDocument/2006/relationships/image" Target="media/image41.wmf"/><Relationship Id="rId132" Type="http://schemas.openxmlformats.org/officeDocument/2006/relationships/control" Target="activeX/activeX74.xml"/><Relationship Id="rId140" Type="http://schemas.openxmlformats.org/officeDocument/2006/relationships/control" Target="activeX/activeX79.xml"/><Relationship Id="rId145" Type="http://schemas.openxmlformats.org/officeDocument/2006/relationships/image" Target="media/image53.wmf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control" Target="activeX/activeX25.xml"/><Relationship Id="rId106" Type="http://schemas.openxmlformats.org/officeDocument/2006/relationships/control" Target="activeX/activeX57.xml"/><Relationship Id="rId114" Type="http://schemas.openxmlformats.org/officeDocument/2006/relationships/image" Target="media/image42.wmf"/><Relationship Id="rId119" Type="http://schemas.openxmlformats.org/officeDocument/2006/relationships/control" Target="activeX/activeX65.xml"/><Relationship Id="rId127" Type="http://schemas.openxmlformats.org/officeDocument/2006/relationships/image" Target="media/image46.wmf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2.wmf"/><Relationship Id="rId65" Type="http://schemas.openxmlformats.org/officeDocument/2006/relationships/control" Target="activeX/activeX30.xml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control" Target="activeX/activeX39.xml"/><Relationship Id="rId86" Type="http://schemas.openxmlformats.org/officeDocument/2006/relationships/control" Target="activeX/activeX44.xml"/><Relationship Id="rId94" Type="http://schemas.openxmlformats.org/officeDocument/2006/relationships/control" Target="activeX/activeX49.xml"/><Relationship Id="rId99" Type="http://schemas.openxmlformats.org/officeDocument/2006/relationships/control" Target="activeX/activeX53.xml"/><Relationship Id="rId101" Type="http://schemas.openxmlformats.org/officeDocument/2006/relationships/control" Target="activeX/activeX54.xml"/><Relationship Id="rId122" Type="http://schemas.openxmlformats.org/officeDocument/2006/relationships/control" Target="activeX/activeX67.xml"/><Relationship Id="rId130" Type="http://schemas.openxmlformats.org/officeDocument/2006/relationships/image" Target="media/image47.wmf"/><Relationship Id="rId135" Type="http://schemas.openxmlformats.org/officeDocument/2006/relationships/image" Target="media/image48.wmf"/><Relationship Id="rId143" Type="http://schemas.openxmlformats.org/officeDocument/2006/relationships/image" Target="media/image52.wmf"/><Relationship Id="rId148" Type="http://schemas.openxmlformats.org/officeDocument/2006/relationships/control" Target="activeX/activeX83.xml"/><Relationship Id="rId15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39" Type="http://schemas.openxmlformats.org/officeDocument/2006/relationships/control" Target="activeX/activeX15.xml"/><Relationship Id="rId109" Type="http://schemas.openxmlformats.org/officeDocument/2006/relationships/image" Target="media/image40.wmf"/><Relationship Id="rId34" Type="http://schemas.openxmlformats.org/officeDocument/2006/relationships/control" Target="activeX/activeX12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76" Type="http://schemas.openxmlformats.org/officeDocument/2006/relationships/image" Target="media/image29.wmf"/><Relationship Id="rId97" Type="http://schemas.openxmlformats.org/officeDocument/2006/relationships/control" Target="activeX/activeX51.xml"/><Relationship Id="rId104" Type="http://schemas.openxmlformats.org/officeDocument/2006/relationships/control" Target="activeX/activeX56.xml"/><Relationship Id="rId120" Type="http://schemas.openxmlformats.org/officeDocument/2006/relationships/image" Target="media/image44.wmf"/><Relationship Id="rId125" Type="http://schemas.openxmlformats.org/officeDocument/2006/relationships/control" Target="activeX/activeX69.xml"/><Relationship Id="rId141" Type="http://schemas.openxmlformats.org/officeDocument/2006/relationships/image" Target="media/image51.wmf"/><Relationship Id="rId146" Type="http://schemas.openxmlformats.org/officeDocument/2006/relationships/control" Target="activeX/activeX82.xml"/><Relationship Id="rId7" Type="http://schemas.openxmlformats.org/officeDocument/2006/relationships/settings" Target="settings.xml"/><Relationship Id="rId71" Type="http://schemas.openxmlformats.org/officeDocument/2006/relationships/image" Target="media/image27.wmf"/><Relationship Id="rId92" Type="http://schemas.openxmlformats.org/officeDocument/2006/relationships/control" Target="activeX/activeX48.xml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4" Type="http://schemas.openxmlformats.org/officeDocument/2006/relationships/control" Target="activeX/activeX6.xml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5.wmf"/><Relationship Id="rId87" Type="http://schemas.openxmlformats.org/officeDocument/2006/relationships/control" Target="activeX/activeX45.xml"/><Relationship Id="rId110" Type="http://schemas.openxmlformats.org/officeDocument/2006/relationships/control" Target="activeX/activeX59.xml"/><Relationship Id="rId115" Type="http://schemas.openxmlformats.org/officeDocument/2006/relationships/control" Target="activeX/activeX62.xml"/><Relationship Id="rId131" Type="http://schemas.openxmlformats.org/officeDocument/2006/relationships/control" Target="activeX/activeX73.xml"/><Relationship Id="rId136" Type="http://schemas.openxmlformats.org/officeDocument/2006/relationships/control" Target="activeX/activeX77.xml"/><Relationship Id="rId61" Type="http://schemas.openxmlformats.org/officeDocument/2006/relationships/control" Target="activeX/activeX28.xml"/><Relationship Id="rId82" Type="http://schemas.openxmlformats.org/officeDocument/2006/relationships/control" Target="activeX/activeX40.xml"/><Relationship Id="rId152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control" Target="activeX/activeX1.xml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56" Type="http://schemas.openxmlformats.org/officeDocument/2006/relationships/image" Target="media/image21.wmf"/><Relationship Id="rId77" Type="http://schemas.openxmlformats.org/officeDocument/2006/relationships/control" Target="activeX/activeX37.xml"/><Relationship Id="rId100" Type="http://schemas.openxmlformats.org/officeDocument/2006/relationships/image" Target="media/image36.wmf"/><Relationship Id="rId105" Type="http://schemas.openxmlformats.org/officeDocument/2006/relationships/image" Target="media/image38.wmf"/><Relationship Id="rId126" Type="http://schemas.openxmlformats.org/officeDocument/2006/relationships/control" Target="activeX/activeX70.xml"/><Relationship Id="rId147" Type="http://schemas.openxmlformats.org/officeDocument/2006/relationships/image" Target="media/image54.wmf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control" Target="activeX/activeX34.xml"/><Relationship Id="rId93" Type="http://schemas.openxmlformats.org/officeDocument/2006/relationships/image" Target="media/image34.wmf"/><Relationship Id="rId98" Type="http://schemas.openxmlformats.org/officeDocument/2006/relationships/control" Target="activeX/activeX52.xml"/><Relationship Id="rId121" Type="http://schemas.openxmlformats.org/officeDocument/2006/relationships/control" Target="activeX/activeX66.xml"/><Relationship Id="rId142" Type="http://schemas.openxmlformats.org/officeDocument/2006/relationships/control" Target="activeX/activeX80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F0280337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A09A5-94B6-42F4-A2F1-5BD35C16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86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Toshiba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User</cp:lastModifiedBy>
  <cp:revision>4</cp:revision>
  <cp:lastPrinted>2002-05-23T18:14:00Z</cp:lastPrinted>
  <dcterms:created xsi:type="dcterms:W3CDTF">2019-05-22T01:06:00Z</dcterms:created>
  <dcterms:modified xsi:type="dcterms:W3CDTF">2019-05-22T02:37:00Z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