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19C0875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4DED8542" w14:textId="4B9E7CE5" w:rsidR="00856C35" w:rsidRDefault="00024538" w:rsidP="00856C3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42F0352" wp14:editId="21F9A13E">
                  <wp:simplePos x="0" y="0"/>
                  <wp:positionH relativeFrom="column">
                    <wp:posOffset>-276225</wp:posOffset>
                  </wp:positionH>
                  <wp:positionV relativeFrom="paragraph">
                    <wp:posOffset>-1038225</wp:posOffset>
                  </wp:positionV>
                  <wp:extent cx="2257425" cy="22574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eaco logo rgb_hex-square-padding (1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225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8" w:type="dxa"/>
          </w:tcPr>
          <w:p w14:paraId="2C1E1962" w14:textId="77777777" w:rsidR="00856C35" w:rsidRDefault="001B4CA2" w:rsidP="00856C35">
            <w:pPr>
              <w:pStyle w:val="CompanyName"/>
            </w:pPr>
            <w:r w:rsidRPr="001B4CA2">
              <w:rPr>
                <w:color w:val="0070C0"/>
              </w:rPr>
              <w:t>Leaco Rural Telephone Cooperative, Inc.</w:t>
            </w:r>
          </w:p>
        </w:tc>
      </w:tr>
    </w:tbl>
    <w:p w14:paraId="0A15CE8F" w14:textId="20CBF5B9" w:rsidR="00467865" w:rsidRPr="00275BB5" w:rsidRDefault="00856C35" w:rsidP="00856C35">
      <w:pPr>
        <w:pStyle w:val="Heading1"/>
      </w:pPr>
      <w:r>
        <w:t>Employment Application</w:t>
      </w:r>
      <w:bookmarkStart w:id="0" w:name="_GoBack"/>
      <w:bookmarkEnd w:id="0"/>
    </w:p>
    <w:p w14:paraId="01A1FA47" w14:textId="77777777" w:rsidR="00856C35" w:rsidRDefault="00856C35" w:rsidP="001359C0">
      <w:pPr>
        <w:pStyle w:val="Heading2"/>
        <w:shd w:val="clear" w:color="auto" w:fill="0070C0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A18328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E0B1D5B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B72024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6FCF2BE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9D3EDE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25B48C8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303F69A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32EC8CF" w14:textId="77777777" w:rsidTr="00FF1313">
        <w:tc>
          <w:tcPr>
            <w:tcW w:w="1081" w:type="dxa"/>
          </w:tcPr>
          <w:p w14:paraId="2D577B47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10210D8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F112A3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08C897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1A81A69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AE1CAD2" w14:textId="77777777" w:rsidR="00856C35" w:rsidRPr="009C220D" w:rsidRDefault="00856C35" w:rsidP="00856C35"/>
        </w:tc>
      </w:tr>
    </w:tbl>
    <w:p w14:paraId="74DA840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1CBFA0C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E086179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22906A40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48E681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5EFFD03" w14:textId="77777777" w:rsidTr="00FF1313">
        <w:tc>
          <w:tcPr>
            <w:tcW w:w="1081" w:type="dxa"/>
          </w:tcPr>
          <w:p w14:paraId="7E86E74C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186450F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B83AF7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2CA5B8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075DD6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826BC36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10F3FDB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1117F0A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7436B3E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8C4E800" w14:textId="77777777" w:rsidTr="00FF1313">
        <w:trPr>
          <w:trHeight w:val="288"/>
        </w:trPr>
        <w:tc>
          <w:tcPr>
            <w:tcW w:w="1081" w:type="dxa"/>
          </w:tcPr>
          <w:p w14:paraId="04BA7A07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0E8235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4A01D9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D9CF08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75052A3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26E12F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231F84B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20F2D96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B54B341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B6D7D55" w14:textId="77777777" w:rsidR="00841645" w:rsidRPr="009C220D" w:rsidRDefault="00841645" w:rsidP="00440CD8">
            <w:pPr>
              <w:pStyle w:val="FieldText"/>
            </w:pPr>
          </w:p>
        </w:tc>
      </w:tr>
    </w:tbl>
    <w:p w14:paraId="13DAC648" w14:textId="77777777" w:rsidR="00856C35" w:rsidRDefault="00856C35"/>
    <w:tbl>
      <w:tblPr>
        <w:tblStyle w:val="PlainTable3"/>
        <w:tblW w:w="4063" w:type="pct"/>
        <w:tblLayout w:type="fixed"/>
        <w:tblLook w:val="0620" w:firstRow="1" w:lastRow="0" w:firstColumn="0" w:lastColumn="0" w:noHBand="1" w:noVBand="1"/>
      </w:tblPr>
      <w:tblGrid>
        <w:gridCol w:w="1467"/>
        <w:gridCol w:w="1414"/>
        <w:gridCol w:w="1890"/>
        <w:gridCol w:w="1620"/>
        <w:gridCol w:w="1800"/>
      </w:tblGrid>
      <w:tr w:rsidR="001B4CA2" w:rsidRPr="005114CE" w14:paraId="6D9C88BC" w14:textId="77777777" w:rsidTr="001B4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4AF57A3E" w14:textId="77777777" w:rsidR="001B4CA2" w:rsidRPr="005114CE" w:rsidRDefault="001B4CA2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65F7E4E" w14:textId="77777777" w:rsidR="001B4CA2" w:rsidRPr="009C220D" w:rsidRDefault="001B4CA2" w:rsidP="00440CD8">
            <w:pPr>
              <w:pStyle w:val="FieldText"/>
            </w:pPr>
          </w:p>
        </w:tc>
        <w:tc>
          <w:tcPr>
            <w:tcW w:w="1890" w:type="dxa"/>
          </w:tcPr>
          <w:p w14:paraId="587D51BF" w14:textId="77777777" w:rsidR="001B4CA2" w:rsidRPr="005114CE" w:rsidRDefault="001B4CA2" w:rsidP="00490804">
            <w:pPr>
              <w:pStyle w:val="Heading4"/>
              <w:outlineLvl w:val="3"/>
            </w:pPr>
          </w:p>
        </w:tc>
        <w:tc>
          <w:tcPr>
            <w:tcW w:w="1620" w:type="dxa"/>
          </w:tcPr>
          <w:p w14:paraId="5AB5FD4D" w14:textId="77777777" w:rsidR="001B4CA2" w:rsidRPr="005114CE" w:rsidRDefault="001B4CA2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C368EA" w14:textId="77777777" w:rsidR="001B4CA2" w:rsidRPr="009C220D" w:rsidRDefault="001B4CA2" w:rsidP="00856C35">
            <w:pPr>
              <w:pStyle w:val="FieldText"/>
            </w:pPr>
            <w:r w:rsidRPr="009C220D">
              <w:t>$</w:t>
            </w:r>
          </w:p>
        </w:tc>
      </w:tr>
    </w:tbl>
    <w:p w14:paraId="2936893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3BBED37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2C39B7B4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D492FE2" w14:textId="77777777" w:rsidR="00DE7FB7" w:rsidRPr="009C220D" w:rsidRDefault="00DE7FB7" w:rsidP="00083002">
            <w:pPr>
              <w:pStyle w:val="FieldText"/>
            </w:pPr>
          </w:p>
        </w:tc>
      </w:tr>
    </w:tbl>
    <w:p w14:paraId="22C4027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7BFA0F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49FF8A2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1812316D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0CFEDC85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024538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14:paraId="285E9D74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0CB3B63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024538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14:paraId="1FB23369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126B12F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0C2928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24538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37CED6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AABB15A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24538">
              <w:fldChar w:fldCharType="separate"/>
            </w:r>
            <w:r w:rsidRPr="005114CE">
              <w:fldChar w:fldCharType="end"/>
            </w:r>
          </w:p>
        </w:tc>
      </w:tr>
    </w:tbl>
    <w:p w14:paraId="5D8FD4D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42A9BB9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1E50828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7A76CE6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AD8562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2453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86DD3D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8647F0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24538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5269F18E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564AF66" w14:textId="77777777" w:rsidR="009C220D" w:rsidRPr="009C220D" w:rsidRDefault="009C220D" w:rsidP="00617C65">
            <w:pPr>
              <w:pStyle w:val="FieldText"/>
            </w:pPr>
          </w:p>
        </w:tc>
      </w:tr>
    </w:tbl>
    <w:p w14:paraId="048E5A0A" w14:textId="65C0FA37" w:rsidR="00C92A3C" w:rsidRDefault="00C92A3C"/>
    <w:p w14:paraId="5B05D71E" w14:textId="4C324F11" w:rsidR="002736BD" w:rsidRDefault="002736BD">
      <w:r>
        <w:t>Do you agree to submit to a Pre-Employment Background check and Pre-Employment Drug Screen?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710"/>
        <w:gridCol w:w="4370"/>
      </w:tblGrid>
      <w:tr w:rsidR="002736BD" w:rsidRPr="005114CE" w14:paraId="404618CC" w14:textId="77777777" w:rsidTr="002736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5"/>
        </w:trPr>
        <w:tc>
          <w:tcPr>
            <w:tcW w:w="665" w:type="dxa"/>
          </w:tcPr>
          <w:p w14:paraId="0A1A82BA" w14:textId="77777777" w:rsidR="002736BD" w:rsidRPr="009C220D" w:rsidRDefault="002736BD" w:rsidP="005B1821">
            <w:pPr>
              <w:pStyle w:val="Checkbox"/>
            </w:pPr>
            <w:r>
              <w:t>YES</w:t>
            </w:r>
          </w:p>
          <w:p w14:paraId="5CDA68C9" w14:textId="77777777" w:rsidR="002736BD" w:rsidRDefault="002736BD" w:rsidP="005B1821">
            <w:pPr>
              <w:pStyle w:val="Checkbox"/>
              <w:rPr>
                <w:bCs w:val="0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24538">
              <w:fldChar w:fldCharType="separate"/>
            </w:r>
            <w:r w:rsidRPr="005114CE">
              <w:fldChar w:fldCharType="end"/>
            </w:r>
          </w:p>
          <w:p w14:paraId="3615D178" w14:textId="57FE9657" w:rsidR="002736BD" w:rsidRPr="002736BD" w:rsidRDefault="002736BD" w:rsidP="002736BD"/>
        </w:tc>
        <w:tc>
          <w:tcPr>
            <w:tcW w:w="509" w:type="dxa"/>
          </w:tcPr>
          <w:p w14:paraId="7E11AF66" w14:textId="77777777" w:rsidR="002736BD" w:rsidRPr="009C220D" w:rsidRDefault="002736BD" w:rsidP="005B1821">
            <w:pPr>
              <w:pStyle w:val="Checkbox"/>
            </w:pPr>
            <w:r>
              <w:t>NO</w:t>
            </w:r>
          </w:p>
          <w:p w14:paraId="1C3EC2AB" w14:textId="77777777" w:rsidR="002736BD" w:rsidRDefault="002736BD" w:rsidP="005B1821">
            <w:pPr>
              <w:pStyle w:val="Checkbox"/>
              <w:rPr>
                <w:bCs w:val="0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24538">
              <w:fldChar w:fldCharType="separate"/>
            </w:r>
            <w:r w:rsidRPr="005114CE">
              <w:fldChar w:fldCharType="end"/>
            </w:r>
          </w:p>
          <w:p w14:paraId="0782CED9" w14:textId="41F2D76A" w:rsidR="002736BD" w:rsidRPr="002736BD" w:rsidRDefault="002736BD" w:rsidP="002736BD"/>
        </w:tc>
      </w:tr>
    </w:tbl>
    <w:p w14:paraId="374BF369" w14:textId="5A709C4A" w:rsidR="002736BD" w:rsidRDefault="002736BD">
      <w:r>
        <w:t>Signature________________________________________</w:t>
      </w:r>
      <w:r>
        <w:tab/>
        <w:t>Date_______________</w:t>
      </w:r>
      <w:r>
        <w:tab/>
      </w:r>
    </w:p>
    <w:p w14:paraId="452FA082" w14:textId="5FE7053F" w:rsidR="002736BD" w:rsidRDefault="002736BD"/>
    <w:p w14:paraId="3BB247FF" w14:textId="521EA1CB" w:rsidR="00330050" w:rsidRDefault="00330050" w:rsidP="001359C0">
      <w:pPr>
        <w:pStyle w:val="Heading2"/>
        <w:shd w:val="clear" w:color="auto" w:fill="0070C0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2E05CF2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4180C61F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043D6DD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3AC0ED3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AC18B32" w14:textId="77777777" w:rsidR="000F2DF4" w:rsidRPr="005114CE" w:rsidRDefault="000F2DF4" w:rsidP="00617C65">
            <w:pPr>
              <w:pStyle w:val="FieldText"/>
            </w:pPr>
          </w:p>
        </w:tc>
      </w:tr>
    </w:tbl>
    <w:p w14:paraId="2FE8409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42704D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7C03AB2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3C9515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D41E7D8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4682B9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B5E7104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12282D7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4024A8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2453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6F1B70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207FBF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2453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759D37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C12B142" w14:textId="77777777" w:rsidR="00250014" w:rsidRPr="005114CE" w:rsidRDefault="00250014" w:rsidP="00617C65">
            <w:pPr>
              <w:pStyle w:val="FieldText"/>
            </w:pPr>
          </w:p>
        </w:tc>
      </w:tr>
    </w:tbl>
    <w:p w14:paraId="47F0CFF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6088BA2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C6640B7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9CDA975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1EAECCE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C8B8C0E" w14:textId="77777777" w:rsidR="000F2DF4" w:rsidRPr="005114CE" w:rsidRDefault="000F2DF4" w:rsidP="00617C65">
            <w:pPr>
              <w:pStyle w:val="FieldText"/>
            </w:pPr>
          </w:p>
        </w:tc>
      </w:tr>
    </w:tbl>
    <w:p w14:paraId="785AEF9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958ACD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3A66A3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246A61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B5D8FF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F692D5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0FCE29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08E2E2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98D398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2453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9E5B69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C9A3C3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2453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40595E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5556D8E" w14:textId="77777777" w:rsidR="00250014" w:rsidRPr="005114CE" w:rsidRDefault="00250014" w:rsidP="00617C65">
            <w:pPr>
              <w:pStyle w:val="FieldText"/>
            </w:pPr>
          </w:p>
        </w:tc>
      </w:tr>
    </w:tbl>
    <w:p w14:paraId="59EC70AD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548EA82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EAB8752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57332E5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5F7480C9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137D9A21" w14:textId="77777777" w:rsidR="002A2510" w:rsidRPr="005114CE" w:rsidRDefault="002A2510" w:rsidP="00617C65">
            <w:pPr>
              <w:pStyle w:val="FieldText"/>
            </w:pPr>
          </w:p>
        </w:tc>
      </w:tr>
    </w:tbl>
    <w:p w14:paraId="7FD6850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978"/>
        <w:gridCol w:w="1784"/>
        <w:gridCol w:w="674"/>
        <w:gridCol w:w="602"/>
        <w:gridCol w:w="917"/>
        <w:gridCol w:w="2863"/>
      </w:tblGrid>
      <w:tr w:rsidR="00250014" w:rsidRPr="00613129" w14:paraId="4EEBD966" w14:textId="77777777" w:rsidTr="001B4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63BB91E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2DDA062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02A732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178FDA5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84" w:type="dxa"/>
          </w:tcPr>
          <w:p w14:paraId="04B6E55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787F50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5CF9B2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2453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8810FF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A4DA7C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2453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029863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340F6D96" w14:textId="77777777" w:rsidR="00250014" w:rsidRPr="005114CE" w:rsidRDefault="00250014" w:rsidP="00617C65">
            <w:pPr>
              <w:pStyle w:val="FieldText"/>
            </w:pPr>
          </w:p>
        </w:tc>
      </w:tr>
    </w:tbl>
    <w:p w14:paraId="490009F4" w14:textId="77777777" w:rsidR="00330050" w:rsidRDefault="00330050" w:rsidP="001359C0">
      <w:pPr>
        <w:pStyle w:val="Heading2"/>
        <w:shd w:val="clear" w:color="auto" w:fill="0070C0"/>
      </w:pPr>
      <w:r>
        <w:t>References</w:t>
      </w:r>
    </w:p>
    <w:p w14:paraId="218A9EB3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6ABE32D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DF6F053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656E7BF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A959395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74B9C76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43123EA" w14:textId="77777777" w:rsidTr="00BD103E">
        <w:trPr>
          <w:trHeight w:val="360"/>
        </w:trPr>
        <w:tc>
          <w:tcPr>
            <w:tcW w:w="1072" w:type="dxa"/>
          </w:tcPr>
          <w:p w14:paraId="1DB0F8A9" w14:textId="77777777" w:rsidR="000F2DF4" w:rsidRPr="005114CE" w:rsidRDefault="000D2539" w:rsidP="00490804">
            <w:r>
              <w:lastRenderedPageBreak/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94038B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FCCD612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03D213F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B2306ED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C3B7A0F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0C6782D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8FD314F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459912B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67F1331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CD5F94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D8946C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C2BD0A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DAFF41" w14:textId="77777777" w:rsidR="00D55AFA" w:rsidRDefault="00D55AFA" w:rsidP="00330050"/>
        </w:tc>
      </w:tr>
      <w:tr w:rsidR="000F2DF4" w:rsidRPr="005114CE" w14:paraId="0D994F80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4100995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64C573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9BBD59D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5FEDE0C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77A741B" w14:textId="77777777" w:rsidTr="00BD103E">
        <w:trPr>
          <w:trHeight w:val="360"/>
        </w:trPr>
        <w:tc>
          <w:tcPr>
            <w:tcW w:w="1072" w:type="dxa"/>
          </w:tcPr>
          <w:p w14:paraId="4D8B8C82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D9A3B1A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20DA598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3A90D91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4DC4A36A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FC4F02B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13EA2F2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AFE0B8A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F0D56B8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CF92317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BDF9C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24A3E3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AFE55A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FE75C7" w14:textId="77777777" w:rsidR="00D55AFA" w:rsidRDefault="00D55AFA" w:rsidP="00330050"/>
        </w:tc>
      </w:tr>
      <w:tr w:rsidR="000D2539" w:rsidRPr="005114CE" w14:paraId="06C4B006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CC4145B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94DA938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361B219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5FA1A03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09FD7CF6" w14:textId="77777777" w:rsidTr="00BD103E">
        <w:trPr>
          <w:trHeight w:val="360"/>
        </w:trPr>
        <w:tc>
          <w:tcPr>
            <w:tcW w:w="1072" w:type="dxa"/>
          </w:tcPr>
          <w:p w14:paraId="42A17BDE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819DB80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23068DE6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D7E8692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6AF7544E" w14:textId="77777777" w:rsidTr="00BD103E">
        <w:trPr>
          <w:trHeight w:val="360"/>
        </w:trPr>
        <w:tc>
          <w:tcPr>
            <w:tcW w:w="1072" w:type="dxa"/>
          </w:tcPr>
          <w:p w14:paraId="5CAFAEC0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ACFDD3B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3670655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26AEC47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2D6A1F7C" w14:textId="77777777" w:rsidR="00871876" w:rsidRDefault="00871876" w:rsidP="001359C0">
      <w:pPr>
        <w:pStyle w:val="Heading2"/>
        <w:shd w:val="clear" w:color="auto" w:fill="0070C0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3C122EC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B46A84B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0B333B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35D2DD1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578F314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6BFD9308" w14:textId="77777777" w:rsidTr="00BD103E">
        <w:trPr>
          <w:trHeight w:val="360"/>
        </w:trPr>
        <w:tc>
          <w:tcPr>
            <w:tcW w:w="1072" w:type="dxa"/>
          </w:tcPr>
          <w:p w14:paraId="2099E436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AD4A38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A91C5C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55C9645" w14:textId="77777777" w:rsidR="000D2539" w:rsidRPr="009C220D" w:rsidRDefault="000D2539" w:rsidP="0014663E">
            <w:pPr>
              <w:pStyle w:val="FieldText"/>
            </w:pPr>
          </w:p>
        </w:tc>
      </w:tr>
    </w:tbl>
    <w:p w14:paraId="79FE7C0F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22635AC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2EA49DB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1201A84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7A6307E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D9F12E3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AA46262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F5F343A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589D751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67BF4BA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BA2623A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F9F279C" w14:textId="77777777" w:rsidR="000D2539" w:rsidRPr="009C220D" w:rsidRDefault="000D2539" w:rsidP="0014663E">
            <w:pPr>
              <w:pStyle w:val="FieldText"/>
            </w:pPr>
          </w:p>
        </w:tc>
      </w:tr>
    </w:tbl>
    <w:p w14:paraId="30C670E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D69738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7E54373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1597934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208BA559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852F89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2166CC1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156E3AF" w14:textId="77777777" w:rsidR="000D2539" w:rsidRPr="009C220D" w:rsidRDefault="000D2539" w:rsidP="0014663E">
            <w:pPr>
              <w:pStyle w:val="FieldText"/>
            </w:pPr>
          </w:p>
        </w:tc>
      </w:tr>
    </w:tbl>
    <w:p w14:paraId="51831DA0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4DF0D0D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E145F10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E8FBDC8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B707AB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2453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521CA1A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6C5323AE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2453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C8CBB0D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C4992D3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A88B042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58DE99E2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EC25EFF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1C34C0E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6946E98C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92650C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3B4046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1D78C6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AF1860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07A956C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E94C71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9C329D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F294CF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E7A5F1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79FF55E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32F12BC" w14:textId="77777777" w:rsidTr="00BD103E">
        <w:trPr>
          <w:trHeight w:val="360"/>
        </w:trPr>
        <w:tc>
          <w:tcPr>
            <w:tcW w:w="1072" w:type="dxa"/>
          </w:tcPr>
          <w:p w14:paraId="5CA713E0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0B253B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442571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012FADF" w14:textId="77777777" w:rsidR="00BC07E3" w:rsidRPr="009C220D" w:rsidRDefault="00BC07E3" w:rsidP="00BC07E3">
            <w:pPr>
              <w:pStyle w:val="FieldText"/>
            </w:pPr>
          </w:p>
        </w:tc>
      </w:tr>
    </w:tbl>
    <w:p w14:paraId="0FEE61F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5C4B4B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731B00D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83BC2B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07A9676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8EFD4F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3CA1B0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B7C2C8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655DED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547A1D3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752E2CD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1D3C6B0" w14:textId="77777777" w:rsidR="00BC07E3" w:rsidRPr="009C220D" w:rsidRDefault="00BC07E3" w:rsidP="00BC07E3">
            <w:pPr>
              <w:pStyle w:val="FieldText"/>
            </w:pPr>
          </w:p>
        </w:tc>
      </w:tr>
    </w:tbl>
    <w:p w14:paraId="6BBF813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2721F1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CCC608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7A04DE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BD93A2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798126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007C4E7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5199B92" w14:textId="77777777" w:rsidR="00BC07E3" w:rsidRPr="009C220D" w:rsidRDefault="00BC07E3" w:rsidP="00BC07E3">
            <w:pPr>
              <w:pStyle w:val="FieldText"/>
            </w:pPr>
          </w:p>
        </w:tc>
      </w:tr>
    </w:tbl>
    <w:p w14:paraId="0F1F49D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39C7C1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E5F7A98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FEEDE60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9D5FBD1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2453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12A4CFA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ED7FAA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2453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EB868E2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0EE5F2C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55278D1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57F1D5BF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3A1E8D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56E3B87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24EBB4E5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C5C625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4F44E4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12DBA8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81AD8C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0187714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5D4C6E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411CAEC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9A28B8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BD0F1B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9D61AF3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8E521E6" w14:textId="77777777" w:rsidTr="00BD103E">
        <w:trPr>
          <w:trHeight w:val="360"/>
        </w:trPr>
        <w:tc>
          <w:tcPr>
            <w:tcW w:w="1072" w:type="dxa"/>
          </w:tcPr>
          <w:p w14:paraId="3EDF519A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84A57F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71C679A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7BF81D9" w14:textId="77777777" w:rsidR="00BC07E3" w:rsidRPr="009C220D" w:rsidRDefault="00BC07E3" w:rsidP="00BC07E3">
            <w:pPr>
              <w:pStyle w:val="FieldText"/>
            </w:pPr>
          </w:p>
        </w:tc>
      </w:tr>
    </w:tbl>
    <w:p w14:paraId="795233A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EF1A3C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1941888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97E004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1DDB30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12B055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1A77B71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DB8A07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725683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9CAA36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11B7B57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6579A63" w14:textId="77777777" w:rsidR="00BC07E3" w:rsidRPr="009C220D" w:rsidRDefault="00BC07E3" w:rsidP="00BC07E3">
            <w:pPr>
              <w:pStyle w:val="FieldText"/>
            </w:pPr>
          </w:p>
        </w:tc>
      </w:tr>
    </w:tbl>
    <w:p w14:paraId="6DEA8AC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6C4143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9DB5D65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F9AC8D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0173E6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6C13FD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EBB202F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BCE5C9F" w14:textId="77777777" w:rsidR="00BC07E3" w:rsidRPr="009C220D" w:rsidRDefault="00BC07E3" w:rsidP="00BC07E3">
            <w:pPr>
              <w:pStyle w:val="FieldText"/>
            </w:pPr>
          </w:p>
        </w:tc>
      </w:tr>
    </w:tbl>
    <w:p w14:paraId="5B48BBE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5CA3B3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05C733E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5BDD67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ED9248B" w14:textId="77777777"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2453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0B5B9A67" w14:textId="77777777" w:rsidR="00BC07E3" w:rsidRPr="009C220D" w:rsidRDefault="00BC07E3" w:rsidP="00BC07E3">
            <w:pPr>
              <w:pStyle w:val="Checkbox"/>
            </w:pPr>
            <w:r>
              <w:lastRenderedPageBreak/>
              <w:t>NO</w:t>
            </w:r>
          </w:p>
          <w:p w14:paraId="543F13D8" w14:textId="77777777" w:rsidR="00BC07E3" w:rsidRPr="005114CE" w:rsidRDefault="00BC07E3" w:rsidP="00BC07E3">
            <w:pPr>
              <w:pStyle w:val="Checkbox"/>
            </w:pPr>
            <w:r w:rsidRPr="005114CE"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2453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2E928AD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B4CA2" w:rsidRPr="00613129" w14:paraId="3F341A45" w14:textId="77777777" w:rsidTr="00602863">
        <w:tc>
          <w:tcPr>
            <w:tcW w:w="5040" w:type="dxa"/>
          </w:tcPr>
          <w:p w14:paraId="0A4E293D" w14:textId="77777777" w:rsidR="001B4CA2" w:rsidRPr="005114CE" w:rsidRDefault="001B4CA2" w:rsidP="00BC07E3"/>
        </w:tc>
        <w:tc>
          <w:tcPr>
            <w:tcW w:w="900" w:type="dxa"/>
          </w:tcPr>
          <w:p w14:paraId="7390B97C" w14:textId="77777777" w:rsidR="001B4CA2" w:rsidRDefault="001B4CA2" w:rsidP="00BC07E3">
            <w:pPr>
              <w:pStyle w:val="Checkbox"/>
            </w:pPr>
          </w:p>
        </w:tc>
        <w:tc>
          <w:tcPr>
            <w:tcW w:w="900" w:type="dxa"/>
          </w:tcPr>
          <w:p w14:paraId="1228D052" w14:textId="77777777" w:rsidR="001B4CA2" w:rsidRDefault="001B4CA2" w:rsidP="00BC07E3">
            <w:pPr>
              <w:pStyle w:val="Checkbox"/>
            </w:pPr>
          </w:p>
        </w:tc>
        <w:tc>
          <w:tcPr>
            <w:tcW w:w="3240" w:type="dxa"/>
          </w:tcPr>
          <w:p w14:paraId="42CCA072" w14:textId="77777777" w:rsidR="001B4CA2" w:rsidRPr="005114CE" w:rsidRDefault="001B4CA2" w:rsidP="00BC07E3">
            <w:pPr>
              <w:rPr>
                <w:szCs w:val="19"/>
              </w:rPr>
            </w:pPr>
          </w:p>
        </w:tc>
      </w:tr>
      <w:tr w:rsidR="001B4CA2" w:rsidRPr="00613129" w14:paraId="0DA83B6E" w14:textId="77777777" w:rsidTr="00602863">
        <w:tc>
          <w:tcPr>
            <w:tcW w:w="5040" w:type="dxa"/>
          </w:tcPr>
          <w:p w14:paraId="4CE08F46" w14:textId="77777777" w:rsidR="001B4CA2" w:rsidRPr="005114CE" w:rsidRDefault="001B4CA2" w:rsidP="00BC07E3"/>
        </w:tc>
        <w:tc>
          <w:tcPr>
            <w:tcW w:w="900" w:type="dxa"/>
          </w:tcPr>
          <w:p w14:paraId="5DE551D6" w14:textId="77777777" w:rsidR="001B4CA2" w:rsidRDefault="001B4CA2" w:rsidP="00BC07E3">
            <w:pPr>
              <w:pStyle w:val="Checkbox"/>
            </w:pPr>
          </w:p>
        </w:tc>
        <w:tc>
          <w:tcPr>
            <w:tcW w:w="900" w:type="dxa"/>
          </w:tcPr>
          <w:p w14:paraId="41815DAD" w14:textId="77777777" w:rsidR="001B4CA2" w:rsidRDefault="001B4CA2" w:rsidP="00BC07E3">
            <w:pPr>
              <w:pStyle w:val="Checkbox"/>
            </w:pPr>
          </w:p>
        </w:tc>
        <w:tc>
          <w:tcPr>
            <w:tcW w:w="3240" w:type="dxa"/>
          </w:tcPr>
          <w:p w14:paraId="1AF39502" w14:textId="77777777" w:rsidR="001B4CA2" w:rsidRPr="005114CE" w:rsidRDefault="001B4CA2" w:rsidP="00BC07E3">
            <w:pPr>
              <w:rPr>
                <w:szCs w:val="19"/>
              </w:rPr>
            </w:pPr>
          </w:p>
        </w:tc>
      </w:tr>
      <w:tr w:rsidR="001B4CA2" w:rsidRPr="00613129" w14:paraId="3B8C5B66" w14:textId="77777777" w:rsidTr="00602863">
        <w:tc>
          <w:tcPr>
            <w:tcW w:w="5040" w:type="dxa"/>
          </w:tcPr>
          <w:p w14:paraId="09FCAC4D" w14:textId="77777777" w:rsidR="001B4CA2" w:rsidRPr="005114CE" w:rsidRDefault="001B4CA2" w:rsidP="00BC07E3"/>
        </w:tc>
        <w:tc>
          <w:tcPr>
            <w:tcW w:w="900" w:type="dxa"/>
          </w:tcPr>
          <w:p w14:paraId="3D6AC86F" w14:textId="77777777" w:rsidR="001B4CA2" w:rsidRDefault="001B4CA2" w:rsidP="00BC07E3">
            <w:pPr>
              <w:pStyle w:val="Checkbox"/>
            </w:pPr>
          </w:p>
        </w:tc>
        <w:tc>
          <w:tcPr>
            <w:tcW w:w="900" w:type="dxa"/>
          </w:tcPr>
          <w:p w14:paraId="44982896" w14:textId="77777777" w:rsidR="001B4CA2" w:rsidRDefault="001B4CA2" w:rsidP="00BC07E3">
            <w:pPr>
              <w:pStyle w:val="Checkbox"/>
            </w:pPr>
          </w:p>
        </w:tc>
        <w:tc>
          <w:tcPr>
            <w:tcW w:w="3240" w:type="dxa"/>
          </w:tcPr>
          <w:p w14:paraId="1C59C94D" w14:textId="77777777" w:rsidR="001B4CA2" w:rsidRPr="005114CE" w:rsidRDefault="001B4CA2" w:rsidP="00BC07E3">
            <w:pPr>
              <w:rPr>
                <w:szCs w:val="19"/>
              </w:rPr>
            </w:pPr>
          </w:p>
        </w:tc>
      </w:tr>
      <w:tr w:rsidR="001B4CA2" w:rsidRPr="00613129" w14:paraId="68685DC1" w14:textId="77777777" w:rsidTr="00010F73">
        <w:tc>
          <w:tcPr>
            <w:tcW w:w="10080" w:type="dxa"/>
            <w:gridSpan w:val="4"/>
          </w:tcPr>
          <w:p w14:paraId="129B3C63" w14:textId="77777777" w:rsidR="001B4CA2" w:rsidRPr="005114CE" w:rsidRDefault="001B4CA2" w:rsidP="00BC07E3">
            <w:pPr>
              <w:rPr>
                <w:szCs w:val="19"/>
              </w:rPr>
            </w:pPr>
            <w:r>
              <w:t>List any other experiences, skills, languages or qualifications which you feel would especially deem you fit to work for Leaco.</w:t>
            </w:r>
          </w:p>
        </w:tc>
      </w:tr>
      <w:tr w:rsidR="001B4CA2" w:rsidRPr="00613129" w14:paraId="4CD70D3B" w14:textId="77777777" w:rsidTr="001B4CA2">
        <w:trPr>
          <w:trHeight w:val="1323"/>
        </w:trPr>
        <w:tc>
          <w:tcPr>
            <w:tcW w:w="5040" w:type="dxa"/>
          </w:tcPr>
          <w:p w14:paraId="06E1B35F" w14:textId="77777777" w:rsidR="001B4CA2" w:rsidRPr="005114CE" w:rsidRDefault="001B4CA2" w:rsidP="00BC07E3"/>
        </w:tc>
        <w:tc>
          <w:tcPr>
            <w:tcW w:w="900" w:type="dxa"/>
          </w:tcPr>
          <w:p w14:paraId="1BAAF976" w14:textId="77777777" w:rsidR="001B4CA2" w:rsidRDefault="001B4CA2" w:rsidP="00BC07E3">
            <w:pPr>
              <w:pStyle w:val="Checkbox"/>
            </w:pPr>
          </w:p>
        </w:tc>
        <w:tc>
          <w:tcPr>
            <w:tcW w:w="900" w:type="dxa"/>
          </w:tcPr>
          <w:p w14:paraId="0930F551" w14:textId="77777777" w:rsidR="001B4CA2" w:rsidRDefault="001B4CA2" w:rsidP="00BC07E3">
            <w:pPr>
              <w:pStyle w:val="Checkbox"/>
            </w:pPr>
          </w:p>
        </w:tc>
        <w:tc>
          <w:tcPr>
            <w:tcW w:w="3240" w:type="dxa"/>
          </w:tcPr>
          <w:p w14:paraId="363FE8E9" w14:textId="77777777" w:rsidR="001B4CA2" w:rsidRPr="005114CE" w:rsidRDefault="001B4CA2" w:rsidP="00BC07E3">
            <w:pPr>
              <w:rPr>
                <w:szCs w:val="19"/>
              </w:rPr>
            </w:pPr>
          </w:p>
        </w:tc>
      </w:tr>
      <w:tr w:rsidR="001B4CA2" w:rsidRPr="00613129" w14:paraId="282D7AA1" w14:textId="77777777" w:rsidTr="00602863">
        <w:tc>
          <w:tcPr>
            <w:tcW w:w="5040" w:type="dxa"/>
          </w:tcPr>
          <w:p w14:paraId="7123816C" w14:textId="77777777" w:rsidR="001B4CA2" w:rsidRPr="005114CE" w:rsidRDefault="001B4CA2" w:rsidP="00BC07E3"/>
        </w:tc>
        <w:tc>
          <w:tcPr>
            <w:tcW w:w="900" w:type="dxa"/>
          </w:tcPr>
          <w:p w14:paraId="7A290923" w14:textId="77777777" w:rsidR="001B4CA2" w:rsidRDefault="001B4CA2" w:rsidP="00BC07E3">
            <w:pPr>
              <w:pStyle w:val="Checkbox"/>
            </w:pPr>
          </w:p>
        </w:tc>
        <w:tc>
          <w:tcPr>
            <w:tcW w:w="900" w:type="dxa"/>
          </w:tcPr>
          <w:p w14:paraId="13507C21" w14:textId="77777777" w:rsidR="001B4CA2" w:rsidRDefault="001B4CA2" w:rsidP="00BC07E3">
            <w:pPr>
              <w:pStyle w:val="Checkbox"/>
            </w:pPr>
          </w:p>
        </w:tc>
        <w:tc>
          <w:tcPr>
            <w:tcW w:w="3240" w:type="dxa"/>
          </w:tcPr>
          <w:p w14:paraId="11B6AD92" w14:textId="77777777" w:rsidR="001B4CA2" w:rsidRPr="005114CE" w:rsidRDefault="001B4CA2" w:rsidP="00BC07E3">
            <w:pPr>
              <w:rPr>
                <w:szCs w:val="19"/>
              </w:rPr>
            </w:pPr>
          </w:p>
        </w:tc>
      </w:tr>
    </w:tbl>
    <w:p w14:paraId="73C63BFD" w14:textId="77777777" w:rsidR="00871876" w:rsidRPr="001B4CA2" w:rsidRDefault="00871876" w:rsidP="001359C0">
      <w:pPr>
        <w:pStyle w:val="Heading2"/>
        <w:shd w:val="clear" w:color="auto" w:fill="0070C0"/>
        <w:rPr>
          <w:color w:val="44546A" w:themeColor="text2"/>
        </w:rPr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3D691B0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16F86062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519652A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0EEE0D0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5D7704D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3A01552B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02D1AC7" w14:textId="77777777" w:rsidR="000D2539" w:rsidRPr="009C220D" w:rsidRDefault="000D2539" w:rsidP="00902964">
            <w:pPr>
              <w:pStyle w:val="FieldText"/>
            </w:pPr>
          </w:p>
        </w:tc>
      </w:tr>
    </w:tbl>
    <w:p w14:paraId="043FF55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1CE9D33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24B35A0E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0F9289F4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03C31855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6E891B51" w14:textId="77777777" w:rsidR="000D2539" w:rsidRPr="009C220D" w:rsidRDefault="000D2539" w:rsidP="00902964">
            <w:pPr>
              <w:pStyle w:val="FieldText"/>
            </w:pPr>
          </w:p>
        </w:tc>
      </w:tr>
    </w:tbl>
    <w:p w14:paraId="5159725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3F51AB9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6F849A18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4D187BC9" w14:textId="77777777" w:rsidR="000D2539" w:rsidRPr="009C220D" w:rsidRDefault="000D2539" w:rsidP="00902964">
            <w:pPr>
              <w:pStyle w:val="FieldText"/>
            </w:pPr>
          </w:p>
        </w:tc>
      </w:tr>
    </w:tbl>
    <w:p w14:paraId="3B312E21" w14:textId="77777777" w:rsidR="00871876" w:rsidRDefault="00871876" w:rsidP="001359C0">
      <w:pPr>
        <w:pStyle w:val="Heading2"/>
        <w:shd w:val="clear" w:color="auto" w:fill="0070C0"/>
      </w:pPr>
      <w:r w:rsidRPr="009C220D">
        <w:t>Disclaimer and Signature</w:t>
      </w:r>
    </w:p>
    <w:p w14:paraId="68C37324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2D250D09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696113C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171EDC3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ABAFD01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4288B47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17FA81D" w14:textId="77777777" w:rsidR="000D2539" w:rsidRPr="005114CE" w:rsidRDefault="000D2539" w:rsidP="00682C69">
            <w:pPr>
              <w:pStyle w:val="FieldText"/>
            </w:pPr>
          </w:p>
        </w:tc>
      </w:tr>
    </w:tbl>
    <w:p w14:paraId="4C40E926" w14:textId="2EBEE6B3" w:rsidR="005F6E87" w:rsidRDefault="005F6E87" w:rsidP="004E34C6"/>
    <w:p w14:paraId="6CA52CED" w14:textId="17B98061" w:rsidR="002736BD" w:rsidRDefault="002736BD" w:rsidP="004E34C6"/>
    <w:p w14:paraId="427EBB84" w14:textId="1D1D7DAD" w:rsidR="002736BD" w:rsidRPr="004E34C6" w:rsidRDefault="002736BD" w:rsidP="004E34C6">
      <w:r>
        <w:t xml:space="preserve">Leaco Rural Telephone Cooperative, Inc. is an Equal Opportunity Employer. </w:t>
      </w:r>
    </w:p>
    <w:sectPr w:rsidR="002736BD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2FA17" w14:textId="77777777" w:rsidR="00915D6E" w:rsidRDefault="00915D6E" w:rsidP="00176E67">
      <w:r>
        <w:separator/>
      </w:r>
    </w:p>
  </w:endnote>
  <w:endnote w:type="continuationSeparator" w:id="0">
    <w:p w14:paraId="295FB975" w14:textId="77777777" w:rsidR="00915D6E" w:rsidRDefault="00915D6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08C6BBF4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16914" w14:textId="77777777" w:rsidR="00915D6E" w:rsidRDefault="00915D6E" w:rsidP="00176E67">
      <w:r>
        <w:separator/>
      </w:r>
    </w:p>
  </w:footnote>
  <w:footnote w:type="continuationSeparator" w:id="0">
    <w:p w14:paraId="6A1980A6" w14:textId="77777777" w:rsidR="00915D6E" w:rsidRDefault="00915D6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A2"/>
    <w:rsid w:val="000071F7"/>
    <w:rsid w:val="00010B00"/>
    <w:rsid w:val="00012FB6"/>
    <w:rsid w:val="00024538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359C0"/>
    <w:rsid w:val="0014663E"/>
    <w:rsid w:val="00176E67"/>
    <w:rsid w:val="00180664"/>
    <w:rsid w:val="001903F7"/>
    <w:rsid w:val="0019395E"/>
    <w:rsid w:val="001B4CA2"/>
    <w:rsid w:val="001D6B76"/>
    <w:rsid w:val="00211828"/>
    <w:rsid w:val="0024269C"/>
    <w:rsid w:val="00250014"/>
    <w:rsid w:val="002736BD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1147D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4C8C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15D6E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870AC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655FF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001AA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24D3F"/>
  <w15:docId w15:val="{EBEE8DEB-F021-43A5-B66D-F08A1A79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ane\Downloads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CFA65CD8DC624D83585B2A4B8517B8" ma:contentTypeVersion="13" ma:contentTypeDescription="Create a new document." ma:contentTypeScope="" ma:versionID="218d5a93cacaedd8446b5ad506108acf">
  <xsd:schema xmlns:xsd="http://www.w3.org/2001/XMLSchema" xmlns:xs="http://www.w3.org/2001/XMLSchema" xmlns:p="http://schemas.microsoft.com/office/2006/metadata/properties" xmlns:ns3="982eff9e-7def-46fd-9084-d6237e279239" xmlns:ns4="5d50e7a3-1590-42db-bc70-40cc9b1a3eed" targetNamespace="http://schemas.microsoft.com/office/2006/metadata/properties" ma:root="true" ma:fieldsID="558744559487e2edf7a0d60888daf1ab" ns3:_="" ns4:_="">
    <xsd:import namespace="982eff9e-7def-46fd-9084-d6237e279239"/>
    <xsd:import namespace="5d50e7a3-1590-42db-bc70-40cc9b1a3e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eff9e-7def-46fd-9084-d6237e279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0e7a3-1590-42db-bc70-40cc9b1a3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5d50e7a3-1590-42db-bc70-40cc9b1a3eed"/>
    <ds:schemaRef ds:uri="982eff9e-7def-46fd-9084-d6237e27923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62D537-AA39-4DC4-8C3F-1A8DB55A6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eff9e-7def-46fd-9084-d6237e279239"/>
    <ds:schemaRef ds:uri="5d50e7a3-1590-42db-bc70-40cc9b1a3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DC290-605B-4756-A6D2-7A45D4517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</Template>
  <TotalTime>2</TotalTime>
  <Pages>3</Pages>
  <Words>340</Words>
  <Characters>2442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Myra Lane</dc:creator>
  <cp:lastModifiedBy>Stephanie A. Ledezma</cp:lastModifiedBy>
  <cp:revision>2</cp:revision>
  <cp:lastPrinted>2002-05-23T18:14:00Z</cp:lastPrinted>
  <dcterms:created xsi:type="dcterms:W3CDTF">2020-03-02T17:43:00Z</dcterms:created>
  <dcterms:modified xsi:type="dcterms:W3CDTF">2020-03-02T17:43:00Z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0x0101006ACFA65CD8DC624D83585B2A4B8517B8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