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3C26DD" w:rsidP="00856C35">
            <w:bookmarkStart w:id="0" w:name="_GoBack"/>
            <w:r>
              <w:rPr>
                <w:noProof/>
              </w:rPr>
              <w:drawing>
                <wp:inline distT="0" distB="0" distL="0" distR="0">
                  <wp:extent cx="1779601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gGoneDayResort_Final_Logo_High_Re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601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428" w:type="dxa"/>
          </w:tcPr>
          <w:p w:rsidR="00856C35" w:rsidRDefault="003C26DD" w:rsidP="00856C35">
            <w:pPr>
              <w:pStyle w:val="CompanyName"/>
            </w:pPr>
            <w:r>
              <w:t>Dog Gone Resort &amp; Kennel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DE2C44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DE2C44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E2C44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E2C44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E2C4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E2C44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E2C4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E2C44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E2C4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E2C4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E2C4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E2C4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E2C4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E2C4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lastRenderedPageBreak/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E2C4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E2C4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E2C4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E2C4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E2C4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E2C4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44" w:rsidRDefault="00DE2C44" w:rsidP="00176E67">
      <w:r>
        <w:separator/>
      </w:r>
    </w:p>
  </w:endnote>
  <w:endnote w:type="continuationSeparator" w:id="0">
    <w:p w:rsidR="00DE2C44" w:rsidRDefault="00DE2C4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07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44" w:rsidRDefault="00DE2C44" w:rsidP="00176E67">
      <w:r>
        <w:separator/>
      </w:r>
    </w:p>
  </w:footnote>
  <w:footnote w:type="continuationSeparator" w:id="0">
    <w:p w:rsidR="00DE2C44" w:rsidRDefault="00DE2C4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D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C26DD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2078C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2C44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Jordan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1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SteveJordan</dc:creator>
  <cp:lastModifiedBy>SteveJordan</cp:lastModifiedBy>
  <cp:revision>2</cp:revision>
  <cp:lastPrinted>2002-05-23T18:14:00Z</cp:lastPrinted>
  <dcterms:created xsi:type="dcterms:W3CDTF">2019-07-09T00:36:00Z</dcterms:created>
  <dcterms:modified xsi:type="dcterms:W3CDTF">2019-07-09T00:36:00Z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