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47DA" w14:textId="77777777" w:rsidR="00882735" w:rsidRDefault="00882735">
      <w:pPr>
        <w:ind w:firstLine="3600"/>
        <w:rPr>
          <w:b/>
          <w:bCs/>
        </w:rPr>
      </w:pPr>
      <w:r>
        <w:rPr>
          <w:b/>
          <w:bCs/>
        </w:rPr>
        <w:t>Centre Ridge Regent</w:t>
      </w:r>
    </w:p>
    <w:p w14:paraId="45453FDA" w14:textId="77777777" w:rsidR="002E6603" w:rsidRDefault="00882735">
      <w:pPr>
        <w:jc w:val="center"/>
        <w:rPr>
          <w:b/>
          <w:bCs/>
        </w:rPr>
      </w:pPr>
      <w:r>
        <w:rPr>
          <w:b/>
          <w:bCs/>
        </w:rPr>
        <w:t>Board of Trustees Meeting</w:t>
      </w:r>
    </w:p>
    <w:p w14:paraId="2F9005E1" w14:textId="7AAC4393" w:rsidR="00216ADE" w:rsidRPr="00216ADE" w:rsidRDefault="00F3282A">
      <w:pPr>
        <w:jc w:val="center"/>
        <w:rPr>
          <w:b/>
          <w:bCs/>
        </w:rPr>
      </w:pPr>
      <w:r>
        <w:rPr>
          <w:b/>
          <w:bCs/>
        </w:rPr>
        <w:t>April 8</w:t>
      </w:r>
      <w:r w:rsidR="00CB1870">
        <w:rPr>
          <w:b/>
          <w:bCs/>
        </w:rPr>
        <w:t>, 2026</w:t>
      </w:r>
    </w:p>
    <w:p w14:paraId="3DA4B08F" w14:textId="232723AA" w:rsidR="00882735" w:rsidRDefault="008827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4A90AE2E" w14:textId="77777777" w:rsidR="00CB1870" w:rsidRDefault="00CB1870">
      <w:pPr>
        <w:jc w:val="center"/>
      </w:pPr>
    </w:p>
    <w:p w14:paraId="721627FA" w14:textId="77777777" w:rsidR="00882735" w:rsidRDefault="00882735">
      <w:pPr>
        <w:rPr>
          <w:rFonts w:ascii="Shruti" w:hAnsi="Shruti" w:cs="Shruti"/>
        </w:rPr>
      </w:pPr>
    </w:p>
    <w:p w14:paraId="57088D57" w14:textId="77777777" w:rsidR="00882735" w:rsidRDefault="00882735">
      <w:pPr>
        <w:rPr>
          <w:rFonts w:ascii="Shruti" w:hAnsi="Shruti" w:cs="Shruti"/>
        </w:rPr>
      </w:pPr>
    </w:p>
    <w:p w14:paraId="7E23359E" w14:textId="77777777" w:rsidR="00850EEF" w:rsidRDefault="00882735" w:rsidP="00FB7E88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A35E55">
        <w:rPr>
          <w:rFonts w:ascii="Times New Roman" w:hAnsi="Times New Roman"/>
        </w:rPr>
        <w:t>Call to Order</w:t>
      </w:r>
    </w:p>
    <w:p w14:paraId="6D11B569" w14:textId="77777777" w:rsidR="00657A3F" w:rsidRDefault="00657A3F" w:rsidP="00657A3F">
      <w:pPr>
        <w:pStyle w:val="Level1"/>
        <w:numPr>
          <w:ilvl w:val="0"/>
          <w:numId w:val="0"/>
        </w:numPr>
        <w:tabs>
          <w:tab w:val="left" w:pos="-1440"/>
        </w:tabs>
        <w:ind w:left="720"/>
        <w:rPr>
          <w:rFonts w:ascii="Times New Roman" w:hAnsi="Times New Roman"/>
        </w:rPr>
      </w:pPr>
    </w:p>
    <w:p w14:paraId="7ADF07CB" w14:textId="1E6E6329" w:rsidR="00882735" w:rsidRPr="00A35E55" w:rsidRDefault="002E00C9" w:rsidP="00A35E55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35E55" w:rsidRPr="00A35E55">
        <w:rPr>
          <w:rFonts w:ascii="Times New Roman" w:hAnsi="Times New Roman"/>
        </w:rPr>
        <w:t>President’s Report</w:t>
      </w:r>
    </w:p>
    <w:p w14:paraId="593ADDB2" w14:textId="77777777" w:rsidR="00882735" w:rsidRPr="00A35E55" w:rsidRDefault="00882735">
      <w:pPr>
        <w:rPr>
          <w:rFonts w:ascii="Times New Roman" w:hAnsi="Times New Roman"/>
        </w:rPr>
      </w:pPr>
    </w:p>
    <w:p w14:paraId="4257E5AF" w14:textId="6ADBF51B" w:rsidR="00882735" w:rsidRPr="00A35E55" w:rsidRDefault="00882735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A35E55">
        <w:rPr>
          <w:rFonts w:ascii="Times New Roman" w:hAnsi="Times New Roman"/>
        </w:rPr>
        <w:t>Approval of Minutes of Board of Trustee</w:t>
      </w:r>
      <w:r w:rsidR="00A5769D">
        <w:rPr>
          <w:rFonts w:ascii="Times New Roman" w:hAnsi="Times New Roman"/>
        </w:rPr>
        <w:t>s</w:t>
      </w:r>
      <w:r w:rsidRPr="00A35E55">
        <w:rPr>
          <w:rFonts w:ascii="Times New Roman" w:hAnsi="Times New Roman"/>
        </w:rPr>
        <w:t xml:space="preserve"> Meeting</w:t>
      </w:r>
    </w:p>
    <w:p w14:paraId="41133341" w14:textId="77777777" w:rsidR="00882735" w:rsidRPr="00A35E55" w:rsidRDefault="00882735">
      <w:pPr>
        <w:rPr>
          <w:rFonts w:ascii="Times New Roman" w:hAnsi="Times New Roman"/>
        </w:rPr>
      </w:pPr>
    </w:p>
    <w:p w14:paraId="18A225CC" w14:textId="77777777" w:rsidR="00882735" w:rsidRDefault="00882735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A35E55">
        <w:rPr>
          <w:rFonts w:ascii="Times New Roman" w:hAnsi="Times New Roman"/>
        </w:rPr>
        <w:t>Open Forum (Homeowner Discussion)</w:t>
      </w:r>
    </w:p>
    <w:p w14:paraId="07D4F823" w14:textId="77777777" w:rsidR="002430F8" w:rsidRPr="00A35E55" w:rsidRDefault="002430F8" w:rsidP="002430F8">
      <w:pPr>
        <w:pStyle w:val="Level1"/>
        <w:numPr>
          <w:ilvl w:val="0"/>
          <w:numId w:val="0"/>
        </w:numPr>
        <w:tabs>
          <w:tab w:val="left" w:pos="-1440"/>
        </w:tabs>
        <w:ind w:left="720"/>
        <w:rPr>
          <w:rFonts w:ascii="Times New Roman" w:hAnsi="Times New Roman"/>
        </w:rPr>
      </w:pPr>
    </w:p>
    <w:p w14:paraId="111AA33D" w14:textId="77777777" w:rsidR="00882735" w:rsidRPr="00A35E55" w:rsidRDefault="00882735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A35E55">
        <w:rPr>
          <w:rFonts w:ascii="Times New Roman" w:hAnsi="Times New Roman"/>
        </w:rPr>
        <w:t>Committee Reports</w:t>
      </w:r>
    </w:p>
    <w:p w14:paraId="45F527BD" w14:textId="77777777" w:rsidR="00882735" w:rsidRPr="00A35E55" w:rsidRDefault="00882735">
      <w:pPr>
        <w:rPr>
          <w:rFonts w:ascii="Times New Roman" w:hAnsi="Times New Roman"/>
        </w:rPr>
      </w:pPr>
    </w:p>
    <w:p w14:paraId="6902498F" w14:textId="77777777" w:rsidR="00882735" w:rsidRPr="00A35E55" w:rsidRDefault="00882735">
      <w:pPr>
        <w:rPr>
          <w:rFonts w:ascii="Times New Roman" w:hAnsi="Times New Roman"/>
        </w:rPr>
        <w:sectPr w:rsidR="00882735" w:rsidRPr="00A35E55" w:rsidSect="00843B4D">
          <w:pgSz w:w="12240" w:h="15840"/>
          <w:pgMar w:top="-720" w:right="1440" w:bottom="720" w:left="1440" w:header="1440" w:footer="720" w:gutter="0"/>
          <w:cols w:space="720"/>
          <w:noEndnote/>
        </w:sectPr>
      </w:pPr>
    </w:p>
    <w:p w14:paraId="17CCF33B" w14:textId="78ED5EFE" w:rsidR="00882735" w:rsidRPr="00A35E55" w:rsidRDefault="00882735">
      <w:pPr>
        <w:ind w:firstLine="720"/>
        <w:rPr>
          <w:rFonts w:ascii="Times New Roman" w:hAnsi="Times New Roman"/>
        </w:rPr>
      </w:pPr>
      <w:r w:rsidRPr="00A35E55">
        <w:rPr>
          <w:rFonts w:ascii="Times New Roman" w:hAnsi="Times New Roman"/>
        </w:rPr>
        <w:t xml:space="preserve">A.  </w:t>
      </w:r>
      <w:r w:rsidR="00C11F42">
        <w:rPr>
          <w:rFonts w:ascii="Times New Roman" w:hAnsi="Times New Roman"/>
        </w:rPr>
        <w:t>Architect</w:t>
      </w:r>
      <w:r w:rsidRPr="00A35E55">
        <w:rPr>
          <w:rFonts w:ascii="Times New Roman" w:hAnsi="Times New Roman"/>
        </w:rPr>
        <w:t xml:space="preserve">ural Review Board </w:t>
      </w:r>
    </w:p>
    <w:p w14:paraId="2C9BD0B6" w14:textId="77777777" w:rsidR="00882735" w:rsidRPr="00A35E55" w:rsidRDefault="00882735">
      <w:pPr>
        <w:ind w:firstLine="720"/>
        <w:rPr>
          <w:rFonts w:ascii="Times New Roman" w:hAnsi="Times New Roman"/>
        </w:rPr>
      </w:pPr>
      <w:r w:rsidRPr="00A35E55">
        <w:rPr>
          <w:rFonts w:ascii="Times New Roman" w:hAnsi="Times New Roman"/>
        </w:rPr>
        <w:t>B.  Open Space Committee</w:t>
      </w:r>
    </w:p>
    <w:p w14:paraId="70A2AB62" w14:textId="77777777" w:rsidR="00882735" w:rsidRPr="00A35E55" w:rsidRDefault="00882735">
      <w:pPr>
        <w:tabs>
          <w:tab w:val="left" w:pos="-1080"/>
        </w:tabs>
        <w:ind w:firstLine="720"/>
        <w:rPr>
          <w:rFonts w:ascii="Times New Roman" w:hAnsi="Times New Roman"/>
        </w:rPr>
      </w:pPr>
      <w:r w:rsidRPr="00A35E55">
        <w:rPr>
          <w:rFonts w:ascii="Times New Roman" w:hAnsi="Times New Roman"/>
        </w:rPr>
        <w:t xml:space="preserve">C.  Pool and Rec Committee </w:t>
      </w:r>
    </w:p>
    <w:p w14:paraId="2B95C391" w14:textId="77777777" w:rsidR="00882735" w:rsidRPr="00A35E55" w:rsidRDefault="00882735">
      <w:pPr>
        <w:tabs>
          <w:tab w:val="left" w:pos="-1080"/>
        </w:tabs>
        <w:ind w:firstLine="720"/>
        <w:rPr>
          <w:rFonts w:ascii="Times New Roman" w:hAnsi="Times New Roman"/>
          <w:vanish/>
        </w:rPr>
      </w:pPr>
    </w:p>
    <w:p w14:paraId="2B7C59FC" w14:textId="77777777" w:rsidR="00882735" w:rsidRPr="00A35E55" w:rsidRDefault="00882735">
      <w:pPr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</w:rPr>
      </w:pPr>
    </w:p>
    <w:p w14:paraId="61961172" w14:textId="2589CBC8" w:rsidR="001C4396" w:rsidRDefault="00E664D7" w:rsidP="001C4396">
      <w:pPr>
        <w:pStyle w:val="Level1"/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</w:rPr>
      </w:pPr>
      <w:r w:rsidRPr="0065522A">
        <w:rPr>
          <w:rFonts w:ascii="Times New Roman" w:hAnsi="Times New Roman"/>
        </w:rPr>
        <w:t>Old Business</w:t>
      </w:r>
    </w:p>
    <w:p w14:paraId="02ED8E5D" w14:textId="77777777" w:rsidR="001B1F3B" w:rsidRPr="005F12B5" w:rsidRDefault="001B1F3B" w:rsidP="005F12B5">
      <w:pPr>
        <w:pStyle w:val="ListParagraph"/>
        <w:tabs>
          <w:tab w:val="left" w:pos="-1080"/>
          <w:tab w:val="left" w:pos="-720"/>
          <w:tab w:val="left" w:pos="0"/>
          <w:tab w:val="left" w:pos="1440"/>
        </w:tabs>
        <w:ind w:left="1080"/>
        <w:rPr>
          <w:rFonts w:ascii="Times New Roman" w:hAnsi="Times New Roman"/>
        </w:rPr>
      </w:pPr>
    </w:p>
    <w:p w14:paraId="68BF4619" w14:textId="77777777" w:rsidR="008830CA" w:rsidRDefault="00882735" w:rsidP="0065522A">
      <w:pPr>
        <w:pStyle w:val="Level1"/>
        <w:rPr>
          <w:rFonts w:ascii="Times New Roman" w:hAnsi="Times New Roman"/>
        </w:rPr>
      </w:pPr>
      <w:r w:rsidRPr="00494AAD">
        <w:rPr>
          <w:rFonts w:ascii="Times New Roman" w:hAnsi="Times New Roman"/>
        </w:rPr>
        <w:t>New Busine</w:t>
      </w:r>
      <w:r w:rsidR="00F455AE" w:rsidRPr="00494AAD">
        <w:rPr>
          <w:rFonts w:ascii="Times New Roman" w:hAnsi="Times New Roman"/>
        </w:rPr>
        <w:t>ss</w:t>
      </w:r>
      <w:r w:rsidR="003C64B7" w:rsidRPr="00494AAD">
        <w:rPr>
          <w:rFonts w:ascii="Times New Roman" w:hAnsi="Times New Roman"/>
        </w:rPr>
        <w:tab/>
      </w:r>
    </w:p>
    <w:p w14:paraId="22D6CC49" w14:textId="1CCFBFC5" w:rsidR="00890E81" w:rsidRDefault="00890E81" w:rsidP="006E7C52">
      <w:pPr>
        <w:tabs>
          <w:tab w:val="left" w:pos="-1080"/>
          <w:tab w:val="left" w:pos="-720"/>
          <w:tab w:val="left" w:pos="1440"/>
        </w:tabs>
        <w:rPr>
          <w:rFonts w:ascii="Times New Roman" w:hAnsi="Times New Roman"/>
        </w:rPr>
      </w:pPr>
    </w:p>
    <w:p w14:paraId="5ECC0BA8" w14:textId="53463837" w:rsidR="00035DE3" w:rsidRPr="0068334C" w:rsidRDefault="002D6F4A" w:rsidP="00B940EB">
      <w:pPr>
        <w:pStyle w:val="ListParagraph"/>
        <w:numPr>
          <w:ilvl w:val="0"/>
          <w:numId w:val="27"/>
        </w:numPr>
        <w:tabs>
          <w:tab w:val="left" w:pos="-1080"/>
          <w:tab w:val="left" w:pos="-720"/>
          <w:tab w:val="left" w:pos="1440"/>
        </w:tabs>
        <w:rPr>
          <w:rFonts w:ascii="Times New Roman" w:hAnsi="Times New Roman"/>
        </w:rPr>
      </w:pPr>
      <w:r w:rsidRPr="0068334C">
        <w:rPr>
          <w:rFonts w:ascii="Times New Roman" w:hAnsi="Times New Roman"/>
        </w:rPr>
        <w:t xml:space="preserve">Trash </w:t>
      </w:r>
      <w:r w:rsidR="00F3282A">
        <w:rPr>
          <w:rFonts w:ascii="Times New Roman" w:hAnsi="Times New Roman"/>
        </w:rPr>
        <w:t xml:space="preserve"> company update</w:t>
      </w:r>
    </w:p>
    <w:p w14:paraId="0491F6B9" w14:textId="77777777" w:rsidR="00CB1870" w:rsidRDefault="00CB1870" w:rsidP="00CB1870">
      <w:pPr>
        <w:pStyle w:val="ListParagraph"/>
        <w:tabs>
          <w:tab w:val="left" w:pos="-1080"/>
          <w:tab w:val="left" w:pos="-720"/>
          <w:tab w:val="left" w:pos="1440"/>
        </w:tabs>
        <w:ind w:left="1080"/>
        <w:rPr>
          <w:rFonts w:ascii="Times New Roman" w:hAnsi="Times New Roman"/>
        </w:rPr>
      </w:pPr>
    </w:p>
    <w:p w14:paraId="28784CE2" w14:textId="1DF335F4" w:rsidR="00F455AE" w:rsidRDefault="0002747E" w:rsidP="00FD1156">
      <w:pPr>
        <w:tabs>
          <w:tab w:val="left" w:pos="-1080"/>
          <w:tab w:val="left" w:pos="-720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VIII</w:t>
      </w:r>
      <w:r w:rsidR="0065522A">
        <w:rPr>
          <w:rFonts w:ascii="Times New Roman" w:hAnsi="Times New Roman"/>
        </w:rPr>
        <w:t>.</w:t>
      </w:r>
      <w:r w:rsidR="00FD1156">
        <w:rPr>
          <w:rFonts w:ascii="Times New Roman" w:hAnsi="Times New Roman"/>
        </w:rPr>
        <w:t xml:space="preserve">   </w:t>
      </w:r>
      <w:r w:rsidR="003C64B7">
        <w:rPr>
          <w:rFonts w:ascii="Times New Roman" w:hAnsi="Times New Roman"/>
        </w:rPr>
        <w:t xml:space="preserve"> </w:t>
      </w:r>
      <w:r w:rsidR="00FD1156">
        <w:rPr>
          <w:rFonts w:ascii="Times New Roman" w:hAnsi="Times New Roman"/>
        </w:rPr>
        <w:t>Management Report</w:t>
      </w:r>
    </w:p>
    <w:p w14:paraId="36C2F600" w14:textId="77777777" w:rsidR="00222704" w:rsidRDefault="00222704">
      <w:pPr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</w:rPr>
      </w:pPr>
    </w:p>
    <w:p w14:paraId="34FA1530" w14:textId="3CAF93B9" w:rsidR="00882735" w:rsidRPr="00A35E55" w:rsidRDefault="00882735">
      <w:pPr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</w:rPr>
      </w:pPr>
      <w:r w:rsidRPr="00A35E55">
        <w:rPr>
          <w:rFonts w:ascii="Times New Roman" w:hAnsi="Times New Roman"/>
        </w:rPr>
        <w:t xml:space="preserve">         </w:t>
      </w:r>
      <w:r w:rsidR="00ED6128" w:rsidRPr="00A35E55">
        <w:rPr>
          <w:rFonts w:ascii="Times New Roman" w:hAnsi="Times New Roman"/>
        </w:rPr>
        <w:t xml:space="preserve">  </w:t>
      </w:r>
      <w:r w:rsidRPr="00A35E55">
        <w:rPr>
          <w:rFonts w:ascii="Times New Roman" w:hAnsi="Times New Roman"/>
        </w:rPr>
        <w:t>A.  Income and Expense</w:t>
      </w:r>
    </w:p>
    <w:p w14:paraId="790BB138" w14:textId="77777777" w:rsidR="00A52235" w:rsidRDefault="00882735">
      <w:pPr>
        <w:tabs>
          <w:tab w:val="left" w:pos="-1080"/>
          <w:tab w:val="left" w:pos="-720"/>
          <w:tab w:val="left" w:pos="0"/>
          <w:tab w:val="left" w:pos="1440"/>
        </w:tabs>
        <w:ind w:left="2880" w:hanging="2880"/>
        <w:rPr>
          <w:rFonts w:ascii="Times New Roman" w:hAnsi="Times New Roman"/>
        </w:rPr>
      </w:pPr>
      <w:r w:rsidRPr="00A35E55">
        <w:rPr>
          <w:rFonts w:ascii="Times New Roman" w:hAnsi="Times New Roman"/>
        </w:rPr>
        <w:t xml:space="preserve">        </w:t>
      </w:r>
      <w:r w:rsidR="00ED6128" w:rsidRPr="00A35E55">
        <w:rPr>
          <w:rFonts w:ascii="Times New Roman" w:hAnsi="Times New Roman"/>
        </w:rPr>
        <w:t xml:space="preserve">  </w:t>
      </w:r>
      <w:r w:rsidRPr="00A35E55">
        <w:rPr>
          <w:rFonts w:ascii="Times New Roman" w:hAnsi="Times New Roman"/>
        </w:rPr>
        <w:t xml:space="preserve"> B.  Delinquencies</w:t>
      </w:r>
    </w:p>
    <w:p w14:paraId="509AA8EE" w14:textId="77777777" w:rsidR="00036B56" w:rsidRPr="00A35E55" w:rsidRDefault="00036B56">
      <w:pPr>
        <w:tabs>
          <w:tab w:val="left" w:pos="-1080"/>
          <w:tab w:val="left" w:pos="-720"/>
          <w:tab w:val="left" w:pos="0"/>
          <w:tab w:val="left" w:pos="1440"/>
        </w:tabs>
        <w:ind w:left="2880" w:hanging="2880"/>
        <w:rPr>
          <w:rFonts w:ascii="Times New Roman" w:hAnsi="Times New Roman"/>
        </w:rPr>
      </w:pPr>
    </w:p>
    <w:p w14:paraId="584F8867" w14:textId="77777777" w:rsidR="00882735" w:rsidRDefault="0002747E">
      <w:pPr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82735" w:rsidRPr="00A35E55">
        <w:rPr>
          <w:rFonts w:ascii="Times New Roman" w:hAnsi="Times New Roman"/>
        </w:rPr>
        <w:t>X.      Community Update</w:t>
      </w:r>
    </w:p>
    <w:p w14:paraId="7E30BE5E" w14:textId="77777777" w:rsidR="0059645A" w:rsidRPr="00A35E55" w:rsidRDefault="0059645A" w:rsidP="0059645A">
      <w:pPr>
        <w:tabs>
          <w:tab w:val="left" w:pos="-1080"/>
          <w:tab w:val="left" w:pos="-720"/>
          <w:tab w:val="left" w:pos="0"/>
          <w:tab w:val="left" w:pos="1440"/>
        </w:tabs>
        <w:ind w:left="675"/>
        <w:rPr>
          <w:rFonts w:ascii="Times New Roman" w:hAnsi="Times New Roman"/>
        </w:rPr>
      </w:pPr>
    </w:p>
    <w:p w14:paraId="2F040C05" w14:textId="607DDD56" w:rsidR="00882735" w:rsidRPr="00A35E55" w:rsidRDefault="0044390C">
      <w:pPr>
        <w:tabs>
          <w:tab w:val="left" w:pos="-1080"/>
          <w:tab w:val="left" w:pos="-720"/>
          <w:tab w:val="left" w:pos="0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82735" w:rsidRPr="00A35E55">
        <w:rPr>
          <w:rFonts w:ascii="Times New Roman" w:hAnsi="Times New Roman"/>
        </w:rPr>
        <w:t xml:space="preserve">X.     </w:t>
      </w:r>
      <w:r w:rsidR="00ED6128" w:rsidRPr="00A35E55">
        <w:rPr>
          <w:rFonts w:ascii="Times New Roman" w:hAnsi="Times New Roman"/>
        </w:rPr>
        <w:t xml:space="preserve"> </w:t>
      </w:r>
      <w:r w:rsidR="00882735" w:rsidRPr="00A35E55">
        <w:rPr>
          <w:rFonts w:ascii="Times New Roman" w:hAnsi="Times New Roman"/>
        </w:rPr>
        <w:t>Adjournment</w:t>
      </w:r>
    </w:p>
    <w:sectPr w:rsidR="00882735" w:rsidRPr="00A35E55" w:rsidSect="00843B4D">
      <w:type w:val="continuous"/>
      <w:pgSz w:w="12240" w:h="15840"/>
      <w:pgMar w:top="1440" w:right="1440" w:bottom="72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Roman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Letters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Roman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3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7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5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4D3226"/>
    <w:multiLevelType w:val="hybridMultilevel"/>
    <w:tmpl w:val="59AA5B02"/>
    <w:lvl w:ilvl="0" w:tplc="0EFC4BA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0D6C24AD"/>
    <w:multiLevelType w:val="hybridMultilevel"/>
    <w:tmpl w:val="9BEE8338"/>
    <w:lvl w:ilvl="0" w:tplc="3CC6E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E7C22"/>
    <w:multiLevelType w:val="hybridMultilevel"/>
    <w:tmpl w:val="6C28CDF0"/>
    <w:lvl w:ilvl="0" w:tplc="743EF45E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 w15:restartNumberingAfterBreak="0">
    <w:nsid w:val="144D0433"/>
    <w:multiLevelType w:val="hybridMultilevel"/>
    <w:tmpl w:val="42029E06"/>
    <w:lvl w:ilvl="0" w:tplc="F9ACF896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2" w15:restartNumberingAfterBreak="0">
    <w:nsid w:val="1C6C0243"/>
    <w:multiLevelType w:val="hybridMultilevel"/>
    <w:tmpl w:val="8A2635EE"/>
    <w:lvl w:ilvl="0" w:tplc="FC469F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E812B8"/>
    <w:multiLevelType w:val="hybridMultilevel"/>
    <w:tmpl w:val="D7F6963C"/>
    <w:lvl w:ilvl="0" w:tplc="E1145794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22566634"/>
    <w:multiLevelType w:val="hybridMultilevel"/>
    <w:tmpl w:val="BE02EB18"/>
    <w:lvl w:ilvl="0" w:tplc="7C741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35145D"/>
    <w:multiLevelType w:val="hybridMultilevel"/>
    <w:tmpl w:val="BBE4A5BA"/>
    <w:lvl w:ilvl="0" w:tplc="DC449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3345D"/>
    <w:multiLevelType w:val="hybridMultilevel"/>
    <w:tmpl w:val="FA72B24C"/>
    <w:lvl w:ilvl="0" w:tplc="D3562C1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EC1A1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9317D0E"/>
    <w:multiLevelType w:val="hybridMultilevel"/>
    <w:tmpl w:val="73867198"/>
    <w:lvl w:ilvl="0" w:tplc="448AB8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9F7E30"/>
    <w:multiLevelType w:val="hybridMultilevel"/>
    <w:tmpl w:val="06DC89D2"/>
    <w:lvl w:ilvl="0" w:tplc="D07475F0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9" w15:restartNumberingAfterBreak="0">
    <w:nsid w:val="2A3D267E"/>
    <w:multiLevelType w:val="hybridMultilevel"/>
    <w:tmpl w:val="988E250A"/>
    <w:lvl w:ilvl="0" w:tplc="4AC4BA74">
      <w:start w:val="2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0" w15:restartNumberingAfterBreak="0">
    <w:nsid w:val="2AF41C82"/>
    <w:multiLevelType w:val="hybridMultilevel"/>
    <w:tmpl w:val="28222E10"/>
    <w:lvl w:ilvl="0" w:tplc="A78A0252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2D6C334A"/>
    <w:multiLevelType w:val="hybridMultilevel"/>
    <w:tmpl w:val="0D14349A"/>
    <w:lvl w:ilvl="0" w:tplc="BE681482">
      <w:start w:val="10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367E4E8D"/>
    <w:multiLevelType w:val="hybridMultilevel"/>
    <w:tmpl w:val="AF3E73B2"/>
    <w:lvl w:ilvl="0" w:tplc="98A8F10A">
      <w:start w:val="1"/>
      <w:numFmt w:val="upp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3" w15:restartNumberingAfterBreak="0">
    <w:nsid w:val="36F04251"/>
    <w:multiLevelType w:val="hybridMultilevel"/>
    <w:tmpl w:val="AD96DAAA"/>
    <w:lvl w:ilvl="0" w:tplc="8EFC0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F062D3"/>
    <w:multiLevelType w:val="hybridMultilevel"/>
    <w:tmpl w:val="C0760BCE"/>
    <w:lvl w:ilvl="0" w:tplc="93D854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40774C"/>
    <w:multiLevelType w:val="hybridMultilevel"/>
    <w:tmpl w:val="7CC880F0"/>
    <w:lvl w:ilvl="0" w:tplc="B7DABBFE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6" w15:restartNumberingAfterBreak="0">
    <w:nsid w:val="3B073755"/>
    <w:multiLevelType w:val="hybridMultilevel"/>
    <w:tmpl w:val="84624684"/>
    <w:lvl w:ilvl="0" w:tplc="DDE2C5B6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7" w15:restartNumberingAfterBreak="0">
    <w:nsid w:val="3C5C44BB"/>
    <w:multiLevelType w:val="hybridMultilevel"/>
    <w:tmpl w:val="E5E2A8F6"/>
    <w:lvl w:ilvl="0" w:tplc="ADDAFD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E73078B"/>
    <w:multiLevelType w:val="hybridMultilevel"/>
    <w:tmpl w:val="0C7EB3E2"/>
    <w:lvl w:ilvl="0" w:tplc="6DBADB00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9" w15:restartNumberingAfterBreak="0">
    <w:nsid w:val="41BB58BC"/>
    <w:multiLevelType w:val="hybridMultilevel"/>
    <w:tmpl w:val="0F5A65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541B09"/>
    <w:multiLevelType w:val="hybridMultilevel"/>
    <w:tmpl w:val="ECD655FA"/>
    <w:lvl w:ilvl="0" w:tplc="78525C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9319F3"/>
    <w:multiLevelType w:val="hybridMultilevel"/>
    <w:tmpl w:val="1EA4F202"/>
    <w:lvl w:ilvl="0" w:tplc="C53E9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FB5AC4"/>
    <w:multiLevelType w:val="hybridMultilevel"/>
    <w:tmpl w:val="8488FDFA"/>
    <w:lvl w:ilvl="0" w:tplc="131A130E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3" w15:restartNumberingAfterBreak="0">
    <w:nsid w:val="4A0E4CEB"/>
    <w:multiLevelType w:val="hybridMultilevel"/>
    <w:tmpl w:val="0442A7A8"/>
    <w:lvl w:ilvl="0" w:tplc="C95C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B0466F"/>
    <w:multiLevelType w:val="hybridMultilevel"/>
    <w:tmpl w:val="C88E9E36"/>
    <w:lvl w:ilvl="0" w:tplc="1E88B192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5" w15:restartNumberingAfterBreak="0">
    <w:nsid w:val="588E1659"/>
    <w:multiLevelType w:val="hybridMultilevel"/>
    <w:tmpl w:val="C55254A0"/>
    <w:lvl w:ilvl="0" w:tplc="CDEA4190">
      <w:start w:val="1"/>
      <w:numFmt w:val="upp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6" w15:restartNumberingAfterBreak="0">
    <w:nsid w:val="5D21167E"/>
    <w:multiLevelType w:val="hybridMultilevel"/>
    <w:tmpl w:val="3B742E12"/>
    <w:lvl w:ilvl="0" w:tplc="48CC507C">
      <w:start w:val="1"/>
      <w:numFmt w:val="upp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7" w15:restartNumberingAfterBreak="0">
    <w:nsid w:val="60F72D6A"/>
    <w:multiLevelType w:val="hybridMultilevel"/>
    <w:tmpl w:val="FB6AD052"/>
    <w:lvl w:ilvl="0" w:tplc="7390DE90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8" w15:restartNumberingAfterBreak="0">
    <w:nsid w:val="6744613C"/>
    <w:multiLevelType w:val="hybridMultilevel"/>
    <w:tmpl w:val="00400C0E"/>
    <w:lvl w:ilvl="0" w:tplc="21448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562E5E"/>
    <w:multiLevelType w:val="hybridMultilevel"/>
    <w:tmpl w:val="3F3EB54A"/>
    <w:lvl w:ilvl="0" w:tplc="15F6BF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D41AC"/>
    <w:multiLevelType w:val="hybridMultilevel"/>
    <w:tmpl w:val="70644620"/>
    <w:lvl w:ilvl="0" w:tplc="562C6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196727"/>
    <w:multiLevelType w:val="hybridMultilevel"/>
    <w:tmpl w:val="60BEC3E8"/>
    <w:lvl w:ilvl="0" w:tplc="3398D0AE">
      <w:start w:val="1"/>
      <w:numFmt w:val="upperLetter"/>
      <w:lvlText w:val="%1.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2" w15:restartNumberingAfterBreak="0">
    <w:nsid w:val="73BA6CBA"/>
    <w:multiLevelType w:val="hybridMultilevel"/>
    <w:tmpl w:val="58E6EA08"/>
    <w:lvl w:ilvl="0" w:tplc="33A8F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610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2" w16cid:durableId="1808543728">
    <w:abstractNumId w:val="13"/>
  </w:num>
  <w:num w:numId="3" w16cid:durableId="975600958">
    <w:abstractNumId w:val="20"/>
  </w:num>
  <w:num w:numId="4" w16cid:durableId="1748965266">
    <w:abstractNumId w:val="35"/>
  </w:num>
  <w:num w:numId="5" w16cid:durableId="257448718">
    <w:abstractNumId w:val="41"/>
  </w:num>
  <w:num w:numId="6" w16cid:durableId="1011882580">
    <w:abstractNumId w:val="36"/>
  </w:num>
  <w:num w:numId="7" w16cid:durableId="598104372">
    <w:abstractNumId w:val="21"/>
  </w:num>
  <w:num w:numId="8" w16cid:durableId="805661069">
    <w:abstractNumId w:val="28"/>
  </w:num>
  <w:num w:numId="9" w16cid:durableId="95059792">
    <w:abstractNumId w:val="12"/>
  </w:num>
  <w:num w:numId="10" w16cid:durableId="1891769426">
    <w:abstractNumId w:val="26"/>
  </w:num>
  <w:num w:numId="11" w16cid:durableId="968589307">
    <w:abstractNumId w:val="18"/>
  </w:num>
  <w:num w:numId="12" w16cid:durableId="1782647249">
    <w:abstractNumId w:val="32"/>
  </w:num>
  <w:num w:numId="13" w16cid:durableId="586233266">
    <w:abstractNumId w:val="10"/>
  </w:num>
  <w:num w:numId="14" w16cid:durableId="2093702437">
    <w:abstractNumId w:val="25"/>
  </w:num>
  <w:num w:numId="15" w16cid:durableId="614024351">
    <w:abstractNumId w:val="19"/>
  </w:num>
  <w:num w:numId="16" w16cid:durableId="1788354457">
    <w:abstractNumId w:val="8"/>
  </w:num>
  <w:num w:numId="17" w16cid:durableId="254411486">
    <w:abstractNumId w:val="11"/>
  </w:num>
  <w:num w:numId="18" w16cid:durableId="517619508">
    <w:abstractNumId w:val="37"/>
  </w:num>
  <w:num w:numId="19" w16cid:durableId="766925298">
    <w:abstractNumId w:val="34"/>
  </w:num>
  <w:num w:numId="20" w16cid:durableId="959840969">
    <w:abstractNumId w:val="16"/>
  </w:num>
  <w:num w:numId="21" w16cid:durableId="411121693">
    <w:abstractNumId w:val="22"/>
  </w:num>
  <w:num w:numId="22" w16cid:durableId="47730940">
    <w:abstractNumId w:val="27"/>
  </w:num>
  <w:num w:numId="23" w16cid:durableId="618604301">
    <w:abstractNumId w:val="14"/>
  </w:num>
  <w:num w:numId="24" w16cid:durableId="1681422011">
    <w:abstractNumId w:val="31"/>
  </w:num>
  <w:num w:numId="25" w16cid:durableId="160583494">
    <w:abstractNumId w:val="40"/>
  </w:num>
  <w:num w:numId="26" w16cid:durableId="1442456310">
    <w:abstractNumId w:val="9"/>
  </w:num>
  <w:num w:numId="27" w16cid:durableId="1866557121">
    <w:abstractNumId w:val="29"/>
  </w:num>
  <w:num w:numId="28" w16cid:durableId="1354309338">
    <w:abstractNumId w:val="42"/>
  </w:num>
  <w:num w:numId="29" w16cid:durableId="1896504984">
    <w:abstractNumId w:val="23"/>
  </w:num>
  <w:num w:numId="30" w16cid:durableId="1547449010">
    <w:abstractNumId w:val="17"/>
  </w:num>
  <w:num w:numId="31" w16cid:durableId="1638559899">
    <w:abstractNumId w:val="24"/>
  </w:num>
  <w:num w:numId="32" w16cid:durableId="1670714916">
    <w:abstractNumId w:val="39"/>
  </w:num>
  <w:num w:numId="33" w16cid:durableId="1796102005">
    <w:abstractNumId w:val="15"/>
  </w:num>
  <w:num w:numId="34" w16cid:durableId="316346722">
    <w:abstractNumId w:val="38"/>
  </w:num>
  <w:num w:numId="35" w16cid:durableId="929849661">
    <w:abstractNumId w:val="30"/>
  </w:num>
  <w:num w:numId="36" w16cid:durableId="20317611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35"/>
    <w:rsid w:val="000044B8"/>
    <w:rsid w:val="000138CB"/>
    <w:rsid w:val="0001564D"/>
    <w:rsid w:val="000201E9"/>
    <w:rsid w:val="00021176"/>
    <w:rsid w:val="00021999"/>
    <w:rsid w:val="0002747E"/>
    <w:rsid w:val="00032B97"/>
    <w:rsid w:val="000356D8"/>
    <w:rsid w:val="00035A89"/>
    <w:rsid w:val="00035DE3"/>
    <w:rsid w:val="00036B56"/>
    <w:rsid w:val="00041266"/>
    <w:rsid w:val="00042EB3"/>
    <w:rsid w:val="000710BB"/>
    <w:rsid w:val="00073422"/>
    <w:rsid w:val="00075CBA"/>
    <w:rsid w:val="000828B6"/>
    <w:rsid w:val="0008435F"/>
    <w:rsid w:val="00087FA3"/>
    <w:rsid w:val="00093FA0"/>
    <w:rsid w:val="00095EBD"/>
    <w:rsid w:val="000A0FCE"/>
    <w:rsid w:val="000A3D64"/>
    <w:rsid w:val="000C33B5"/>
    <w:rsid w:val="000E052E"/>
    <w:rsid w:val="000F1636"/>
    <w:rsid w:val="000F3259"/>
    <w:rsid w:val="000F370A"/>
    <w:rsid w:val="001004A9"/>
    <w:rsid w:val="001016CB"/>
    <w:rsid w:val="001033AF"/>
    <w:rsid w:val="00114375"/>
    <w:rsid w:val="0011445F"/>
    <w:rsid w:val="00115B6D"/>
    <w:rsid w:val="00126738"/>
    <w:rsid w:val="00130825"/>
    <w:rsid w:val="00130F33"/>
    <w:rsid w:val="001320CB"/>
    <w:rsid w:val="00134FF2"/>
    <w:rsid w:val="00140BFD"/>
    <w:rsid w:val="0014144F"/>
    <w:rsid w:val="00177392"/>
    <w:rsid w:val="001807A7"/>
    <w:rsid w:val="00182583"/>
    <w:rsid w:val="00182E9F"/>
    <w:rsid w:val="0018323B"/>
    <w:rsid w:val="00183406"/>
    <w:rsid w:val="0019071C"/>
    <w:rsid w:val="00195E03"/>
    <w:rsid w:val="001A1D53"/>
    <w:rsid w:val="001A269D"/>
    <w:rsid w:val="001A57B8"/>
    <w:rsid w:val="001B1F3B"/>
    <w:rsid w:val="001B7EE0"/>
    <w:rsid w:val="001C1E73"/>
    <w:rsid w:val="001C4396"/>
    <w:rsid w:val="001C4D4F"/>
    <w:rsid w:val="001C6729"/>
    <w:rsid w:val="001D2645"/>
    <w:rsid w:val="001D603C"/>
    <w:rsid w:val="001E0EB3"/>
    <w:rsid w:val="001E2B32"/>
    <w:rsid w:val="001E483B"/>
    <w:rsid w:val="001E6D96"/>
    <w:rsid w:val="001E7BF1"/>
    <w:rsid w:val="001F0CF5"/>
    <w:rsid w:val="002037F4"/>
    <w:rsid w:val="00205D03"/>
    <w:rsid w:val="00207E72"/>
    <w:rsid w:val="00211BDB"/>
    <w:rsid w:val="00213D36"/>
    <w:rsid w:val="00216ADE"/>
    <w:rsid w:val="00217BDF"/>
    <w:rsid w:val="00217CEB"/>
    <w:rsid w:val="0022233A"/>
    <w:rsid w:val="00222704"/>
    <w:rsid w:val="00223513"/>
    <w:rsid w:val="002275B1"/>
    <w:rsid w:val="002276FB"/>
    <w:rsid w:val="00236A2B"/>
    <w:rsid w:val="00237617"/>
    <w:rsid w:val="00240B13"/>
    <w:rsid w:val="002430F8"/>
    <w:rsid w:val="00244FBF"/>
    <w:rsid w:val="00246CA3"/>
    <w:rsid w:val="00247885"/>
    <w:rsid w:val="00252719"/>
    <w:rsid w:val="00253DFA"/>
    <w:rsid w:val="00260370"/>
    <w:rsid w:val="002661F3"/>
    <w:rsid w:val="00266496"/>
    <w:rsid w:val="002667C2"/>
    <w:rsid w:val="00282EA5"/>
    <w:rsid w:val="00294815"/>
    <w:rsid w:val="0029566E"/>
    <w:rsid w:val="0029631A"/>
    <w:rsid w:val="002A03D3"/>
    <w:rsid w:val="002A67DB"/>
    <w:rsid w:val="002A7B90"/>
    <w:rsid w:val="002B3959"/>
    <w:rsid w:val="002B5E5A"/>
    <w:rsid w:val="002C5A71"/>
    <w:rsid w:val="002C64BC"/>
    <w:rsid w:val="002C65D8"/>
    <w:rsid w:val="002C6D5D"/>
    <w:rsid w:val="002C7C75"/>
    <w:rsid w:val="002D08E6"/>
    <w:rsid w:val="002D6F4A"/>
    <w:rsid w:val="002E00C9"/>
    <w:rsid w:val="002E17DC"/>
    <w:rsid w:val="002E5A6B"/>
    <w:rsid w:val="002E6603"/>
    <w:rsid w:val="002F01F6"/>
    <w:rsid w:val="002F25DA"/>
    <w:rsid w:val="002F56CE"/>
    <w:rsid w:val="00302132"/>
    <w:rsid w:val="00304DE0"/>
    <w:rsid w:val="003063E8"/>
    <w:rsid w:val="00306C2B"/>
    <w:rsid w:val="00320182"/>
    <w:rsid w:val="00321B47"/>
    <w:rsid w:val="00323223"/>
    <w:rsid w:val="00323BE6"/>
    <w:rsid w:val="0032590C"/>
    <w:rsid w:val="00327D62"/>
    <w:rsid w:val="00333DD5"/>
    <w:rsid w:val="00341D33"/>
    <w:rsid w:val="00344FE0"/>
    <w:rsid w:val="0034574A"/>
    <w:rsid w:val="0035179E"/>
    <w:rsid w:val="00352497"/>
    <w:rsid w:val="00360827"/>
    <w:rsid w:val="003620BD"/>
    <w:rsid w:val="003731BB"/>
    <w:rsid w:val="003762E7"/>
    <w:rsid w:val="00376704"/>
    <w:rsid w:val="003819A3"/>
    <w:rsid w:val="00387BAE"/>
    <w:rsid w:val="00387FFD"/>
    <w:rsid w:val="003972AE"/>
    <w:rsid w:val="003A5AAC"/>
    <w:rsid w:val="003A7200"/>
    <w:rsid w:val="003A7F0C"/>
    <w:rsid w:val="003B2388"/>
    <w:rsid w:val="003B25AF"/>
    <w:rsid w:val="003B5BD5"/>
    <w:rsid w:val="003C64B7"/>
    <w:rsid w:val="003D0A87"/>
    <w:rsid w:val="003D0F9F"/>
    <w:rsid w:val="003D1C47"/>
    <w:rsid w:val="003D3A64"/>
    <w:rsid w:val="003D3AEE"/>
    <w:rsid w:val="003E0BD0"/>
    <w:rsid w:val="003E518B"/>
    <w:rsid w:val="003E51E2"/>
    <w:rsid w:val="003E5D92"/>
    <w:rsid w:val="003E6304"/>
    <w:rsid w:val="003F7C03"/>
    <w:rsid w:val="004016CD"/>
    <w:rsid w:val="00403354"/>
    <w:rsid w:val="00403F8A"/>
    <w:rsid w:val="00407AB6"/>
    <w:rsid w:val="00407F60"/>
    <w:rsid w:val="00411934"/>
    <w:rsid w:val="00414B20"/>
    <w:rsid w:val="00415AE8"/>
    <w:rsid w:val="004258B9"/>
    <w:rsid w:val="00436AF8"/>
    <w:rsid w:val="00437EE2"/>
    <w:rsid w:val="00441088"/>
    <w:rsid w:val="0044390C"/>
    <w:rsid w:val="0045354F"/>
    <w:rsid w:val="0045795A"/>
    <w:rsid w:val="00464A1B"/>
    <w:rsid w:val="00470ED0"/>
    <w:rsid w:val="00470FD0"/>
    <w:rsid w:val="00471DE8"/>
    <w:rsid w:val="00473214"/>
    <w:rsid w:val="0047401C"/>
    <w:rsid w:val="00475190"/>
    <w:rsid w:val="00482392"/>
    <w:rsid w:val="004873B1"/>
    <w:rsid w:val="00487659"/>
    <w:rsid w:val="0049092C"/>
    <w:rsid w:val="00491314"/>
    <w:rsid w:val="00494811"/>
    <w:rsid w:val="00494AAD"/>
    <w:rsid w:val="004A0461"/>
    <w:rsid w:val="004A0667"/>
    <w:rsid w:val="004A7091"/>
    <w:rsid w:val="004A75B7"/>
    <w:rsid w:val="004A7EF6"/>
    <w:rsid w:val="004B1AD4"/>
    <w:rsid w:val="004B1F95"/>
    <w:rsid w:val="004B5A09"/>
    <w:rsid w:val="004B7517"/>
    <w:rsid w:val="004C51EF"/>
    <w:rsid w:val="004C53DC"/>
    <w:rsid w:val="004C5F41"/>
    <w:rsid w:val="004D44D4"/>
    <w:rsid w:val="004D6FD1"/>
    <w:rsid w:val="004E47B6"/>
    <w:rsid w:val="004E597D"/>
    <w:rsid w:val="005003FA"/>
    <w:rsid w:val="005118F9"/>
    <w:rsid w:val="00515CD2"/>
    <w:rsid w:val="00517122"/>
    <w:rsid w:val="00530A70"/>
    <w:rsid w:val="00531405"/>
    <w:rsid w:val="005373C7"/>
    <w:rsid w:val="00541AC8"/>
    <w:rsid w:val="005431C4"/>
    <w:rsid w:val="00544D0F"/>
    <w:rsid w:val="005459F5"/>
    <w:rsid w:val="005516EA"/>
    <w:rsid w:val="00551B4A"/>
    <w:rsid w:val="005526EB"/>
    <w:rsid w:val="005564E1"/>
    <w:rsid w:val="0055698C"/>
    <w:rsid w:val="00564047"/>
    <w:rsid w:val="00565B68"/>
    <w:rsid w:val="00566D92"/>
    <w:rsid w:val="0057352D"/>
    <w:rsid w:val="00573729"/>
    <w:rsid w:val="00582C25"/>
    <w:rsid w:val="00583812"/>
    <w:rsid w:val="00584EE9"/>
    <w:rsid w:val="0058746F"/>
    <w:rsid w:val="0059044C"/>
    <w:rsid w:val="00592F64"/>
    <w:rsid w:val="0059384F"/>
    <w:rsid w:val="0059645A"/>
    <w:rsid w:val="00597256"/>
    <w:rsid w:val="005A09BB"/>
    <w:rsid w:val="005A2946"/>
    <w:rsid w:val="005A3257"/>
    <w:rsid w:val="005A6071"/>
    <w:rsid w:val="005A6F50"/>
    <w:rsid w:val="005B20F1"/>
    <w:rsid w:val="005B63AD"/>
    <w:rsid w:val="005C17F7"/>
    <w:rsid w:val="005C6855"/>
    <w:rsid w:val="005D038B"/>
    <w:rsid w:val="005D1EFD"/>
    <w:rsid w:val="005D4125"/>
    <w:rsid w:val="005E7DCA"/>
    <w:rsid w:val="005F0ED1"/>
    <w:rsid w:val="005F0F97"/>
    <w:rsid w:val="005F12B5"/>
    <w:rsid w:val="005F32D9"/>
    <w:rsid w:val="005F441A"/>
    <w:rsid w:val="00602142"/>
    <w:rsid w:val="00606E0C"/>
    <w:rsid w:val="00621424"/>
    <w:rsid w:val="00630DF9"/>
    <w:rsid w:val="00641896"/>
    <w:rsid w:val="00643812"/>
    <w:rsid w:val="0064458C"/>
    <w:rsid w:val="006456E2"/>
    <w:rsid w:val="006469FD"/>
    <w:rsid w:val="00650662"/>
    <w:rsid w:val="00651E50"/>
    <w:rsid w:val="00652657"/>
    <w:rsid w:val="0065394E"/>
    <w:rsid w:val="0065522A"/>
    <w:rsid w:val="00657A3F"/>
    <w:rsid w:val="0066013D"/>
    <w:rsid w:val="00665DE4"/>
    <w:rsid w:val="0066734D"/>
    <w:rsid w:val="006719A4"/>
    <w:rsid w:val="00676B95"/>
    <w:rsid w:val="0067785B"/>
    <w:rsid w:val="0068334C"/>
    <w:rsid w:val="00686438"/>
    <w:rsid w:val="006A293F"/>
    <w:rsid w:val="006C6FC4"/>
    <w:rsid w:val="006D1F78"/>
    <w:rsid w:val="006D6776"/>
    <w:rsid w:val="006E4F07"/>
    <w:rsid w:val="006E7A52"/>
    <w:rsid w:val="006E7C52"/>
    <w:rsid w:val="006F0287"/>
    <w:rsid w:val="006F3BE0"/>
    <w:rsid w:val="00700E84"/>
    <w:rsid w:val="00706FDC"/>
    <w:rsid w:val="00713D3D"/>
    <w:rsid w:val="00720EEB"/>
    <w:rsid w:val="0072205E"/>
    <w:rsid w:val="0072711C"/>
    <w:rsid w:val="0073354F"/>
    <w:rsid w:val="0073780B"/>
    <w:rsid w:val="00737A41"/>
    <w:rsid w:val="00743A1D"/>
    <w:rsid w:val="007453A7"/>
    <w:rsid w:val="00757E36"/>
    <w:rsid w:val="00761454"/>
    <w:rsid w:val="00763F54"/>
    <w:rsid w:val="00770907"/>
    <w:rsid w:val="00771EDF"/>
    <w:rsid w:val="00772706"/>
    <w:rsid w:val="00775125"/>
    <w:rsid w:val="0077601C"/>
    <w:rsid w:val="00777421"/>
    <w:rsid w:val="00782555"/>
    <w:rsid w:val="00792DC5"/>
    <w:rsid w:val="007954B1"/>
    <w:rsid w:val="007A1D38"/>
    <w:rsid w:val="007A76F9"/>
    <w:rsid w:val="007B46AD"/>
    <w:rsid w:val="007B4793"/>
    <w:rsid w:val="007B63FC"/>
    <w:rsid w:val="007C13EF"/>
    <w:rsid w:val="007C2FE5"/>
    <w:rsid w:val="007C3474"/>
    <w:rsid w:val="007C5FAA"/>
    <w:rsid w:val="007C6C55"/>
    <w:rsid w:val="007D157D"/>
    <w:rsid w:val="007D2515"/>
    <w:rsid w:val="007D3786"/>
    <w:rsid w:val="007D70B3"/>
    <w:rsid w:val="007E2CA7"/>
    <w:rsid w:val="007E3B31"/>
    <w:rsid w:val="007E7D71"/>
    <w:rsid w:val="007F067E"/>
    <w:rsid w:val="007F2727"/>
    <w:rsid w:val="007F4BBC"/>
    <w:rsid w:val="007F7120"/>
    <w:rsid w:val="007F7DD9"/>
    <w:rsid w:val="0080562E"/>
    <w:rsid w:val="0080604C"/>
    <w:rsid w:val="00807AD9"/>
    <w:rsid w:val="008108F0"/>
    <w:rsid w:val="00815892"/>
    <w:rsid w:val="008161CE"/>
    <w:rsid w:val="008256FD"/>
    <w:rsid w:val="00825FEF"/>
    <w:rsid w:val="008304E1"/>
    <w:rsid w:val="0084182F"/>
    <w:rsid w:val="00843B4D"/>
    <w:rsid w:val="00844FE7"/>
    <w:rsid w:val="008476E8"/>
    <w:rsid w:val="00850EEF"/>
    <w:rsid w:val="00852F56"/>
    <w:rsid w:val="00854BCD"/>
    <w:rsid w:val="00854D69"/>
    <w:rsid w:val="00856041"/>
    <w:rsid w:val="008570B8"/>
    <w:rsid w:val="00860AF0"/>
    <w:rsid w:val="008641DC"/>
    <w:rsid w:val="00872DB6"/>
    <w:rsid w:val="00882735"/>
    <w:rsid w:val="008830CA"/>
    <w:rsid w:val="00890E21"/>
    <w:rsid w:val="00890E81"/>
    <w:rsid w:val="0089599C"/>
    <w:rsid w:val="008B292B"/>
    <w:rsid w:val="008B3D21"/>
    <w:rsid w:val="008D3A96"/>
    <w:rsid w:val="008E11A3"/>
    <w:rsid w:val="008E1283"/>
    <w:rsid w:val="008F4CD0"/>
    <w:rsid w:val="009013A9"/>
    <w:rsid w:val="0090367D"/>
    <w:rsid w:val="0090554A"/>
    <w:rsid w:val="009068A2"/>
    <w:rsid w:val="0091057B"/>
    <w:rsid w:val="009126CD"/>
    <w:rsid w:val="00916401"/>
    <w:rsid w:val="009209A2"/>
    <w:rsid w:val="00920FA8"/>
    <w:rsid w:val="009216E1"/>
    <w:rsid w:val="009217AE"/>
    <w:rsid w:val="0092244D"/>
    <w:rsid w:val="009276B3"/>
    <w:rsid w:val="00931C83"/>
    <w:rsid w:val="00932F94"/>
    <w:rsid w:val="0094410C"/>
    <w:rsid w:val="009521D6"/>
    <w:rsid w:val="00960160"/>
    <w:rsid w:val="009605A1"/>
    <w:rsid w:val="009608EA"/>
    <w:rsid w:val="00972978"/>
    <w:rsid w:val="00984B3B"/>
    <w:rsid w:val="0098688B"/>
    <w:rsid w:val="00993C9B"/>
    <w:rsid w:val="00994991"/>
    <w:rsid w:val="0099684B"/>
    <w:rsid w:val="009A0F45"/>
    <w:rsid w:val="009A52BD"/>
    <w:rsid w:val="009A6F16"/>
    <w:rsid w:val="009B0383"/>
    <w:rsid w:val="009B38D1"/>
    <w:rsid w:val="009C0626"/>
    <w:rsid w:val="009C2C15"/>
    <w:rsid w:val="009D7112"/>
    <w:rsid w:val="009E284C"/>
    <w:rsid w:val="009E4E68"/>
    <w:rsid w:val="009E6867"/>
    <w:rsid w:val="009E773C"/>
    <w:rsid w:val="009F0372"/>
    <w:rsid w:val="009F1E27"/>
    <w:rsid w:val="009F4792"/>
    <w:rsid w:val="009F600E"/>
    <w:rsid w:val="00A04ABD"/>
    <w:rsid w:val="00A05736"/>
    <w:rsid w:val="00A1161D"/>
    <w:rsid w:val="00A1705F"/>
    <w:rsid w:val="00A24275"/>
    <w:rsid w:val="00A24880"/>
    <w:rsid w:val="00A31E96"/>
    <w:rsid w:val="00A31EB5"/>
    <w:rsid w:val="00A35E55"/>
    <w:rsid w:val="00A41706"/>
    <w:rsid w:val="00A43AB1"/>
    <w:rsid w:val="00A43C60"/>
    <w:rsid w:val="00A462A3"/>
    <w:rsid w:val="00A503CF"/>
    <w:rsid w:val="00A52235"/>
    <w:rsid w:val="00A5224E"/>
    <w:rsid w:val="00A54D4E"/>
    <w:rsid w:val="00A5769D"/>
    <w:rsid w:val="00A72797"/>
    <w:rsid w:val="00A77926"/>
    <w:rsid w:val="00A80D69"/>
    <w:rsid w:val="00A842F8"/>
    <w:rsid w:val="00A84ACA"/>
    <w:rsid w:val="00A85D1B"/>
    <w:rsid w:val="00A93140"/>
    <w:rsid w:val="00A96418"/>
    <w:rsid w:val="00AA3917"/>
    <w:rsid w:val="00AB221F"/>
    <w:rsid w:val="00AB286B"/>
    <w:rsid w:val="00AB3C1E"/>
    <w:rsid w:val="00AB5F46"/>
    <w:rsid w:val="00AB6E7A"/>
    <w:rsid w:val="00AC0EF7"/>
    <w:rsid w:val="00AC64D7"/>
    <w:rsid w:val="00AC69B2"/>
    <w:rsid w:val="00AE01F9"/>
    <w:rsid w:val="00AE3B7E"/>
    <w:rsid w:val="00AE4164"/>
    <w:rsid w:val="00AF04DF"/>
    <w:rsid w:val="00AF2B74"/>
    <w:rsid w:val="00AF633F"/>
    <w:rsid w:val="00AF6407"/>
    <w:rsid w:val="00B02359"/>
    <w:rsid w:val="00B05DA9"/>
    <w:rsid w:val="00B06747"/>
    <w:rsid w:val="00B16035"/>
    <w:rsid w:val="00B3074A"/>
    <w:rsid w:val="00B32452"/>
    <w:rsid w:val="00B40BBF"/>
    <w:rsid w:val="00B44BD1"/>
    <w:rsid w:val="00B4698D"/>
    <w:rsid w:val="00B4738E"/>
    <w:rsid w:val="00B478DC"/>
    <w:rsid w:val="00B51A13"/>
    <w:rsid w:val="00B6026E"/>
    <w:rsid w:val="00B62025"/>
    <w:rsid w:val="00B62D26"/>
    <w:rsid w:val="00B71703"/>
    <w:rsid w:val="00B75498"/>
    <w:rsid w:val="00B80088"/>
    <w:rsid w:val="00B81C7E"/>
    <w:rsid w:val="00B83098"/>
    <w:rsid w:val="00B940EB"/>
    <w:rsid w:val="00B95483"/>
    <w:rsid w:val="00B9560D"/>
    <w:rsid w:val="00BA0D7A"/>
    <w:rsid w:val="00BA4C96"/>
    <w:rsid w:val="00BA4D65"/>
    <w:rsid w:val="00BB15EF"/>
    <w:rsid w:val="00BC03E0"/>
    <w:rsid w:val="00BC233A"/>
    <w:rsid w:val="00BC2C5D"/>
    <w:rsid w:val="00BC3E90"/>
    <w:rsid w:val="00BC50D9"/>
    <w:rsid w:val="00BD6F6F"/>
    <w:rsid w:val="00BE1A44"/>
    <w:rsid w:val="00BF1C5F"/>
    <w:rsid w:val="00C11A8B"/>
    <w:rsid w:val="00C11F42"/>
    <w:rsid w:val="00C140F0"/>
    <w:rsid w:val="00C15565"/>
    <w:rsid w:val="00C17540"/>
    <w:rsid w:val="00C2033A"/>
    <w:rsid w:val="00C217E7"/>
    <w:rsid w:val="00C21C93"/>
    <w:rsid w:val="00C2496C"/>
    <w:rsid w:val="00C32A2D"/>
    <w:rsid w:val="00C338DA"/>
    <w:rsid w:val="00C40E7F"/>
    <w:rsid w:val="00C437F3"/>
    <w:rsid w:val="00C43964"/>
    <w:rsid w:val="00C458FE"/>
    <w:rsid w:val="00C46691"/>
    <w:rsid w:val="00C60A76"/>
    <w:rsid w:val="00C638E2"/>
    <w:rsid w:val="00C666F7"/>
    <w:rsid w:val="00C67D82"/>
    <w:rsid w:val="00C703B1"/>
    <w:rsid w:val="00C70613"/>
    <w:rsid w:val="00C72F9D"/>
    <w:rsid w:val="00C76CA5"/>
    <w:rsid w:val="00C76E92"/>
    <w:rsid w:val="00C84C40"/>
    <w:rsid w:val="00C93AA1"/>
    <w:rsid w:val="00C94224"/>
    <w:rsid w:val="00C94A11"/>
    <w:rsid w:val="00CB1870"/>
    <w:rsid w:val="00CB2806"/>
    <w:rsid w:val="00CB2C61"/>
    <w:rsid w:val="00CC042F"/>
    <w:rsid w:val="00CC2AC0"/>
    <w:rsid w:val="00CC723D"/>
    <w:rsid w:val="00CD73D2"/>
    <w:rsid w:val="00CE068C"/>
    <w:rsid w:val="00CE091E"/>
    <w:rsid w:val="00CE400B"/>
    <w:rsid w:val="00CF1530"/>
    <w:rsid w:val="00CF6BE0"/>
    <w:rsid w:val="00D0681F"/>
    <w:rsid w:val="00D13BC6"/>
    <w:rsid w:val="00D24EB9"/>
    <w:rsid w:val="00D261D5"/>
    <w:rsid w:val="00D2784E"/>
    <w:rsid w:val="00D30509"/>
    <w:rsid w:val="00D3126B"/>
    <w:rsid w:val="00D32E28"/>
    <w:rsid w:val="00D347EC"/>
    <w:rsid w:val="00D3533C"/>
    <w:rsid w:val="00D43136"/>
    <w:rsid w:val="00D44BBE"/>
    <w:rsid w:val="00D5117A"/>
    <w:rsid w:val="00D608EF"/>
    <w:rsid w:val="00D60B78"/>
    <w:rsid w:val="00D6487E"/>
    <w:rsid w:val="00D72DAE"/>
    <w:rsid w:val="00D73CB4"/>
    <w:rsid w:val="00D760C6"/>
    <w:rsid w:val="00D800EB"/>
    <w:rsid w:val="00D85062"/>
    <w:rsid w:val="00D87DCD"/>
    <w:rsid w:val="00D97B28"/>
    <w:rsid w:val="00D97FCF"/>
    <w:rsid w:val="00DA0964"/>
    <w:rsid w:val="00DA6C6D"/>
    <w:rsid w:val="00DB3864"/>
    <w:rsid w:val="00DC0E3E"/>
    <w:rsid w:val="00DD4A31"/>
    <w:rsid w:val="00DE3037"/>
    <w:rsid w:val="00DE522F"/>
    <w:rsid w:val="00DE7602"/>
    <w:rsid w:val="00DF4D75"/>
    <w:rsid w:val="00E00407"/>
    <w:rsid w:val="00E02E4B"/>
    <w:rsid w:val="00E030CB"/>
    <w:rsid w:val="00E033D7"/>
    <w:rsid w:val="00E034AC"/>
    <w:rsid w:val="00E06E5D"/>
    <w:rsid w:val="00E109EC"/>
    <w:rsid w:val="00E16A2B"/>
    <w:rsid w:val="00E20619"/>
    <w:rsid w:val="00E273FC"/>
    <w:rsid w:val="00E30378"/>
    <w:rsid w:val="00E35226"/>
    <w:rsid w:val="00E56CD2"/>
    <w:rsid w:val="00E63F64"/>
    <w:rsid w:val="00E664D7"/>
    <w:rsid w:val="00E70E1F"/>
    <w:rsid w:val="00E71FAD"/>
    <w:rsid w:val="00E90B6E"/>
    <w:rsid w:val="00E91253"/>
    <w:rsid w:val="00E9148C"/>
    <w:rsid w:val="00EA6CFA"/>
    <w:rsid w:val="00EB0A41"/>
    <w:rsid w:val="00EB4B7E"/>
    <w:rsid w:val="00EC18A6"/>
    <w:rsid w:val="00EC5B24"/>
    <w:rsid w:val="00EC5B5B"/>
    <w:rsid w:val="00EC5F3A"/>
    <w:rsid w:val="00EC6202"/>
    <w:rsid w:val="00EC77A6"/>
    <w:rsid w:val="00ED142F"/>
    <w:rsid w:val="00ED6128"/>
    <w:rsid w:val="00EE15C6"/>
    <w:rsid w:val="00EE2250"/>
    <w:rsid w:val="00EE6F88"/>
    <w:rsid w:val="00EF644D"/>
    <w:rsid w:val="00EF77B1"/>
    <w:rsid w:val="00F0158C"/>
    <w:rsid w:val="00F045F0"/>
    <w:rsid w:val="00F05EC1"/>
    <w:rsid w:val="00F10E3F"/>
    <w:rsid w:val="00F1167F"/>
    <w:rsid w:val="00F12203"/>
    <w:rsid w:val="00F13AB0"/>
    <w:rsid w:val="00F16439"/>
    <w:rsid w:val="00F201CD"/>
    <w:rsid w:val="00F31A1F"/>
    <w:rsid w:val="00F320E6"/>
    <w:rsid w:val="00F32705"/>
    <w:rsid w:val="00F3282A"/>
    <w:rsid w:val="00F32F97"/>
    <w:rsid w:val="00F35A93"/>
    <w:rsid w:val="00F37B61"/>
    <w:rsid w:val="00F455AE"/>
    <w:rsid w:val="00F52933"/>
    <w:rsid w:val="00F52AE6"/>
    <w:rsid w:val="00F57808"/>
    <w:rsid w:val="00F63718"/>
    <w:rsid w:val="00F65C43"/>
    <w:rsid w:val="00F70F22"/>
    <w:rsid w:val="00F8120C"/>
    <w:rsid w:val="00F92BB9"/>
    <w:rsid w:val="00F979EC"/>
    <w:rsid w:val="00FA62C0"/>
    <w:rsid w:val="00FB7A9A"/>
    <w:rsid w:val="00FB7E88"/>
    <w:rsid w:val="00FC7EDA"/>
    <w:rsid w:val="00FD047F"/>
    <w:rsid w:val="00FD1156"/>
    <w:rsid w:val="00FD1951"/>
    <w:rsid w:val="00FD2F02"/>
    <w:rsid w:val="00FD40CE"/>
    <w:rsid w:val="00FE6B8D"/>
    <w:rsid w:val="00FE7E31"/>
    <w:rsid w:val="00FF023E"/>
    <w:rsid w:val="00FF1721"/>
    <w:rsid w:val="00FF36C9"/>
    <w:rsid w:val="00FF3CD8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2FF53E"/>
  <w15:docId w15:val="{FCEFAD44-8429-490D-9886-20458E38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4E1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304E1"/>
  </w:style>
  <w:style w:type="paragraph" w:customStyle="1" w:styleId="Level1">
    <w:name w:val="Level 1"/>
    <w:basedOn w:val="Normal"/>
    <w:rsid w:val="008304E1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414B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3074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Ridge Regent</vt:lpstr>
    </vt:vector>
  </TitlesOfParts>
  <Company>CRR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Ridge Regent</dc:title>
  <dc:creator>Mary Lynn</dc:creator>
  <cp:lastModifiedBy>Mary Lynn Sallette</cp:lastModifiedBy>
  <cp:revision>2</cp:revision>
  <cp:lastPrinted>2026-04-03T12:28:00Z</cp:lastPrinted>
  <dcterms:created xsi:type="dcterms:W3CDTF">2026-04-03T12:28:00Z</dcterms:created>
  <dcterms:modified xsi:type="dcterms:W3CDTF">2026-04-03T12:28:00Z</dcterms:modified>
</cp:coreProperties>
</file>