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2634" w:type="pct"/>
        <w:tblLook w:val="0620" w:firstRow="1" w:lastRow="0" w:firstColumn="0" w:lastColumn="0" w:noHBand="1" w:noVBand="1"/>
      </w:tblPr>
      <w:tblGrid>
        <w:gridCol w:w="5310"/>
      </w:tblGrid>
      <w:tr w:rsidR="00A5751C" w14:paraId="3D99B527" w14:textId="77777777" w:rsidTr="00A57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tcW w:w="5310" w:type="dxa"/>
          </w:tcPr>
          <w:p w14:paraId="1AE77C56" w14:textId="4F60D241" w:rsidR="00A5751C" w:rsidRPr="00A5751C" w:rsidRDefault="00A5751C" w:rsidP="00A05901">
            <w:pPr>
              <w:pStyle w:val="CompanyName"/>
              <w:rPr>
                <w:sz w:val="40"/>
                <w:szCs w:val="40"/>
              </w:rPr>
            </w:pPr>
            <w:r w:rsidRPr="00A5751C">
              <w:rPr>
                <w:sz w:val="40"/>
                <w:szCs w:val="40"/>
              </w:rPr>
              <w:t>Barber Gibbs Dream Memorial Scholarship</w:t>
            </w:r>
          </w:p>
        </w:tc>
      </w:tr>
    </w:tbl>
    <w:p w14:paraId="4CC75EB3" w14:textId="3F2571DF" w:rsidR="00467865" w:rsidRPr="00275BB5" w:rsidRDefault="00856C35" w:rsidP="00856C35">
      <w:pPr>
        <w:pStyle w:val="Heading1"/>
      </w:pPr>
      <w:r>
        <w:t>Application</w:t>
      </w:r>
      <w:bookmarkStart w:id="0" w:name="_GoBack"/>
      <w:bookmarkEnd w:id="0"/>
    </w:p>
    <w:p w14:paraId="1788E873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76823CB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7A4A3B12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0CC923B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B6B046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394F21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3417E37A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37E7CB1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D46AE75" w14:textId="77777777" w:rsidTr="00FF1313">
        <w:tc>
          <w:tcPr>
            <w:tcW w:w="1081" w:type="dxa"/>
          </w:tcPr>
          <w:p w14:paraId="7D5FE49C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62D2346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53207E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B65D54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6CB3CCA6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48BEDD90" w14:textId="77777777" w:rsidR="00856C35" w:rsidRPr="009C220D" w:rsidRDefault="00856C35" w:rsidP="00856C35"/>
        </w:tc>
      </w:tr>
    </w:tbl>
    <w:p w14:paraId="7B9FB3D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29C640D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8C32A2E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3235EFEB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A41CF9B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5CCE03B9" w14:textId="77777777" w:rsidTr="00FF1313">
        <w:tc>
          <w:tcPr>
            <w:tcW w:w="1081" w:type="dxa"/>
          </w:tcPr>
          <w:p w14:paraId="35B2D957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2948B8E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5E9FE4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6671C70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403936C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5EDCDFC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7F03FFFB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7802C4E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B308A5E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84E3DCE" w14:textId="77777777" w:rsidTr="00FF1313">
        <w:trPr>
          <w:trHeight w:val="288"/>
        </w:trPr>
        <w:tc>
          <w:tcPr>
            <w:tcW w:w="1081" w:type="dxa"/>
          </w:tcPr>
          <w:p w14:paraId="6DF7493B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42C14D9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0CC9E50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8643B9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6CA60C0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623CE89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9279273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E2A2B02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72C0AE69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4EFE54F" w14:textId="77777777" w:rsidR="00841645" w:rsidRPr="009C220D" w:rsidRDefault="00841645" w:rsidP="00440CD8">
            <w:pPr>
              <w:pStyle w:val="FieldText"/>
            </w:pPr>
          </w:p>
        </w:tc>
      </w:tr>
    </w:tbl>
    <w:p w14:paraId="55B370A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7DBA38F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60C741C" w14:textId="77777777"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</w:tcPr>
          <w:p w14:paraId="16CF2107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2332CEA1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D8344F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14:paraId="6F2DBC18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895DB1B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D8344F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14:paraId="38037459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7793567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A6A09A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8344F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0100F21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C54D69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8344F">
              <w:fldChar w:fldCharType="separate"/>
            </w:r>
            <w:r w:rsidRPr="005114CE">
              <w:fldChar w:fldCharType="end"/>
            </w:r>
          </w:p>
        </w:tc>
      </w:tr>
    </w:tbl>
    <w:p w14:paraId="6C27A78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2B119E0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85358E3" w14:textId="4B8C57EF" w:rsidR="009C220D" w:rsidRPr="005114CE" w:rsidRDefault="009C220D" w:rsidP="00490804">
            <w:r w:rsidRPr="005114CE">
              <w:t xml:space="preserve">Have you ever </w:t>
            </w:r>
            <w:r w:rsidR="008E1385">
              <w:t>applied to this scholarship</w:t>
            </w:r>
          </w:p>
        </w:tc>
        <w:tc>
          <w:tcPr>
            <w:tcW w:w="665" w:type="dxa"/>
          </w:tcPr>
          <w:p w14:paraId="4085CAC4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7C093E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8344F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61F7B2F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6991BE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8344F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6AD0178D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4C2463B3" w14:textId="77777777" w:rsidR="009C220D" w:rsidRPr="009C220D" w:rsidRDefault="009C220D" w:rsidP="00617C65">
            <w:pPr>
              <w:pStyle w:val="FieldText"/>
            </w:pPr>
          </w:p>
        </w:tc>
      </w:tr>
    </w:tbl>
    <w:p w14:paraId="5DE8176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57926F0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BD6D8B5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6C446F1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867CA2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8344F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60C34EE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FB6BCC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8344F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6073DA81" w14:textId="77777777" w:rsidR="009C220D" w:rsidRPr="005114CE" w:rsidRDefault="009C220D" w:rsidP="00682C69"/>
        </w:tc>
      </w:tr>
    </w:tbl>
    <w:p w14:paraId="27B9B25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463E5D2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19FC5F52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01E195D9" w14:textId="77777777" w:rsidR="000F2DF4" w:rsidRPr="009C220D" w:rsidRDefault="000F2DF4" w:rsidP="00617C65">
            <w:pPr>
              <w:pStyle w:val="FieldText"/>
            </w:pPr>
          </w:p>
        </w:tc>
      </w:tr>
    </w:tbl>
    <w:p w14:paraId="618796C7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02897F2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29B02E54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66EE24C7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5905E572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5240299E" w14:textId="77777777" w:rsidR="000F2DF4" w:rsidRPr="005114CE" w:rsidRDefault="000F2DF4" w:rsidP="00617C65">
            <w:pPr>
              <w:pStyle w:val="FieldText"/>
            </w:pPr>
          </w:p>
        </w:tc>
      </w:tr>
    </w:tbl>
    <w:p w14:paraId="6FDE913D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43FF125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4876CE38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10D20AE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4F8B0C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3A2CE5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7D27F6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16D6051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C14C01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8344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31B1DAF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24E93C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8344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B88CF0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A7C0CAD" w14:textId="77777777" w:rsidR="00250014" w:rsidRPr="005114CE" w:rsidRDefault="00250014" w:rsidP="00617C65">
            <w:pPr>
              <w:pStyle w:val="FieldText"/>
            </w:pPr>
          </w:p>
        </w:tc>
      </w:tr>
    </w:tbl>
    <w:p w14:paraId="2B6FE7C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6E3D9D8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7F1C8CE5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05561CD7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539D0A18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A991814" w14:textId="77777777" w:rsidR="000F2DF4" w:rsidRPr="005114CE" w:rsidRDefault="000F2DF4" w:rsidP="00617C65">
            <w:pPr>
              <w:pStyle w:val="FieldText"/>
            </w:pPr>
          </w:p>
        </w:tc>
      </w:tr>
    </w:tbl>
    <w:p w14:paraId="4CD1B50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4C2E1A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241A13ED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177B2AC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B2549F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094817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2C37BD8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16E8ADA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8D1D0D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8344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445CDDA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4F706C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8344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3CCC1C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1340C27" w14:textId="77777777" w:rsidR="00250014" w:rsidRPr="005114CE" w:rsidRDefault="00250014" w:rsidP="00617C65">
            <w:pPr>
              <w:pStyle w:val="FieldText"/>
            </w:pPr>
          </w:p>
        </w:tc>
      </w:tr>
    </w:tbl>
    <w:p w14:paraId="135780F6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6D4EAB0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EFB272D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41A999A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2B8381E3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6F1AAC3E" w14:textId="77777777" w:rsidR="002A2510" w:rsidRPr="005114CE" w:rsidRDefault="002A2510" w:rsidP="00617C65">
            <w:pPr>
              <w:pStyle w:val="FieldText"/>
            </w:pPr>
          </w:p>
        </w:tc>
      </w:tr>
    </w:tbl>
    <w:p w14:paraId="7E030F2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16E43E1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5669BB50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3143CC0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10F7B5F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A0D654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3EF341B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52DCD8C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9333E3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8344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DE59878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C17160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8344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CB5BE2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534B9D74" w14:textId="77777777" w:rsidR="00250014" w:rsidRPr="005114CE" w:rsidRDefault="00250014" w:rsidP="00617C65">
            <w:pPr>
              <w:pStyle w:val="FieldText"/>
            </w:pPr>
          </w:p>
        </w:tc>
      </w:tr>
    </w:tbl>
    <w:p w14:paraId="4D2EAEC1" w14:textId="77777777" w:rsidR="00330050" w:rsidRDefault="00330050" w:rsidP="00330050">
      <w:pPr>
        <w:pStyle w:val="Heading2"/>
      </w:pPr>
      <w:r>
        <w:t>References</w:t>
      </w:r>
    </w:p>
    <w:p w14:paraId="12F2F703" w14:textId="5052CBA2" w:rsidR="00330050" w:rsidRDefault="00330050" w:rsidP="00490804">
      <w:pPr>
        <w:pStyle w:val="Italic"/>
      </w:pPr>
      <w:r w:rsidRPr="007F3D5B">
        <w:t xml:space="preserve">Please list </w:t>
      </w:r>
      <w:r w:rsidR="00A7683B">
        <w:t xml:space="preserve">two </w:t>
      </w:r>
      <w:r w:rsidR="00A7683B" w:rsidRPr="007F3D5B">
        <w:t>personal</w:t>
      </w:r>
      <w:r w:rsidRPr="007F3D5B">
        <w:t xml:space="preserve">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5580"/>
        <w:gridCol w:w="1350"/>
        <w:gridCol w:w="2070"/>
      </w:tblGrid>
      <w:tr w:rsidR="00A7683B" w:rsidRPr="005114CE" w14:paraId="34837A8F" w14:textId="77777777" w:rsidTr="00A7683B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000" w:type="dxa"/>
          <w:trHeight w:val="360"/>
        </w:trPr>
        <w:tc>
          <w:tcPr>
            <w:tcW w:w="1080" w:type="dxa"/>
          </w:tcPr>
          <w:p w14:paraId="693B2CCF" w14:textId="530160DE" w:rsidR="00A7683B" w:rsidRPr="005114CE" w:rsidRDefault="00A7683B" w:rsidP="00490804"/>
        </w:tc>
      </w:tr>
      <w:tr w:rsidR="00A7683B" w:rsidRPr="005114CE" w14:paraId="5D1BD031" w14:textId="77777777" w:rsidTr="00A7683B">
        <w:trPr>
          <w:gridAfter w:val="3"/>
          <w:wAfter w:w="9000" w:type="dxa"/>
          <w:trHeight w:val="360"/>
        </w:trPr>
        <w:tc>
          <w:tcPr>
            <w:tcW w:w="1080" w:type="dxa"/>
            <w:tcBorders>
              <w:bottom w:val="single" w:sz="4" w:space="0" w:color="auto"/>
            </w:tcBorders>
          </w:tcPr>
          <w:p w14:paraId="33018256" w14:textId="275A77C0" w:rsidR="00A7683B" w:rsidRDefault="00A7683B" w:rsidP="00490804"/>
        </w:tc>
      </w:tr>
      <w:tr w:rsidR="00D55AFA" w:rsidRPr="005114CE" w14:paraId="670D9E69" w14:textId="77777777" w:rsidTr="00A7683B">
        <w:trPr>
          <w:trHeight w:hRule="exact" w:val="9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0EBF2C" w14:textId="77777777" w:rsidR="00D55AFA" w:rsidRPr="005114CE" w:rsidRDefault="00D55AFA" w:rsidP="00330050"/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C8A685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A90440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14CD1E" w14:textId="77777777" w:rsidR="00D55AFA" w:rsidRDefault="00D55AFA" w:rsidP="00330050"/>
        </w:tc>
      </w:tr>
      <w:tr w:rsidR="000F2DF4" w:rsidRPr="005114CE" w14:paraId="3D02E611" w14:textId="77777777" w:rsidTr="00A7683B">
        <w:trPr>
          <w:trHeight w:val="360"/>
        </w:trPr>
        <w:tc>
          <w:tcPr>
            <w:tcW w:w="1080" w:type="dxa"/>
            <w:tcBorders>
              <w:top w:val="single" w:sz="4" w:space="0" w:color="auto"/>
            </w:tcBorders>
          </w:tcPr>
          <w:p w14:paraId="108309EC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0E206C2B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CE26166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3BF4D3C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7E378F25" w14:textId="77777777" w:rsidTr="00A7683B">
        <w:trPr>
          <w:trHeight w:val="360"/>
        </w:trPr>
        <w:tc>
          <w:tcPr>
            <w:tcW w:w="1080" w:type="dxa"/>
          </w:tcPr>
          <w:p w14:paraId="3340E9E7" w14:textId="5DA2E062" w:rsidR="000D2539" w:rsidRPr="005114CE" w:rsidRDefault="00A7683B" w:rsidP="00490804">
            <w:r>
              <w:t>Email</w:t>
            </w:r>
            <w:r w:rsidR="000D2539">
              <w:t>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5C5A0095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03D540C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722D44E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43476227" w14:textId="77777777" w:rsidTr="00A7683B">
        <w:trPr>
          <w:trHeight w:val="360"/>
        </w:trPr>
        <w:tc>
          <w:tcPr>
            <w:tcW w:w="1080" w:type="dxa"/>
            <w:tcBorders>
              <w:bottom w:val="single" w:sz="4" w:space="0" w:color="auto"/>
            </w:tcBorders>
          </w:tcPr>
          <w:p w14:paraId="347B8457" w14:textId="77777777" w:rsidR="00BD103E" w:rsidRDefault="00BD103E" w:rsidP="00490804">
            <w:r w:rsidRPr="005114CE">
              <w:t>Address: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0190C7DD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A501CFD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E74D620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6F126F9F" w14:textId="77777777" w:rsidTr="00A7683B">
        <w:trPr>
          <w:trHeight w:hRule="exact" w:val="144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8D5021" w14:textId="77777777" w:rsidR="00D55AFA" w:rsidRPr="005114CE" w:rsidRDefault="00D55AFA" w:rsidP="00330050"/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47D349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81746E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5C82CA" w14:textId="77777777" w:rsidR="00D55AFA" w:rsidRDefault="00D55AFA" w:rsidP="00330050"/>
        </w:tc>
      </w:tr>
      <w:tr w:rsidR="000D2539" w:rsidRPr="005114CE" w14:paraId="5B58E000" w14:textId="77777777" w:rsidTr="00A7683B">
        <w:trPr>
          <w:trHeight w:val="360"/>
        </w:trPr>
        <w:tc>
          <w:tcPr>
            <w:tcW w:w="1080" w:type="dxa"/>
            <w:tcBorders>
              <w:top w:val="single" w:sz="4" w:space="0" w:color="auto"/>
            </w:tcBorders>
          </w:tcPr>
          <w:p w14:paraId="31512AB6" w14:textId="77777777" w:rsidR="000D2539" w:rsidRPr="005114CE" w:rsidRDefault="000D2539" w:rsidP="00490804">
            <w:r w:rsidRPr="005114CE">
              <w:lastRenderedPageBreak/>
              <w:t>Full Name: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11E05D04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75D0E36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7F70A73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59D75B84" w14:textId="77777777" w:rsidTr="00A7683B">
        <w:trPr>
          <w:trHeight w:val="360"/>
        </w:trPr>
        <w:tc>
          <w:tcPr>
            <w:tcW w:w="1080" w:type="dxa"/>
          </w:tcPr>
          <w:p w14:paraId="7B965483" w14:textId="39C4EE93" w:rsidR="000D2539" w:rsidRPr="005114CE" w:rsidRDefault="00A7683B" w:rsidP="00490804">
            <w:r>
              <w:t xml:space="preserve">Email: 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513510BD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7BCFF2E8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3A69CB9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00824AEF" w14:textId="77777777" w:rsidTr="00A7683B">
        <w:trPr>
          <w:trHeight w:val="360"/>
        </w:trPr>
        <w:tc>
          <w:tcPr>
            <w:tcW w:w="1080" w:type="dxa"/>
          </w:tcPr>
          <w:p w14:paraId="35DECFF7" w14:textId="77777777" w:rsidR="00BD103E" w:rsidRDefault="00BD103E" w:rsidP="00490804">
            <w:r w:rsidRPr="005114CE">
              <w:t>Address: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3FDCF79E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B144DC7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4F89BEA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21816E18" w14:textId="56A92E8F" w:rsidR="00871876" w:rsidRDefault="00063B91" w:rsidP="00871876">
      <w:pPr>
        <w:pStyle w:val="Heading2"/>
      </w:pPr>
      <w:r>
        <w:t xml:space="preserve">Questions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4B3B8B1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3CE4AD" w14:textId="77777777" w:rsidR="00BC07E3" w:rsidRPr="005114CE" w:rsidRDefault="00BC07E3" w:rsidP="00063B9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1DB030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FD1E7E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87A7C3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4654452D" w14:textId="24F4E96C" w:rsidR="00C92A3C" w:rsidRDefault="00063B91" w:rsidP="00C92A3C">
      <w:r>
        <w:t>What is your biggest weakness?</w:t>
      </w:r>
    </w:p>
    <w:p w14:paraId="62AB8C94" w14:textId="6A3CFA61" w:rsidR="00063B91" w:rsidRDefault="00063B91" w:rsidP="00C92A3C"/>
    <w:p w14:paraId="405E5BAA" w14:textId="7EEF6F55" w:rsidR="00063B91" w:rsidRDefault="00063B91" w:rsidP="00C92A3C"/>
    <w:p w14:paraId="428F0345" w14:textId="50629BA7" w:rsidR="00063B91" w:rsidRDefault="00063B91" w:rsidP="00C92A3C">
      <w:r>
        <w:t>What is your greatest strength?</w:t>
      </w:r>
    </w:p>
    <w:p w14:paraId="71FA4203" w14:textId="77777777" w:rsidR="00063B91" w:rsidRDefault="00063B91" w:rsidP="00C92A3C"/>
    <w:p w14:paraId="7285BD8F" w14:textId="0FC5FDD4" w:rsidR="00063B91" w:rsidRDefault="00063B91" w:rsidP="00C92A3C"/>
    <w:p w14:paraId="39A770A1" w14:textId="28C35FF5" w:rsidR="00063B91" w:rsidRDefault="00063B91" w:rsidP="00C92A3C">
      <w:r>
        <w:t>Why do you deserve this scholarship?</w:t>
      </w:r>
    </w:p>
    <w:p w14:paraId="6A44FF03" w14:textId="73F7FB17" w:rsidR="00063B91" w:rsidRDefault="00063B91" w:rsidP="00C92A3C"/>
    <w:p w14:paraId="0B689BDE" w14:textId="47304686" w:rsidR="00063B91" w:rsidRDefault="00063B91" w:rsidP="00C92A3C"/>
    <w:p w14:paraId="220E6955" w14:textId="53B7EC44" w:rsidR="00063B91" w:rsidRDefault="00063B91" w:rsidP="00C92A3C">
      <w:r>
        <w:t xml:space="preserve">Where do you see yourself in 5 years?  </w:t>
      </w:r>
    </w:p>
    <w:p w14:paraId="51EFCE55" w14:textId="77777777" w:rsidR="00A5751C" w:rsidRDefault="00A5751C" w:rsidP="00C92A3C"/>
    <w:p w14:paraId="644CB42E" w14:textId="6DA928FE" w:rsidR="00A5751C" w:rsidRDefault="00A5751C" w:rsidP="00C92A3C"/>
    <w:p w14:paraId="0D9681C7" w14:textId="354864E3" w:rsidR="00A5751C" w:rsidRDefault="00A5751C" w:rsidP="00C92A3C">
      <w:r>
        <w:t xml:space="preserve">Are you related to DeVaughn Gibson or family?  </w:t>
      </w:r>
    </w:p>
    <w:p w14:paraId="35533228" w14:textId="77777777" w:rsidR="00A5751C" w:rsidRDefault="00A5751C" w:rsidP="00C92A3C"/>
    <w:p w14:paraId="78B26984" w14:textId="6F86E343" w:rsidR="00A5751C" w:rsidRDefault="00A5751C" w:rsidP="00C92A3C"/>
    <w:p w14:paraId="24C97A5A" w14:textId="55FC13A3" w:rsidR="00A5751C" w:rsidRDefault="00A5751C" w:rsidP="00C92A3C">
      <w:r>
        <w:t>How did you hear about this scholarship?</w:t>
      </w:r>
    </w:p>
    <w:p w14:paraId="4536BF1D" w14:textId="604E93B9" w:rsidR="00063B91" w:rsidRDefault="00063B91" w:rsidP="00C92A3C"/>
    <w:p w14:paraId="41861864" w14:textId="77777777" w:rsidR="00063B91" w:rsidRDefault="00063B91" w:rsidP="00C92A3C"/>
    <w:p w14:paraId="76A9F30E" w14:textId="70DE6156" w:rsidR="00063B91" w:rsidRDefault="00063B91" w:rsidP="00C92A3C"/>
    <w:p w14:paraId="1E4906D2" w14:textId="72977363" w:rsidR="00063B91" w:rsidRDefault="00063B91" w:rsidP="00C92A3C"/>
    <w:p w14:paraId="373299A5" w14:textId="77777777" w:rsidR="00063B91" w:rsidRDefault="00063B91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176E67" w:rsidRPr="00613129" w14:paraId="1287FCB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tcBorders>
              <w:bottom w:val="single" w:sz="4" w:space="0" w:color="auto"/>
            </w:tcBorders>
          </w:tcPr>
          <w:p w14:paraId="118103CA" w14:textId="77777777" w:rsidR="00176E67" w:rsidRPr="005114CE" w:rsidRDefault="00176E67" w:rsidP="00063B91"/>
        </w:tc>
        <w:tc>
          <w:tcPr>
            <w:tcW w:w="900" w:type="dxa"/>
            <w:tcBorders>
              <w:bottom w:val="single" w:sz="4" w:space="0" w:color="auto"/>
            </w:tcBorders>
          </w:tcPr>
          <w:p w14:paraId="1D7B1674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6193137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F81D2FC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07A1FCF0" w14:textId="48B49268" w:rsidR="00BC07E3" w:rsidRPr="00A5751C" w:rsidRDefault="00063B91" w:rsidP="00BC07E3">
      <w:pPr>
        <w:rPr>
          <w:b/>
        </w:rPr>
      </w:pPr>
      <w:r w:rsidRPr="00A5751C">
        <w:rPr>
          <w:b/>
        </w:rPr>
        <w:t xml:space="preserve">Essay Question:(This must be a </w:t>
      </w:r>
      <w:r w:rsidR="00A7683B" w:rsidRPr="00A5751C">
        <w:rPr>
          <w:b/>
        </w:rPr>
        <w:t>one-page</w:t>
      </w:r>
      <w:r w:rsidRPr="00A5751C">
        <w:rPr>
          <w:b/>
        </w:rPr>
        <w:t xml:space="preserve"> typed </w:t>
      </w:r>
      <w:r w:rsidR="00A7683B" w:rsidRPr="00A5751C">
        <w:rPr>
          <w:b/>
        </w:rPr>
        <w:t>essay)</w:t>
      </w:r>
    </w:p>
    <w:p w14:paraId="53448D6D" w14:textId="07F27D32" w:rsidR="00063B91" w:rsidRPr="00A5751C" w:rsidRDefault="00063B91" w:rsidP="00BC07E3">
      <w:pPr>
        <w:rPr>
          <w:b/>
        </w:rPr>
      </w:pPr>
    </w:p>
    <w:p w14:paraId="7CB99E88" w14:textId="720F4114" w:rsidR="00063B91" w:rsidRPr="00A5751C" w:rsidRDefault="00063B91" w:rsidP="00BC07E3">
      <w:pPr>
        <w:rPr>
          <w:b/>
        </w:rPr>
      </w:pPr>
      <w:r w:rsidRPr="00A5751C">
        <w:rPr>
          <w:b/>
        </w:rPr>
        <w:t xml:space="preserve">Please explain in detail how you plan to </w:t>
      </w:r>
      <w:r w:rsidR="00A7683B" w:rsidRPr="00A5751C">
        <w:rPr>
          <w:b/>
        </w:rPr>
        <w:t>better your community by pursing your dream.</w:t>
      </w:r>
      <w:r w:rsidRPr="00A5751C">
        <w:rPr>
          <w:b/>
        </w:rPr>
        <w:t xml:space="preserve">  </w:t>
      </w:r>
    </w:p>
    <w:p w14:paraId="3760932F" w14:textId="77777777" w:rsidR="00871876" w:rsidRPr="00A5751C" w:rsidRDefault="00871876" w:rsidP="00871876">
      <w:pPr>
        <w:pStyle w:val="Heading2"/>
      </w:pPr>
      <w:r w:rsidRPr="00A5751C">
        <w:t>Disclaimer and Signature</w:t>
      </w:r>
    </w:p>
    <w:p w14:paraId="0EFB3690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5668E689" w14:textId="7BD07421" w:rsidR="00871876" w:rsidRPr="00871876" w:rsidRDefault="00871876" w:rsidP="00490804">
      <w:pPr>
        <w:pStyle w:val="Italic"/>
      </w:pPr>
      <w:r w:rsidRPr="005114CE">
        <w:t xml:space="preserve">If this application leads to </w:t>
      </w:r>
      <w:r w:rsidR="00063B91">
        <w:t>winning the scholarship</w:t>
      </w:r>
      <w:proofErr w:type="gramStart"/>
      <w:r w:rsidR="00063B91">
        <w:t xml:space="preserve">, </w:t>
      </w:r>
      <w:r w:rsidRPr="005114CE">
        <w:t>,</w:t>
      </w:r>
      <w:proofErr w:type="gramEnd"/>
      <w:r w:rsidRPr="005114CE">
        <w:t xml:space="preserve">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3283A62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16106C4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524D3D62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7838AA92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30F4984E" w14:textId="77777777" w:rsidR="000D2539" w:rsidRPr="005114CE" w:rsidRDefault="000D2539" w:rsidP="00682C69">
            <w:pPr>
              <w:pStyle w:val="FieldText"/>
            </w:pPr>
          </w:p>
        </w:tc>
      </w:tr>
    </w:tbl>
    <w:p w14:paraId="7F89FA62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F8646" w14:textId="77777777" w:rsidR="00D8344F" w:rsidRDefault="00D8344F" w:rsidP="00176E67">
      <w:r>
        <w:separator/>
      </w:r>
    </w:p>
  </w:endnote>
  <w:endnote w:type="continuationSeparator" w:id="0">
    <w:p w14:paraId="58DDF7B9" w14:textId="77777777" w:rsidR="00D8344F" w:rsidRDefault="00D8344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29863C07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8EC4B" w14:textId="77777777" w:rsidR="00D8344F" w:rsidRDefault="00D8344F" w:rsidP="00176E67">
      <w:r>
        <w:separator/>
      </w:r>
    </w:p>
  </w:footnote>
  <w:footnote w:type="continuationSeparator" w:id="0">
    <w:p w14:paraId="70D8F355" w14:textId="77777777" w:rsidR="00D8344F" w:rsidRDefault="00D8344F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85"/>
    <w:rsid w:val="000071F7"/>
    <w:rsid w:val="00010B00"/>
    <w:rsid w:val="0002798A"/>
    <w:rsid w:val="00063B91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E1385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05901"/>
    <w:rsid w:val="00A211B2"/>
    <w:rsid w:val="00A2727E"/>
    <w:rsid w:val="00A35524"/>
    <w:rsid w:val="00A5751C"/>
    <w:rsid w:val="00A60C9E"/>
    <w:rsid w:val="00A74F99"/>
    <w:rsid w:val="00A7683B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44F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B2F67B"/>
  <w15:docId w15:val="{5137C88C-F61A-4CA5-AEC9-F9809751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lche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DBFD76-FEE0-4B93-BD09-3816D5BD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42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Cheria A Hall</dc:creator>
  <cp:lastModifiedBy>Hall, Cheria</cp:lastModifiedBy>
  <cp:revision>1</cp:revision>
  <cp:lastPrinted>2019-04-23T19:28:00Z</cp:lastPrinted>
  <dcterms:created xsi:type="dcterms:W3CDTF">2019-04-23T18:47:00Z</dcterms:created>
  <dcterms:modified xsi:type="dcterms:W3CDTF">2019-04-23T19:29:00Z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