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>
                  <wp:extent cx="845820" cy="654829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554" cy="66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9C4E34" w:rsidP="00856C35">
            <w:pPr>
              <w:pStyle w:val="CompanyName"/>
            </w:pPr>
            <w:r>
              <w:t>Elite Staffing LLC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A637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8A3A54" w:rsidP="00490804">
            <w:r>
              <w:t>Do you have a valid drivers license</w:t>
            </w:r>
            <w:r w:rsidR="009C220D"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Default="009C4E34" w:rsidP="00682C69">
            <w:r>
              <w:t xml:space="preserve">    Emergency Name: ______________________________</w:t>
            </w:r>
          </w:p>
          <w:p w:rsidR="009C4E34" w:rsidRDefault="009C4E34" w:rsidP="00682C69">
            <w:r>
              <w:t xml:space="preserve">  </w:t>
            </w:r>
          </w:p>
          <w:p w:rsidR="009C4E34" w:rsidRPr="005114CE" w:rsidRDefault="009C4E34" w:rsidP="00682C69">
            <w:r>
              <w:t xml:space="preserve">    Emergency Number: _____________________________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8A3A54" w:rsidP="00490804">
            <w:r>
              <w:t>If yes, DL #: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  <w:bookmarkStart w:id="2" w:name="_GoBack"/>
            <w:bookmarkEnd w:id="2"/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9C4E34" w:rsidRDefault="009C4E34" w:rsidP="00490804">
      <w:pPr>
        <w:pStyle w:val="Italic"/>
      </w:pP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637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9C4E34" w:rsidP="00871876">
      <w:pPr>
        <w:pStyle w:val="Heading2"/>
      </w:pPr>
      <w:r>
        <w:lastRenderedPageBreak/>
        <w:t>Disclaimer to all Elite Staffing LLC/ BTB Group LLC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:rsidR="009C4E34" w:rsidRDefault="009C4E34" w:rsidP="00490804">
      <w:pPr>
        <w:pStyle w:val="Italic"/>
      </w:pPr>
      <w:r>
        <w:t xml:space="preserve">Attention all employees if you do not have a valid driver’s license you cannot operate any of </w:t>
      </w:r>
      <w:r w:rsidR="008A3A54">
        <w:t xml:space="preserve">The </w:t>
      </w:r>
      <w:r>
        <w:t>H</w:t>
      </w:r>
      <w:r w:rsidR="008A3A54">
        <w:t>alter Group</w:t>
      </w:r>
      <w:r>
        <w:t xml:space="preserve"> company vehicles. If you do have a valid driver’s license you </w:t>
      </w:r>
      <w:r w:rsidR="008A3A54">
        <w:t>must</w:t>
      </w:r>
      <w:r>
        <w:t xml:space="preserve"> get permission </w:t>
      </w:r>
      <w:r w:rsidR="008A3A54">
        <w:t>from management to drive The Halter Group vehicle and provide proper validation of license.</w:t>
      </w:r>
    </w:p>
    <w:p w:rsidR="009C4E34" w:rsidRPr="00871876" w:rsidRDefault="009C4E34" w:rsidP="00490804">
      <w:pPr>
        <w:pStyle w:val="Italic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77" w:rsidRDefault="000A6377" w:rsidP="00176E67">
      <w:r>
        <w:separator/>
      </w:r>
    </w:p>
  </w:endnote>
  <w:endnote w:type="continuationSeparator" w:id="0">
    <w:p w:rsidR="000A6377" w:rsidRDefault="000A637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0A63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77" w:rsidRDefault="000A6377" w:rsidP="00176E67">
      <w:r>
        <w:separator/>
      </w:r>
    </w:p>
  </w:footnote>
  <w:footnote w:type="continuationSeparator" w:id="0">
    <w:p w:rsidR="000A6377" w:rsidRDefault="000A637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E34"/>
    <w:rsid w:val="000071F7"/>
    <w:rsid w:val="00010B00"/>
    <w:rsid w:val="0002798A"/>
    <w:rsid w:val="00083002"/>
    <w:rsid w:val="00087B85"/>
    <w:rsid w:val="000A01F1"/>
    <w:rsid w:val="000A6377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3A54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4E34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3B7E6D"/>
  <w15:docId w15:val="{F9006549-1698-4153-A9AE-1B50E9D2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76001E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1376001ES</dc:creator>
  <cp:keywords/>
  <cp:lastModifiedBy>Savannah Farley</cp:lastModifiedBy>
  <cp:revision>1</cp:revision>
  <cp:lastPrinted>2018-02-15T18:33:00Z</cp:lastPrinted>
  <dcterms:created xsi:type="dcterms:W3CDTF">2018-02-15T18:18:00Z</dcterms:created>
  <dcterms:modified xsi:type="dcterms:W3CDTF">2018-02-15T18:38:00Z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