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186"/>
        <w:gridCol w:w="3202"/>
      </w:tblGrid>
      <w:tr w:rsidR="005548AD" w14:paraId="1F7D2241" w14:textId="77777777" w:rsidTr="005548AD">
        <w:tc>
          <w:tcPr>
            <w:tcW w:w="12186" w:type="dxa"/>
          </w:tcPr>
          <w:p w14:paraId="5C32EA33" w14:textId="43A6F6DE" w:rsidR="005548AD" w:rsidRDefault="00037BFC" w:rsidP="005548AD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 xml:space="preserve"> </w:t>
            </w:r>
          </w:p>
          <w:p w14:paraId="284F8CD8" w14:textId="526AC099" w:rsidR="005548AD" w:rsidRPr="005548AD" w:rsidRDefault="005548AD" w:rsidP="005548AD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5548A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GB" w:eastAsia="en-GB"/>
              </w:rPr>
              <w:t xml:space="preserve">Media contacts: UK Investment and Financial Publishers, Working from home details, </w:t>
            </w:r>
            <w:r w:rsidR="00B150E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GB" w:eastAsia="en-GB"/>
              </w:rPr>
              <w:t>May</w:t>
            </w:r>
            <w:r w:rsidRPr="005548A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GB" w:eastAsia="en-GB"/>
              </w:rPr>
              <w:t xml:space="preserve"> 2020</w:t>
            </w:r>
          </w:p>
          <w:p w14:paraId="0EDB0241" w14:textId="044A4F6F" w:rsidR="005548AD" w:rsidRPr="001A64CD" w:rsidRDefault="001A64CD">
            <w:pPr>
              <w:rPr>
                <w:i/>
                <w:iCs/>
              </w:rPr>
            </w:pPr>
            <w:r w:rsidRPr="001A64CD">
              <w:rPr>
                <w:i/>
                <w:iCs/>
              </w:rPr>
              <w:t>Prepared for the Financial Services Forum UK, Asset Management Group</w:t>
            </w:r>
            <w:r>
              <w:rPr>
                <w:i/>
                <w:iCs/>
              </w:rPr>
              <w:t xml:space="preserve"> and its 400 senior members</w:t>
            </w:r>
          </w:p>
        </w:tc>
        <w:tc>
          <w:tcPr>
            <w:tcW w:w="3202" w:type="dxa"/>
          </w:tcPr>
          <w:p w14:paraId="02F22B8B" w14:textId="77777777" w:rsidR="005548AD" w:rsidRDefault="005548AD" w:rsidP="005548A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F0E62E7" wp14:editId="15F537E6">
                  <wp:extent cx="914400" cy="57277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5727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E97D848" w14:textId="5A8ADF68" w:rsidR="005548AD" w:rsidRDefault="005548AD"/>
    <w:tbl>
      <w:tblPr>
        <w:tblW w:w="18696" w:type="dxa"/>
        <w:tblLayout w:type="fixed"/>
        <w:tblLook w:val="04A0" w:firstRow="1" w:lastRow="0" w:firstColumn="1" w:lastColumn="0" w:noHBand="0" w:noVBand="1"/>
      </w:tblPr>
      <w:tblGrid>
        <w:gridCol w:w="2127"/>
        <w:gridCol w:w="553"/>
        <w:gridCol w:w="1289"/>
        <w:gridCol w:w="1911"/>
        <w:gridCol w:w="1491"/>
        <w:gridCol w:w="2186"/>
        <w:gridCol w:w="1216"/>
        <w:gridCol w:w="1560"/>
        <w:gridCol w:w="141"/>
        <w:gridCol w:w="1223"/>
        <w:gridCol w:w="236"/>
        <w:gridCol w:w="236"/>
        <w:gridCol w:w="1140"/>
        <w:gridCol w:w="3387"/>
      </w:tblGrid>
      <w:tr w:rsidR="0067230D" w:rsidRPr="008B00B5" w14:paraId="4581F06B" w14:textId="77777777" w:rsidTr="0067230D">
        <w:trPr>
          <w:gridAfter w:val="2"/>
          <w:wAfter w:w="4527" w:type="dxa"/>
          <w:trHeight w:val="293"/>
        </w:trPr>
        <w:tc>
          <w:tcPr>
            <w:tcW w:w="5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510345" w14:textId="77777777" w:rsidR="0067230D" w:rsidRPr="008B00B5" w:rsidRDefault="0067230D" w:rsidP="005548AD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36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F741FD" w14:textId="77777777" w:rsidR="008B00B5" w:rsidRPr="008B00B5" w:rsidRDefault="008B00B5" w:rsidP="008B00B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8B00B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41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AB4B2D" w14:textId="77777777" w:rsidR="008B00B5" w:rsidRPr="008B00B5" w:rsidRDefault="008B00B5" w:rsidP="008B00B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8B00B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6F9CAB" w14:textId="77777777" w:rsidR="008B00B5" w:rsidRPr="008B00B5" w:rsidRDefault="008B00B5" w:rsidP="008B00B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8B00B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DA231D" w14:textId="77777777" w:rsidR="008B00B5" w:rsidRPr="008B00B5" w:rsidRDefault="008B00B5" w:rsidP="008B00B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8B00B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67230D" w:rsidRPr="008B00B5" w14:paraId="445E710D" w14:textId="77777777" w:rsidTr="008A5369">
        <w:trPr>
          <w:gridAfter w:val="1"/>
          <w:wAfter w:w="3387" w:type="dxa"/>
          <w:trHeight w:val="74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F10D64" w14:textId="428544AA" w:rsidR="008B00B5" w:rsidRPr="008B00B5" w:rsidRDefault="000F4DD8" w:rsidP="008B00B5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bookmarkStart w:id="0" w:name="_Hlk37592403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 xml:space="preserve">Media </w:t>
            </w:r>
            <w:r w:rsidR="008B00B5" w:rsidRPr="008B00B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Company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9B8AF8" w14:textId="77777777" w:rsidR="008B00B5" w:rsidRPr="008B00B5" w:rsidRDefault="008B00B5" w:rsidP="008B00B5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8B00B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Advertising contact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2F3D89" w14:textId="77777777" w:rsidR="008B00B5" w:rsidRPr="008B00B5" w:rsidRDefault="008B00B5" w:rsidP="008B00B5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8B00B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Email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588AC1" w14:textId="77777777" w:rsidR="008B00B5" w:rsidRPr="008B00B5" w:rsidRDefault="008B00B5" w:rsidP="008B00B5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8B00B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Website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D01416" w14:textId="77777777" w:rsidR="008B00B5" w:rsidRPr="008B00B5" w:rsidRDefault="008B00B5" w:rsidP="008B00B5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8B00B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 xml:space="preserve">Mobile Number </w:t>
            </w:r>
          </w:p>
        </w:tc>
        <w:tc>
          <w:tcPr>
            <w:tcW w:w="29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9F6123" w14:textId="77777777" w:rsidR="008B00B5" w:rsidRPr="008B00B5" w:rsidRDefault="008B00B5" w:rsidP="008B00B5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8B00B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 xml:space="preserve">Preferred Way of Contact </w:t>
            </w:r>
          </w:p>
        </w:tc>
      </w:tr>
      <w:tr w:rsidR="0088455C" w:rsidRPr="008B00B5" w14:paraId="35F819E2" w14:textId="77777777" w:rsidTr="008A5369">
        <w:trPr>
          <w:gridAfter w:val="1"/>
          <w:wAfter w:w="3387" w:type="dxa"/>
          <w:trHeight w:val="7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23EAF1" w14:textId="77777777" w:rsidR="0088455C" w:rsidRPr="008B00B5" w:rsidRDefault="0088455C" w:rsidP="008B00B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t>Asset TV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F91CFB" w14:textId="77777777" w:rsidR="0088455C" w:rsidRPr="008B00B5" w:rsidRDefault="0088455C" w:rsidP="008B00B5">
            <w:pP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Laurence Stimpson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D9A5B9" w14:textId="77777777" w:rsidR="0088455C" w:rsidRPr="00037BFC" w:rsidRDefault="0088455C" w:rsidP="008B00B5">
            <w:pPr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  <w:lang w:val="en-GB" w:eastAsia="en-GB"/>
              </w:rPr>
            </w:pPr>
            <w:r w:rsidRPr="00037BFC"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  <w:lang w:val="en-GB" w:eastAsia="en-GB"/>
              </w:rPr>
              <w:t>Laurence.stimpson@asset,tv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B76A32" w14:textId="77777777" w:rsidR="0088455C" w:rsidRPr="00037BFC" w:rsidRDefault="00037BFC" w:rsidP="008B00B5">
            <w:pPr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  <w:lang w:val="en-GB" w:eastAsia="en-GB"/>
              </w:rPr>
            </w:pPr>
            <w:hyperlink r:id="rId10" w:history="1">
              <w:r w:rsidR="008A5369" w:rsidRPr="00037BFC">
                <w:rPr>
                  <w:color w:val="0000FF"/>
                  <w:u w:val="single"/>
                </w:rPr>
                <w:t>https://www.asset.tv/</w:t>
              </w:r>
            </w:hyperlink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1DEA6" w14:textId="2D954651" w:rsidR="0088455C" w:rsidRPr="008B00B5" w:rsidRDefault="00D3473B" w:rsidP="008B00B5">
            <w:pP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07960 726 478</w:t>
            </w:r>
          </w:p>
        </w:tc>
        <w:tc>
          <w:tcPr>
            <w:tcW w:w="29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776205" w14:textId="3CF2BCE6" w:rsidR="0088455C" w:rsidRPr="008B00B5" w:rsidRDefault="001F52A2" w:rsidP="008B00B5">
            <w:pP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Email</w:t>
            </w:r>
            <w:r w:rsidR="00A21770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. Mobile, Zoom</w:t>
            </w:r>
          </w:p>
        </w:tc>
      </w:tr>
      <w:tr w:rsidR="0067230D" w:rsidRPr="008B00B5" w14:paraId="3E2CE4A4" w14:textId="77777777" w:rsidTr="008A5369">
        <w:trPr>
          <w:gridAfter w:val="1"/>
          <w:wAfter w:w="3387" w:type="dxa"/>
          <w:trHeight w:val="7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05B232" w14:textId="77777777" w:rsidR="008B00B5" w:rsidRPr="008B00B5" w:rsidRDefault="008B00B5" w:rsidP="008B00B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</w:pPr>
            <w:r w:rsidRPr="008B00B5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t>City AM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91D965" w14:textId="77777777" w:rsidR="008B00B5" w:rsidRPr="008B00B5" w:rsidRDefault="008B00B5" w:rsidP="008B00B5">
            <w:pP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8B00B5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Jeremy Slattery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4DB821" w14:textId="77777777" w:rsidR="008B00B5" w:rsidRPr="008B00B5" w:rsidRDefault="008B00B5" w:rsidP="008B00B5">
            <w:pPr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  <w:lang w:val="en-GB" w:eastAsia="en-GB"/>
              </w:rPr>
            </w:pPr>
            <w:r w:rsidRPr="008B00B5"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  <w:lang w:val="en-GB" w:eastAsia="en-GB"/>
              </w:rPr>
              <w:t>jeremy.slattery@cityam.com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9DABEC" w14:textId="77777777" w:rsidR="008B00B5" w:rsidRPr="008B00B5" w:rsidRDefault="00037BFC" w:rsidP="008B00B5">
            <w:pPr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  <w:lang w:val="en-GB" w:eastAsia="en-GB"/>
              </w:rPr>
            </w:pPr>
            <w:hyperlink r:id="rId11" w:history="1">
              <w:r w:rsidR="008B00B5" w:rsidRPr="008B00B5">
                <w:rPr>
                  <w:rFonts w:ascii="Arial" w:eastAsia="Times New Roman" w:hAnsi="Arial" w:cs="Arial"/>
                  <w:color w:val="0563C1"/>
                  <w:sz w:val="20"/>
                  <w:szCs w:val="20"/>
                  <w:u w:val="single"/>
                  <w:lang w:val="en-GB" w:eastAsia="en-GB"/>
                </w:rPr>
                <w:t>https://www.cityam.com/</w:t>
              </w:r>
            </w:hyperlink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93FB9" w14:textId="77777777" w:rsidR="008B00B5" w:rsidRPr="008B00B5" w:rsidRDefault="008B00B5" w:rsidP="008B00B5">
            <w:pP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8B00B5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07917 662 557</w:t>
            </w:r>
          </w:p>
        </w:tc>
        <w:tc>
          <w:tcPr>
            <w:tcW w:w="29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6E5E84" w14:textId="77777777" w:rsidR="008B00B5" w:rsidRPr="008B00B5" w:rsidRDefault="008B00B5" w:rsidP="008B00B5">
            <w:pP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8B00B5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Mobile</w:t>
            </w:r>
          </w:p>
        </w:tc>
      </w:tr>
      <w:tr w:rsidR="0067230D" w:rsidRPr="008B00B5" w14:paraId="10574575" w14:textId="77777777" w:rsidTr="008A5369">
        <w:trPr>
          <w:gridAfter w:val="1"/>
          <w:wAfter w:w="3387" w:type="dxa"/>
          <w:trHeight w:val="65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4C36A0" w14:textId="77777777" w:rsidR="008B00B5" w:rsidRPr="008B00B5" w:rsidRDefault="008B00B5" w:rsidP="008B00B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</w:pPr>
            <w:r w:rsidRPr="008B00B5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t xml:space="preserve">Citywire 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D88A2B" w14:textId="2457422D" w:rsidR="008B00B5" w:rsidRPr="008B00B5" w:rsidRDefault="00B150E9" w:rsidP="008B00B5">
            <w:pP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 xml:space="preserve">Alex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Carvell</w:t>
            </w:r>
            <w:proofErr w:type="spellEnd"/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3958A2" w14:textId="09DD2213" w:rsidR="008B00B5" w:rsidRPr="008B00B5" w:rsidRDefault="00B150E9" w:rsidP="008B00B5">
            <w:pPr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  <w:lang w:val="en-GB" w:eastAsia="en-GB"/>
              </w:rPr>
            </w:pPr>
            <w:r w:rsidRPr="00B150E9"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  <w:lang w:val="en-GB" w:eastAsia="en-GB"/>
              </w:rPr>
              <w:t>acarvell@citywire.co.uk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09FD7E" w14:textId="77777777" w:rsidR="008B00B5" w:rsidRPr="008B00B5" w:rsidRDefault="008B00B5" w:rsidP="008B00B5">
            <w:pPr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  <w:lang w:val="en-GB" w:eastAsia="en-GB"/>
              </w:rPr>
            </w:pPr>
            <w:r w:rsidRPr="008B00B5"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  <w:lang w:val="en-GB" w:eastAsia="en-GB"/>
              </w:rPr>
              <w:t>http://citywireengage.com/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E9EEC" w14:textId="067DB85E" w:rsidR="008B00B5" w:rsidRPr="008B00B5" w:rsidRDefault="00B150E9" w:rsidP="008B00B5">
            <w:pP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B150E9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07813430002</w:t>
            </w:r>
          </w:p>
        </w:tc>
        <w:tc>
          <w:tcPr>
            <w:tcW w:w="29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337689" w14:textId="77777777" w:rsidR="008B00B5" w:rsidRPr="008B00B5" w:rsidRDefault="008B00B5" w:rsidP="008B00B5">
            <w:pP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8B00B5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 xml:space="preserve">Mobile </w:t>
            </w:r>
          </w:p>
        </w:tc>
      </w:tr>
      <w:tr w:rsidR="0067230D" w:rsidRPr="008B00B5" w14:paraId="4D23F072" w14:textId="77777777" w:rsidTr="008A5369">
        <w:trPr>
          <w:gridAfter w:val="1"/>
          <w:wAfter w:w="3387" w:type="dxa"/>
          <w:trHeight w:val="72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104B41" w14:textId="77777777" w:rsidR="008B00B5" w:rsidRPr="008B00B5" w:rsidRDefault="008B00B5" w:rsidP="008B00B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</w:pPr>
            <w:r w:rsidRPr="008B00B5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t>FT Money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23EDD5" w14:textId="77777777" w:rsidR="008B00B5" w:rsidRPr="008B00B5" w:rsidRDefault="008B00B5" w:rsidP="008B00B5">
            <w:pP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8B00B5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Ade Fadare-Charde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67C98A" w14:textId="77777777" w:rsidR="008B00B5" w:rsidRPr="008B00B5" w:rsidRDefault="00037BFC" w:rsidP="008B00B5">
            <w:pPr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  <w:lang w:val="en-GB" w:eastAsia="en-GB"/>
              </w:rPr>
            </w:pPr>
            <w:hyperlink r:id="rId12" w:history="1">
              <w:r w:rsidR="008B00B5" w:rsidRPr="008B00B5">
                <w:rPr>
                  <w:rFonts w:ascii="Arial" w:eastAsia="Times New Roman" w:hAnsi="Arial" w:cs="Arial"/>
                  <w:color w:val="0563C1"/>
                  <w:sz w:val="20"/>
                  <w:szCs w:val="20"/>
                  <w:u w:val="single"/>
                  <w:lang w:val="en-GB" w:eastAsia="en-GB"/>
                </w:rPr>
                <w:t>ade.fadarechard@ft.com</w:t>
              </w:r>
            </w:hyperlink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AB7FB5" w14:textId="77777777" w:rsidR="008B00B5" w:rsidRPr="008B00B5" w:rsidRDefault="008B00B5" w:rsidP="008B00B5">
            <w:pPr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  <w:lang w:val="en-GB" w:eastAsia="en-GB"/>
              </w:rPr>
            </w:pPr>
            <w:r w:rsidRPr="008B00B5"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  <w:lang w:val="en-GB" w:eastAsia="en-GB"/>
              </w:rPr>
              <w:t>https://www.ft.com/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F3504" w14:textId="77777777" w:rsidR="008B00B5" w:rsidRPr="008B00B5" w:rsidRDefault="008B00B5" w:rsidP="008B00B5">
            <w:pP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8B00B5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020 777 56552</w:t>
            </w:r>
          </w:p>
        </w:tc>
        <w:tc>
          <w:tcPr>
            <w:tcW w:w="29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B1DACF" w14:textId="77777777" w:rsidR="008B00B5" w:rsidRPr="008B00B5" w:rsidRDefault="008B00B5" w:rsidP="008B00B5">
            <w:pP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8B00B5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Mobile</w:t>
            </w:r>
          </w:p>
        </w:tc>
      </w:tr>
      <w:tr w:rsidR="0067230D" w:rsidRPr="008B00B5" w14:paraId="4C563611" w14:textId="77777777" w:rsidTr="008A5369">
        <w:trPr>
          <w:gridAfter w:val="1"/>
          <w:wAfter w:w="3387" w:type="dxa"/>
          <w:trHeight w:val="65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CC168F" w14:textId="77777777" w:rsidR="008B00B5" w:rsidRPr="008B00B5" w:rsidRDefault="008B00B5" w:rsidP="008B00B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</w:pPr>
            <w:r w:rsidRPr="008B00B5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t>Interactive Investor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8A614A" w14:textId="77777777" w:rsidR="008B00B5" w:rsidRPr="008B00B5" w:rsidRDefault="008B00B5" w:rsidP="008B00B5">
            <w:pP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8B00B5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Dan Jefferson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C318BD" w14:textId="77777777" w:rsidR="008B00B5" w:rsidRPr="008B00B5" w:rsidRDefault="00037BFC" w:rsidP="008B00B5">
            <w:pPr>
              <w:rPr>
                <w:rFonts w:ascii="Calibri" w:eastAsia="Times New Roman" w:hAnsi="Calibri" w:cs="Calibri"/>
                <w:color w:val="0563C1"/>
                <w:sz w:val="20"/>
                <w:szCs w:val="20"/>
                <w:u w:val="single"/>
                <w:lang w:val="en-GB" w:eastAsia="en-GB"/>
              </w:rPr>
            </w:pPr>
            <w:hyperlink r:id="rId13" w:history="1">
              <w:r w:rsidR="008B00B5" w:rsidRPr="008B00B5">
                <w:rPr>
                  <w:rFonts w:ascii="Calibri" w:eastAsia="Times New Roman" w:hAnsi="Calibri" w:cs="Calibri"/>
                  <w:color w:val="0563C1"/>
                  <w:sz w:val="20"/>
                  <w:szCs w:val="20"/>
                  <w:u w:val="single"/>
                  <w:lang w:val="en-GB" w:eastAsia="en-GB"/>
                </w:rPr>
                <w:t>dan.jefferson@ii.co.uk</w:t>
              </w:r>
            </w:hyperlink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990816" w14:textId="77777777" w:rsidR="008B00B5" w:rsidRPr="008B00B5" w:rsidRDefault="00037BFC" w:rsidP="008B00B5">
            <w:pPr>
              <w:rPr>
                <w:rFonts w:ascii="Calibri" w:eastAsia="Times New Roman" w:hAnsi="Calibri" w:cs="Calibri"/>
                <w:color w:val="0563C1"/>
                <w:sz w:val="20"/>
                <w:szCs w:val="20"/>
                <w:u w:val="single"/>
                <w:lang w:val="en-GB" w:eastAsia="en-GB"/>
              </w:rPr>
            </w:pPr>
            <w:hyperlink r:id="rId14" w:history="1">
              <w:r w:rsidR="008B00B5" w:rsidRPr="008B00B5">
                <w:rPr>
                  <w:rFonts w:ascii="Calibri" w:eastAsia="Times New Roman" w:hAnsi="Calibri" w:cs="Calibri"/>
                  <w:color w:val="0563C1"/>
                  <w:sz w:val="20"/>
                  <w:szCs w:val="20"/>
                  <w:u w:val="single"/>
                  <w:lang w:val="en-GB" w:eastAsia="en-GB"/>
                </w:rPr>
                <w:t>https://www.ii.co.uk</w:t>
              </w:r>
            </w:hyperlink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D836E5" w14:textId="77777777" w:rsidR="008B00B5" w:rsidRPr="008B00B5" w:rsidRDefault="008B00B5" w:rsidP="008B00B5">
            <w:pP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8B00B5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07914 325997</w:t>
            </w:r>
          </w:p>
        </w:tc>
        <w:tc>
          <w:tcPr>
            <w:tcW w:w="29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BEAF42" w14:textId="77777777" w:rsidR="008B00B5" w:rsidRPr="008B00B5" w:rsidRDefault="008B00B5" w:rsidP="008B00B5">
            <w:pP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8B00B5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 xml:space="preserve">Mobile or Zoom (If invited) </w:t>
            </w:r>
          </w:p>
        </w:tc>
      </w:tr>
      <w:tr w:rsidR="0067230D" w:rsidRPr="008B00B5" w14:paraId="74992800" w14:textId="77777777" w:rsidTr="008A5369">
        <w:trPr>
          <w:gridAfter w:val="1"/>
          <w:wAfter w:w="3387" w:type="dxa"/>
          <w:trHeight w:val="62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6501C5" w14:textId="77777777" w:rsidR="008B00B5" w:rsidRPr="008B00B5" w:rsidRDefault="008B00B5" w:rsidP="008B00B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</w:pPr>
            <w:r w:rsidRPr="008B00B5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t xml:space="preserve">Investment Week 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01A302" w14:textId="77777777" w:rsidR="008B00B5" w:rsidRPr="008B00B5" w:rsidRDefault="008B00B5" w:rsidP="008B00B5">
            <w:pP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8B00B5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Mick Hrabe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D73F4C" w14:textId="77777777" w:rsidR="008B00B5" w:rsidRPr="008B00B5" w:rsidRDefault="00037BFC" w:rsidP="008B00B5">
            <w:pPr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  <w:lang w:val="en-GB" w:eastAsia="en-GB"/>
              </w:rPr>
            </w:pPr>
            <w:hyperlink r:id="rId15" w:history="1">
              <w:r w:rsidR="008B00B5" w:rsidRPr="008B00B5">
                <w:rPr>
                  <w:rFonts w:ascii="Arial" w:eastAsia="Times New Roman" w:hAnsi="Arial" w:cs="Arial"/>
                  <w:color w:val="0563C1"/>
                  <w:sz w:val="20"/>
                  <w:szCs w:val="20"/>
                  <w:u w:val="single"/>
                  <w:lang w:val="en-GB" w:eastAsia="en-GB"/>
                </w:rPr>
                <w:t>Mick.Hrabe@incisivemedia.com</w:t>
              </w:r>
            </w:hyperlink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A40999" w14:textId="77777777" w:rsidR="008B00B5" w:rsidRPr="008B00B5" w:rsidRDefault="00037BFC" w:rsidP="008B00B5">
            <w:pPr>
              <w:rPr>
                <w:rFonts w:ascii="Calibri" w:eastAsia="Times New Roman" w:hAnsi="Calibri" w:cs="Calibri"/>
                <w:color w:val="0563C1"/>
                <w:sz w:val="20"/>
                <w:szCs w:val="20"/>
                <w:u w:val="single"/>
                <w:lang w:val="en-GB" w:eastAsia="en-GB"/>
              </w:rPr>
            </w:pPr>
            <w:hyperlink r:id="rId16" w:history="1">
              <w:r w:rsidR="008B00B5" w:rsidRPr="008B00B5">
                <w:rPr>
                  <w:rFonts w:ascii="Calibri" w:eastAsia="Times New Roman" w:hAnsi="Calibri" w:cs="Calibri"/>
                  <w:color w:val="0563C1"/>
                  <w:sz w:val="20"/>
                  <w:szCs w:val="20"/>
                  <w:u w:val="single"/>
                  <w:lang w:val="en-GB" w:eastAsia="en-GB"/>
                </w:rPr>
                <w:t>https://www.incisivemedia.com</w:t>
              </w:r>
            </w:hyperlink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0F4E4" w14:textId="77777777" w:rsidR="008B00B5" w:rsidRPr="008B00B5" w:rsidRDefault="008B00B5" w:rsidP="008B00B5">
            <w:pP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8B00B5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07773 426373</w:t>
            </w:r>
          </w:p>
        </w:tc>
        <w:tc>
          <w:tcPr>
            <w:tcW w:w="29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8FC584" w14:textId="77777777" w:rsidR="008B00B5" w:rsidRPr="008B00B5" w:rsidRDefault="008B00B5" w:rsidP="008B00B5">
            <w:pP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8B00B5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 xml:space="preserve">Mobile &amp; Email </w:t>
            </w:r>
          </w:p>
        </w:tc>
      </w:tr>
      <w:tr w:rsidR="0067230D" w:rsidRPr="008B00B5" w14:paraId="71A93DF1" w14:textId="77777777" w:rsidTr="008A5369">
        <w:trPr>
          <w:gridAfter w:val="1"/>
          <w:wAfter w:w="3387" w:type="dxa"/>
          <w:trHeight w:val="741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A07A0B" w14:textId="77777777" w:rsidR="008B00B5" w:rsidRPr="008B00B5" w:rsidRDefault="008B00B5" w:rsidP="008B00B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</w:pPr>
            <w:r w:rsidRPr="008B00B5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t>Investors Chronicle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76BD27" w14:textId="77777777" w:rsidR="008B00B5" w:rsidRPr="008B00B5" w:rsidRDefault="008B00B5" w:rsidP="008B00B5">
            <w:pP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8B00B5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Ade Fadare-Charde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43741B" w14:textId="77777777" w:rsidR="008B00B5" w:rsidRPr="008B00B5" w:rsidRDefault="00037BFC" w:rsidP="008B00B5">
            <w:pPr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  <w:lang w:val="en-GB" w:eastAsia="en-GB"/>
              </w:rPr>
            </w:pPr>
            <w:hyperlink r:id="rId17" w:history="1">
              <w:r w:rsidR="008B00B5" w:rsidRPr="008B00B5">
                <w:rPr>
                  <w:rFonts w:ascii="Arial" w:eastAsia="Times New Roman" w:hAnsi="Arial" w:cs="Arial"/>
                  <w:color w:val="0563C1"/>
                  <w:sz w:val="20"/>
                  <w:szCs w:val="20"/>
                  <w:u w:val="single"/>
                  <w:lang w:val="en-GB" w:eastAsia="en-GB"/>
                </w:rPr>
                <w:t>ade.fadarechard@ft.com</w:t>
              </w:r>
            </w:hyperlink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CA2213" w14:textId="77777777" w:rsidR="008B00B5" w:rsidRPr="008B00B5" w:rsidRDefault="00037BFC" w:rsidP="008B00B5">
            <w:pPr>
              <w:rPr>
                <w:rFonts w:ascii="Calibri" w:eastAsia="Times New Roman" w:hAnsi="Calibri" w:cs="Calibri"/>
                <w:color w:val="0563C1"/>
                <w:sz w:val="20"/>
                <w:szCs w:val="20"/>
                <w:u w:val="single"/>
                <w:lang w:val="en-GB" w:eastAsia="en-GB"/>
              </w:rPr>
            </w:pPr>
            <w:hyperlink r:id="rId18" w:history="1">
              <w:r w:rsidR="008B00B5" w:rsidRPr="008B00B5">
                <w:rPr>
                  <w:rFonts w:ascii="Calibri" w:eastAsia="Times New Roman" w:hAnsi="Calibri" w:cs="Calibri"/>
                  <w:color w:val="0563C1"/>
                  <w:sz w:val="20"/>
                  <w:szCs w:val="20"/>
                  <w:u w:val="single"/>
                  <w:lang w:val="en-GB" w:eastAsia="en-GB"/>
                </w:rPr>
                <w:t>https://www.investorschronicle.co.uk</w:t>
              </w:r>
            </w:hyperlink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A0CD1" w14:textId="77777777" w:rsidR="008B00B5" w:rsidRPr="008B00B5" w:rsidRDefault="008B00B5" w:rsidP="008B00B5">
            <w:pP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8B00B5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020 777 56552</w:t>
            </w:r>
          </w:p>
        </w:tc>
        <w:tc>
          <w:tcPr>
            <w:tcW w:w="29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1A8692" w14:textId="77777777" w:rsidR="008B00B5" w:rsidRPr="008B00B5" w:rsidRDefault="008B00B5" w:rsidP="008B00B5">
            <w:pP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8B00B5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Mobile</w:t>
            </w:r>
          </w:p>
        </w:tc>
      </w:tr>
      <w:tr w:rsidR="0067230D" w:rsidRPr="008B00B5" w14:paraId="48204CD4" w14:textId="77777777" w:rsidTr="008A5369">
        <w:trPr>
          <w:gridAfter w:val="1"/>
          <w:wAfter w:w="3387" w:type="dxa"/>
          <w:trHeight w:val="68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BA3B85" w14:textId="77777777" w:rsidR="008B00B5" w:rsidRPr="008B00B5" w:rsidRDefault="008B00B5" w:rsidP="008B00B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</w:pPr>
            <w:r w:rsidRPr="008B00B5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t xml:space="preserve">Money Marketing 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8A0ACB" w14:textId="77777777" w:rsidR="008B00B5" w:rsidRPr="008B00B5" w:rsidRDefault="008B00B5" w:rsidP="008B00B5">
            <w:pP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8B00B5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Simon Boulton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CD17C5" w14:textId="77777777" w:rsidR="008B00B5" w:rsidRPr="008B00B5" w:rsidRDefault="00037BFC" w:rsidP="008B00B5">
            <w:pPr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  <w:lang w:val="en-GB" w:eastAsia="en-GB"/>
              </w:rPr>
            </w:pPr>
            <w:hyperlink r:id="rId19" w:history="1">
              <w:r w:rsidR="008B00B5" w:rsidRPr="008B00B5">
                <w:rPr>
                  <w:rFonts w:ascii="Arial" w:eastAsia="Times New Roman" w:hAnsi="Arial" w:cs="Arial"/>
                  <w:color w:val="0563C1"/>
                  <w:sz w:val="20"/>
                  <w:szCs w:val="20"/>
                  <w:u w:val="single"/>
                  <w:lang w:val="en-GB" w:eastAsia="en-GB"/>
                </w:rPr>
                <w:t>simon.boulton@moneymarketing.co.uk</w:t>
              </w:r>
            </w:hyperlink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158429" w14:textId="77777777" w:rsidR="008B00B5" w:rsidRPr="008B00B5" w:rsidRDefault="00037BFC" w:rsidP="008B00B5">
            <w:pPr>
              <w:rPr>
                <w:rFonts w:ascii="Calibri" w:eastAsia="Times New Roman" w:hAnsi="Calibri" w:cs="Calibri"/>
                <w:color w:val="0563C1"/>
                <w:sz w:val="20"/>
                <w:szCs w:val="20"/>
                <w:u w:val="single"/>
                <w:lang w:val="en-GB" w:eastAsia="en-GB"/>
              </w:rPr>
            </w:pPr>
            <w:hyperlink r:id="rId20" w:history="1">
              <w:r w:rsidR="008B00B5" w:rsidRPr="008B00B5">
                <w:rPr>
                  <w:rFonts w:ascii="Calibri" w:eastAsia="Times New Roman" w:hAnsi="Calibri" w:cs="Calibri"/>
                  <w:color w:val="0563C1"/>
                  <w:sz w:val="20"/>
                  <w:szCs w:val="20"/>
                  <w:u w:val="single"/>
                  <w:lang w:val="en-GB" w:eastAsia="en-GB"/>
                </w:rPr>
                <w:t>https://www.moneymarketing.co.uk</w:t>
              </w:r>
            </w:hyperlink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BD715" w14:textId="77777777" w:rsidR="008B00B5" w:rsidRPr="008B00B5" w:rsidRDefault="008B00B5" w:rsidP="008B00B5">
            <w:pP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8B00B5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07946 637507</w:t>
            </w:r>
          </w:p>
        </w:tc>
        <w:tc>
          <w:tcPr>
            <w:tcW w:w="29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F737B1" w14:textId="77777777" w:rsidR="008B00B5" w:rsidRPr="008B00B5" w:rsidRDefault="008B00B5" w:rsidP="008B00B5">
            <w:pP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8B00B5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Mobile</w:t>
            </w:r>
          </w:p>
        </w:tc>
      </w:tr>
      <w:tr w:rsidR="0067230D" w:rsidRPr="008B00B5" w14:paraId="16089EFF" w14:textId="77777777" w:rsidTr="008A5369">
        <w:trPr>
          <w:gridAfter w:val="1"/>
          <w:wAfter w:w="3387" w:type="dxa"/>
          <w:trHeight w:val="8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303E74" w14:textId="77777777" w:rsidR="008B00B5" w:rsidRPr="008B00B5" w:rsidRDefault="008B00B5" w:rsidP="008B00B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</w:pPr>
            <w:r w:rsidRPr="008B00B5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t>Money Observer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D8AF06" w14:textId="77777777" w:rsidR="008B00B5" w:rsidRPr="008B00B5" w:rsidRDefault="008B00B5" w:rsidP="008B00B5">
            <w:pP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8B00B5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Dan Jefferson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BF4C93" w14:textId="77777777" w:rsidR="008B00B5" w:rsidRPr="008B00B5" w:rsidRDefault="00037BFC" w:rsidP="008B00B5">
            <w:pPr>
              <w:rPr>
                <w:rFonts w:ascii="Calibri" w:eastAsia="Times New Roman" w:hAnsi="Calibri" w:cs="Calibri"/>
                <w:color w:val="0563C1"/>
                <w:sz w:val="20"/>
                <w:szCs w:val="20"/>
                <w:u w:val="single"/>
                <w:lang w:val="en-GB" w:eastAsia="en-GB"/>
              </w:rPr>
            </w:pPr>
            <w:hyperlink r:id="rId21" w:history="1">
              <w:r w:rsidR="008B00B5" w:rsidRPr="008B00B5">
                <w:rPr>
                  <w:rFonts w:ascii="Calibri" w:eastAsia="Times New Roman" w:hAnsi="Calibri" w:cs="Calibri"/>
                  <w:color w:val="0563C1"/>
                  <w:sz w:val="20"/>
                  <w:szCs w:val="20"/>
                  <w:u w:val="single"/>
                  <w:lang w:val="en-GB" w:eastAsia="en-GB"/>
                </w:rPr>
                <w:t>dan.jefferson@ii.co.uk</w:t>
              </w:r>
            </w:hyperlink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E9839C" w14:textId="77777777" w:rsidR="008B00B5" w:rsidRPr="008B00B5" w:rsidRDefault="00037BFC" w:rsidP="008B00B5">
            <w:pPr>
              <w:rPr>
                <w:rFonts w:ascii="Calibri" w:eastAsia="Times New Roman" w:hAnsi="Calibri" w:cs="Calibri"/>
                <w:color w:val="0563C1"/>
                <w:sz w:val="20"/>
                <w:szCs w:val="20"/>
                <w:u w:val="single"/>
                <w:lang w:val="en-GB" w:eastAsia="en-GB"/>
              </w:rPr>
            </w:pPr>
            <w:hyperlink r:id="rId22" w:history="1">
              <w:r w:rsidR="008B00B5" w:rsidRPr="008B00B5">
                <w:rPr>
                  <w:rFonts w:ascii="Calibri" w:eastAsia="Times New Roman" w:hAnsi="Calibri" w:cs="Calibri"/>
                  <w:color w:val="0563C1"/>
                  <w:sz w:val="20"/>
                  <w:szCs w:val="20"/>
                  <w:u w:val="single"/>
                  <w:lang w:val="en-GB" w:eastAsia="en-GB"/>
                </w:rPr>
                <w:t>https://www.moneyobserver.com</w:t>
              </w:r>
            </w:hyperlink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6ADA33" w14:textId="77777777" w:rsidR="008B00B5" w:rsidRPr="008B00B5" w:rsidRDefault="008B00B5" w:rsidP="008B00B5">
            <w:pP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8B00B5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07914 325997</w:t>
            </w:r>
          </w:p>
        </w:tc>
        <w:tc>
          <w:tcPr>
            <w:tcW w:w="29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41D156" w14:textId="77777777" w:rsidR="008B00B5" w:rsidRPr="008B00B5" w:rsidRDefault="008B00B5" w:rsidP="008B00B5">
            <w:pP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8B00B5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 xml:space="preserve">Mobile or Zoom (If invited) </w:t>
            </w:r>
          </w:p>
        </w:tc>
      </w:tr>
      <w:tr w:rsidR="0067230D" w:rsidRPr="008B00B5" w14:paraId="5792A382" w14:textId="77777777" w:rsidTr="008A5369">
        <w:trPr>
          <w:gridAfter w:val="1"/>
          <w:wAfter w:w="3387" w:type="dxa"/>
          <w:trHeight w:val="64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C84C70" w14:textId="77777777" w:rsidR="008B00B5" w:rsidRPr="008B00B5" w:rsidRDefault="008B00B5" w:rsidP="008B00B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</w:pPr>
            <w:r w:rsidRPr="008B00B5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t xml:space="preserve">Money Week 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29608C" w14:textId="77777777" w:rsidR="008B00B5" w:rsidRPr="008B00B5" w:rsidRDefault="008B00B5" w:rsidP="008B00B5">
            <w:pP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8B00B5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Joe Teal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699800" w14:textId="77777777" w:rsidR="008B00B5" w:rsidRPr="008B00B5" w:rsidRDefault="00037BFC" w:rsidP="008B00B5">
            <w:pPr>
              <w:rPr>
                <w:rFonts w:ascii="Calibri" w:eastAsia="Times New Roman" w:hAnsi="Calibri" w:cs="Calibri"/>
                <w:color w:val="0563C1"/>
                <w:sz w:val="20"/>
                <w:szCs w:val="20"/>
                <w:u w:val="single"/>
                <w:lang w:val="en-GB" w:eastAsia="en-GB"/>
              </w:rPr>
            </w:pPr>
            <w:hyperlink r:id="rId23" w:history="1">
              <w:r w:rsidR="008B00B5" w:rsidRPr="008B00B5">
                <w:rPr>
                  <w:rFonts w:ascii="Calibri" w:eastAsia="Times New Roman" w:hAnsi="Calibri" w:cs="Calibri"/>
                  <w:color w:val="0563C1"/>
                  <w:sz w:val="20"/>
                  <w:szCs w:val="20"/>
                  <w:u w:val="single"/>
                  <w:lang w:val="en-GB" w:eastAsia="en-GB"/>
                </w:rPr>
                <w:t>joe_teal@dennis.co.uk</w:t>
              </w:r>
            </w:hyperlink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F91A3C" w14:textId="77777777" w:rsidR="008B00B5" w:rsidRPr="008B00B5" w:rsidRDefault="00037BFC" w:rsidP="008B00B5">
            <w:pPr>
              <w:rPr>
                <w:rFonts w:ascii="Calibri" w:eastAsia="Times New Roman" w:hAnsi="Calibri" w:cs="Calibri"/>
                <w:color w:val="0563C1"/>
                <w:sz w:val="20"/>
                <w:szCs w:val="20"/>
                <w:u w:val="single"/>
                <w:lang w:val="en-GB" w:eastAsia="en-GB"/>
              </w:rPr>
            </w:pPr>
            <w:hyperlink r:id="rId24" w:history="1">
              <w:r w:rsidR="008B00B5" w:rsidRPr="008B00B5">
                <w:rPr>
                  <w:rFonts w:ascii="Calibri" w:eastAsia="Times New Roman" w:hAnsi="Calibri" w:cs="Calibri"/>
                  <w:color w:val="0563C1"/>
                  <w:sz w:val="20"/>
                  <w:szCs w:val="20"/>
                  <w:u w:val="single"/>
                  <w:lang w:val="en-GB" w:eastAsia="en-GB"/>
                </w:rPr>
                <w:t>https://moneyweek.com</w:t>
              </w:r>
            </w:hyperlink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70284B" w14:textId="77777777" w:rsidR="008B00B5" w:rsidRPr="008B00B5" w:rsidRDefault="008B00B5" w:rsidP="008B00B5">
            <w:pP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8B00B5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07534 7817</w:t>
            </w:r>
          </w:p>
        </w:tc>
        <w:tc>
          <w:tcPr>
            <w:tcW w:w="29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C69D70" w14:textId="77777777" w:rsidR="008B00B5" w:rsidRPr="008B00B5" w:rsidRDefault="008B00B5" w:rsidP="008B00B5">
            <w:pP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8B00B5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 xml:space="preserve">Email, Zoom or Google Hangouts </w:t>
            </w:r>
          </w:p>
        </w:tc>
      </w:tr>
      <w:tr w:rsidR="0067230D" w:rsidRPr="008B00B5" w14:paraId="4ED9A1B5" w14:textId="77777777" w:rsidTr="008A5369">
        <w:trPr>
          <w:gridAfter w:val="1"/>
          <w:wAfter w:w="3387" w:type="dxa"/>
          <w:trHeight w:val="69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97998E" w14:textId="77777777" w:rsidR="008B00B5" w:rsidRPr="008B00B5" w:rsidRDefault="008B00B5" w:rsidP="008B00B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</w:pPr>
            <w:r w:rsidRPr="008B00B5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t>MoneyWise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EAA291" w14:textId="77777777" w:rsidR="008B00B5" w:rsidRPr="008B00B5" w:rsidRDefault="008B00B5" w:rsidP="008B00B5">
            <w:pP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8B00B5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Dan Jefferson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6B878A" w14:textId="77777777" w:rsidR="008B00B5" w:rsidRPr="008B00B5" w:rsidRDefault="00037BFC" w:rsidP="008B00B5">
            <w:pPr>
              <w:rPr>
                <w:rFonts w:ascii="Calibri" w:eastAsia="Times New Roman" w:hAnsi="Calibri" w:cs="Calibri"/>
                <w:color w:val="0563C1"/>
                <w:sz w:val="20"/>
                <w:szCs w:val="20"/>
                <w:u w:val="single"/>
                <w:lang w:val="en-GB" w:eastAsia="en-GB"/>
              </w:rPr>
            </w:pPr>
            <w:hyperlink r:id="rId25" w:history="1">
              <w:r w:rsidR="008B00B5" w:rsidRPr="008B00B5">
                <w:rPr>
                  <w:rFonts w:ascii="Calibri" w:eastAsia="Times New Roman" w:hAnsi="Calibri" w:cs="Calibri"/>
                  <w:color w:val="0563C1"/>
                  <w:sz w:val="20"/>
                  <w:szCs w:val="20"/>
                  <w:u w:val="single"/>
                  <w:lang w:val="en-GB" w:eastAsia="en-GB"/>
                </w:rPr>
                <w:t>dan.jefferson@ii.co.uk</w:t>
              </w:r>
            </w:hyperlink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3BA46E" w14:textId="77777777" w:rsidR="008B00B5" w:rsidRPr="008B00B5" w:rsidRDefault="00037BFC" w:rsidP="008B00B5">
            <w:pPr>
              <w:rPr>
                <w:rFonts w:ascii="Calibri" w:eastAsia="Times New Roman" w:hAnsi="Calibri" w:cs="Calibri"/>
                <w:color w:val="0563C1"/>
                <w:sz w:val="20"/>
                <w:szCs w:val="20"/>
                <w:u w:val="single"/>
                <w:lang w:val="en-GB" w:eastAsia="en-GB"/>
              </w:rPr>
            </w:pPr>
            <w:hyperlink r:id="rId26" w:history="1">
              <w:r w:rsidR="008B00B5" w:rsidRPr="008B00B5">
                <w:rPr>
                  <w:rFonts w:ascii="Calibri" w:eastAsia="Times New Roman" w:hAnsi="Calibri" w:cs="Calibri"/>
                  <w:color w:val="0563C1"/>
                  <w:sz w:val="20"/>
                  <w:szCs w:val="20"/>
                  <w:u w:val="single"/>
                  <w:lang w:val="en-GB" w:eastAsia="en-GB"/>
                </w:rPr>
                <w:t>https://www.moneywise.co.uk/</w:t>
              </w:r>
            </w:hyperlink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1FEDFF" w14:textId="77777777" w:rsidR="008B00B5" w:rsidRPr="008B00B5" w:rsidRDefault="008B00B5" w:rsidP="008B00B5">
            <w:pP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8B00B5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07915 325997</w:t>
            </w:r>
          </w:p>
        </w:tc>
        <w:tc>
          <w:tcPr>
            <w:tcW w:w="29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FA27E7" w14:textId="77777777" w:rsidR="008B00B5" w:rsidRPr="008B00B5" w:rsidRDefault="008B00B5" w:rsidP="008B00B5">
            <w:pP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8B00B5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 xml:space="preserve">Mobile or Zoom (If invited) </w:t>
            </w:r>
          </w:p>
        </w:tc>
      </w:tr>
      <w:bookmarkEnd w:id="0"/>
      <w:tr w:rsidR="0067230D" w:rsidRPr="008B00B5" w14:paraId="416F5A4A" w14:textId="77777777" w:rsidTr="008A5369">
        <w:trPr>
          <w:gridAfter w:val="1"/>
          <w:wAfter w:w="3387" w:type="dxa"/>
          <w:trHeight w:val="85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1D7FF6" w14:textId="77777777" w:rsidR="008B00B5" w:rsidRPr="008B00B5" w:rsidRDefault="008B00B5" w:rsidP="008B00B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</w:pPr>
            <w:r w:rsidRPr="008B00B5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lastRenderedPageBreak/>
              <w:t xml:space="preserve">Portfolio Adviser 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C2C6BA" w14:textId="77777777" w:rsidR="008B00B5" w:rsidRPr="008B00B5" w:rsidRDefault="008B00B5" w:rsidP="008B00B5">
            <w:pP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8B00B5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Natasha Scroggs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4E968C" w14:textId="77777777" w:rsidR="008B00B5" w:rsidRPr="008B00B5" w:rsidRDefault="00037BFC" w:rsidP="008B00B5">
            <w:pPr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  <w:lang w:val="en-GB" w:eastAsia="en-GB"/>
              </w:rPr>
            </w:pPr>
            <w:hyperlink r:id="rId27" w:history="1">
              <w:r w:rsidR="008B00B5" w:rsidRPr="008B00B5">
                <w:rPr>
                  <w:rFonts w:ascii="Arial" w:eastAsia="Times New Roman" w:hAnsi="Arial" w:cs="Arial"/>
                  <w:color w:val="0563C1"/>
                  <w:sz w:val="20"/>
                  <w:szCs w:val="20"/>
                  <w:u w:val="single"/>
                  <w:lang w:val="en-GB" w:eastAsia="en-GB"/>
                </w:rPr>
                <w:t>natasha.scroggs@lastwordmedia.com</w:t>
              </w:r>
            </w:hyperlink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F275EB" w14:textId="77777777" w:rsidR="008B00B5" w:rsidRPr="008B00B5" w:rsidRDefault="00037BFC" w:rsidP="008B00B5">
            <w:pPr>
              <w:rPr>
                <w:rFonts w:ascii="Calibri" w:eastAsia="Times New Roman" w:hAnsi="Calibri" w:cs="Calibri"/>
                <w:color w:val="0563C1"/>
                <w:sz w:val="20"/>
                <w:szCs w:val="20"/>
                <w:u w:val="single"/>
                <w:lang w:val="en-GB" w:eastAsia="en-GB"/>
              </w:rPr>
            </w:pPr>
            <w:hyperlink r:id="rId28" w:history="1">
              <w:r w:rsidR="008B00B5" w:rsidRPr="008B00B5">
                <w:rPr>
                  <w:rFonts w:ascii="Calibri" w:eastAsia="Times New Roman" w:hAnsi="Calibri" w:cs="Calibri"/>
                  <w:color w:val="0563C1"/>
                  <w:sz w:val="20"/>
                  <w:szCs w:val="20"/>
                  <w:u w:val="single"/>
                  <w:lang w:val="en-GB" w:eastAsia="en-GB"/>
                </w:rPr>
                <w:t>https://portfolio-adviser.com/</w:t>
              </w:r>
            </w:hyperlink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271FE" w14:textId="77777777" w:rsidR="008B00B5" w:rsidRPr="008B00B5" w:rsidRDefault="008B00B5" w:rsidP="008B00B5">
            <w:pP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8B00B5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07812 388383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FBEAE7" w14:textId="77777777" w:rsidR="008B00B5" w:rsidRPr="008B00B5" w:rsidRDefault="008B00B5" w:rsidP="008B00B5">
            <w:pP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8B00B5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 xml:space="preserve">Mobile &amp; Microsoft Teams </w:t>
            </w:r>
          </w:p>
        </w:tc>
      </w:tr>
      <w:tr w:rsidR="0067230D" w:rsidRPr="008B00B5" w14:paraId="6BF0549D" w14:textId="77777777" w:rsidTr="008A5369">
        <w:trPr>
          <w:gridAfter w:val="1"/>
          <w:wAfter w:w="3387" w:type="dxa"/>
          <w:trHeight w:val="67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E78F77" w14:textId="77777777" w:rsidR="008B00B5" w:rsidRPr="008B00B5" w:rsidRDefault="008B00B5" w:rsidP="008B00B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</w:pPr>
            <w:r w:rsidRPr="008B00B5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t xml:space="preserve">Shares 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77A61E" w14:textId="77777777" w:rsidR="008B00B5" w:rsidRPr="008B00B5" w:rsidRDefault="008B00B5" w:rsidP="008B00B5">
            <w:pP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8B00B5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Roland Spencer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2C973A" w14:textId="77777777" w:rsidR="008B00B5" w:rsidRPr="008B00B5" w:rsidRDefault="00037BFC" w:rsidP="008B00B5">
            <w:pPr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  <w:lang w:val="en-GB" w:eastAsia="en-GB"/>
              </w:rPr>
            </w:pPr>
            <w:hyperlink r:id="rId29" w:history="1">
              <w:r w:rsidR="008B00B5" w:rsidRPr="008B00B5">
                <w:rPr>
                  <w:rFonts w:ascii="Arial" w:eastAsia="Times New Roman" w:hAnsi="Arial" w:cs="Arial"/>
                  <w:color w:val="0563C1"/>
                  <w:sz w:val="20"/>
                  <w:szCs w:val="20"/>
                  <w:u w:val="single"/>
                  <w:lang w:val="en-GB" w:eastAsia="en-GB"/>
                </w:rPr>
                <w:t>Roland.Spencer@ajbell.co.uk</w:t>
              </w:r>
            </w:hyperlink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B26D1A" w14:textId="77777777" w:rsidR="008B00B5" w:rsidRPr="008B00B5" w:rsidRDefault="008B00B5" w:rsidP="008B00B5">
            <w:pPr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  <w:lang w:val="en-GB" w:eastAsia="en-GB"/>
              </w:rPr>
            </w:pPr>
            <w:r w:rsidRPr="008B00B5"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  <w:lang w:val="en-GB" w:eastAsia="en-GB"/>
              </w:rPr>
              <w:t>https://www.sharesmagazine.co.uk/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060E8" w14:textId="77777777" w:rsidR="008B00B5" w:rsidRPr="008B00B5" w:rsidRDefault="008B00B5" w:rsidP="008B00B5">
            <w:pP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8B00B5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 xml:space="preserve">07522 224 527 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624B52" w14:textId="77777777" w:rsidR="008B00B5" w:rsidRPr="008B00B5" w:rsidRDefault="008B00B5" w:rsidP="008B00B5">
            <w:pP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8B00B5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Mobile</w:t>
            </w:r>
          </w:p>
        </w:tc>
      </w:tr>
      <w:tr w:rsidR="0067230D" w:rsidRPr="008B00B5" w14:paraId="772BBD44" w14:textId="77777777" w:rsidTr="008A5369">
        <w:trPr>
          <w:gridAfter w:val="1"/>
          <w:wAfter w:w="3387" w:type="dxa"/>
          <w:trHeight w:val="6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EB0457" w14:textId="77777777" w:rsidR="008B00B5" w:rsidRPr="008B00B5" w:rsidRDefault="008B00B5" w:rsidP="008B00B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</w:pPr>
            <w:r w:rsidRPr="008B00B5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t>Telegraph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1280CE" w14:textId="77777777" w:rsidR="008B00B5" w:rsidRPr="008B00B5" w:rsidRDefault="008B00B5" w:rsidP="008B00B5">
            <w:pP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8B00B5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Jason Harrison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E43AC6" w14:textId="77777777" w:rsidR="008B00B5" w:rsidRPr="008B00B5" w:rsidRDefault="00037BFC" w:rsidP="008B00B5">
            <w:pPr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  <w:lang w:val="en-GB" w:eastAsia="en-GB"/>
              </w:rPr>
            </w:pPr>
            <w:hyperlink r:id="rId30" w:history="1">
              <w:r w:rsidR="008B00B5" w:rsidRPr="008B00B5">
                <w:rPr>
                  <w:rFonts w:ascii="Arial" w:eastAsia="Times New Roman" w:hAnsi="Arial" w:cs="Arial"/>
                  <w:color w:val="0563C1"/>
                  <w:sz w:val="20"/>
                  <w:szCs w:val="20"/>
                  <w:u w:val="single"/>
                  <w:lang w:val="en-GB" w:eastAsia="en-GB"/>
                </w:rPr>
                <w:t>jason.harrison@telegraph.co.uk&gt;</w:t>
              </w:r>
            </w:hyperlink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AF92E6" w14:textId="77777777" w:rsidR="008B00B5" w:rsidRPr="008B00B5" w:rsidRDefault="008B00B5" w:rsidP="008B00B5">
            <w:pPr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  <w:lang w:val="en-GB" w:eastAsia="en-GB"/>
              </w:rPr>
            </w:pPr>
            <w:r w:rsidRPr="008B00B5"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  <w:lang w:val="en-GB" w:eastAsia="en-GB"/>
              </w:rPr>
              <w:t>https://www.telegraph.co.uk/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35AA5" w14:textId="77777777" w:rsidR="008B00B5" w:rsidRPr="008B00B5" w:rsidRDefault="008B00B5" w:rsidP="008B00B5">
            <w:pP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8B00B5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07825 60 85 79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D944A8" w14:textId="77777777" w:rsidR="008B00B5" w:rsidRPr="008B00B5" w:rsidRDefault="008B00B5" w:rsidP="008B00B5">
            <w:pP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8B00B5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Mobile</w:t>
            </w:r>
          </w:p>
        </w:tc>
      </w:tr>
      <w:tr w:rsidR="0067230D" w:rsidRPr="008B00B5" w14:paraId="3873760D" w14:textId="77777777" w:rsidTr="008A5369">
        <w:trPr>
          <w:gridAfter w:val="1"/>
          <w:wAfter w:w="3387" w:type="dxa"/>
          <w:trHeight w:val="771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08CA8B" w14:textId="77777777" w:rsidR="008B00B5" w:rsidRPr="008B00B5" w:rsidRDefault="008B00B5" w:rsidP="008B00B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</w:pPr>
            <w:r w:rsidRPr="008B00B5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t>The Herald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4F259D" w14:textId="77777777" w:rsidR="008B00B5" w:rsidRPr="008B00B5" w:rsidRDefault="008B00B5" w:rsidP="008B00B5">
            <w:pP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8B00B5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Rhys Hughes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62E030" w14:textId="77777777" w:rsidR="008B00B5" w:rsidRPr="008B00B5" w:rsidRDefault="00037BFC" w:rsidP="008B00B5">
            <w:pPr>
              <w:rPr>
                <w:rFonts w:ascii="Calibri" w:eastAsia="Times New Roman" w:hAnsi="Calibri" w:cs="Calibri"/>
                <w:color w:val="0563C1"/>
                <w:sz w:val="20"/>
                <w:szCs w:val="20"/>
                <w:u w:val="single"/>
                <w:lang w:val="en-GB" w:eastAsia="en-GB"/>
              </w:rPr>
            </w:pPr>
            <w:hyperlink r:id="rId31" w:history="1">
              <w:r w:rsidR="008B00B5" w:rsidRPr="008B00B5">
                <w:rPr>
                  <w:rFonts w:ascii="Calibri" w:eastAsia="Times New Roman" w:hAnsi="Calibri" w:cs="Calibri"/>
                  <w:color w:val="0563C1"/>
                  <w:sz w:val="20"/>
                  <w:szCs w:val="20"/>
                  <w:u w:val="single"/>
                  <w:lang w:val="en-GB" w:eastAsia="en-GB"/>
                </w:rPr>
                <w:t>rhughes@Mediaforce.co.UK</w:t>
              </w:r>
            </w:hyperlink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3F5758" w14:textId="77777777" w:rsidR="008B00B5" w:rsidRPr="008B00B5" w:rsidRDefault="008B00B5" w:rsidP="008B00B5">
            <w:pPr>
              <w:rPr>
                <w:rFonts w:ascii="Arial" w:eastAsia="Times New Roman" w:hAnsi="Arial" w:cs="Arial"/>
                <w:sz w:val="20"/>
                <w:szCs w:val="20"/>
                <w:u w:val="single"/>
                <w:lang w:val="en-GB" w:eastAsia="en-GB"/>
              </w:rPr>
            </w:pPr>
            <w:r w:rsidRPr="008B00B5">
              <w:rPr>
                <w:rFonts w:ascii="Arial" w:eastAsia="Times New Roman" w:hAnsi="Arial" w:cs="Arial"/>
                <w:sz w:val="20"/>
                <w:szCs w:val="20"/>
                <w:u w:val="single"/>
                <w:lang w:val="en-GB" w:eastAsia="en-GB"/>
              </w:rPr>
              <w:t>https://www.heraldscotland.com/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6B6DF" w14:textId="77777777" w:rsidR="008B00B5" w:rsidRPr="008B00B5" w:rsidRDefault="008B00B5" w:rsidP="008B00B5">
            <w:pP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8B00B5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A22BB5" w14:textId="2728024D" w:rsidR="008B00B5" w:rsidRPr="008B00B5" w:rsidRDefault="008B00B5" w:rsidP="008B00B5">
            <w:pP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8B00B5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 </w:t>
            </w:r>
            <w:r w:rsidR="00F30B71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Email</w:t>
            </w:r>
          </w:p>
        </w:tc>
      </w:tr>
      <w:tr w:rsidR="0067230D" w:rsidRPr="008B00B5" w14:paraId="0D0C2B39" w14:textId="77777777" w:rsidTr="008A5369">
        <w:trPr>
          <w:gridAfter w:val="1"/>
          <w:wAfter w:w="3387" w:type="dxa"/>
          <w:trHeight w:val="891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84AC83" w14:textId="77777777" w:rsidR="008B00B5" w:rsidRPr="008B00B5" w:rsidRDefault="008B00B5" w:rsidP="008B00B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</w:pPr>
            <w:r w:rsidRPr="008B00B5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t>The Mail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DAE49F" w14:textId="77777777" w:rsidR="008B00B5" w:rsidRPr="008B00B5" w:rsidRDefault="008B00B5" w:rsidP="008B00B5">
            <w:pP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8B00B5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 xml:space="preserve">Nick </w:t>
            </w:r>
            <w:proofErr w:type="spellStart"/>
            <w:r w:rsidRPr="008B00B5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Spong</w:t>
            </w:r>
            <w:proofErr w:type="spellEnd"/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818918" w14:textId="77777777" w:rsidR="008B00B5" w:rsidRPr="008B00B5" w:rsidRDefault="00037BFC" w:rsidP="008B00B5">
            <w:pPr>
              <w:rPr>
                <w:rFonts w:ascii="Arial" w:eastAsia="Times New Roman" w:hAnsi="Arial" w:cs="Arial"/>
                <w:sz w:val="20"/>
                <w:szCs w:val="20"/>
                <w:u w:val="single"/>
                <w:lang w:val="en-GB" w:eastAsia="en-GB"/>
              </w:rPr>
            </w:pPr>
            <w:hyperlink r:id="rId32" w:history="1">
              <w:r w:rsidR="008B00B5" w:rsidRPr="008B00B5">
                <w:rPr>
                  <w:rFonts w:ascii="Arial" w:eastAsia="Times New Roman" w:hAnsi="Arial" w:cs="Arial"/>
                  <w:sz w:val="20"/>
                  <w:szCs w:val="20"/>
                  <w:u w:val="single"/>
                  <w:lang w:val="en-GB" w:eastAsia="en-GB"/>
                </w:rPr>
                <w:t>Nick.Spong@mailmetromedia.co.uk</w:t>
              </w:r>
            </w:hyperlink>
          </w:p>
          <w:p w14:paraId="687535AF" w14:textId="77777777" w:rsidR="008B00B5" w:rsidRPr="008B00B5" w:rsidRDefault="008B00B5" w:rsidP="008B00B5">
            <w:pPr>
              <w:rPr>
                <w:rFonts w:ascii="Arial" w:eastAsia="Times New Roman" w:hAnsi="Arial" w:cs="Arial"/>
                <w:sz w:val="20"/>
                <w:szCs w:val="20"/>
                <w:u w:val="single"/>
                <w:lang w:val="en-GB" w:eastAsia="en-GB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995DDA" w14:textId="77777777" w:rsidR="008B00B5" w:rsidRPr="008B00B5" w:rsidRDefault="008B00B5" w:rsidP="008B00B5">
            <w:pPr>
              <w:rPr>
                <w:rFonts w:ascii="Arial" w:eastAsia="Times New Roman" w:hAnsi="Arial" w:cs="Arial"/>
                <w:sz w:val="20"/>
                <w:szCs w:val="20"/>
                <w:u w:val="single"/>
                <w:lang w:val="en-GB" w:eastAsia="en-GB"/>
              </w:rPr>
            </w:pPr>
            <w:r w:rsidRPr="008B00B5">
              <w:rPr>
                <w:rFonts w:ascii="Arial" w:eastAsia="Times New Roman" w:hAnsi="Arial" w:cs="Arial"/>
                <w:sz w:val="20"/>
                <w:szCs w:val="20"/>
                <w:u w:val="single"/>
                <w:lang w:val="en-GB" w:eastAsia="en-GB"/>
              </w:rPr>
              <w:t>https://www.dailymail.co.uk/home/index.html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267E2" w14:textId="77777777" w:rsidR="008B00B5" w:rsidRPr="008B00B5" w:rsidRDefault="008B00B5" w:rsidP="008B00B5">
            <w:pP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8B00B5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07768 318506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483454" w14:textId="77777777" w:rsidR="008B00B5" w:rsidRPr="008B00B5" w:rsidRDefault="008B00B5" w:rsidP="008B00B5">
            <w:pP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8B00B5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Zoom (Flexible)</w:t>
            </w:r>
          </w:p>
        </w:tc>
      </w:tr>
      <w:tr w:rsidR="0067230D" w:rsidRPr="008B00B5" w14:paraId="5E6A2ADE" w14:textId="77777777" w:rsidTr="008A5369">
        <w:trPr>
          <w:gridAfter w:val="1"/>
          <w:wAfter w:w="3387" w:type="dxa"/>
          <w:trHeight w:val="53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E2DFBB" w14:textId="77777777" w:rsidR="008B00B5" w:rsidRPr="008B00B5" w:rsidRDefault="008B00B5" w:rsidP="008B00B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</w:pPr>
            <w:r w:rsidRPr="008B00B5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t>The Press and Journal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ADE159" w14:textId="77777777" w:rsidR="008B00B5" w:rsidRPr="008B00B5" w:rsidRDefault="008B00B5" w:rsidP="008B00B5">
            <w:pP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8B00B5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Rhys Hughes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AAFA0E" w14:textId="77777777" w:rsidR="008B00B5" w:rsidRPr="008B00B5" w:rsidRDefault="00037BFC" w:rsidP="008B00B5">
            <w:pPr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  <w:lang w:val="en-GB" w:eastAsia="en-GB"/>
              </w:rPr>
            </w:pPr>
            <w:hyperlink r:id="rId33" w:history="1">
              <w:r w:rsidR="008B00B5" w:rsidRPr="008B00B5">
                <w:rPr>
                  <w:rFonts w:ascii="Arial" w:eastAsia="Times New Roman" w:hAnsi="Arial" w:cs="Arial"/>
                  <w:color w:val="0563C1"/>
                  <w:sz w:val="20"/>
                  <w:szCs w:val="20"/>
                  <w:u w:val="single"/>
                  <w:lang w:val="en-GB" w:eastAsia="en-GB"/>
                </w:rPr>
                <w:t>rhughes@Mediaforce.co.UK</w:t>
              </w:r>
            </w:hyperlink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47EC69" w14:textId="77777777" w:rsidR="008B00B5" w:rsidRPr="008B00B5" w:rsidRDefault="008B00B5" w:rsidP="008B00B5">
            <w:pPr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  <w:lang w:val="en-GB" w:eastAsia="en-GB"/>
              </w:rPr>
            </w:pPr>
            <w:r w:rsidRPr="008B00B5"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  <w:lang w:val="en-GB" w:eastAsia="en-GB"/>
              </w:rPr>
              <w:t>https://www.pressandjournal.co.uk/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565C4" w14:textId="77777777" w:rsidR="008B00B5" w:rsidRPr="008B00B5" w:rsidRDefault="008B00B5" w:rsidP="008B00B5">
            <w:pP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8B00B5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5DE013" w14:textId="39BDA58A" w:rsidR="008B00B5" w:rsidRPr="008B00B5" w:rsidRDefault="008B00B5" w:rsidP="008B00B5">
            <w:pP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8B00B5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 </w:t>
            </w:r>
            <w:r w:rsidR="00F30B71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Email</w:t>
            </w:r>
          </w:p>
        </w:tc>
      </w:tr>
      <w:tr w:rsidR="0067230D" w:rsidRPr="008B00B5" w14:paraId="0B23DA3C" w14:textId="77777777" w:rsidTr="008A5369">
        <w:trPr>
          <w:gridAfter w:val="1"/>
          <w:wAfter w:w="3387" w:type="dxa"/>
          <w:trHeight w:val="54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FB6B0E" w14:textId="77777777" w:rsidR="008B00B5" w:rsidRPr="008B00B5" w:rsidRDefault="008B00B5" w:rsidP="008B00B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</w:pPr>
            <w:r w:rsidRPr="008B00B5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t>The Scotsman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46BAD9" w14:textId="77777777" w:rsidR="008B00B5" w:rsidRPr="008B00B5" w:rsidRDefault="008B00B5" w:rsidP="008B00B5">
            <w:pP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8B00B5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Rhys Hughes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7AEA9B" w14:textId="77777777" w:rsidR="008B00B5" w:rsidRPr="008B00B5" w:rsidRDefault="00037BFC" w:rsidP="008B00B5">
            <w:pPr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  <w:lang w:val="en-GB" w:eastAsia="en-GB"/>
              </w:rPr>
            </w:pPr>
            <w:hyperlink r:id="rId34" w:history="1">
              <w:r w:rsidR="008B00B5" w:rsidRPr="008B00B5">
                <w:rPr>
                  <w:rFonts w:ascii="Arial" w:eastAsia="Times New Roman" w:hAnsi="Arial" w:cs="Arial"/>
                  <w:color w:val="0563C1"/>
                  <w:sz w:val="20"/>
                  <w:szCs w:val="20"/>
                  <w:u w:val="single"/>
                  <w:lang w:val="en-GB" w:eastAsia="en-GB"/>
                </w:rPr>
                <w:t>rhughes@Mediaforce.co.UK</w:t>
              </w:r>
            </w:hyperlink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86F2A2" w14:textId="77777777" w:rsidR="008B00B5" w:rsidRPr="008B00B5" w:rsidRDefault="008B00B5" w:rsidP="008B00B5">
            <w:pPr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  <w:lang w:val="en-GB" w:eastAsia="en-GB"/>
              </w:rPr>
            </w:pPr>
            <w:r w:rsidRPr="008B00B5"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  <w:lang w:val="en-GB" w:eastAsia="en-GB"/>
              </w:rPr>
              <w:t>https://www.scotsman.com/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6FEC7" w14:textId="77777777" w:rsidR="008B00B5" w:rsidRPr="008B00B5" w:rsidRDefault="008B00B5" w:rsidP="008B00B5">
            <w:pP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8B00B5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38EE8A" w14:textId="2C5D30AF" w:rsidR="008B00B5" w:rsidRPr="008B00B5" w:rsidRDefault="008B00B5" w:rsidP="008B00B5">
            <w:pP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8B00B5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 </w:t>
            </w:r>
            <w:r w:rsidR="00F30B71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Email</w:t>
            </w:r>
          </w:p>
        </w:tc>
      </w:tr>
      <w:tr w:rsidR="0067230D" w:rsidRPr="008B00B5" w14:paraId="49B6D259" w14:textId="77777777" w:rsidTr="008A5369">
        <w:trPr>
          <w:gridAfter w:val="1"/>
          <w:wAfter w:w="3387" w:type="dxa"/>
          <w:trHeight w:val="5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77E8D0" w14:textId="77777777" w:rsidR="008B00B5" w:rsidRPr="008B00B5" w:rsidRDefault="008B00B5" w:rsidP="008B00B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</w:pPr>
            <w:r w:rsidRPr="008B00B5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t xml:space="preserve">The Spectator 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2B7C89" w14:textId="77777777" w:rsidR="008B00B5" w:rsidRPr="008B00B5" w:rsidRDefault="008B00B5" w:rsidP="008B00B5">
            <w:pP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8B00B5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 xml:space="preserve">John </w:t>
            </w:r>
            <w:proofErr w:type="spellStart"/>
            <w:r w:rsidRPr="008B00B5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Hipkiss</w:t>
            </w:r>
            <w:proofErr w:type="spellEnd"/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5548BF" w14:textId="77777777" w:rsidR="008B00B5" w:rsidRPr="008B00B5" w:rsidRDefault="008B00B5" w:rsidP="008B00B5">
            <w:pP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8B00B5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br/>
              <w:t xml:space="preserve"> </w:t>
            </w:r>
            <w:hyperlink r:id="rId35" w:history="1">
              <w:r w:rsidRPr="008B00B5">
                <w:rPr>
                  <w:rStyle w:val="Hyperlink"/>
                  <w:rFonts w:ascii="Arial" w:eastAsia="Times New Roman" w:hAnsi="Arial" w:cs="Arial"/>
                  <w:sz w:val="20"/>
                  <w:szCs w:val="20"/>
                  <w:lang w:val="en-GB" w:eastAsia="en-GB"/>
                </w:rPr>
                <w:t>jhipkiss@spectator.co.uk</w:t>
              </w:r>
            </w:hyperlink>
          </w:p>
          <w:p w14:paraId="6DD48AF8" w14:textId="77777777" w:rsidR="008B00B5" w:rsidRPr="008B00B5" w:rsidRDefault="008B00B5" w:rsidP="008B00B5">
            <w:pP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E44628" w14:textId="77777777" w:rsidR="008B00B5" w:rsidRPr="008B00B5" w:rsidRDefault="00037BFC" w:rsidP="008B00B5">
            <w:pPr>
              <w:rPr>
                <w:rFonts w:ascii="Calibri" w:eastAsia="Times New Roman" w:hAnsi="Calibri" w:cs="Calibri"/>
                <w:color w:val="0563C1"/>
                <w:sz w:val="20"/>
                <w:szCs w:val="20"/>
                <w:u w:val="single"/>
                <w:lang w:val="en-GB" w:eastAsia="en-GB"/>
              </w:rPr>
            </w:pPr>
            <w:hyperlink r:id="rId36" w:history="1">
              <w:r w:rsidR="008B00B5" w:rsidRPr="008B00B5">
                <w:rPr>
                  <w:rFonts w:ascii="Calibri" w:eastAsia="Times New Roman" w:hAnsi="Calibri" w:cs="Calibri"/>
                  <w:color w:val="0563C1"/>
                  <w:sz w:val="20"/>
                  <w:szCs w:val="20"/>
                  <w:u w:val="single"/>
                  <w:lang w:val="en-GB" w:eastAsia="en-GB"/>
                </w:rPr>
                <w:t>https://www.spectator.co.uk</w:t>
              </w:r>
            </w:hyperlink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641BF7" w14:textId="77777777" w:rsidR="008B00B5" w:rsidRPr="008B00B5" w:rsidRDefault="008B00B5" w:rsidP="008B00B5">
            <w:pP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8B00B5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 xml:space="preserve">07801 237872 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918561" w14:textId="77777777" w:rsidR="008B00B5" w:rsidRPr="008B00B5" w:rsidRDefault="008B00B5" w:rsidP="008B00B5">
            <w:pP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8B00B5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 xml:space="preserve">Mobile &amp; Microsoft Teams </w:t>
            </w:r>
          </w:p>
        </w:tc>
      </w:tr>
      <w:tr w:rsidR="0067230D" w:rsidRPr="008B00B5" w14:paraId="7A3C03FB" w14:textId="77777777" w:rsidTr="008A5369">
        <w:trPr>
          <w:gridAfter w:val="1"/>
          <w:wAfter w:w="3387" w:type="dxa"/>
          <w:trHeight w:val="63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B080B2" w14:textId="77777777" w:rsidR="008B00B5" w:rsidRPr="008B00B5" w:rsidRDefault="008B00B5" w:rsidP="008B00B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</w:pPr>
            <w:r w:rsidRPr="008B00B5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t>The Times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45D067" w14:textId="77777777" w:rsidR="008B00B5" w:rsidRPr="008B00B5" w:rsidRDefault="008B00B5" w:rsidP="008B00B5">
            <w:pP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8B00B5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Paul Douglass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58F1E9" w14:textId="77777777" w:rsidR="008B00B5" w:rsidRPr="008B00B5" w:rsidRDefault="00037BFC" w:rsidP="008B00B5">
            <w:pPr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  <w:lang w:val="en-GB" w:eastAsia="en-GB"/>
              </w:rPr>
            </w:pPr>
            <w:hyperlink r:id="rId37" w:history="1">
              <w:r w:rsidR="008B00B5" w:rsidRPr="008B00B5">
                <w:rPr>
                  <w:rFonts w:ascii="Arial" w:eastAsia="Times New Roman" w:hAnsi="Arial" w:cs="Arial"/>
                  <w:color w:val="0563C1"/>
                  <w:sz w:val="20"/>
                  <w:szCs w:val="20"/>
                  <w:u w:val="single"/>
                  <w:lang w:val="en-GB" w:eastAsia="en-GB"/>
                </w:rPr>
                <w:t>paul.douglass@news.co.uk</w:t>
              </w:r>
            </w:hyperlink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45401A" w14:textId="77777777" w:rsidR="008B00B5" w:rsidRPr="008B00B5" w:rsidRDefault="008B00B5" w:rsidP="008B00B5">
            <w:pPr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  <w:lang w:val="en-GB" w:eastAsia="en-GB"/>
              </w:rPr>
            </w:pPr>
            <w:r w:rsidRPr="008B00B5"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  <w:lang w:val="en-GB" w:eastAsia="en-GB"/>
              </w:rPr>
              <w:t>https://www.thetimes.co.uk/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8F1BA" w14:textId="77777777" w:rsidR="008B00B5" w:rsidRPr="008B00B5" w:rsidRDefault="008B00B5" w:rsidP="008B00B5">
            <w:pP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8B00B5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07917 598 422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1E1C9A" w14:textId="77777777" w:rsidR="008B00B5" w:rsidRPr="008B00B5" w:rsidRDefault="008B00B5" w:rsidP="008B00B5">
            <w:pP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8B00B5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Mobile</w:t>
            </w:r>
          </w:p>
        </w:tc>
      </w:tr>
      <w:tr w:rsidR="0067230D" w:rsidRPr="008B00B5" w14:paraId="734EC7A0" w14:textId="77777777" w:rsidTr="008A5369">
        <w:trPr>
          <w:gridAfter w:val="1"/>
          <w:wAfter w:w="3387" w:type="dxa"/>
          <w:trHeight w:val="57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71A251" w14:textId="77777777" w:rsidR="008B00B5" w:rsidRPr="008B00B5" w:rsidRDefault="008B00B5" w:rsidP="008B00B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</w:pPr>
            <w:r w:rsidRPr="008B00B5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t xml:space="preserve">The Week 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6CEEF2" w14:textId="77777777" w:rsidR="008B00B5" w:rsidRPr="008B00B5" w:rsidRDefault="008B00B5" w:rsidP="008B00B5">
            <w:pP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8B00B5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Joe Teal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177495" w14:textId="77777777" w:rsidR="008B00B5" w:rsidRPr="008B00B5" w:rsidRDefault="008B00B5" w:rsidP="008B00B5">
            <w:pP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8B00B5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br/>
              <w:t xml:space="preserve"> </w:t>
            </w:r>
            <w:hyperlink r:id="rId38" w:history="1">
              <w:r w:rsidRPr="008B00B5">
                <w:rPr>
                  <w:rStyle w:val="Hyperlink"/>
                  <w:rFonts w:ascii="Arial" w:eastAsia="Times New Roman" w:hAnsi="Arial" w:cs="Arial"/>
                  <w:sz w:val="20"/>
                  <w:szCs w:val="20"/>
                  <w:lang w:val="en-GB" w:eastAsia="en-GB"/>
                </w:rPr>
                <w:t>joe_teal@dennis.co.uk</w:t>
              </w:r>
            </w:hyperlink>
          </w:p>
          <w:p w14:paraId="5DE05A96" w14:textId="77777777" w:rsidR="008B00B5" w:rsidRPr="008B00B5" w:rsidRDefault="008B00B5" w:rsidP="008B00B5">
            <w:pP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00055C" w14:textId="77777777" w:rsidR="008B00B5" w:rsidRPr="008B00B5" w:rsidRDefault="00037BFC" w:rsidP="008B00B5">
            <w:pPr>
              <w:rPr>
                <w:rFonts w:ascii="Calibri" w:eastAsia="Times New Roman" w:hAnsi="Calibri" w:cs="Calibri"/>
                <w:color w:val="0563C1"/>
                <w:sz w:val="20"/>
                <w:szCs w:val="20"/>
                <w:u w:val="single"/>
                <w:lang w:val="en-GB" w:eastAsia="en-GB"/>
              </w:rPr>
            </w:pPr>
            <w:hyperlink r:id="rId39" w:history="1">
              <w:r w:rsidR="008B00B5" w:rsidRPr="008B00B5">
                <w:rPr>
                  <w:rFonts w:ascii="Calibri" w:eastAsia="Times New Roman" w:hAnsi="Calibri" w:cs="Calibri"/>
                  <w:color w:val="0563C1"/>
                  <w:sz w:val="20"/>
                  <w:szCs w:val="20"/>
                  <w:u w:val="single"/>
                  <w:lang w:val="en-GB" w:eastAsia="en-GB"/>
                </w:rPr>
                <w:t>https://www.theweek.co.uk</w:t>
              </w:r>
            </w:hyperlink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DA5E3C" w14:textId="77777777" w:rsidR="008B00B5" w:rsidRPr="008B00B5" w:rsidRDefault="008B00B5" w:rsidP="008B00B5">
            <w:pP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8B00B5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07534 7817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5DE608" w14:textId="77777777" w:rsidR="008B00B5" w:rsidRPr="008B00B5" w:rsidRDefault="008B00B5" w:rsidP="008B00B5">
            <w:pP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8B00B5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 xml:space="preserve">Email, Zoom or Google Hangouts </w:t>
            </w:r>
          </w:p>
        </w:tc>
      </w:tr>
      <w:tr w:rsidR="0067230D" w:rsidRPr="008B00B5" w14:paraId="4506E964" w14:textId="77777777" w:rsidTr="008A5369">
        <w:trPr>
          <w:gridAfter w:val="1"/>
          <w:wAfter w:w="3387" w:type="dxa"/>
          <w:trHeight w:val="62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4D35BE" w14:textId="77777777" w:rsidR="008B00B5" w:rsidRPr="008B00B5" w:rsidRDefault="008B00B5" w:rsidP="008B00B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</w:pPr>
            <w:r w:rsidRPr="008B00B5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t xml:space="preserve">This is Money 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13942A" w14:textId="77777777" w:rsidR="008B00B5" w:rsidRPr="008B00B5" w:rsidRDefault="008B00B5" w:rsidP="008B00B5">
            <w:pP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8B00B5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Sam Lane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27D671" w14:textId="77777777" w:rsidR="008B00B5" w:rsidRPr="008B00B5" w:rsidRDefault="008B00B5" w:rsidP="008B00B5">
            <w:pP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8B00B5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br/>
            </w:r>
            <w:hyperlink r:id="rId40" w:history="1">
              <w:r w:rsidRPr="008B00B5">
                <w:rPr>
                  <w:rStyle w:val="Hyperlink"/>
                  <w:rFonts w:ascii="Arial" w:eastAsia="Times New Roman" w:hAnsi="Arial" w:cs="Arial"/>
                  <w:sz w:val="20"/>
                  <w:szCs w:val="20"/>
                  <w:lang w:val="en-GB" w:eastAsia="en-GB"/>
                </w:rPr>
                <w:t>sam.lane@mailmetromedia.co.uk</w:t>
              </w:r>
            </w:hyperlink>
          </w:p>
          <w:p w14:paraId="7A5A75F4" w14:textId="77777777" w:rsidR="008B00B5" w:rsidRPr="008B00B5" w:rsidRDefault="008B00B5" w:rsidP="008B00B5">
            <w:pP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6C07B9" w14:textId="77777777" w:rsidR="008B00B5" w:rsidRPr="008B00B5" w:rsidRDefault="00037BFC" w:rsidP="008B00B5">
            <w:pPr>
              <w:rPr>
                <w:rFonts w:ascii="Calibri" w:eastAsia="Times New Roman" w:hAnsi="Calibri" w:cs="Calibri"/>
                <w:color w:val="0563C1"/>
                <w:sz w:val="20"/>
                <w:szCs w:val="20"/>
                <w:u w:val="single"/>
                <w:lang w:val="en-GB" w:eastAsia="en-GB"/>
              </w:rPr>
            </w:pPr>
            <w:hyperlink r:id="rId41" w:history="1">
              <w:r w:rsidR="008B00B5" w:rsidRPr="008B00B5">
                <w:rPr>
                  <w:rFonts w:ascii="Calibri" w:eastAsia="Times New Roman" w:hAnsi="Calibri" w:cs="Calibri"/>
                  <w:color w:val="0563C1"/>
                  <w:sz w:val="20"/>
                  <w:szCs w:val="20"/>
                  <w:u w:val="single"/>
                  <w:lang w:val="en-GB" w:eastAsia="en-GB"/>
                </w:rPr>
                <w:t>https://www.thisismoney.co.uk</w:t>
              </w:r>
            </w:hyperlink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714E99" w14:textId="77777777" w:rsidR="008B00B5" w:rsidRPr="008B00B5" w:rsidRDefault="008B00B5" w:rsidP="008B00B5">
            <w:pP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8B00B5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07769 301 772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E1304D" w14:textId="77777777" w:rsidR="008B00B5" w:rsidRPr="008B00B5" w:rsidRDefault="008B00B5" w:rsidP="008B00B5">
            <w:pP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8B00B5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Zoom, Email, &amp;  Mobile</w:t>
            </w:r>
          </w:p>
        </w:tc>
      </w:tr>
      <w:tr w:rsidR="0067230D" w:rsidRPr="008B00B5" w14:paraId="55E01703" w14:textId="77777777" w:rsidTr="008A5369">
        <w:trPr>
          <w:gridAfter w:val="1"/>
          <w:wAfter w:w="3387" w:type="dxa"/>
          <w:trHeight w:val="76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347EFD" w14:textId="77777777" w:rsidR="008B00B5" w:rsidRPr="008B00B5" w:rsidRDefault="008B00B5" w:rsidP="008B00B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</w:pPr>
            <w:r w:rsidRPr="008B00B5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t xml:space="preserve">TI Media 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F88BB3" w14:textId="77777777" w:rsidR="008B00B5" w:rsidRPr="008B00B5" w:rsidRDefault="008B00B5" w:rsidP="008B00B5">
            <w:pP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8B00B5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Freddie Smith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141910" w14:textId="77777777" w:rsidR="008B00B5" w:rsidRPr="008B00B5" w:rsidRDefault="008B00B5" w:rsidP="008B00B5">
            <w:pP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8B00B5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br/>
            </w:r>
            <w:hyperlink r:id="rId42" w:history="1">
              <w:r w:rsidRPr="008B00B5">
                <w:rPr>
                  <w:rStyle w:val="Hyperlink"/>
                  <w:rFonts w:ascii="Arial" w:eastAsia="Times New Roman" w:hAnsi="Arial" w:cs="Arial"/>
                  <w:sz w:val="20"/>
                  <w:szCs w:val="20"/>
                  <w:lang w:val="en-GB" w:eastAsia="en-GB"/>
                </w:rPr>
                <w:t>freddie.smith@ti-media.com</w:t>
              </w:r>
            </w:hyperlink>
          </w:p>
          <w:p w14:paraId="111235C9" w14:textId="77777777" w:rsidR="008B00B5" w:rsidRPr="008B00B5" w:rsidRDefault="008B00B5" w:rsidP="008B00B5">
            <w:pP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A611A0" w14:textId="77777777" w:rsidR="008B00B5" w:rsidRPr="008B00B5" w:rsidRDefault="00037BFC" w:rsidP="008B00B5">
            <w:pPr>
              <w:rPr>
                <w:rFonts w:ascii="Calibri" w:eastAsia="Times New Roman" w:hAnsi="Calibri" w:cs="Calibri"/>
                <w:color w:val="0563C1"/>
                <w:sz w:val="20"/>
                <w:szCs w:val="20"/>
                <w:u w:val="single"/>
                <w:lang w:val="en-GB" w:eastAsia="en-GB"/>
              </w:rPr>
            </w:pPr>
            <w:hyperlink r:id="rId43" w:history="1">
              <w:r w:rsidR="008B00B5" w:rsidRPr="008B00B5">
                <w:rPr>
                  <w:rFonts w:ascii="Calibri" w:eastAsia="Times New Roman" w:hAnsi="Calibri" w:cs="Calibri"/>
                  <w:color w:val="0563C1"/>
                  <w:sz w:val="20"/>
                  <w:szCs w:val="20"/>
                  <w:u w:val="single"/>
                  <w:lang w:val="en-GB" w:eastAsia="en-GB"/>
                </w:rPr>
                <w:t>https://www.ti-media.com/brands</w:t>
              </w:r>
            </w:hyperlink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FEE40B" w14:textId="77777777" w:rsidR="008B00B5" w:rsidRPr="008B00B5" w:rsidRDefault="008B00B5" w:rsidP="008B00B5">
            <w:pP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8B00B5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07583 065 067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7F4753" w14:textId="77777777" w:rsidR="008B00B5" w:rsidRPr="008B00B5" w:rsidRDefault="008B00B5" w:rsidP="008B00B5">
            <w:pP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8B00B5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 xml:space="preserve">Email, Zoom or Google Hangouts </w:t>
            </w:r>
          </w:p>
        </w:tc>
      </w:tr>
      <w:tr w:rsidR="0067230D" w:rsidRPr="008B00B5" w14:paraId="26BFD55F" w14:textId="77777777" w:rsidTr="008A5369">
        <w:trPr>
          <w:gridAfter w:val="1"/>
          <w:wAfter w:w="3387" w:type="dxa"/>
          <w:trHeight w:val="7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DFC275" w14:textId="77777777" w:rsidR="008B00B5" w:rsidRPr="008B00B5" w:rsidRDefault="008B00B5" w:rsidP="008B00B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</w:pPr>
            <w:r w:rsidRPr="008B00B5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t xml:space="preserve">Trustnet 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33B959" w14:textId="77777777" w:rsidR="008B00B5" w:rsidRPr="008B00B5" w:rsidRDefault="008B00B5" w:rsidP="008B00B5">
            <w:pP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8B00B5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Chris Watters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5A8A0A" w14:textId="77777777" w:rsidR="008B00B5" w:rsidRPr="008B00B5" w:rsidRDefault="00037BFC" w:rsidP="008B00B5">
            <w:pPr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  <w:lang w:val="en-GB" w:eastAsia="en-GB"/>
              </w:rPr>
            </w:pPr>
            <w:hyperlink r:id="rId44" w:history="1">
              <w:r w:rsidR="008B00B5" w:rsidRPr="008B00B5">
                <w:rPr>
                  <w:rFonts w:ascii="Arial" w:eastAsia="Times New Roman" w:hAnsi="Arial" w:cs="Arial"/>
                  <w:color w:val="0563C1"/>
                  <w:sz w:val="20"/>
                  <w:szCs w:val="20"/>
                  <w:u w:val="single"/>
                  <w:lang w:val="en-GB" w:eastAsia="en-GB"/>
                </w:rPr>
                <w:t>Chris.Watters@fefundinfo.com</w:t>
              </w:r>
            </w:hyperlink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6E5B1B" w14:textId="77777777" w:rsidR="008B00B5" w:rsidRPr="008B00B5" w:rsidRDefault="008B00B5" w:rsidP="008B00B5">
            <w:pPr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  <w:lang w:val="en-GB" w:eastAsia="en-GB"/>
              </w:rPr>
            </w:pPr>
            <w:r w:rsidRPr="008B00B5"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  <w:lang w:val="en-GB" w:eastAsia="en-GB"/>
              </w:rPr>
              <w:t>https://www.trustnet.com/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A9DA7F" w14:textId="77777777" w:rsidR="008B00B5" w:rsidRPr="008B00B5" w:rsidRDefault="008B00B5" w:rsidP="008B00B5">
            <w:pP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8B00B5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07899 993925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30231C" w14:textId="77777777" w:rsidR="008B00B5" w:rsidRPr="008B00B5" w:rsidRDefault="008B00B5" w:rsidP="008B00B5">
            <w:pP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8B00B5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 xml:space="preserve">Email &amp; Microsoft Teams </w:t>
            </w:r>
          </w:p>
        </w:tc>
      </w:tr>
      <w:tr w:rsidR="0067230D" w:rsidRPr="008B00B5" w14:paraId="0B556F3F" w14:textId="77777777" w:rsidTr="008A5369">
        <w:trPr>
          <w:gridAfter w:val="1"/>
          <w:wAfter w:w="3387" w:type="dxa"/>
          <w:trHeight w:val="56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695C14" w14:textId="77777777" w:rsidR="008B00B5" w:rsidRPr="008B00B5" w:rsidRDefault="008B00B5" w:rsidP="008B00B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</w:pPr>
            <w:r w:rsidRPr="008B00B5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t xml:space="preserve">What Investment 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FE3870" w14:textId="77777777" w:rsidR="008B00B5" w:rsidRPr="008B00B5" w:rsidRDefault="008B00B5" w:rsidP="008B00B5">
            <w:pP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8B00B5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Andrew Dodds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C82455" w14:textId="77777777" w:rsidR="008B00B5" w:rsidRPr="008B00B5" w:rsidRDefault="008B00B5" w:rsidP="008B00B5">
            <w:pP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8B00B5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br/>
            </w:r>
            <w:hyperlink r:id="rId45" w:history="1">
              <w:r w:rsidRPr="008B00B5">
                <w:rPr>
                  <w:rStyle w:val="Hyperlink"/>
                  <w:rFonts w:ascii="Arial" w:eastAsia="Times New Roman" w:hAnsi="Arial" w:cs="Arial"/>
                  <w:sz w:val="20"/>
                  <w:szCs w:val="20"/>
                  <w:lang w:val="en-GB" w:eastAsia="en-GB"/>
                </w:rPr>
                <w:t>andrew.dodds@bonhillplc.com</w:t>
              </w:r>
            </w:hyperlink>
          </w:p>
          <w:p w14:paraId="6C26D6A0" w14:textId="77777777" w:rsidR="008B00B5" w:rsidRPr="008B00B5" w:rsidRDefault="008B00B5" w:rsidP="008B00B5">
            <w:pP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049ACF" w14:textId="77777777" w:rsidR="008B00B5" w:rsidRPr="008B00B5" w:rsidRDefault="00037BFC" w:rsidP="008B00B5">
            <w:pPr>
              <w:rPr>
                <w:rFonts w:ascii="Calibri" w:eastAsia="Times New Roman" w:hAnsi="Calibri" w:cs="Calibri"/>
                <w:color w:val="0563C1"/>
                <w:sz w:val="20"/>
                <w:szCs w:val="20"/>
                <w:u w:val="single"/>
                <w:lang w:val="en-GB" w:eastAsia="en-GB"/>
              </w:rPr>
            </w:pPr>
            <w:hyperlink r:id="rId46" w:history="1">
              <w:r w:rsidR="008B00B5" w:rsidRPr="008B00B5">
                <w:rPr>
                  <w:rFonts w:ascii="Calibri" w:eastAsia="Times New Roman" w:hAnsi="Calibri" w:cs="Calibri"/>
                  <w:color w:val="0563C1"/>
                  <w:sz w:val="20"/>
                  <w:szCs w:val="20"/>
                  <w:u w:val="single"/>
                  <w:lang w:val="en-GB" w:eastAsia="en-GB"/>
                </w:rPr>
                <w:t>https://www.whatinvestment.co.uk</w:t>
              </w:r>
            </w:hyperlink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3B338" w14:textId="77777777" w:rsidR="008B00B5" w:rsidRPr="008B00B5" w:rsidRDefault="008B00B5" w:rsidP="008B00B5">
            <w:pP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8B00B5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07912 569 262 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EF31C6" w14:textId="77777777" w:rsidR="008B00B5" w:rsidRPr="008B00B5" w:rsidRDefault="008B00B5" w:rsidP="008B00B5">
            <w:pP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8B00B5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 xml:space="preserve">Mobile &amp; Microsoft Teams </w:t>
            </w:r>
          </w:p>
        </w:tc>
      </w:tr>
      <w:tr w:rsidR="0067230D" w:rsidRPr="008B00B5" w14:paraId="7254317F" w14:textId="77777777" w:rsidTr="0067230D">
        <w:trPr>
          <w:trHeight w:val="285"/>
        </w:trPr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99702B" w14:textId="77777777" w:rsidR="008B00B5" w:rsidRPr="008B00B5" w:rsidRDefault="008B00B5" w:rsidP="008B00B5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8B00B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3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7108E0" w14:textId="77777777" w:rsidR="008B00B5" w:rsidRPr="008B00B5" w:rsidRDefault="008B00B5" w:rsidP="008B00B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8B00B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36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6E3863" w14:textId="77777777" w:rsidR="008B00B5" w:rsidRPr="008B00B5" w:rsidRDefault="008B00B5" w:rsidP="008B00B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8B00B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41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7624F3" w14:textId="77777777" w:rsidR="008B00B5" w:rsidRPr="008B00B5" w:rsidRDefault="008B00B5" w:rsidP="008B00B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8B00B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746933" w14:textId="77777777" w:rsidR="008B00B5" w:rsidRPr="008B00B5" w:rsidRDefault="008B00B5" w:rsidP="008B00B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8B00B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47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F4AB16" w14:textId="77777777" w:rsidR="008B00B5" w:rsidRPr="008B00B5" w:rsidRDefault="008B00B5" w:rsidP="008B00B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8B00B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</w:tbl>
    <w:p w14:paraId="22FBD26B" w14:textId="77777777" w:rsidR="00A9204E" w:rsidRDefault="00A9204E"/>
    <w:p w14:paraId="31C42152" w14:textId="77777777" w:rsidR="00667FF4" w:rsidRDefault="00667FF4">
      <w:pPr>
        <w:rPr>
          <w:sz w:val="16"/>
          <w:szCs w:val="16"/>
        </w:rPr>
      </w:pPr>
      <w:r w:rsidRPr="001F52A2">
        <w:rPr>
          <w:sz w:val="16"/>
          <w:szCs w:val="16"/>
        </w:rPr>
        <w:t>Source: Ptarmigan Media / Warhorse Partners</w:t>
      </w:r>
      <w:r w:rsidR="001F52A2" w:rsidRPr="001F52A2">
        <w:rPr>
          <w:sz w:val="16"/>
          <w:szCs w:val="16"/>
        </w:rPr>
        <w:t xml:space="preserve">.  </w:t>
      </w:r>
      <w:hyperlink r:id="rId47" w:history="1">
        <w:r w:rsidR="001F52A2" w:rsidRPr="001F52A2">
          <w:rPr>
            <w:rStyle w:val="Hyperlink"/>
            <w:sz w:val="16"/>
            <w:szCs w:val="16"/>
          </w:rPr>
          <w:t>piers.currie@warhorsepartners.com</w:t>
        </w:r>
      </w:hyperlink>
      <w:r w:rsidR="001F52A2" w:rsidRPr="001F52A2">
        <w:rPr>
          <w:sz w:val="16"/>
          <w:szCs w:val="16"/>
        </w:rPr>
        <w:t xml:space="preserve">.  6 April 2020.  Information may be incomplete or inaccurate. </w:t>
      </w:r>
    </w:p>
    <w:p w14:paraId="4C3F2772" w14:textId="77777777" w:rsidR="001F52A2" w:rsidRDefault="001F52A2">
      <w:pPr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186"/>
        <w:gridCol w:w="3202"/>
      </w:tblGrid>
      <w:tr w:rsidR="001F52A2" w14:paraId="1A8E0E6A" w14:textId="77777777" w:rsidTr="00655CF0">
        <w:tc>
          <w:tcPr>
            <w:tcW w:w="12186" w:type="dxa"/>
          </w:tcPr>
          <w:p w14:paraId="2DD92665" w14:textId="77777777" w:rsidR="001F52A2" w:rsidRDefault="001F52A2" w:rsidP="00655CF0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  <w:p w14:paraId="7EA2AC55" w14:textId="77777777" w:rsidR="001F52A2" w:rsidRPr="005548AD" w:rsidRDefault="001F52A2" w:rsidP="00655CF0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5548A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GB" w:eastAsia="en-GB"/>
              </w:rPr>
              <w:t>Media contacts: UK Investment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GB" w:eastAsia="en-GB"/>
              </w:rPr>
              <w:t xml:space="preserve"> and market intelligence</w:t>
            </w:r>
            <w:r w:rsidRPr="005548A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GB" w:eastAsia="en-GB"/>
              </w:rPr>
              <w:t>, Working from home details, April 2020</w:t>
            </w:r>
          </w:p>
          <w:p w14:paraId="41BA2932" w14:textId="77777777" w:rsidR="001F52A2" w:rsidRDefault="001F52A2" w:rsidP="00655CF0"/>
        </w:tc>
        <w:tc>
          <w:tcPr>
            <w:tcW w:w="3202" w:type="dxa"/>
          </w:tcPr>
          <w:p w14:paraId="1DCB47CC" w14:textId="77777777" w:rsidR="001F52A2" w:rsidRDefault="001F52A2" w:rsidP="00655CF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B6E2F51" wp14:editId="4D1A428B">
                  <wp:extent cx="914400" cy="57277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5727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6CBBFEA" w14:textId="77777777" w:rsidR="001F52A2" w:rsidRDefault="001F52A2">
      <w:pPr>
        <w:rPr>
          <w:sz w:val="16"/>
          <w:szCs w:val="16"/>
        </w:rPr>
      </w:pPr>
    </w:p>
    <w:p w14:paraId="618E51D1" w14:textId="77777777" w:rsidR="001F52A2" w:rsidRDefault="001F52A2">
      <w:pPr>
        <w:rPr>
          <w:sz w:val="16"/>
          <w:szCs w:val="16"/>
        </w:rPr>
      </w:pPr>
    </w:p>
    <w:tbl>
      <w:tblPr>
        <w:tblStyle w:val="TableGrid"/>
        <w:tblW w:w="15588" w:type="dxa"/>
        <w:tblLook w:val="04A0" w:firstRow="1" w:lastRow="0" w:firstColumn="1" w:lastColumn="0" w:noHBand="0" w:noVBand="1"/>
      </w:tblPr>
      <w:tblGrid>
        <w:gridCol w:w="1724"/>
        <w:gridCol w:w="4713"/>
        <w:gridCol w:w="324"/>
        <w:gridCol w:w="2610"/>
        <w:gridCol w:w="5882"/>
        <w:gridCol w:w="335"/>
      </w:tblGrid>
      <w:tr w:rsidR="001F52A2" w14:paraId="7C615421" w14:textId="77777777" w:rsidTr="00621F4B">
        <w:trPr>
          <w:trHeight w:val="229"/>
        </w:trPr>
        <w:tc>
          <w:tcPr>
            <w:tcW w:w="1724" w:type="dxa"/>
          </w:tcPr>
          <w:p w14:paraId="2BE5A8A7" w14:textId="77777777" w:rsidR="001F52A2" w:rsidRPr="001F52A2" w:rsidRDefault="001F52A2">
            <w:pPr>
              <w:rPr>
                <w:b/>
                <w:bCs/>
                <w:sz w:val="16"/>
                <w:szCs w:val="16"/>
              </w:rPr>
            </w:pPr>
            <w:r w:rsidRPr="001F52A2">
              <w:rPr>
                <w:b/>
                <w:bCs/>
                <w:sz w:val="16"/>
                <w:szCs w:val="16"/>
              </w:rPr>
              <w:t>Sell</w:t>
            </w:r>
            <w:r>
              <w:rPr>
                <w:b/>
                <w:bCs/>
                <w:sz w:val="16"/>
                <w:szCs w:val="16"/>
              </w:rPr>
              <w:t>-</w:t>
            </w:r>
            <w:r w:rsidRPr="001F52A2">
              <w:rPr>
                <w:b/>
                <w:bCs/>
                <w:sz w:val="16"/>
                <w:szCs w:val="16"/>
              </w:rPr>
              <w:t>side brokers</w:t>
            </w:r>
          </w:p>
        </w:tc>
        <w:tc>
          <w:tcPr>
            <w:tcW w:w="4713" w:type="dxa"/>
          </w:tcPr>
          <w:p w14:paraId="2483CD76" w14:textId="77777777" w:rsidR="001F52A2" w:rsidRDefault="001F52A2">
            <w:pPr>
              <w:rPr>
                <w:sz w:val="16"/>
                <w:szCs w:val="16"/>
              </w:rPr>
            </w:pPr>
          </w:p>
        </w:tc>
        <w:tc>
          <w:tcPr>
            <w:tcW w:w="324" w:type="dxa"/>
          </w:tcPr>
          <w:p w14:paraId="6F6DE395" w14:textId="77777777" w:rsidR="001F52A2" w:rsidRDefault="001F52A2">
            <w:pPr>
              <w:rPr>
                <w:sz w:val="16"/>
                <w:szCs w:val="16"/>
              </w:rPr>
            </w:pPr>
          </w:p>
        </w:tc>
        <w:tc>
          <w:tcPr>
            <w:tcW w:w="2610" w:type="dxa"/>
          </w:tcPr>
          <w:p w14:paraId="65C0C26A" w14:textId="179C1B7E" w:rsidR="001F52A2" w:rsidRDefault="00F53A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Marketing in Partnership</w:t>
            </w:r>
          </w:p>
        </w:tc>
        <w:tc>
          <w:tcPr>
            <w:tcW w:w="5882" w:type="dxa"/>
          </w:tcPr>
          <w:p w14:paraId="05F43792" w14:textId="52025240" w:rsidR="001F52A2" w:rsidRDefault="00037BFC">
            <w:pPr>
              <w:rPr>
                <w:sz w:val="16"/>
                <w:szCs w:val="16"/>
              </w:rPr>
            </w:pPr>
            <w:hyperlink r:id="rId48" w:history="1">
              <w:r w:rsidR="000F4DD8" w:rsidRPr="0014321F">
                <w:rPr>
                  <w:rStyle w:val="Hyperlink"/>
                  <w:sz w:val="16"/>
                  <w:szCs w:val="16"/>
                </w:rPr>
                <w:t>https://www.mipagency.com/</w:t>
              </w:r>
            </w:hyperlink>
          </w:p>
          <w:p w14:paraId="2EEF3CF1" w14:textId="124F4419" w:rsidR="000F4DD8" w:rsidRDefault="000F4DD8">
            <w:pPr>
              <w:rPr>
                <w:sz w:val="16"/>
                <w:szCs w:val="16"/>
              </w:rPr>
            </w:pPr>
          </w:p>
        </w:tc>
        <w:tc>
          <w:tcPr>
            <w:tcW w:w="335" w:type="dxa"/>
          </w:tcPr>
          <w:p w14:paraId="2B01BAA0" w14:textId="77777777" w:rsidR="001F52A2" w:rsidRDefault="001F52A2">
            <w:pPr>
              <w:rPr>
                <w:sz w:val="16"/>
                <w:szCs w:val="16"/>
              </w:rPr>
            </w:pPr>
          </w:p>
        </w:tc>
      </w:tr>
      <w:tr w:rsidR="00D102BD" w14:paraId="5E51FFF8" w14:textId="77777777" w:rsidTr="00621F4B">
        <w:tc>
          <w:tcPr>
            <w:tcW w:w="1724" w:type="dxa"/>
          </w:tcPr>
          <w:p w14:paraId="3CE5652F" w14:textId="4AADF1EE" w:rsidR="00D102BD" w:rsidRDefault="00D102BD" w:rsidP="00D102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Canaccord Genuity </w:t>
            </w:r>
          </w:p>
        </w:tc>
        <w:tc>
          <w:tcPr>
            <w:tcW w:w="4713" w:type="dxa"/>
          </w:tcPr>
          <w:p w14:paraId="0E272443" w14:textId="77777777" w:rsidR="00D102BD" w:rsidRDefault="00037BFC" w:rsidP="00D102BD">
            <w:pPr>
              <w:rPr>
                <w:sz w:val="16"/>
                <w:szCs w:val="16"/>
              </w:rPr>
            </w:pPr>
            <w:hyperlink r:id="rId49" w:history="1">
              <w:r w:rsidR="00D102BD" w:rsidRPr="0014321F">
                <w:rPr>
                  <w:rStyle w:val="Hyperlink"/>
                  <w:sz w:val="16"/>
                  <w:szCs w:val="16"/>
                </w:rPr>
                <w:t>https://www.canaccordgenuity.com</w:t>
              </w:r>
            </w:hyperlink>
          </w:p>
          <w:p w14:paraId="476784D4" w14:textId="77777777" w:rsidR="00D102BD" w:rsidRDefault="00D102BD" w:rsidP="00D102BD">
            <w:pPr>
              <w:rPr>
                <w:sz w:val="16"/>
                <w:szCs w:val="16"/>
              </w:rPr>
            </w:pPr>
          </w:p>
        </w:tc>
        <w:tc>
          <w:tcPr>
            <w:tcW w:w="324" w:type="dxa"/>
          </w:tcPr>
          <w:p w14:paraId="695FA12A" w14:textId="77777777" w:rsidR="00D102BD" w:rsidRDefault="00D102BD" w:rsidP="00D102BD">
            <w:pPr>
              <w:rPr>
                <w:sz w:val="16"/>
                <w:szCs w:val="16"/>
              </w:rPr>
            </w:pPr>
          </w:p>
        </w:tc>
        <w:tc>
          <w:tcPr>
            <w:tcW w:w="2610" w:type="dxa"/>
          </w:tcPr>
          <w:p w14:paraId="195F9AD9" w14:textId="77777777" w:rsidR="00D102BD" w:rsidRDefault="00D102BD" w:rsidP="00D102BD">
            <w:pPr>
              <w:rPr>
                <w:sz w:val="16"/>
                <w:szCs w:val="16"/>
              </w:rPr>
            </w:pPr>
          </w:p>
          <w:p w14:paraId="14B6B488" w14:textId="03C43121" w:rsidR="00D102BD" w:rsidRDefault="00D102BD" w:rsidP="00D102BD">
            <w:pPr>
              <w:rPr>
                <w:sz w:val="16"/>
                <w:szCs w:val="16"/>
              </w:rPr>
            </w:pPr>
            <w:r w:rsidRPr="00503E1D">
              <w:rPr>
                <w:sz w:val="16"/>
                <w:szCs w:val="16"/>
              </w:rPr>
              <w:t>Quill</w:t>
            </w:r>
          </w:p>
        </w:tc>
        <w:tc>
          <w:tcPr>
            <w:tcW w:w="5882" w:type="dxa"/>
          </w:tcPr>
          <w:p w14:paraId="189D7E9B" w14:textId="77777777" w:rsidR="00D102BD" w:rsidRDefault="00037BFC" w:rsidP="00D102BD">
            <w:pPr>
              <w:rPr>
                <w:sz w:val="16"/>
                <w:szCs w:val="16"/>
              </w:rPr>
            </w:pPr>
            <w:hyperlink r:id="rId50" w:history="1">
              <w:r w:rsidR="00D102BD" w:rsidRPr="0014321F">
                <w:rPr>
                  <w:rStyle w:val="Hyperlink"/>
                  <w:sz w:val="16"/>
                  <w:szCs w:val="16"/>
                </w:rPr>
                <w:t>http://www.quillpr.com/insights</w:t>
              </w:r>
            </w:hyperlink>
          </w:p>
          <w:p w14:paraId="40388AF1" w14:textId="6F21DDA4" w:rsidR="00D102BD" w:rsidRDefault="00D102BD" w:rsidP="00D102BD">
            <w:pPr>
              <w:rPr>
                <w:sz w:val="16"/>
                <w:szCs w:val="16"/>
              </w:rPr>
            </w:pPr>
          </w:p>
        </w:tc>
        <w:tc>
          <w:tcPr>
            <w:tcW w:w="335" w:type="dxa"/>
          </w:tcPr>
          <w:p w14:paraId="5437089B" w14:textId="77777777" w:rsidR="00D102BD" w:rsidRDefault="00D102BD" w:rsidP="00D102BD">
            <w:pPr>
              <w:rPr>
                <w:sz w:val="16"/>
                <w:szCs w:val="16"/>
              </w:rPr>
            </w:pPr>
          </w:p>
        </w:tc>
      </w:tr>
      <w:tr w:rsidR="00D102BD" w14:paraId="5D25DD62" w14:textId="77777777" w:rsidTr="00621F4B">
        <w:tc>
          <w:tcPr>
            <w:tcW w:w="1724" w:type="dxa"/>
          </w:tcPr>
          <w:p w14:paraId="0AD5A8E2" w14:textId="0EA6D364" w:rsidR="00D102BD" w:rsidRDefault="00D102BD" w:rsidP="00D102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Cenkos</w:t>
            </w:r>
          </w:p>
        </w:tc>
        <w:tc>
          <w:tcPr>
            <w:tcW w:w="4713" w:type="dxa"/>
          </w:tcPr>
          <w:p w14:paraId="31086DE2" w14:textId="77777777" w:rsidR="00D102BD" w:rsidRDefault="00037BFC" w:rsidP="00D102BD">
            <w:pPr>
              <w:rPr>
                <w:sz w:val="16"/>
                <w:szCs w:val="16"/>
              </w:rPr>
            </w:pPr>
            <w:hyperlink r:id="rId51" w:history="1">
              <w:r w:rsidR="00D102BD" w:rsidRPr="0014321F">
                <w:rPr>
                  <w:rStyle w:val="Hyperlink"/>
                  <w:sz w:val="16"/>
                  <w:szCs w:val="16"/>
                </w:rPr>
                <w:t>https://www.cenkos.com/</w:t>
              </w:r>
            </w:hyperlink>
          </w:p>
          <w:p w14:paraId="41BCAD22" w14:textId="6F963E40" w:rsidR="00D102BD" w:rsidRDefault="00D102BD" w:rsidP="00D102BD">
            <w:pPr>
              <w:rPr>
                <w:sz w:val="16"/>
                <w:szCs w:val="16"/>
              </w:rPr>
            </w:pPr>
          </w:p>
        </w:tc>
        <w:tc>
          <w:tcPr>
            <w:tcW w:w="324" w:type="dxa"/>
          </w:tcPr>
          <w:p w14:paraId="7E4AD2AE" w14:textId="77777777" w:rsidR="00D102BD" w:rsidRDefault="00D102BD" w:rsidP="00D102BD">
            <w:pPr>
              <w:rPr>
                <w:sz w:val="16"/>
                <w:szCs w:val="16"/>
              </w:rPr>
            </w:pPr>
          </w:p>
        </w:tc>
        <w:tc>
          <w:tcPr>
            <w:tcW w:w="2610" w:type="dxa"/>
          </w:tcPr>
          <w:p w14:paraId="6D0EBBF3" w14:textId="77777777" w:rsidR="00D102BD" w:rsidRDefault="00D102BD" w:rsidP="00D102BD">
            <w:pPr>
              <w:rPr>
                <w:sz w:val="16"/>
                <w:szCs w:val="16"/>
              </w:rPr>
            </w:pPr>
          </w:p>
          <w:p w14:paraId="694D4998" w14:textId="77777777" w:rsidR="00D102BD" w:rsidRPr="00503E1D" w:rsidRDefault="00D102BD" w:rsidP="00D102BD">
            <w:pPr>
              <w:rPr>
                <w:sz w:val="16"/>
                <w:szCs w:val="16"/>
              </w:rPr>
            </w:pPr>
            <w:r w:rsidRPr="00503E1D">
              <w:rPr>
                <w:sz w:val="16"/>
                <w:szCs w:val="16"/>
              </w:rPr>
              <w:t>QuotedData</w:t>
            </w:r>
          </w:p>
          <w:p w14:paraId="17815B8B" w14:textId="35B46F05" w:rsidR="00D102BD" w:rsidRDefault="00D102BD" w:rsidP="00D102BD">
            <w:pPr>
              <w:rPr>
                <w:sz w:val="16"/>
                <w:szCs w:val="16"/>
              </w:rPr>
            </w:pPr>
          </w:p>
        </w:tc>
        <w:tc>
          <w:tcPr>
            <w:tcW w:w="5882" w:type="dxa"/>
          </w:tcPr>
          <w:p w14:paraId="550D30D9" w14:textId="77777777" w:rsidR="00D102BD" w:rsidRDefault="00037BFC" w:rsidP="00D102BD">
            <w:pPr>
              <w:rPr>
                <w:sz w:val="16"/>
                <w:szCs w:val="16"/>
              </w:rPr>
            </w:pPr>
            <w:hyperlink r:id="rId52" w:history="1">
              <w:r w:rsidR="00D102BD" w:rsidRPr="0014321F">
                <w:rPr>
                  <w:rStyle w:val="Hyperlink"/>
                  <w:sz w:val="16"/>
                  <w:szCs w:val="16"/>
                </w:rPr>
                <w:t>https://quoteddata.com/</w:t>
              </w:r>
            </w:hyperlink>
          </w:p>
          <w:p w14:paraId="58A1A090" w14:textId="2C7EE685" w:rsidR="00D102BD" w:rsidRDefault="00D102BD" w:rsidP="00D102BD">
            <w:pPr>
              <w:rPr>
                <w:sz w:val="16"/>
                <w:szCs w:val="16"/>
              </w:rPr>
            </w:pPr>
          </w:p>
        </w:tc>
        <w:tc>
          <w:tcPr>
            <w:tcW w:w="335" w:type="dxa"/>
          </w:tcPr>
          <w:p w14:paraId="4B998F93" w14:textId="77777777" w:rsidR="00D102BD" w:rsidRDefault="00D102BD" w:rsidP="00D102BD">
            <w:pPr>
              <w:rPr>
                <w:sz w:val="16"/>
                <w:szCs w:val="16"/>
              </w:rPr>
            </w:pPr>
          </w:p>
        </w:tc>
      </w:tr>
      <w:tr w:rsidR="00D102BD" w14:paraId="7D02211B" w14:textId="77777777" w:rsidTr="00621F4B">
        <w:tc>
          <w:tcPr>
            <w:tcW w:w="1724" w:type="dxa"/>
          </w:tcPr>
          <w:p w14:paraId="10AAD06C" w14:textId="2B6C46AD" w:rsidR="00D102BD" w:rsidRDefault="00D102BD" w:rsidP="00D102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Jefferies</w:t>
            </w:r>
          </w:p>
        </w:tc>
        <w:tc>
          <w:tcPr>
            <w:tcW w:w="4713" w:type="dxa"/>
          </w:tcPr>
          <w:p w14:paraId="73E030F0" w14:textId="77777777" w:rsidR="00D102BD" w:rsidRDefault="00037BFC" w:rsidP="00D102BD">
            <w:pPr>
              <w:rPr>
                <w:sz w:val="16"/>
                <w:szCs w:val="16"/>
              </w:rPr>
            </w:pPr>
            <w:hyperlink r:id="rId53" w:history="1">
              <w:r w:rsidR="00D102BD" w:rsidRPr="0014321F">
                <w:rPr>
                  <w:rStyle w:val="Hyperlink"/>
                  <w:sz w:val="16"/>
                  <w:szCs w:val="16"/>
                </w:rPr>
                <w:t>https://www.jefferies.com/</w:t>
              </w:r>
            </w:hyperlink>
          </w:p>
          <w:p w14:paraId="040A6E38" w14:textId="0E59C5D2" w:rsidR="00D102BD" w:rsidRDefault="00D102BD" w:rsidP="00D102BD">
            <w:pPr>
              <w:rPr>
                <w:sz w:val="16"/>
                <w:szCs w:val="16"/>
              </w:rPr>
            </w:pPr>
          </w:p>
        </w:tc>
        <w:tc>
          <w:tcPr>
            <w:tcW w:w="324" w:type="dxa"/>
          </w:tcPr>
          <w:p w14:paraId="1F33098D" w14:textId="77777777" w:rsidR="00D102BD" w:rsidRDefault="00D102BD" w:rsidP="00D102BD">
            <w:pPr>
              <w:rPr>
                <w:sz w:val="16"/>
                <w:szCs w:val="16"/>
              </w:rPr>
            </w:pPr>
          </w:p>
        </w:tc>
        <w:tc>
          <w:tcPr>
            <w:tcW w:w="2610" w:type="dxa"/>
          </w:tcPr>
          <w:p w14:paraId="04022A56" w14:textId="7617CC7F" w:rsidR="00D102BD" w:rsidRDefault="00D102BD" w:rsidP="00D102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Richard Davies Investor Relations</w:t>
            </w:r>
          </w:p>
        </w:tc>
        <w:tc>
          <w:tcPr>
            <w:tcW w:w="5882" w:type="dxa"/>
          </w:tcPr>
          <w:p w14:paraId="0A0D11E9" w14:textId="77777777" w:rsidR="00D102BD" w:rsidRDefault="00037BFC" w:rsidP="00D102BD">
            <w:pPr>
              <w:rPr>
                <w:sz w:val="16"/>
                <w:szCs w:val="16"/>
              </w:rPr>
            </w:pPr>
            <w:hyperlink r:id="rId54" w:history="1">
              <w:r w:rsidR="00D102BD" w:rsidRPr="0014321F">
                <w:rPr>
                  <w:rStyle w:val="Hyperlink"/>
                  <w:sz w:val="16"/>
                  <w:szCs w:val="16"/>
                </w:rPr>
                <w:t>https://www.rdir.com/</w:t>
              </w:r>
            </w:hyperlink>
          </w:p>
          <w:p w14:paraId="621EDCFD" w14:textId="470C1282" w:rsidR="00D102BD" w:rsidRDefault="00D102BD" w:rsidP="00D102BD">
            <w:pPr>
              <w:rPr>
                <w:sz w:val="16"/>
                <w:szCs w:val="16"/>
              </w:rPr>
            </w:pPr>
          </w:p>
        </w:tc>
        <w:tc>
          <w:tcPr>
            <w:tcW w:w="335" w:type="dxa"/>
          </w:tcPr>
          <w:p w14:paraId="5510B525" w14:textId="77777777" w:rsidR="00D102BD" w:rsidRDefault="00D102BD" w:rsidP="00D102BD">
            <w:pPr>
              <w:rPr>
                <w:sz w:val="16"/>
                <w:szCs w:val="16"/>
              </w:rPr>
            </w:pPr>
          </w:p>
        </w:tc>
      </w:tr>
      <w:tr w:rsidR="00D102BD" w14:paraId="6C609A90" w14:textId="77777777" w:rsidTr="00621F4B">
        <w:tc>
          <w:tcPr>
            <w:tcW w:w="1724" w:type="dxa"/>
          </w:tcPr>
          <w:p w14:paraId="55BD12C0" w14:textId="7AC25C13" w:rsidR="00D102BD" w:rsidRDefault="00D102BD" w:rsidP="00D102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JPMC</w:t>
            </w:r>
          </w:p>
        </w:tc>
        <w:tc>
          <w:tcPr>
            <w:tcW w:w="4713" w:type="dxa"/>
          </w:tcPr>
          <w:p w14:paraId="0D532C88" w14:textId="77777777" w:rsidR="00D102BD" w:rsidRDefault="00037BFC" w:rsidP="00D102BD">
            <w:pPr>
              <w:rPr>
                <w:sz w:val="16"/>
                <w:szCs w:val="16"/>
              </w:rPr>
            </w:pPr>
            <w:hyperlink r:id="rId55" w:history="1">
              <w:r w:rsidR="00D102BD" w:rsidRPr="0014321F">
                <w:rPr>
                  <w:rStyle w:val="Hyperlink"/>
                  <w:sz w:val="16"/>
                  <w:szCs w:val="16"/>
                </w:rPr>
                <w:t>https://www.jpmorgan.com/GB/en/about-us</w:t>
              </w:r>
            </w:hyperlink>
          </w:p>
          <w:p w14:paraId="51853906" w14:textId="0B085A5E" w:rsidR="00D102BD" w:rsidRDefault="00D102BD" w:rsidP="00D102BD">
            <w:pPr>
              <w:rPr>
                <w:sz w:val="16"/>
                <w:szCs w:val="16"/>
              </w:rPr>
            </w:pPr>
          </w:p>
        </w:tc>
        <w:tc>
          <w:tcPr>
            <w:tcW w:w="324" w:type="dxa"/>
          </w:tcPr>
          <w:p w14:paraId="7EE97CE2" w14:textId="77777777" w:rsidR="00D102BD" w:rsidRDefault="00D102BD" w:rsidP="00D102BD">
            <w:pPr>
              <w:rPr>
                <w:sz w:val="16"/>
                <w:szCs w:val="16"/>
              </w:rPr>
            </w:pPr>
          </w:p>
        </w:tc>
        <w:tc>
          <w:tcPr>
            <w:tcW w:w="2610" w:type="dxa"/>
          </w:tcPr>
          <w:p w14:paraId="5E68E4E8" w14:textId="3274CF2B" w:rsidR="00D102BD" w:rsidRDefault="00D102BD" w:rsidP="00D102BD">
            <w:pPr>
              <w:rPr>
                <w:sz w:val="16"/>
                <w:szCs w:val="16"/>
              </w:rPr>
            </w:pPr>
            <w:r w:rsidRPr="00503E1D">
              <w:rPr>
                <w:sz w:val="16"/>
                <w:szCs w:val="16"/>
              </w:rPr>
              <w:t>White Marble</w:t>
            </w:r>
          </w:p>
        </w:tc>
        <w:tc>
          <w:tcPr>
            <w:tcW w:w="5882" w:type="dxa"/>
          </w:tcPr>
          <w:p w14:paraId="7395CDE1" w14:textId="54A36BAF" w:rsidR="00D102BD" w:rsidRDefault="00037BFC" w:rsidP="00D102BD">
            <w:pPr>
              <w:rPr>
                <w:sz w:val="16"/>
                <w:szCs w:val="16"/>
              </w:rPr>
            </w:pPr>
            <w:hyperlink r:id="rId56" w:history="1">
              <w:r w:rsidR="00D102BD" w:rsidRPr="0014321F">
                <w:rPr>
                  <w:rStyle w:val="Hyperlink"/>
                  <w:sz w:val="16"/>
                  <w:szCs w:val="16"/>
                </w:rPr>
                <w:t>https://whitemarblemarketing.com/</w:t>
              </w:r>
            </w:hyperlink>
          </w:p>
          <w:p w14:paraId="79228D64" w14:textId="32B20C7C" w:rsidR="00D102BD" w:rsidRDefault="00D102BD" w:rsidP="00D102BD">
            <w:pPr>
              <w:rPr>
                <w:sz w:val="16"/>
                <w:szCs w:val="16"/>
              </w:rPr>
            </w:pPr>
          </w:p>
        </w:tc>
        <w:tc>
          <w:tcPr>
            <w:tcW w:w="335" w:type="dxa"/>
          </w:tcPr>
          <w:p w14:paraId="3D9731DC" w14:textId="77777777" w:rsidR="00D102BD" w:rsidRDefault="00D102BD" w:rsidP="00D102BD">
            <w:pPr>
              <w:rPr>
                <w:sz w:val="16"/>
                <w:szCs w:val="16"/>
              </w:rPr>
            </w:pPr>
          </w:p>
        </w:tc>
      </w:tr>
      <w:tr w:rsidR="00D102BD" w14:paraId="50BA1285" w14:textId="77777777" w:rsidTr="00621F4B">
        <w:tc>
          <w:tcPr>
            <w:tcW w:w="1724" w:type="dxa"/>
          </w:tcPr>
          <w:p w14:paraId="511677C1" w14:textId="53975F25" w:rsidR="00D102BD" w:rsidRDefault="00D102BD" w:rsidP="00D102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Numis</w:t>
            </w:r>
          </w:p>
        </w:tc>
        <w:tc>
          <w:tcPr>
            <w:tcW w:w="4713" w:type="dxa"/>
          </w:tcPr>
          <w:p w14:paraId="7F11758D" w14:textId="19F5169D" w:rsidR="00D102BD" w:rsidRDefault="00037BFC" w:rsidP="00D102BD">
            <w:pPr>
              <w:rPr>
                <w:sz w:val="16"/>
                <w:szCs w:val="16"/>
              </w:rPr>
            </w:pPr>
            <w:hyperlink r:id="rId57" w:history="1">
              <w:r w:rsidR="00D102BD" w:rsidRPr="00D677C9">
                <w:rPr>
                  <w:rStyle w:val="Hyperlink"/>
                  <w:sz w:val="16"/>
                  <w:szCs w:val="16"/>
                </w:rPr>
                <w:t>www.numis.com</w:t>
              </w:r>
            </w:hyperlink>
          </w:p>
          <w:p w14:paraId="65FD0140" w14:textId="420CC5EA" w:rsidR="00D102BD" w:rsidRDefault="00D102BD" w:rsidP="00D102BD">
            <w:pPr>
              <w:rPr>
                <w:sz w:val="16"/>
                <w:szCs w:val="16"/>
              </w:rPr>
            </w:pPr>
          </w:p>
        </w:tc>
        <w:tc>
          <w:tcPr>
            <w:tcW w:w="324" w:type="dxa"/>
          </w:tcPr>
          <w:p w14:paraId="3625E1CC" w14:textId="77777777" w:rsidR="00D102BD" w:rsidRDefault="00D102BD" w:rsidP="00D102BD">
            <w:pPr>
              <w:rPr>
                <w:sz w:val="16"/>
                <w:szCs w:val="16"/>
              </w:rPr>
            </w:pPr>
          </w:p>
        </w:tc>
        <w:tc>
          <w:tcPr>
            <w:tcW w:w="2610" w:type="dxa"/>
          </w:tcPr>
          <w:p w14:paraId="66541803" w14:textId="228DBBAF" w:rsidR="00D102BD" w:rsidRDefault="00D102BD" w:rsidP="00D102BD">
            <w:pPr>
              <w:rPr>
                <w:sz w:val="16"/>
                <w:szCs w:val="16"/>
              </w:rPr>
            </w:pPr>
          </w:p>
        </w:tc>
        <w:tc>
          <w:tcPr>
            <w:tcW w:w="5882" w:type="dxa"/>
          </w:tcPr>
          <w:p w14:paraId="432A212D" w14:textId="77777777" w:rsidR="00D102BD" w:rsidRDefault="00D102BD" w:rsidP="00D102BD">
            <w:pPr>
              <w:rPr>
                <w:sz w:val="16"/>
                <w:szCs w:val="16"/>
              </w:rPr>
            </w:pPr>
          </w:p>
        </w:tc>
        <w:tc>
          <w:tcPr>
            <w:tcW w:w="335" w:type="dxa"/>
          </w:tcPr>
          <w:p w14:paraId="42479F61" w14:textId="77777777" w:rsidR="00D102BD" w:rsidRDefault="00D102BD" w:rsidP="00D102BD">
            <w:pPr>
              <w:rPr>
                <w:sz w:val="16"/>
                <w:szCs w:val="16"/>
              </w:rPr>
            </w:pPr>
          </w:p>
        </w:tc>
      </w:tr>
      <w:tr w:rsidR="00D102BD" w14:paraId="21FA2C1E" w14:textId="77777777" w:rsidTr="00621F4B">
        <w:tc>
          <w:tcPr>
            <w:tcW w:w="1724" w:type="dxa"/>
          </w:tcPr>
          <w:p w14:paraId="0D6560B2" w14:textId="5EC94935" w:rsidR="00D102BD" w:rsidRDefault="00D102BD" w:rsidP="00D102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Panmure Gordon</w:t>
            </w:r>
          </w:p>
        </w:tc>
        <w:tc>
          <w:tcPr>
            <w:tcW w:w="4713" w:type="dxa"/>
          </w:tcPr>
          <w:p w14:paraId="78A70469" w14:textId="51F6382E" w:rsidR="00D102BD" w:rsidRDefault="00037BFC" w:rsidP="00D102BD">
            <w:pPr>
              <w:rPr>
                <w:sz w:val="16"/>
                <w:szCs w:val="16"/>
              </w:rPr>
            </w:pPr>
            <w:hyperlink r:id="rId58" w:history="1">
              <w:r w:rsidR="00D102BD" w:rsidRPr="0014321F">
                <w:rPr>
                  <w:rStyle w:val="Hyperlink"/>
                  <w:sz w:val="16"/>
                  <w:szCs w:val="16"/>
                </w:rPr>
                <w:t>https://www.panmure.com/</w:t>
              </w:r>
            </w:hyperlink>
          </w:p>
          <w:p w14:paraId="053B411E" w14:textId="58CE2D27" w:rsidR="00D102BD" w:rsidRDefault="00D102BD" w:rsidP="00D102BD">
            <w:pPr>
              <w:rPr>
                <w:sz w:val="16"/>
                <w:szCs w:val="16"/>
              </w:rPr>
            </w:pPr>
          </w:p>
        </w:tc>
        <w:tc>
          <w:tcPr>
            <w:tcW w:w="324" w:type="dxa"/>
          </w:tcPr>
          <w:p w14:paraId="4D3DD511" w14:textId="77777777" w:rsidR="00D102BD" w:rsidRDefault="00D102BD" w:rsidP="00D102BD">
            <w:pPr>
              <w:rPr>
                <w:sz w:val="16"/>
                <w:szCs w:val="16"/>
              </w:rPr>
            </w:pPr>
          </w:p>
        </w:tc>
        <w:tc>
          <w:tcPr>
            <w:tcW w:w="2610" w:type="dxa"/>
          </w:tcPr>
          <w:p w14:paraId="5823DDB8" w14:textId="52E696C7" w:rsidR="00D102BD" w:rsidRPr="00771A38" w:rsidRDefault="00D102BD" w:rsidP="00D102BD">
            <w:pPr>
              <w:rPr>
                <w:b/>
                <w:bCs/>
                <w:sz w:val="16"/>
                <w:szCs w:val="16"/>
              </w:rPr>
            </w:pPr>
            <w:r w:rsidRPr="00F231E3">
              <w:rPr>
                <w:b/>
                <w:bCs/>
                <w:sz w:val="16"/>
                <w:szCs w:val="16"/>
              </w:rPr>
              <w:t xml:space="preserve">Warhorse </w:t>
            </w:r>
            <w:r>
              <w:rPr>
                <w:b/>
                <w:bCs/>
                <w:sz w:val="16"/>
                <w:szCs w:val="16"/>
              </w:rPr>
              <w:t xml:space="preserve">also </w:t>
            </w:r>
            <w:r w:rsidRPr="00F231E3">
              <w:rPr>
                <w:b/>
                <w:bCs/>
                <w:sz w:val="16"/>
                <w:szCs w:val="16"/>
              </w:rPr>
              <w:t>likes</w:t>
            </w:r>
          </w:p>
        </w:tc>
        <w:tc>
          <w:tcPr>
            <w:tcW w:w="5882" w:type="dxa"/>
          </w:tcPr>
          <w:p w14:paraId="72FDAEF0" w14:textId="77777777" w:rsidR="00D102BD" w:rsidRDefault="00D102BD" w:rsidP="00D102BD">
            <w:pPr>
              <w:rPr>
                <w:sz w:val="16"/>
                <w:szCs w:val="16"/>
              </w:rPr>
            </w:pPr>
          </w:p>
        </w:tc>
        <w:tc>
          <w:tcPr>
            <w:tcW w:w="335" w:type="dxa"/>
          </w:tcPr>
          <w:p w14:paraId="092D17E4" w14:textId="77777777" w:rsidR="00D102BD" w:rsidRDefault="00D102BD" w:rsidP="00D102BD">
            <w:pPr>
              <w:rPr>
                <w:sz w:val="16"/>
                <w:szCs w:val="16"/>
              </w:rPr>
            </w:pPr>
          </w:p>
        </w:tc>
      </w:tr>
      <w:tr w:rsidR="00D102BD" w14:paraId="655F1056" w14:textId="77777777" w:rsidTr="00621F4B">
        <w:tc>
          <w:tcPr>
            <w:tcW w:w="1724" w:type="dxa"/>
          </w:tcPr>
          <w:p w14:paraId="157B4DC6" w14:textId="58139D6B" w:rsidR="00D102BD" w:rsidRDefault="00D102BD" w:rsidP="00D102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Stifel</w:t>
            </w:r>
          </w:p>
        </w:tc>
        <w:tc>
          <w:tcPr>
            <w:tcW w:w="4713" w:type="dxa"/>
          </w:tcPr>
          <w:p w14:paraId="4E48FB83" w14:textId="18E5B2A9" w:rsidR="00D102BD" w:rsidRDefault="00037BFC" w:rsidP="00D102BD">
            <w:pPr>
              <w:rPr>
                <w:sz w:val="16"/>
                <w:szCs w:val="16"/>
              </w:rPr>
            </w:pPr>
            <w:hyperlink r:id="rId59" w:history="1">
              <w:r w:rsidR="00D102BD" w:rsidRPr="0014321F">
                <w:rPr>
                  <w:rStyle w:val="Hyperlink"/>
                  <w:sz w:val="16"/>
                  <w:szCs w:val="16"/>
                </w:rPr>
                <w:t>https://www.stifel.com/institutional/International/CorporateBroking</w:t>
              </w:r>
            </w:hyperlink>
          </w:p>
          <w:p w14:paraId="3663545C" w14:textId="237B5A6E" w:rsidR="00D102BD" w:rsidRDefault="00D102BD" w:rsidP="00D102BD">
            <w:pPr>
              <w:rPr>
                <w:sz w:val="16"/>
                <w:szCs w:val="16"/>
              </w:rPr>
            </w:pPr>
          </w:p>
        </w:tc>
        <w:tc>
          <w:tcPr>
            <w:tcW w:w="324" w:type="dxa"/>
          </w:tcPr>
          <w:p w14:paraId="1BA82670" w14:textId="77777777" w:rsidR="00D102BD" w:rsidRDefault="00D102BD" w:rsidP="00D102BD">
            <w:pPr>
              <w:rPr>
                <w:sz w:val="16"/>
                <w:szCs w:val="16"/>
              </w:rPr>
            </w:pPr>
          </w:p>
        </w:tc>
        <w:tc>
          <w:tcPr>
            <w:tcW w:w="2610" w:type="dxa"/>
          </w:tcPr>
          <w:p w14:paraId="1CD76870" w14:textId="4E20FEBF" w:rsidR="00D102BD" w:rsidRPr="00F231E3" w:rsidRDefault="00D102BD" w:rsidP="00D102BD">
            <w:pPr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Adam Smith Institute</w:t>
            </w:r>
          </w:p>
        </w:tc>
        <w:tc>
          <w:tcPr>
            <w:tcW w:w="5882" w:type="dxa"/>
          </w:tcPr>
          <w:p w14:paraId="62D9C9DD" w14:textId="77777777" w:rsidR="00D102BD" w:rsidRDefault="00037BFC" w:rsidP="00D102BD">
            <w:pPr>
              <w:rPr>
                <w:sz w:val="16"/>
                <w:szCs w:val="16"/>
              </w:rPr>
            </w:pPr>
            <w:hyperlink r:id="rId60" w:history="1">
              <w:r w:rsidR="00D102BD" w:rsidRPr="0014321F">
                <w:rPr>
                  <w:rStyle w:val="Hyperlink"/>
                  <w:sz w:val="16"/>
                  <w:szCs w:val="16"/>
                </w:rPr>
                <w:t>https://www.adamsmith.org/</w:t>
              </w:r>
            </w:hyperlink>
          </w:p>
          <w:p w14:paraId="0ECE4AAF" w14:textId="77777777" w:rsidR="00D102BD" w:rsidRDefault="00D102BD" w:rsidP="00D102BD">
            <w:pPr>
              <w:rPr>
                <w:sz w:val="16"/>
                <w:szCs w:val="16"/>
              </w:rPr>
            </w:pPr>
          </w:p>
        </w:tc>
        <w:tc>
          <w:tcPr>
            <w:tcW w:w="335" w:type="dxa"/>
          </w:tcPr>
          <w:p w14:paraId="1B13E5AE" w14:textId="77777777" w:rsidR="00D102BD" w:rsidRDefault="00D102BD" w:rsidP="00D102BD">
            <w:pPr>
              <w:rPr>
                <w:sz w:val="16"/>
                <w:szCs w:val="16"/>
              </w:rPr>
            </w:pPr>
          </w:p>
        </w:tc>
      </w:tr>
      <w:tr w:rsidR="00D102BD" w14:paraId="03776C02" w14:textId="77777777" w:rsidTr="00621F4B">
        <w:tc>
          <w:tcPr>
            <w:tcW w:w="1724" w:type="dxa"/>
          </w:tcPr>
          <w:p w14:paraId="736AA2CF" w14:textId="1AA6EAEF" w:rsidR="00D102BD" w:rsidRDefault="00D102BD" w:rsidP="00D102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Winterfloods</w:t>
            </w:r>
          </w:p>
        </w:tc>
        <w:tc>
          <w:tcPr>
            <w:tcW w:w="4713" w:type="dxa"/>
          </w:tcPr>
          <w:p w14:paraId="709D2D9A" w14:textId="6277A82B" w:rsidR="00D102BD" w:rsidRDefault="00037BFC" w:rsidP="00D102BD">
            <w:pPr>
              <w:rPr>
                <w:sz w:val="16"/>
                <w:szCs w:val="16"/>
              </w:rPr>
            </w:pPr>
            <w:hyperlink r:id="rId61" w:history="1">
              <w:r w:rsidR="00D102BD" w:rsidRPr="0014321F">
                <w:rPr>
                  <w:rStyle w:val="Hyperlink"/>
                  <w:sz w:val="16"/>
                  <w:szCs w:val="16"/>
                </w:rPr>
                <w:t>https://www.winterfloodresearch.com/home/index.html</w:t>
              </w:r>
            </w:hyperlink>
          </w:p>
          <w:p w14:paraId="5CF4CFF7" w14:textId="242D1577" w:rsidR="00D102BD" w:rsidRDefault="00D102BD" w:rsidP="00D102BD">
            <w:pPr>
              <w:rPr>
                <w:sz w:val="16"/>
                <w:szCs w:val="16"/>
              </w:rPr>
            </w:pPr>
          </w:p>
        </w:tc>
        <w:tc>
          <w:tcPr>
            <w:tcW w:w="324" w:type="dxa"/>
          </w:tcPr>
          <w:p w14:paraId="36DB1ECF" w14:textId="77777777" w:rsidR="00D102BD" w:rsidRDefault="00D102BD" w:rsidP="00D102BD">
            <w:pPr>
              <w:rPr>
                <w:sz w:val="16"/>
                <w:szCs w:val="16"/>
              </w:rPr>
            </w:pPr>
          </w:p>
        </w:tc>
        <w:tc>
          <w:tcPr>
            <w:tcW w:w="2610" w:type="dxa"/>
          </w:tcPr>
          <w:p w14:paraId="0F39AA24" w14:textId="52F282C1" w:rsidR="00D102BD" w:rsidRDefault="00D102BD" w:rsidP="00D102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CIA World Factbook</w:t>
            </w:r>
          </w:p>
        </w:tc>
        <w:tc>
          <w:tcPr>
            <w:tcW w:w="5882" w:type="dxa"/>
          </w:tcPr>
          <w:p w14:paraId="4A1FEC93" w14:textId="34F2411B" w:rsidR="00D102BD" w:rsidRDefault="00037BFC" w:rsidP="00D102BD">
            <w:pPr>
              <w:rPr>
                <w:sz w:val="16"/>
                <w:szCs w:val="16"/>
              </w:rPr>
            </w:pPr>
            <w:hyperlink r:id="rId62" w:history="1">
              <w:r w:rsidR="00D102BD" w:rsidRPr="0014321F">
                <w:rPr>
                  <w:rStyle w:val="Hyperlink"/>
                  <w:sz w:val="16"/>
                  <w:szCs w:val="16"/>
                </w:rPr>
                <w:t>https://www.cia.gov/library/publications/resources/the-world-factbook/</w:t>
              </w:r>
            </w:hyperlink>
          </w:p>
          <w:p w14:paraId="012B7E4B" w14:textId="77777777" w:rsidR="00D102BD" w:rsidRDefault="00D102BD" w:rsidP="00D102BD">
            <w:pPr>
              <w:rPr>
                <w:sz w:val="16"/>
                <w:szCs w:val="16"/>
              </w:rPr>
            </w:pPr>
          </w:p>
          <w:p w14:paraId="3240F0BC" w14:textId="793D923B" w:rsidR="00D102BD" w:rsidRDefault="00D102BD" w:rsidP="00D102BD">
            <w:pPr>
              <w:rPr>
                <w:sz w:val="16"/>
                <w:szCs w:val="16"/>
              </w:rPr>
            </w:pPr>
          </w:p>
        </w:tc>
        <w:tc>
          <w:tcPr>
            <w:tcW w:w="335" w:type="dxa"/>
          </w:tcPr>
          <w:p w14:paraId="006024FB" w14:textId="77777777" w:rsidR="00D102BD" w:rsidRDefault="00D102BD" w:rsidP="00D102BD">
            <w:pPr>
              <w:rPr>
                <w:sz w:val="16"/>
                <w:szCs w:val="16"/>
              </w:rPr>
            </w:pPr>
          </w:p>
        </w:tc>
      </w:tr>
      <w:tr w:rsidR="00D102BD" w14:paraId="4DCC9AA3" w14:textId="77777777" w:rsidTr="00621F4B">
        <w:tc>
          <w:tcPr>
            <w:tcW w:w="1724" w:type="dxa"/>
          </w:tcPr>
          <w:p w14:paraId="4C78F45F" w14:textId="77777777" w:rsidR="00D102BD" w:rsidRDefault="00D102BD" w:rsidP="00D102BD">
            <w:pPr>
              <w:rPr>
                <w:sz w:val="16"/>
                <w:szCs w:val="16"/>
              </w:rPr>
            </w:pPr>
          </w:p>
        </w:tc>
        <w:tc>
          <w:tcPr>
            <w:tcW w:w="4713" w:type="dxa"/>
          </w:tcPr>
          <w:p w14:paraId="5743C61D" w14:textId="77777777" w:rsidR="00D102BD" w:rsidRDefault="00D102BD" w:rsidP="00D102BD">
            <w:pPr>
              <w:rPr>
                <w:sz w:val="16"/>
                <w:szCs w:val="16"/>
              </w:rPr>
            </w:pPr>
          </w:p>
        </w:tc>
        <w:tc>
          <w:tcPr>
            <w:tcW w:w="324" w:type="dxa"/>
          </w:tcPr>
          <w:p w14:paraId="5E142C10" w14:textId="77777777" w:rsidR="00D102BD" w:rsidRDefault="00D102BD" w:rsidP="00D102BD">
            <w:pPr>
              <w:rPr>
                <w:sz w:val="16"/>
                <w:szCs w:val="16"/>
              </w:rPr>
            </w:pPr>
          </w:p>
        </w:tc>
        <w:tc>
          <w:tcPr>
            <w:tcW w:w="2610" w:type="dxa"/>
          </w:tcPr>
          <w:p w14:paraId="46EB405F" w14:textId="15315541" w:rsidR="00D102BD" w:rsidRDefault="00D102BD" w:rsidP="00D102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Barclays Gilt Equity Study</w:t>
            </w:r>
          </w:p>
        </w:tc>
        <w:tc>
          <w:tcPr>
            <w:tcW w:w="5882" w:type="dxa"/>
          </w:tcPr>
          <w:p w14:paraId="53926A21" w14:textId="2B65BD6F" w:rsidR="00D102BD" w:rsidRDefault="00037BFC" w:rsidP="00D102BD">
            <w:pPr>
              <w:rPr>
                <w:sz w:val="16"/>
                <w:szCs w:val="16"/>
              </w:rPr>
            </w:pPr>
            <w:hyperlink r:id="rId63" w:history="1">
              <w:r w:rsidR="00D102BD" w:rsidRPr="0014321F">
                <w:rPr>
                  <w:rStyle w:val="Hyperlink"/>
                  <w:sz w:val="16"/>
                  <w:szCs w:val="16"/>
                </w:rPr>
                <w:t>https://www.investmentbank.barclays.com/search-results.html?search=gilt+equity+study</w:t>
              </w:r>
            </w:hyperlink>
          </w:p>
          <w:p w14:paraId="4A115F31" w14:textId="436D4F92" w:rsidR="00D102BD" w:rsidRDefault="00D102BD" w:rsidP="00D102BD">
            <w:pPr>
              <w:rPr>
                <w:sz w:val="16"/>
                <w:szCs w:val="16"/>
              </w:rPr>
            </w:pPr>
          </w:p>
        </w:tc>
        <w:tc>
          <w:tcPr>
            <w:tcW w:w="335" w:type="dxa"/>
          </w:tcPr>
          <w:p w14:paraId="177DBD1C" w14:textId="77777777" w:rsidR="00D102BD" w:rsidRDefault="00D102BD" w:rsidP="00D102BD">
            <w:pPr>
              <w:rPr>
                <w:sz w:val="16"/>
                <w:szCs w:val="16"/>
              </w:rPr>
            </w:pPr>
          </w:p>
        </w:tc>
      </w:tr>
      <w:tr w:rsidR="00D102BD" w14:paraId="4AF08371" w14:textId="77777777" w:rsidTr="00621F4B">
        <w:tc>
          <w:tcPr>
            <w:tcW w:w="1724" w:type="dxa"/>
          </w:tcPr>
          <w:p w14:paraId="2E892ECC" w14:textId="256C89A8" w:rsidR="00D102BD" w:rsidRPr="00111863" w:rsidRDefault="00D102BD" w:rsidP="00D102BD">
            <w:pPr>
              <w:rPr>
                <w:b/>
                <w:bCs/>
                <w:sz w:val="16"/>
                <w:szCs w:val="16"/>
              </w:rPr>
            </w:pPr>
            <w:r w:rsidRPr="00111863">
              <w:rPr>
                <w:b/>
                <w:bCs/>
                <w:sz w:val="16"/>
                <w:szCs w:val="16"/>
              </w:rPr>
              <w:t>New brokerish</w:t>
            </w:r>
          </w:p>
        </w:tc>
        <w:tc>
          <w:tcPr>
            <w:tcW w:w="4713" w:type="dxa"/>
          </w:tcPr>
          <w:p w14:paraId="5FD50A58" w14:textId="77777777" w:rsidR="00D102BD" w:rsidRDefault="00D102BD" w:rsidP="00D102BD">
            <w:pPr>
              <w:rPr>
                <w:sz w:val="16"/>
                <w:szCs w:val="16"/>
              </w:rPr>
            </w:pPr>
          </w:p>
        </w:tc>
        <w:tc>
          <w:tcPr>
            <w:tcW w:w="324" w:type="dxa"/>
          </w:tcPr>
          <w:p w14:paraId="0AFAC1B1" w14:textId="77777777" w:rsidR="00D102BD" w:rsidRDefault="00D102BD" w:rsidP="00D102BD">
            <w:pPr>
              <w:rPr>
                <w:sz w:val="16"/>
                <w:szCs w:val="16"/>
              </w:rPr>
            </w:pPr>
          </w:p>
        </w:tc>
        <w:tc>
          <w:tcPr>
            <w:tcW w:w="2610" w:type="dxa"/>
          </w:tcPr>
          <w:p w14:paraId="50E5501B" w14:textId="081BAA98" w:rsidR="00D102BD" w:rsidRDefault="00D102BD" w:rsidP="00D102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Berry Brothers &amp; Rudd</w:t>
            </w:r>
          </w:p>
        </w:tc>
        <w:tc>
          <w:tcPr>
            <w:tcW w:w="5882" w:type="dxa"/>
          </w:tcPr>
          <w:p w14:paraId="286C3115" w14:textId="77777777" w:rsidR="00D102BD" w:rsidRDefault="00037BFC" w:rsidP="00D102BD">
            <w:pPr>
              <w:rPr>
                <w:sz w:val="16"/>
                <w:szCs w:val="16"/>
              </w:rPr>
            </w:pPr>
            <w:hyperlink r:id="rId64" w:history="1">
              <w:r w:rsidR="00D102BD" w:rsidRPr="0014321F">
                <w:rPr>
                  <w:rStyle w:val="Hyperlink"/>
                  <w:sz w:val="16"/>
                  <w:szCs w:val="16"/>
                </w:rPr>
                <w:t>https://www.bbr.com/</w:t>
              </w:r>
            </w:hyperlink>
          </w:p>
          <w:p w14:paraId="083F0D7B" w14:textId="30285787" w:rsidR="00D102BD" w:rsidRDefault="00D102BD" w:rsidP="00D102BD">
            <w:pPr>
              <w:rPr>
                <w:sz w:val="16"/>
                <w:szCs w:val="16"/>
              </w:rPr>
            </w:pPr>
          </w:p>
        </w:tc>
        <w:tc>
          <w:tcPr>
            <w:tcW w:w="335" w:type="dxa"/>
          </w:tcPr>
          <w:p w14:paraId="75F4C9D9" w14:textId="77777777" w:rsidR="00D102BD" w:rsidRDefault="00D102BD" w:rsidP="00D102BD">
            <w:pPr>
              <w:rPr>
                <w:sz w:val="16"/>
                <w:szCs w:val="16"/>
              </w:rPr>
            </w:pPr>
          </w:p>
        </w:tc>
      </w:tr>
      <w:tr w:rsidR="00901726" w14:paraId="2E898F9B" w14:textId="77777777" w:rsidTr="00621F4B">
        <w:tc>
          <w:tcPr>
            <w:tcW w:w="1724" w:type="dxa"/>
          </w:tcPr>
          <w:p w14:paraId="5D7875EF" w14:textId="1219F9D7" w:rsidR="00901726" w:rsidRDefault="00901726" w:rsidP="009017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</w:t>
            </w:r>
          </w:p>
        </w:tc>
        <w:tc>
          <w:tcPr>
            <w:tcW w:w="4713" w:type="dxa"/>
          </w:tcPr>
          <w:p w14:paraId="099275F0" w14:textId="77777777" w:rsidR="00901726" w:rsidRDefault="00037BFC" w:rsidP="00901726">
            <w:pPr>
              <w:rPr>
                <w:sz w:val="16"/>
                <w:szCs w:val="16"/>
              </w:rPr>
            </w:pPr>
            <w:hyperlink r:id="rId65" w:history="1">
              <w:r w:rsidR="00901726" w:rsidRPr="0014321F">
                <w:rPr>
                  <w:rStyle w:val="Hyperlink"/>
                  <w:sz w:val="16"/>
                  <w:szCs w:val="16"/>
                </w:rPr>
                <w:t>https://www.edisongroup.com/category/investment-companies-trusts/</w:t>
              </w:r>
            </w:hyperlink>
          </w:p>
          <w:p w14:paraId="715144B0" w14:textId="77777777" w:rsidR="00901726" w:rsidRDefault="00901726" w:rsidP="00901726">
            <w:pPr>
              <w:rPr>
                <w:sz w:val="16"/>
                <w:szCs w:val="16"/>
              </w:rPr>
            </w:pPr>
          </w:p>
        </w:tc>
        <w:tc>
          <w:tcPr>
            <w:tcW w:w="324" w:type="dxa"/>
          </w:tcPr>
          <w:p w14:paraId="55C4FF3C" w14:textId="77777777" w:rsidR="00901726" w:rsidRDefault="00901726" w:rsidP="00901726">
            <w:pPr>
              <w:rPr>
                <w:sz w:val="16"/>
                <w:szCs w:val="16"/>
              </w:rPr>
            </w:pPr>
          </w:p>
        </w:tc>
        <w:tc>
          <w:tcPr>
            <w:tcW w:w="2610" w:type="dxa"/>
          </w:tcPr>
          <w:p w14:paraId="01807ED6" w14:textId="72E8509E" w:rsidR="00901726" w:rsidRDefault="00901726" w:rsidP="00901726">
            <w:pPr>
              <w:rPr>
                <w:sz w:val="16"/>
                <w:szCs w:val="16"/>
              </w:rPr>
            </w:pPr>
          </w:p>
        </w:tc>
        <w:tc>
          <w:tcPr>
            <w:tcW w:w="5882" w:type="dxa"/>
          </w:tcPr>
          <w:p w14:paraId="398E89A5" w14:textId="77777777" w:rsidR="00901726" w:rsidRDefault="00901726" w:rsidP="00901726">
            <w:pPr>
              <w:rPr>
                <w:sz w:val="16"/>
                <w:szCs w:val="16"/>
              </w:rPr>
            </w:pPr>
          </w:p>
        </w:tc>
        <w:tc>
          <w:tcPr>
            <w:tcW w:w="335" w:type="dxa"/>
          </w:tcPr>
          <w:p w14:paraId="2C4357BC" w14:textId="77777777" w:rsidR="00901726" w:rsidRDefault="00901726" w:rsidP="00901726">
            <w:pPr>
              <w:rPr>
                <w:sz w:val="16"/>
                <w:szCs w:val="16"/>
              </w:rPr>
            </w:pPr>
          </w:p>
        </w:tc>
      </w:tr>
      <w:tr w:rsidR="00901726" w14:paraId="20B57149" w14:textId="77777777" w:rsidTr="00621F4B">
        <w:tc>
          <w:tcPr>
            <w:tcW w:w="1724" w:type="dxa"/>
          </w:tcPr>
          <w:p w14:paraId="7A0D1193" w14:textId="52C340F1" w:rsidR="00901726" w:rsidRDefault="00901726" w:rsidP="009017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Kepler</w:t>
            </w:r>
          </w:p>
        </w:tc>
        <w:tc>
          <w:tcPr>
            <w:tcW w:w="4713" w:type="dxa"/>
          </w:tcPr>
          <w:p w14:paraId="279F45B4" w14:textId="77777777" w:rsidR="00901726" w:rsidRDefault="00037BFC" w:rsidP="00901726">
            <w:pPr>
              <w:rPr>
                <w:sz w:val="16"/>
                <w:szCs w:val="16"/>
              </w:rPr>
            </w:pPr>
            <w:hyperlink r:id="rId66" w:history="1">
              <w:r w:rsidR="00901726" w:rsidRPr="0014321F">
                <w:rPr>
                  <w:rStyle w:val="Hyperlink"/>
                  <w:sz w:val="16"/>
                  <w:szCs w:val="16"/>
                </w:rPr>
                <w:t>https://www.trustintelligence.co.uk/about</w:t>
              </w:r>
            </w:hyperlink>
          </w:p>
          <w:p w14:paraId="62682B76" w14:textId="662B4618" w:rsidR="00901726" w:rsidRDefault="00901726" w:rsidP="00901726">
            <w:pPr>
              <w:rPr>
                <w:sz w:val="16"/>
                <w:szCs w:val="16"/>
              </w:rPr>
            </w:pPr>
          </w:p>
        </w:tc>
        <w:tc>
          <w:tcPr>
            <w:tcW w:w="324" w:type="dxa"/>
          </w:tcPr>
          <w:p w14:paraId="51583FD5" w14:textId="77777777" w:rsidR="00901726" w:rsidRDefault="00901726" w:rsidP="00901726">
            <w:pPr>
              <w:rPr>
                <w:sz w:val="16"/>
                <w:szCs w:val="16"/>
              </w:rPr>
            </w:pPr>
          </w:p>
        </w:tc>
        <w:tc>
          <w:tcPr>
            <w:tcW w:w="2610" w:type="dxa"/>
          </w:tcPr>
          <w:p w14:paraId="4195B2C8" w14:textId="6ECC741B" w:rsidR="00901726" w:rsidRDefault="00901726" w:rsidP="009017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Boston Consulting Group</w:t>
            </w:r>
          </w:p>
        </w:tc>
        <w:tc>
          <w:tcPr>
            <w:tcW w:w="5882" w:type="dxa"/>
          </w:tcPr>
          <w:p w14:paraId="348F17F6" w14:textId="77777777" w:rsidR="00901726" w:rsidRDefault="00037BFC" w:rsidP="00901726">
            <w:pPr>
              <w:rPr>
                <w:sz w:val="16"/>
                <w:szCs w:val="16"/>
              </w:rPr>
            </w:pPr>
            <w:hyperlink r:id="rId67" w:history="1">
              <w:r w:rsidR="00901726" w:rsidRPr="0014321F">
                <w:rPr>
                  <w:rStyle w:val="Hyperlink"/>
                  <w:sz w:val="16"/>
                  <w:szCs w:val="16"/>
                </w:rPr>
                <w:t>https://www.bcg.com/en-gb/publications/2019/global-asset-management-will-these-20s-roar.aspx</w:t>
              </w:r>
            </w:hyperlink>
          </w:p>
          <w:p w14:paraId="26F88BC8" w14:textId="002F4C2F" w:rsidR="00901726" w:rsidRDefault="00901726" w:rsidP="00901726">
            <w:pPr>
              <w:rPr>
                <w:sz w:val="16"/>
                <w:szCs w:val="16"/>
              </w:rPr>
            </w:pPr>
          </w:p>
        </w:tc>
        <w:tc>
          <w:tcPr>
            <w:tcW w:w="335" w:type="dxa"/>
          </w:tcPr>
          <w:p w14:paraId="28174B6E" w14:textId="77777777" w:rsidR="00901726" w:rsidRDefault="00901726" w:rsidP="00901726">
            <w:pPr>
              <w:rPr>
                <w:sz w:val="16"/>
                <w:szCs w:val="16"/>
              </w:rPr>
            </w:pPr>
          </w:p>
        </w:tc>
      </w:tr>
      <w:tr w:rsidR="00901726" w14:paraId="53BAE923" w14:textId="77777777" w:rsidTr="00621F4B">
        <w:tc>
          <w:tcPr>
            <w:tcW w:w="1724" w:type="dxa"/>
          </w:tcPr>
          <w:p w14:paraId="3399D83A" w14:textId="2441D04D" w:rsidR="00901726" w:rsidRDefault="00901726" w:rsidP="009017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Marten &amp; Co</w:t>
            </w:r>
          </w:p>
        </w:tc>
        <w:tc>
          <w:tcPr>
            <w:tcW w:w="4713" w:type="dxa"/>
          </w:tcPr>
          <w:p w14:paraId="0BE0DF82" w14:textId="77777777" w:rsidR="00901726" w:rsidRDefault="00037BFC" w:rsidP="00901726">
            <w:pPr>
              <w:rPr>
                <w:sz w:val="16"/>
                <w:szCs w:val="16"/>
              </w:rPr>
            </w:pPr>
            <w:hyperlink r:id="rId68" w:history="1">
              <w:r w:rsidR="00901726" w:rsidRPr="0014321F">
                <w:rPr>
                  <w:rStyle w:val="Hyperlink"/>
                  <w:sz w:val="16"/>
                  <w:szCs w:val="16"/>
                </w:rPr>
                <w:t>http://martenandco.com/</w:t>
              </w:r>
            </w:hyperlink>
          </w:p>
          <w:p w14:paraId="3008F1C1" w14:textId="3A621912" w:rsidR="00901726" w:rsidRDefault="00901726" w:rsidP="00901726">
            <w:pPr>
              <w:rPr>
                <w:sz w:val="16"/>
                <w:szCs w:val="16"/>
              </w:rPr>
            </w:pPr>
          </w:p>
        </w:tc>
        <w:tc>
          <w:tcPr>
            <w:tcW w:w="324" w:type="dxa"/>
          </w:tcPr>
          <w:p w14:paraId="622F33EE" w14:textId="77777777" w:rsidR="00901726" w:rsidRDefault="00901726" w:rsidP="00901726">
            <w:pPr>
              <w:rPr>
                <w:sz w:val="16"/>
                <w:szCs w:val="16"/>
              </w:rPr>
            </w:pPr>
          </w:p>
        </w:tc>
        <w:tc>
          <w:tcPr>
            <w:tcW w:w="2610" w:type="dxa"/>
          </w:tcPr>
          <w:p w14:paraId="47E821DA" w14:textId="710A2223" w:rsidR="00901726" w:rsidRDefault="00901726" w:rsidP="009017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Citymapper London’s maps</w:t>
            </w:r>
          </w:p>
        </w:tc>
        <w:tc>
          <w:tcPr>
            <w:tcW w:w="5882" w:type="dxa"/>
          </w:tcPr>
          <w:p w14:paraId="5E94A595" w14:textId="77777777" w:rsidR="00901726" w:rsidRDefault="00037BFC" w:rsidP="00901726">
            <w:pPr>
              <w:rPr>
                <w:sz w:val="16"/>
                <w:szCs w:val="16"/>
              </w:rPr>
            </w:pPr>
            <w:hyperlink r:id="rId69" w:history="1">
              <w:r w:rsidR="00901726" w:rsidRPr="0014321F">
                <w:rPr>
                  <w:rStyle w:val="Hyperlink"/>
                  <w:sz w:val="16"/>
                  <w:szCs w:val="16"/>
                </w:rPr>
                <w:t>https://citymapper.com/london?lang=en</w:t>
              </w:r>
            </w:hyperlink>
          </w:p>
          <w:p w14:paraId="2F6793B8" w14:textId="0AFB983D" w:rsidR="00901726" w:rsidRDefault="00901726" w:rsidP="00901726">
            <w:pPr>
              <w:rPr>
                <w:sz w:val="16"/>
                <w:szCs w:val="16"/>
              </w:rPr>
            </w:pPr>
          </w:p>
        </w:tc>
        <w:tc>
          <w:tcPr>
            <w:tcW w:w="335" w:type="dxa"/>
          </w:tcPr>
          <w:p w14:paraId="339AC66C" w14:textId="77777777" w:rsidR="00901726" w:rsidRDefault="00901726" w:rsidP="00901726">
            <w:pPr>
              <w:rPr>
                <w:sz w:val="16"/>
                <w:szCs w:val="16"/>
              </w:rPr>
            </w:pPr>
          </w:p>
        </w:tc>
      </w:tr>
      <w:tr w:rsidR="00901726" w14:paraId="1FDAF3E1" w14:textId="77777777" w:rsidTr="00621F4B">
        <w:tc>
          <w:tcPr>
            <w:tcW w:w="1724" w:type="dxa"/>
          </w:tcPr>
          <w:p w14:paraId="5E1BD842" w14:textId="68EE38E1" w:rsidR="00901726" w:rsidRDefault="00901726" w:rsidP="00901726">
            <w:pPr>
              <w:rPr>
                <w:sz w:val="16"/>
                <w:szCs w:val="16"/>
              </w:rPr>
            </w:pPr>
          </w:p>
        </w:tc>
        <w:tc>
          <w:tcPr>
            <w:tcW w:w="4713" w:type="dxa"/>
          </w:tcPr>
          <w:p w14:paraId="6D44519D" w14:textId="1F67189B" w:rsidR="00901726" w:rsidRDefault="00901726" w:rsidP="00901726">
            <w:pPr>
              <w:rPr>
                <w:sz w:val="16"/>
                <w:szCs w:val="16"/>
              </w:rPr>
            </w:pPr>
          </w:p>
        </w:tc>
        <w:tc>
          <w:tcPr>
            <w:tcW w:w="324" w:type="dxa"/>
          </w:tcPr>
          <w:p w14:paraId="70FBD49D" w14:textId="77777777" w:rsidR="00901726" w:rsidRDefault="00901726" w:rsidP="00901726">
            <w:pPr>
              <w:rPr>
                <w:sz w:val="16"/>
                <w:szCs w:val="16"/>
              </w:rPr>
            </w:pPr>
          </w:p>
        </w:tc>
        <w:tc>
          <w:tcPr>
            <w:tcW w:w="2610" w:type="dxa"/>
          </w:tcPr>
          <w:p w14:paraId="0818907C" w14:textId="3D1446CB" w:rsidR="00901726" w:rsidRDefault="00901726" w:rsidP="009017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CFA Institute blogs</w:t>
            </w:r>
          </w:p>
        </w:tc>
        <w:tc>
          <w:tcPr>
            <w:tcW w:w="5882" w:type="dxa"/>
          </w:tcPr>
          <w:p w14:paraId="4DECAFFD" w14:textId="77777777" w:rsidR="00901726" w:rsidRDefault="00037BFC" w:rsidP="00901726">
            <w:pPr>
              <w:rPr>
                <w:sz w:val="16"/>
                <w:szCs w:val="16"/>
              </w:rPr>
            </w:pPr>
            <w:hyperlink r:id="rId70" w:history="1">
              <w:r w:rsidR="00901726" w:rsidRPr="0014321F">
                <w:rPr>
                  <w:rStyle w:val="Hyperlink"/>
                  <w:sz w:val="16"/>
                  <w:szCs w:val="16"/>
                </w:rPr>
                <w:t>https://blogs.cfainstitute.org/</w:t>
              </w:r>
            </w:hyperlink>
          </w:p>
          <w:p w14:paraId="316BABDB" w14:textId="6C6D211B" w:rsidR="00901726" w:rsidRDefault="00901726" w:rsidP="00901726">
            <w:pPr>
              <w:rPr>
                <w:sz w:val="16"/>
                <w:szCs w:val="16"/>
              </w:rPr>
            </w:pPr>
          </w:p>
        </w:tc>
        <w:tc>
          <w:tcPr>
            <w:tcW w:w="335" w:type="dxa"/>
          </w:tcPr>
          <w:p w14:paraId="0AACBCFD" w14:textId="77777777" w:rsidR="00901726" w:rsidRDefault="00901726" w:rsidP="00901726">
            <w:pPr>
              <w:rPr>
                <w:sz w:val="16"/>
                <w:szCs w:val="16"/>
              </w:rPr>
            </w:pPr>
          </w:p>
        </w:tc>
      </w:tr>
      <w:tr w:rsidR="00901726" w14:paraId="354595C3" w14:textId="77777777" w:rsidTr="00621F4B">
        <w:tc>
          <w:tcPr>
            <w:tcW w:w="1724" w:type="dxa"/>
          </w:tcPr>
          <w:p w14:paraId="460B5048" w14:textId="77777777" w:rsidR="00901726" w:rsidRDefault="00901726" w:rsidP="00901726">
            <w:pPr>
              <w:rPr>
                <w:sz w:val="16"/>
                <w:szCs w:val="16"/>
              </w:rPr>
            </w:pPr>
          </w:p>
        </w:tc>
        <w:tc>
          <w:tcPr>
            <w:tcW w:w="4713" w:type="dxa"/>
          </w:tcPr>
          <w:p w14:paraId="3B13B1AC" w14:textId="77777777" w:rsidR="00901726" w:rsidRDefault="00901726" w:rsidP="00901726">
            <w:pPr>
              <w:rPr>
                <w:sz w:val="16"/>
                <w:szCs w:val="16"/>
              </w:rPr>
            </w:pPr>
          </w:p>
        </w:tc>
        <w:tc>
          <w:tcPr>
            <w:tcW w:w="324" w:type="dxa"/>
          </w:tcPr>
          <w:p w14:paraId="7D93F350" w14:textId="77777777" w:rsidR="00901726" w:rsidRDefault="00901726" w:rsidP="00901726">
            <w:pPr>
              <w:rPr>
                <w:sz w:val="16"/>
                <w:szCs w:val="16"/>
              </w:rPr>
            </w:pPr>
          </w:p>
        </w:tc>
        <w:tc>
          <w:tcPr>
            <w:tcW w:w="2610" w:type="dxa"/>
          </w:tcPr>
          <w:p w14:paraId="2FEA507B" w14:textId="55D5B5C6" w:rsidR="00901726" w:rsidRDefault="00901726" w:rsidP="009017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CREATE Research</w:t>
            </w:r>
          </w:p>
        </w:tc>
        <w:tc>
          <w:tcPr>
            <w:tcW w:w="5882" w:type="dxa"/>
          </w:tcPr>
          <w:p w14:paraId="02F970E6" w14:textId="77777777" w:rsidR="00901726" w:rsidRDefault="00037BFC" w:rsidP="00901726">
            <w:pPr>
              <w:rPr>
                <w:sz w:val="16"/>
                <w:szCs w:val="16"/>
              </w:rPr>
            </w:pPr>
            <w:hyperlink r:id="rId71" w:history="1">
              <w:r w:rsidR="00901726" w:rsidRPr="0014321F">
                <w:rPr>
                  <w:rStyle w:val="Hyperlink"/>
                  <w:sz w:val="16"/>
                  <w:szCs w:val="16"/>
                </w:rPr>
                <w:t>http://www.create-research-uk.com/</w:t>
              </w:r>
            </w:hyperlink>
          </w:p>
          <w:p w14:paraId="4B1E4172" w14:textId="77777777" w:rsidR="00901726" w:rsidRDefault="00901726" w:rsidP="00901726">
            <w:pPr>
              <w:rPr>
                <w:sz w:val="16"/>
                <w:szCs w:val="16"/>
              </w:rPr>
            </w:pPr>
          </w:p>
        </w:tc>
        <w:tc>
          <w:tcPr>
            <w:tcW w:w="335" w:type="dxa"/>
          </w:tcPr>
          <w:p w14:paraId="62C1862F" w14:textId="77777777" w:rsidR="00901726" w:rsidRDefault="00901726" w:rsidP="00901726">
            <w:pPr>
              <w:rPr>
                <w:sz w:val="16"/>
                <w:szCs w:val="16"/>
              </w:rPr>
            </w:pPr>
          </w:p>
        </w:tc>
      </w:tr>
      <w:tr w:rsidR="00901726" w14:paraId="7D11FAC6" w14:textId="77777777" w:rsidTr="00E84EAC">
        <w:trPr>
          <w:gridAfter w:val="4"/>
          <w:wAfter w:w="9151" w:type="dxa"/>
        </w:trPr>
        <w:tc>
          <w:tcPr>
            <w:tcW w:w="1724" w:type="dxa"/>
          </w:tcPr>
          <w:p w14:paraId="1E256DB4" w14:textId="5BC69244" w:rsidR="00901726" w:rsidRPr="00111863" w:rsidRDefault="00901726" w:rsidP="00901726">
            <w:pPr>
              <w:rPr>
                <w:b/>
                <w:bCs/>
                <w:sz w:val="16"/>
                <w:szCs w:val="16"/>
              </w:rPr>
            </w:pPr>
            <w:r w:rsidRPr="00111863">
              <w:rPr>
                <w:b/>
                <w:bCs/>
                <w:sz w:val="16"/>
                <w:szCs w:val="16"/>
              </w:rPr>
              <w:t xml:space="preserve">Media Buyers </w:t>
            </w:r>
          </w:p>
        </w:tc>
        <w:tc>
          <w:tcPr>
            <w:tcW w:w="4713" w:type="dxa"/>
          </w:tcPr>
          <w:p w14:paraId="1CEE4D23" w14:textId="77777777" w:rsidR="00901726" w:rsidRDefault="00901726" w:rsidP="00901726">
            <w:pPr>
              <w:rPr>
                <w:sz w:val="16"/>
                <w:szCs w:val="16"/>
              </w:rPr>
            </w:pPr>
          </w:p>
        </w:tc>
      </w:tr>
      <w:tr w:rsidR="00901726" w14:paraId="4771D93C" w14:textId="77777777" w:rsidTr="00E84EAC">
        <w:trPr>
          <w:gridAfter w:val="4"/>
          <w:wAfter w:w="9151" w:type="dxa"/>
        </w:trPr>
        <w:tc>
          <w:tcPr>
            <w:tcW w:w="1724" w:type="dxa"/>
          </w:tcPr>
          <w:p w14:paraId="35CE6D93" w14:textId="6BE62819" w:rsidR="00901726" w:rsidRDefault="00901726" w:rsidP="009017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Capital City Media</w:t>
            </w:r>
          </w:p>
        </w:tc>
        <w:tc>
          <w:tcPr>
            <w:tcW w:w="4713" w:type="dxa"/>
          </w:tcPr>
          <w:p w14:paraId="779D2869" w14:textId="77777777" w:rsidR="00901726" w:rsidRDefault="00037BFC" w:rsidP="00901726">
            <w:pPr>
              <w:rPr>
                <w:sz w:val="16"/>
                <w:szCs w:val="16"/>
              </w:rPr>
            </w:pPr>
            <w:hyperlink r:id="rId72" w:history="1">
              <w:r w:rsidR="00901726" w:rsidRPr="0014321F">
                <w:rPr>
                  <w:rStyle w:val="Hyperlink"/>
                  <w:sz w:val="16"/>
                  <w:szCs w:val="16"/>
                </w:rPr>
                <w:t>https://www.capitalcitymedia.co.uk/</w:t>
              </w:r>
            </w:hyperlink>
          </w:p>
          <w:p w14:paraId="1AAF057A" w14:textId="77777777" w:rsidR="00901726" w:rsidRDefault="00901726" w:rsidP="00901726">
            <w:pPr>
              <w:rPr>
                <w:sz w:val="16"/>
                <w:szCs w:val="16"/>
              </w:rPr>
            </w:pPr>
          </w:p>
        </w:tc>
      </w:tr>
      <w:tr w:rsidR="00901726" w14:paraId="29711C5F" w14:textId="77777777" w:rsidTr="00E84EAC">
        <w:trPr>
          <w:gridAfter w:val="4"/>
          <w:wAfter w:w="9151" w:type="dxa"/>
        </w:trPr>
        <w:tc>
          <w:tcPr>
            <w:tcW w:w="1724" w:type="dxa"/>
          </w:tcPr>
          <w:p w14:paraId="75A7AA4F" w14:textId="6324428C" w:rsidR="00901726" w:rsidRDefault="00901726" w:rsidP="009017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Ptarmigan Media</w:t>
            </w:r>
          </w:p>
        </w:tc>
        <w:tc>
          <w:tcPr>
            <w:tcW w:w="4713" w:type="dxa"/>
          </w:tcPr>
          <w:p w14:paraId="0119DF30" w14:textId="77777777" w:rsidR="00901726" w:rsidRDefault="00037BFC" w:rsidP="00901726">
            <w:pPr>
              <w:rPr>
                <w:sz w:val="16"/>
                <w:szCs w:val="16"/>
              </w:rPr>
            </w:pPr>
            <w:hyperlink r:id="rId73" w:history="1">
              <w:r w:rsidR="00901726" w:rsidRPr="0014321F">
                <w:rPr>
                  <w:rStyle w:val="Hyperlink"/>
                  <w:sz w:val="16"/>
                  <w:szCs w:val="16"/>
                </w:rPr>
                <w:t>http://www.ptarmiganmedia.com/</w:t>
              </w:r>
            </w:hyperlink>
          </w:p>
          <w:p w14:paraId="23059D52" w14:textId="77777777" w:rsidR="00901726" w:rsidRDefault="00901726" w:rsidP="00901726">
            <w:pPr>
              <w:rPr>
                <w:sz w:val="16"/>
                <w:szCs w:val="16"/>
              </w:rPr>
            </w:pPr>
          </w:p>
        </w:tc>
      </w:tr>
      <w:tr w:rsidR="00901726" w14:paraId="5CF7F611" w14:textId="77777777" w:rsidTr="00E84EAC">
        <w:trPr>
          <w:gridAfter w:val="4"/>
          <w:wAfter w:w="9151" w:type="dxa"/>
        </w:trPr>
        <w:tc>
          <w:tcPr>
            <w:tcW w:w="1724" w:type="dxa"/>
          </w:tcPr>
          <w:p w14:paraId="735A2A39" w14:textId="5893DE3F" w:rsidR="00901726" w:rsidRDefault="00901726" w:rsidP="009017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White Spider</w:t>
            </w:r>
          </w:p>
        </w:tc>
        <w:tc>
          <w:tcPr>
            <w:tcW w:w="4713" w:type="dxa"/>
          </w:tcPr>
          <w:p w14:paraId="3BC1FE5D" w14:textId="77777777" w:rsidR="00901726" w:rsidRDefault="00037BFC" w:rsidP="00901726">
            <w:pPr>
              <w:rPr>
                <w:sz w:val="16"/>
                <w:szCs w:val="16"/>
              </w:rPr>
            </w:pPr>
            <w:hyperlink r:id="rId74" w:history="1">
              <w:r w:rsidR="00901726" w:rsidRPr="0014321F">
                <w:rPr>
                  <w:rStyle w:val="Hyperlink"/>
                  <w:sz w:val="16"/>
                  <w:szCs w:val="16"/>
                </w:rPr>
                <w:t>https://www.whitespidermedia.com/</w:t>
              </w:r>
            </w:hyperlink>
          </w:p>
          <w:p w14:paraId="1943E6BF" w14:textId="77777777" w:rsidR="00901726" w:rsidRDefault="00901726" w:rsidP="00901726">
            <w:pPr>
              <w:rPr>
                <w:sz w:val="16"/>
                <w:szCs w:val="16"/>
              </w:rPr>
            </w:pPr>
          </w:p>
        </w:tc>
      </w:tr>
      <w:tr w:rsidR="00901726" w14:paraId="494EFA49" w14:textId="77777777" w:rsidTr="00621F4B">
        <w:tc>
          <w:tcPr>
            <w:tcW w:w="1724" w:type="dxa"/>
          </w:tcPr>
          <w:p w14:paraId="444F1BAE" w14:textId="3AF8FF39" w:rsidR="00901726" w:rsidRPr="00111863" w:rsidRDefault="00901726" w:rsidP="009017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713" w:type="dxa"/>
          </w:tcPr>
          <w:p w14:paraId="29E5B60F" w14:textId="77777777" w:rsidR="00901726" w:rsidRDefault="00901726" w:rsidP="00901726">
            <w:pPr>
              <w:rPr>
                <w:sz w:val="16"/>
                <w:szCs w:val="16"/>
              </w:rPr>
            </w:pPr>
          </w:p>
        </w:tc>
        <w:tc>
          <w:tcPr>
            <w:tcW w:w="324" w:type="dxa"/>
          </w:tcPr>
          <w:p w14:paraId="6C861ABD" w14:textId="77777777" w:rsidR="00901726" w:rsidRDefault="00901726" w:rsidP="00901726">
            <w:pPr>
              <w:rPr>
                <w:sz w:val="16"/>
                <w:szCs w:val="16"/>
              </w:rPr>
            </w:pPr>
          </w:p>
        </w:tc>
        <w:tc>
          <w:tcPr>
            <w:tcW w:w="2610" w:type="dxa"/>
          </w:tcPr>
          <w:p w14:paraId="6FBCB4D3" w14:textId="366CE3CC" w:rsidR="00901726" w:rsidRDefault="00901726" w:rsidP="009017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Credit Suisse Annual Review</w:t>
            </w:r>
          </w:p>
        </w:tc>
        <w:tc>
          <w:tcPr>
            <w:tcW w:w="5882" w:type="dxa"/>
          </w:tcPr>
          <w:p w14:paraId="0A6BE474" w14:textId="77777777" w:rsidR="00901726" w:rsidRDefault="00037BFC" w:rsidP="00901726">
            <w:pPr>
              <w:rPr>
                <w:sz w:val="16"/>
                <w:szCs w:val="16"/>
              </w:rPr>
            </w:pPr>
            <w:hyperlink r:id="rId75" w:history="1">
              <w:r w:rsidR="00901726" w:rsidRPr="0014321F">
                <w:rPr>
                  <w:rStyle w:val="Hyperlink"/>
                  <w:sz w:val="16"/>
                  <w:szCs w:val="16"/>
                </w:rPr>
                <w:t>https://www.credit-suisse.com/about-us-news/en/articles/media-releases/credit-suisse-global-investment-returns-yearbook-2020-202002.html</w:t>
              </w:r>
            </w:hyperlink>
          </w:p>
          <w:p w14:paraId="3571FFB5" w14:textId="688B3953" w:rsidR="00901726" w:rsidRDefault="00901726" w:rsidP="00901726">
            <w:pPr>
              <w:rPr>
                <w:sz w:val="16"/>
                <w:szCs w:val="16"/>
              </w:rPr>
            </w:pPr>
          </w:p>
        </w:tc>
        <w:tc>
          <w:tcPr>
            <w:tcW w:w="335" w:type="dxa"/>
          </w:tcPr>
          <w:p w14:paraId="716BA2BC" w14:textId="77777777" w:rsidR="00901726" w:rsidRDefault="00901726" w:rsidP="00901726">
            <w:pPr>
              <w:rPr>
                <w:sz w:val="16"/>
                <w:szCs w:val="16"/>
              </w:rPr>
            </w:pPr>
          </w:p>
        </w:tc>
      </w:tr>
      <w:tr w:rsidR="00901726" w14:paraId="48A45EA1" w14:textId="77777777" w:rsidTr="00621F4B">
        <w:tc>
          <w:tcPr>
            <w:tcW w:w="1724" w:type="dxa"/>
          </w:tcPr>
          <w:p w14:paraId="28D1CD47" w14:textId="5A522F42" w:rsidR="00901726" w:rsidRDefault="00901726" w:rsidP="00901726">
            <w:pPr>
              <w:rPr>
                <w:sz w:val="16"/>
                <w:szCs w:val="16"/>
              </w:rPr>
            </w:pPr>
            <w:r w:rsidRPr="00E8725B">
              <w:rPr>
                <w:b/>
                <w:bCs/>
                <w:sz w:val="16"/>
                <w:szCs w:val="16"/>
              </w:rPr>
              <w:t>Market intelligence</w:t>
            </w:r>
          </w:p>
        </w:tc>
        <w:tc>
          <w:tcPr>
            <w:tcW w:w="4713" w:type="dxa"/>
          </w:tcPr>
          <w:p w14:paraId="13BCE6E6" w14:textId="77777777" w:rsidR="00901726" w:rsidRDefault="00901726" w:rsidP="00901726">
            <w:pPr>
              <w:rPr>
                <w:sz w:val="16"/>
                <w:szCs w:val="16"/>
              </w:rPr>
            </w:pPr>
          </w:p>
        </w:tc>
        <w:tc>
          <w:tcPr>
            <w:tcW w:w="324" w:type="dxa"/>
          </w:tcPr>
          <w:p w14:paraId="50F2D1AE" w14:textId="77777777" w:rsidR="00901726" w:rsidRDefault="00901726" w:rsidP="00901726">
            <w:pPr>
              <w:rPr>
                <w:sz w:val="16"/>
                <w:szCs w:val="16"/>
              </w:rPr>
            </w:pPr>
          </w:p>
        </w:tc>
        <w:tc>
          <w:tcPr>
            <w:tcW w:w="2610" w:type="dxa"/>
          </w:tcPr>
          <w:p w14:paraId="0E62EF09" w14:textId="6827EA5D" w:rsidR="00901726" w:rsidRDefault="00901726" w:rsidP="009017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Daunt Books</w:t>
            </w:r>
          </w:p>
        </w:tc>
        <w:tc>
          <w:tcPr>
            <w:tcW w:w="5882" w:type="dxa"/>
          </w:tcPr>
          <w:p w14:paraId="5E56E2C7" w14:textId="77777777" w:rsidR="00901726" w:rsidRDefault="00037BFC" w:rsidP="00901726">
            <w:pPr>
              <w:rPr>
                <w:sz w:val="16"/>
                <w:szCs w:val="16"/>
              </w:rPr>
            </w:pPr>
            <w:hyperlink r:id="rId76" w:history="1">
              <w:r w:rsidR="00901726" w:rsidRPr="0014321F">
                <w:rPr>
                  <w:rStyle w:val="Hyperlink"/>
                  <w:sz w:val="16"/>
                  <w:szCs w:val="16"/>
                </w:rPr>
                <w:t>https://dauntbooks.co.uk/shops/marylebone/</w:t>
              </w:r>
            </w:hyperlink>
          </w:p>
          <w:p w14:paraId="0478D230" w14:textId="615F7D79" w:rsidR="00901726" w:rsidRDefault="00901726" w:rsidP="00901726">
            <w:pPr>
              <w:rPr>
                <w:sz w:val="16"/>
                <w:szCs w:val="16"/>
              </w:rPr>
            </w:pPr>
          </w:p>
        </w:tc>
        <w:tc>
          <w:tcPr>
            <w:tcW w:w="335" w:type="dxa"/>
          </w:tcPr>
          <w:p w14:paraId="2A242B78" w14:textId="77777777" w:rsidR="00901726" w:rsidRDefault="00901726" w:rsidP="00901726">
            <w:pPr>
              <w:rPr>
                <w:sz w:val="16"/>
                <w:szCs w:val="16"/>
              </w:rPr>
            </w:pPr>
          </w:p>
        </w:tc>
      </w:tr>
      <w:tr w:rsidR="00901726" w14:paraId="00B6AE44" w14:textId="77777777" w:rsidTr="00621F4B">
        <w:tc>
          <w:tcPr>
            <w:tcW w:w="1724" w:type="dxa"/>
          </w:tcPr>
          <w:p w14:paraId="3E56BB17" w14:textId="7F3AD1C8" w:rsidR="00901726" w:rsidRDefault="00901726" w:rsidP="00901726">
            <w:pPr>
              <w:rPr>
                <w:sz w:val="16"/>
                <w:szCs w:val="16"/>
              </w:rPr>
            </w:pPr>
          </w:p>
        </w:tc>
        <w:tc>
          <w:tcPr>
            <w:tcW w:w="4713" w:type="dxa"/>
          </w:tcPr>
          <w:p w14:paraId="20544670" w14:textId="25927FD1" w:rsidR="00901726" w:rsidRDefault="00901726" w:rsidP="00901726">
            <w:pPr>
              <w:rPr>
                <w:sz w:val="16"/>
                <w:szCs w:val="16"/>
              </w:rPr>
            </w:pPr>
          </w:p>
        </w:tc>
        <w:tc>
          <w:tcPr>
            <w:tcW w:w="324" w:type="dxa"/>
          </w:tcPr>
          <w:p w14:paraId="5C1EEB70" w14:textId="77777777" w:rsidR="00901726" w:rsidRDefault="00901726" w:rsidP="00901726">
            <w:pPr>
              <w:rPr>
                <w:sz w:val="16"/>
                <w:szCs w:val="16"/>
              </w:rPr>
            </w:pPr>
          </w:p>
        </w:tc>
        <w:tc>
          <w:tcPr>
            <w:tcW w:w="2610" w:type="dxa"/>
          </w:tcPr>
          <w:p w14:paraId="293AFCBC" w14:textId="47B590EE" w:rsidR="00901726" w:rsidRDefault="00901726" w:rsidP="009017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Deliveroo</w:t>
            </w:r>
          </w:p>
        </w:tc>
        <w:tc>
          <w:tcPr>
            <w:tcW w:w="5882" w:type="dxa"/>
          </w:tcPr>
          <w:p w14:paraId="1B85CDC9" w14:textId="77777777" w:rsidR="00901726" w:rsidRDefault="00037BFC" w:rsidP="00901726">
            <w:pPr>
              <w:rPr>
                <w:sz w:val="16"/>
                <w:szCs w:val="16"/>
              </w:rPr>
            </w:pPr>
            <w:hyperlink r:id="rId77" w:history="1">
              <w:r w:rsidR="00901726" w:rsidRPr="0014321F">
                <w:rPr>
                  <w:rStyle w:val="Hyperlink"/>
                  <w:sz w:val="16"/>
                  <w:szCs w:val="16"/>
                </w:rPr>
                <w:t>https://deliveroo.co.uk/</w:t>
              </w:r>
            </w:hyperlink>
          </w:p>
          <w:p w14:paraId="56FE71FE" w14:textId="2EE26CD9" w:rsidR="00901726" w:rsidRDefault="00901726" w:rsidP="00901726">
            <w:pPr>
              <w:rPr>
                <w:sz w:val="16"/>
                <w:szCs w:val="16"/>
              </w:rPr>
            </w:pPr>
          </w:p>
        </w:tc>
        <w:tc>
          <w:tcPr>
            <w:tcW w:w="335" w:type="dxa"/>
          </w:tcPr>
          <w:p w14:paraId="7A67F1DD" w14:textId="77777777" w:rsidR="00901726" w:rsidRDefault="00901726" w:rsidP="00901726">
            <w:pPr>
              <w:rPr>
                <w:sz w:val="16"/>
                <w:szCs w:val="16"/>
              </w:rPr>
            </w:pPr>
          </w:p>
        </w:tc>
      </w:tr>
      <w:tr w:rsidR="00901726" w14:paraId="4AD5A923" w14:textId="77777777" w:rsidTr="00621F4B">
        <w:tc>
          <w:tcPr>
            <w:tcW w:w="1724" w:type="dxa"/>
          </w:tcPr>
          <w:p w14:paraId="615D5EA3" w14:textId="1DEBE739" w:rsidR="00901726" w:rsidRDefault="00901726" w:rsidP="009017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Casey Quirk (Delloite)</w:t>
            </w:r>
          </w:p>
        </w:tc>
        <w:tc>
          <w:tcPr>
            <w:tcW w:w="4713" w:type="dxa"/>
          </w:tcPr>
          <w:p w14:paraId="7E122CED" w14:textId="77777777" w:rsidR="00901726" w:rsidRDefault="00037BFC" w:rsidP="00901726">
            <w:pPr>
              <w:rPr>
                <w:sz w:val="16"/>
                <w:szCs w:val="16"/>
              </w:rPr>
            </w:pPr>
            <w:hyperlink r:id="rId78" w:history="1">
              <w:r w:rsidR="00901726" w:rsidRPr="0014321F">
                <w:rPr>
                  <w:rStyle w:val="Hyperlink"/>
                  <w:sz w:val="16"/>
                  <w:szCs w:val="16"/>
                </w:rPr>
                <w:t>https://www2.deloitte.com/us/en/pages/financial-services/topics/casey-quirk-asset-management.html</w:t>
              </w:r>
            </w:hyperlink>
          </w:p>
          <w:p w14:paraId="56048C26" w14:textId="06C653BC" w:rsidR="00901726" w:rsidRDefault="00901726" w:rsidP="00901726">
            <w:pPr>
              <w:rPr>
                <w:sz w:val="16"/>
                <w:szCs w:val="16"/>
              </w:rPr>
            </w:pPr>
          </w:p>
        </w:tc>
        <w:tc>
          <w:tcPr>
            <w:tcW w:w="324" w:type="dxa"/>
          </w:tcPr>
          <w:p w14:paraId="07816E17" w14:textId="77777777" w:rsidR="00901726" w:rsidRDefault="00901726" w:rsidP="00901726">
            <w:pPr>
              <w:rPr>
                <w:sz w:val="16"/>
                <w:szCs w:val="16"/>
              </w:rPr>
            </w:pPr>
          </w:p>
        </w:tc>
        <w:tc>
          <w:tcPr>
            <w:tcW w:w="2610" w:type="dxa"/>
          </w:tcPr>
          <w:p w14:paraId="0B692B7F" w14:textId="4646C2D6" w:rsidR="00901726" w:rsidRDefault="00901726" w:rsidP="009017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IMF</w:t>
            </w:r>
          </w:p>
        </w:tc>
        <w:tc>
          <w:tcPr>
            <w:tcW w:w="5882" w:type="dxa"/>
          </w:tcPr>
          <w:p w14:paraId="23AD5DB7" w14:textId="77777777" w:rsidR="00901726" w:rsidRDefault="00037BFC" w:rsidP="00901726">
            <w:pPr>
              <w:rPr>
                <w:sz w:val="16"/>
                <w:szCs w:val="16"/>
              </w:rPr>
            </w:pPr>
            <w:hyperlink r:id="rId79" w:history="1">
              <w:r w:rsidR="00901726" w:rsidRPr="0014321F">
                <w:rPr>
                  <w:rStyle w:val="Hyperlink"/>
                  <w:sz w:val="16"/>
                  <w:szCs w:val="16"/>
                </w:rPr>
                <w:t>https://www.imf.org/external/index.htm</w:t>
              </w:r>
            </w:hyperlink>
          </w:p>
          <w:p w14:paraId="5CB65105" w14:textId="2CB2A98B" w:rsidR="00901726" w:rsidRDefault="00901726" w:rsidP="00901726">
            <w:pPr>
              <w:rPr>
                <w:sz w:val="16"/>
                <w:szCs w:val="16"/>
              </w:rPr>
            </w:pPr>
          </w:p>
        </w:tc>
        <w:tc>
          <w:tcPr>
            <w:tcW w:w="335" w:type="dxa"/>
          </w:tcPr>
          <w:p w14:paraId="594F1B42" w14:textId="77777777" w:rsidR="00901726" w:rsidRDefault="00901726" w:rsidP="00901726">
            <w:pPr>
              <w:rPr>
                <w:sz w:val="16"/>
                <w:szCs w:val="16"/>
              </w:rPr>
            </w:pPr>
          </w:p>
        </w:tc>
      </w:tr>
      <w:tr w:rsidR="00901726" w14:paraId="5C2F08D5" w14:textId="77777777" w:rsidTr="00621F4B">
        <w:tc>
          <w:tcPr>
            <w:tcW w:w="1724" w:type="dxa"/>
          </w:tcPr>
          <w:p w14:paraId="6D063252" w14:textId="1A527B48" w:rsidR="00901726" w:rsidRDefault="00901726" w:rsidP="009017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Broadridge Financial Solutions</w:t>
            </w:r>
          </w:p>
        </w:tc>
        <w:tc>
          <w:tcPr>
            <w:tcW w:w="4713" w:type="dxa"/>
          </w:tcPr>
          <w:p w14:paraId="6950444F" w14:textId="77777777" w:rsidR="00901726" w:rsidRDefault="00037BFC" w:rsidP="00901726">
            <w:pPr>
              <w:rPr>
                <w:sz w:val="16"/>
                <w:szCs w:val="16"/>
              </w:rPr>
            </w:pPr>
            <w:hyperlink r:id="rId80" w:history="1">
              <w:r w:rsidR="00901726" w:rsidRPr="0014321F">
                <w:rPr>
                  <w:rStyle w:val="Hyperlink"/>
                  <w:sz w:val="16"/>
                  <w:szCs w:val="16"/>
                </w:rPr>
                <w:t>https://www.broadridge.com/intl/resource/asset-management-insights</w:t>
              </w:r>
            </w:hyperlink>
          </w:p>
          <w:p w14:paraId="21C55BB7" w14:textId="5FA0DFA0" w:rsidR="00901726" w:rsidRDefault="00901726" w:rsidP="00901726">
            <w:pPr>
              <w:rPr>
                <w:sz w:val="16"/>
                <w:szCs w:val="16"/>
              </w:rPr>
            </w:pPr>
          </w:p>
        </w:tc>
        <w:tc>
          <w:tcPr>
            <w:tcW w:w="324" w:type="dxa"/>
          </w:tcPr>
          <w:p w14:paraId="2B5C52EC" w14:textId="77777777" w:rsidR="00901726" w:rsidRDefault="00901726" w:rsidP="00901726">
            <w:pPr>
              <w:rPr>
                <w:sz w:val="16"/>
                <w:szCs w:val="16"/>
              </w:rPr>
            </w:pPr>
          </w:p>
        </w:tc>
        <w:tc>
          <w:tcPr>
            <w:tcW w:w="2610" w:type="dxa"/>
          </w:tcPr>
          <w:p w14:paraId="0FE6009A" w14:textId="4CF10461" w:rsidR="00901726" w:rsidRDefault="00901726" w:rsidP="009017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INSEAD</w:t>
            </w:r>
          </w:p>
        </w:tc>
        <w:tc>
          <w:tcPr>
            <w:tcW w:w="5882" w:type="dxa"/>
          </w:tcPr>
          <w:p w14:paraId="5541E157" w14:textId="77777777" w:rsidR="00901726" w:rsidRDefault="00037BFC" w:rsidP="00901726">
            <w:pPr>
              <w:rPr>
                <w:sz w:val="16"/>
                <w:szCs w:val="16"/>
              </w:rPr>
            </w:pPr>
            <w:hyperlink r:id="rId81" w:history="1">
              <w:r w:rsidR="00901726" w:rsidRPr="0014321F">
                <w:rPr>
                  <w:rStyle w:val="Hyperlink"/>
                  <w:sz w:val="16"/>
                  <w:szCs w:val="16"/>
                </w:rPr>
                <w:t>https://www.insead.edu/</w:t>
              </w:r>
            </w:hyperlink>
          </w:p>
          <w:p w14:paraId="05B1D7C2" w14:textId="77777777" w:rsidR="00901726" w:rsidRDefault="00901726" w:rsidP="00901726">
            <w:pPr>
              <w:rPr>
                <w:sz w:val="16"/>
                <w:szCs w:val="16"/>
              </w:rPr>
            </w:pPr>
          </w:p>
        </w:tc>
        <w:tc>
          <w:tcPr>
            <w:tcW w:w="335" w:type="dxa"/>
          </w:tcPr>
          <w:p w14:paraId="12AEEFB7" w14:textId="77777777" w:rsidR="00901726" w:rsidRDefault="00901726" w:rsidP="00901726">
            <w:pPr>
              <w:rPr>
                <w:sz w:val="16"/>
                <w:szCs w:val="16"/>
              </w:rPr>
            </w:pPr>
          </w:p>
        </w:tc>
      </w:tr>
      <w:tr w:rsidR="00901726" w14:paraId="377EDC92" w14:textId="77777777" w:rsidTr="00621F4B">
        <w:tc>
          <w:tcPr>
            <w:tcW w:w="1724" w:type="dxa"/>
          </w:tcPr>
          <w:p w14:paraId="3C24F40D" w14:textId="47596BA8" w:rsidR="00901726" w:rsidRDefault="00901726" w:rsidP="009017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Cerulli</w:t>
            </w:r>
          </w:p>
        </w:tc>
        <w:tc>
          <w:tcPr>
            <w:tcW w:w="4713" w:type="dxa"/>
          </w:tcPr>
          <w:p w14:paraId="4C83E785" w14:textId="77777777" w:rsidR="00901726" w:rsidRDefault="00037BFC" w:rsidP="00901726">
            <w:pPr>
              <w:rPr>
                <w:sz w:val="16"/>
                <w:szCs w:val="16"/>
              </w:rPr>
            </w:pPr>
            <w:hyperlink r:id="rId82" w:history="1">
              <w:r w:rsidR="00901726" w:rsidRPr="0014321F">
                <w:rPr>
                  <w:rStyle w:val="Hyperlink"/>
                  <w:sz w:val="16"/>
                  <w:szCs w:val="16"/>
                </w:rPr>
                <w:t>https://www.cerulli.com/products-services/cerulli-white-papers/</w:t>
              </w:r>
            </w:hyperlink>
          </w:p>
          <w:p w14:paraId="70B36578" w14:textId="77777777" w:rsidR="00901726" w:rsidRDefault="00901726" w:rsidP="00901726">
            <w:pPr>
              <w:rPr>
                <w:sz w:val="16"/>
                <w:szCs w:val="16"/>
              </w:rPr>
            </w:pPr>
          </w:p>
        </w:tc>
        <w:tc>
          <w:tcPr>
            <w:tcW w:w="324" w:type="dxa"/>
          </w:tcPr>
          <w:p w14:paraId="2D48A920" w14:textId="77777777" w:rsidR="00901726" w:rsidRDefault="00901726" w:rsidP="00901726">
            <w:pPr>
              <w:rPr>
                <w:sz w:val="16"/>
                <w:szCs w:val="16"/>
              </w:rPr>
            </w:pPr>
          </w:p>
        </w:tc>
        <w:tc>
          <w:tcPr>
            <w:tcW w:w="2610" w:type="dxa"/>
          </w:tcPr>
          <w:p w14:paraId="578D0644" w14:textId="1D487688" w:rsidR="00901726" w:rsidRDefault="00901726" w:rsidP="009017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IPE webcasts</w:t>
            </w:r>
          </w:p>
        </w:tc>
        <w:tc>
          <w:tcPr>
            <w:tcW w:w="5882" w:type="dxa"/>
          </w:tcPr>
          <w:p w14:paraId="36CCCAF1" w14:textId="22EC9133" w:rsidR="00901726" w:rsidRDefault="00037BFC" w:rsidP="00901726">
            <w:pPr>
              <w:rPr>
                <w:sz w:val="16"/>
                <w:szCs w:val="16"/>
              </w:rPr>
            </w:pPr>
            <w:hyperlink r:id="rId83" w:history="1">
              <w:r w:rsidR="00901726" w:rsidRPr="0014321F">
                <w:rPr>
                  <w:rStyle w:val="Hyperlink"/>
                  <w:sz w:val="16"/>
                  <w:szCs w:val="16"/>
                </w:rPr>
                <w:t>https://www.ipe.com/events/webcasts</w:t>
              </w:r>
            </w:hyperlink>
          </w:p>
          <w:p w14:paraId="58365025" w14:textId="6653C581" w:rsidR="00901726" w:rsidRDefault="00901726" w:rsidP="00901726">
            <w:pPr>
              <w:rPr>
                <w:sz w:val="16"/>
                <w:szCs w:val="16"/>
              </w:rPr>
            </w:pPr>
          </w:p>
        </w:tc>
        <w:tc>
          <w:tcPr>
            <w:tcW w:w="335" w:type="dxa"/>
          </w:tcPr>
          <w:p w14:paraId="36AD756E" w14:textId="77777777" w:rsidR="00901726" w:rsidRDefault="00901726" w:rsidP="00901726">
            <w:pPr>
              <w:rPr>
                <w:sz w:val="16"/>
                <w:szCs w:val="16"/>
              </w:rPr>
            </w:pPr>
          </w:p>
        </w:tc>
      </w:tr>
      <w:tr w:rsidR="00901726" w14:paraId="6C5E8515" w14:textId="77777777" w:rsidTr="00621F4B">
        <w:tc>
          <w:tcPr>
            <w:tcW w:w="1724" w:type="dxa"/>
          </w:tcPr>
          <w:p w14:paraId="5E246281" w14:textId="7B55AAD6" w:rsidR="00901726" w:rsidRDefault="00901726" w:rsidP="009017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FCA</w:t>
            </w:r>
          </w:p>
        </w:tc>
        <w:tc>
          <w:tcPr>
            <w:tcW w:w="4713" w:type="dxa"/>
          </w:tcPr>
          <w:p w14:paraId="2087C58F" w14:textId="77777777" w:rsidR="00901726" w:rsidRDefault="00037BFC" w:rsidP="00901726">
            <w:pPr>
              <w:rPr>
                <w:sz w:val="16"/>
                <w:szCs w:val="16"/>
              </w:rPr>
            </w:pPr>
            <w:hyperlink r:id="rId84" w:history="1">
              <w:r w:rsidR="00901726" w:rsidRPr="0014321F">
                <w:rPr>
                  <w:rStyle w:val="Hyperlink"/>
                  <w:sz w:val="16"/>
                  <w:szCs w:val="16"/>
                </w:rPr>
                <w:t>https://www.fca.org.uk/</w:t>
              </w:r>
            </w:hyperlink>
          </w:p>
          <w:p w14:paraId="34E3C927" w14:textId="77777777" w:rsidR="00901726" w:rsidRDefault="00901726" w:rsidP="00901726">
            <w:pPr>
              <w:rPr>
                <w:sz w:val="16"/>
                <w:szCs w:val="16"/>
              </w:rPr>
            </w:pPr>
          </w:p>
        </w:tc>
        <w:tc>
          <w:tcPr>
            <w:tcW w:w="324" w:type="dxa"/>
          </w:tcPr>
          <w:p w14:paraId="21A8B24A" w14:textId="77777777" w:rsidR="00901726" w:rsidRDefault="00901726" w:rsidP="00901726">
            <w:pPr>
              <w:rPr>
                <w:sz w:val="16"/>
                <w:szCs w:val="16"/>
              </w:rPr>
            </w:pPr>
          </w:p>
        </w:tc>
        <w:tc>
          <w:tcPr>
            <w:tcW w:w="2610" w:type="dxa"/>
          </w:tcPr>
          <w:p w14:paraId="5FCC818B" w14:textId="6FADF968" w:rsidR="00901726" w:rsidRDefault="00901726" w:rsidP="009017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TED Talks</w:t>
            </w:r>
          </w:p>
        </w:tc>
        <w:tc>
          <w:tcPr>
            <w:tcW w:w="5882" w:type="dxa"/>
          </w:tcPr>
          <w:p w14:paraId="0CA8F8F4" w14:textId="05879A9C" w:rsidR="00901726" w:rsidRDefault="00037BFC" w:rsidP="00901726">
            <w:pPr>
              <w:rPr>
                <w:sz w:val="16"/>
                <w:szCs w:val="16"/>
              </w:rPr>
            </w:pPr>
            <w:hyperlink r:id="rId85" w:history="1">
              <w:r w:rsidR="00901726" w:rsidRPr="0014321F">
                <w:rPr>
                  <w:rStyle w:val="Hyperlink"/>
                  <w:sz w:val="16"/>
                  <w:szCs w:val="16"/>
                </w:rPr>
                <w:t>https://www.ted.com/talks</w:t>
              </w:r>
            </w:hyperlink>
          </w:p>
          <w:p w14:paraId="4392A855" w14:textId="268D0FEF" w:rsidR="00901726" w:rsidRDefault="00901726" w:rsidP="00901726">
            <w:pPr>
              <w:rPr>
                <w:sz w:val="16"/>
                <w:szCs w:val="16"/>
              </w:rPr>
            </w:pPr>
          </w:p>
        </w:tc>
        <w:tc>
          <w:tcPr>
            <w:tcW w:w="335" w:type="dxa"/>
          </w:tcPr>
          <w:p w14:paraId="6C50A1DD" w14:textId="77777777" w:rsidR="00901726" w:rsidRDefault="00901726" w:rsidP="00901726">
            <w:pPr>
              <w:rPr>
                <w:sz w:val="16"/>
                <w:szCs w:val="16"/>
              </w:rPr>
            </w:pPr>
          </w:p>
        </w:tc>
      </w:tr>
      <w:tr w:rsidR="00901726" w14:paraId="25950AA5" w14:textId="77777777" w:rsidTr="00621F4B">
        <w:tc>
          <w:tcPr>
            <w:tcW w:w="1724" w:type="dxa"/>
          </w:tcPr>
          <w:p w14:paraId="71CAE2CE" w14:textId="13B2D57F" w:rsidR="00901726" w:rsidRPr="00E8725B" w:rsidRDefault="00901726" w:rsidP="00901726">
            <w:pPr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Greenwich Associates</w:t>
            </w:r>
          </w:p>
        </w:tc>
        <w:tc>
          <w:tcPr>
            <w:tcW w:w="4713" w:type="dxa"/>
          </w:tcPr>
          <w:p w14:paraId="4EB514BF" w14:textId="77777777" w:rsidR="00901726" w:rsidRDefault="00037BFC" w:rsidP="00901726">
            <w:pPr>
              <w:rPr>
                <w:sz w:val="16"/>
                <w:szCs w:val="16"/>
              </w:rPr>
            </w:pPr>
            <w:hyperlink r:id="rId86" w:history="1">
              <w:r w:rsidR="00901726" w:rsidRPr="0014321F">
                <w:rPr>
                  <w:rStyle w:val="Hyperlink"/>
                  <w:sz w:val="16"/>
                  <w:szCs w:val="16"/>
                </w:rPr>
                <w:t>https://www.greenwich.com/</w:t>
              </w:r>
            </w:hyperlink>
          </w:p>
          <w:p w14:paraId="0F6BE436" w14:textId="77777777" w:rsidR="00901726" w:rsidRDefault="00901726" w:rsidP="00901726">
            <w:pPr>
              <w:rPr>
                <w:sz w:val="16"/>
                <w:szCs w:val="16"/>
              </w:rPr>
            </w:pPr>
          </w:p>
        </w:tc>
        <w:tc>
          <w:tcPr>
            <w:tcW w:w="324" w:type="dxa"/>
          </w:tcPr>
          <w:p w14:paraId="391EAA55" w14:textId="77777777" w:rsidR="00901726" w:rsidRDefault="00901726" w:rsidP="00901726">
            <w:pPr>
              <w:rPr>
                <w:sz w:val="16"/>
                <w:szCs w:val="16"/>
              </w:rPr>
            </w:pPr>
          </w:p>
        </w:tc>
        <w:tc>
          <w:tcPr>
            <w:tcW w:w="2610" w:type="dxa"/>
          </w:tcPr>
          <w:p w14:paraId="687959FD" w14:textId="3735E5DD" w:rsidR="00901726" w:rsidRDefault="00901726" w:rsidP="009017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Strategic Insight</w:t>
            </w:r>
          </w:p>
        </w:tc>
        <w:tc>
          <w:tcPr>
            <w:tcW w:w="5882" w:type="dxa"/>
          </w:tcPr>
          <w:p w14:paraId="768B51FD" w14:textId="3B66C933" w:rsidR="00901726" w:rsidRDefault="00037BFC" w:rsidP="00901726">
            <w:pPr>
              <w:rPr>
                <w:sz w:val="16"/>
                <w:szCs w:val="16"/>
              </w:rPr>
            </w:pPr>
            <w:hyperlink r:id="rId87" w:history="1">
              <w:r w:rsidR="00901726" w:rsidRPr="0014321F">
                <w:rPr>
                  <w:rStyle w:val="Hyperlink"/>
                  <w:sz w:val="16"/>
                  <w:szCs w:val="16"/>
                </w:rPr>
                <w:t>https://www.sionline.com/</w:t>
              </w:r>
            </w:hyperlink>
          </w:p>
          <w:p w14:paraId="127E3A52" w14:textId="7FA84C7D" w:rsidR="00901726" w:rsidRDefault="00901726" w:rsidP="00901726">
            <w:pPr>
              <w:rPr>
                <w:sz w:val="16"/>
                <w:szCs w:val="16"/>
              </w:rPr>
            </w:pPr>
          </w:p>
        </w:tc>
        <w:tc>
          <w:tcPr>
            <w:tcW w:w="335" w:type="dxa"/>
          </w:tcPr>
          <w:p w14:paraId="0F90157D" w14:textId="77777777" w:rsidR="00901726" w:rsidRDefault="00901726" w:rsidP="00901726">
            <w:pPr>
              <w:rPr>
                <w:sz w:val="16"/>
                <w:szCs w:val="16"/>
              </w:rPr>
            </w:pPr>
          </w:p>
        </w:tc>
      </w:tr>
      <w:tr w:rsidR="00901726" w14:paraId="0C8657EB" w14:textId="77777777" w:rsidTr="00621F4B">
        <w:tc>
          <w:tcPr>
            <w:tcW w:w="1724" w:type="dxa"/>
          </w:tcPr>
          <w:p w14:paraId="35483F69" w14:textId="13E9B24A" w:rsidR="00901726" w:rsidRDefault="00901726" w:rsidP="009017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Harris Interactive</w:t>
            </w:r>
          </w:p>
        </w:tc>
        <w:tc>
          <w:tcPr>
            <w:tcW w:w="4713" w:type="dxa"/>
          </w:tcPr>
          <w:p w14:paraId="07697EA1" w14:textId="77777777" w:rsidR="00901726" w:rsidRDefault="00037BFC" w:rsidP="00901726">
            <w:pPr>
              <w:rPr>
                <w:sz w:val="16"/>
                <w:szCs w:val="16"/>
              </w:rPr>
            </w:pPr>
            <w:hyperlink r:id="rId88" w:history="1">
              <w:r w:rsidR="00901726" w:rsidRPr="0014321F">
                <w:rPr>
                  <w:rStyle w:val="Hyperlink"/>
                  <w:sz w:val="16"/>
                  <w:szCs w:val="16"/>
                </w:rPr>
                <w:t>https://harris-interactive.co.uk/</w:t>
              </w:r>
            </w:hyperlink>
          </w:p>
          <w:p w14:paraId="2FB5747D" w14:textId="77777777" w:rsidR="00901726" w:rsidRDefault="00901726" w:rsidP="00901726">
            <w:pPr>
              <w:rPr>
                <w:sz w:val="16"/>
                <w:szCs w:val="16"/>
              </w:rPr>
            </w:pPr>
          </w:p>
        </w:tc>
        <w:tc>
          <w:tcPr>
            <w:tcW w:w="324" w:type="dxa"/>
          </w:tcPr>
          <w:p w14:paraId="5F42B4FA" w14:textId="77777777" w:rsidR="00901726" w:rsidRDefault="00901726" w:rsidP="00901726">
            <w:pPr>
              <w:rPr>
                <w:sz w:val="16"/>
                <w:szCs w:val="16"/>
              </w:rPr>
            </w:pPr>
          </w:p>
        </w:tc>
        <w:tc>
          <w:tcPr>
            <w:tcW w:w="2610" w:type="dxa"/>
          </w:tcPr>
          <w:p w14:paraId="1D25C54C" w14:textId="69CD4709" w:rsidR="00901726" w:rsidRDefault="00901726" w:rsidP="00901726">
            <w:pPr>
              <w:rPr>
                <w:sz w:val="16"/>
                <w:szCs w:val="16"/>
              </w:rPr>
            </w:pPr>
          </w:p>
        </w:tc>
        <w:tc>
          <w:tcPr>
            <w:tcW w:w="5882" w:type="dxa"/>
          </w:tcPr>
          <w:p w14:paraId="4D0EAC5B" w14:textId="77777777" w:rsidR="00901726" w:rsidRDefault="00901726" w:rsidP="00901726">
            <w:pPr>
              <w:rPr>
                <w:sz w:val="16"/>
                <w:szCs w:val="16"/>
              </w:rPr>
            </w:pPr>
          </w:p>
        </w:tc>
        <w:tc>
          <w:tcPr>
            <w:tcW w:w="335" w:type="dxa"/>
          </w:tcPr>
          <w:p w14:paraId="46F6FE4B" w14:textId="77777777" w:rsidR="00901726" w:rsidRDefault="00901726" w:rsidP="00901726">
            <w:pPr>
              <w:rPr>
                <w:sz w:val="16"/>
                <w:szCs w:val="16"/>
              </w:rPr>
            </w:pPr>
          </w:p>
        </w:tc>
      </w:tr>
      <w:tr w:rsidR="00901726" w14:paraId="5FB1CB94" w14:textId="77777777" w:rsidTr="00621F4B">
        <w:tc>
          <w:tcPr>
            <w:tcW w:w="1724" w:type="dxa"/>
          </w:tcPr>
          <w:p w14:paraId="0A02D274" w14:textId="752B8D60" w:rsidR="00901726" w:rsidRDefault="00901726" w:rsidP="009017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Next Wealth</w:t>
            </w:r>
          </w:p>
        </w:tc>
        <w:tc>
          <w:tcPr>
            <w:tcW w:w="4713" w:type="dxa"/>
          </w:tcPr>
          <w:p w14:paraId="22DB8022" w14:textId="77777777" w:rsidR="00901726" w:rsidRDefault="00037BFC" w:rsidP="00901726">
            <w:pPr>
              <w:rPr>
                <w:sz w:val="16"/>
                <w:szCs w:val="16"/>
              </w:rPr>
            </w:pPr>
            <w:hyperlink r:id="rId89" w:history="1">
              <w:r w:rsidR="00901726" w:rsidRPr="0014321F">
                <w:rPr>
                  <w:rStyle w:val="Hyperlink"/>
                  <w:sz w:val="16"/>
                  <w:szCs w:val="16"/>
                </w:rPr>
                <w:t>https://www.nextwealth.co.uk/about-next-wealth/</w:t>
              </w:r>
            </w:hyperlink>
          </w:p>
          <w:p w14:paraId="29504F5C" w14:textId="35EDFCDD" w:rsidR="00901726" w:rsidRDefault="00901726" w:rsidP="00901726">
            <w:pPr>
              <w:rPr>
                <w:sz w:val="16"/>
                <w:szCs w:val="16"/>
              </w:rPr>
            </w:pPr>
          </w:p>
        </w:tc>
        <w:tc>
          <w:tcPr>
            <w:tcW w:w="324" w:type="dxa"/>
          </w:tcPr>
          <w:p w14:paraId="09013E23" w14:textId="77777777" w:rsidR="00901726" w:rsidRDefault="00901726" w:rsidP="00901726">
            <w:pPr>
              <w:rPr>
                <w:sz w:val="16"/>
                <w:szCs w:val="16"/>
              </w:rPr>
            </w:pPr>
          </w:p>
        </w:tc>
        <w:tc>
          <w:tcPr>
            <w:tcW w:w="2610" w:type="dxa"/>
          </w:tcPr>
          <w:p w14:paraId="0FB983A8" w14:textId="5CC01CD2" w:rsidR="00901726" w:rsidRDefault="00901726" w:rsidP="009017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New Yorker</w:t>
            </w:r>
          </w:p>
        </w:tc>
        <w:tc>
          <w:tcPr>
            <w:tcW w:w="5882" w:type="dxa"/>
          </w:tcPr>
          <w:p w14:paraId="0C9B75C1" w14:textId="4B11B30D" w:rsidR="00901726" w:rsidRDefault="00037BFC" w:rsidP="00901726">
            <w:pPr>
              <w:rPr>
                <w:sz w:val="16"/>
                <w:szCs w:val="16"/>
              </w:rPr>
            </w:pPr>
            <w:hyperlink r:id="rId90" w:history="1">
              <w:r w:rsidR="00901726" w:rsidRPr="0014321F">
                <w:rPr>
                  <w:rStyle w:val="Hyperlink"/>
                  <w:sz w:val="16"/>
                  <w:szCs w:val="16"/>
                </w:rPr>
                <w:t>https://subscribe.newyorker.com/subscribe/newyorker/119776?source=Intlink_offSelf</w:t>
              </w:r>
            </w:hyperlink>
          </w:p>
          <w:p w14:paraId="5AFC8DAF" w14:textId="7D219699" w:rsidR="00901726" w:rsidRDefault="00901726" w:rsidP="00901726">
            <w:pPr>
              <w:rPr>
                <w:sz w:val="16"/>
                <w:szCs w:val="16"/>
              </w:rPr>
            </w:pPr>
          </w:p>
        </w:tc>
        <w:tc>
          <w:tcPr>
            <w:tcW w:w="335" w:type="dxa"/>
          </w:tcPr>
          <w:p w14:paraId="25D4619F" w14:textId="77777777" w:rsidR="00901726" w:rsidRDefault="00901726" w:rsidP="00901726">
            <w:pPr>
              <w:rPr>
                <w:sz w:val="16"/>
                <w:szCs w:val="16"/>
              </w:rPr>
            </w:pPr>
          </w:p>
        </w:tc>
      </w:tr>
      <w:tr w:rsidR="00901726" w14:paraId="21509FC2" w14:textId="77777777" w:rsidTr="00621F4B">
        <w:tc>
          <w:tcPr>
            <w:tcW w:w="1724" w:type="dxa"/>
          </w:tcPr>
          <w:p w14:paraId="1CDAB5C4" w14:textId="59CF4D53" w:rsidR="00901726" w:rsidRDefault="00901726" w:rsidP="009017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Research in Finance</w:t>
            </w:r>
          </w:p>
        </w:tc>
        <w:tc>
          <w:tcPr>
            <w:tcW w:w="4713" w:type="dxa"/>
          </w:tcPr>
          <w:p w14:paraId="00D6531B" w14:textId="77777777" w:rsidR="00901726" w:rsidRDefault="00037BFC" w:rsidP="00901726">
            <w:pPr>
              <w:rPr>
                <w:sz w:val="16"/>
                <w:szCs w:val="16"/>
              </w:rPr>
            </w:pPr>
            <w:hyperlink r:id="rId91" w:history="1">
              <w:r w:rsidR="00901726" w:rsidRPr="0014321F">
                <w:rPr>
                  <w:rStyle w:val="Hyperlink"/>
                  <w:sz w:val="16"/>
                  <w:szCs w:val="16"/>
                </w:rPr>
                <w:t>https://researchinfinance.co.uk/</w:t>
              </w:r>
            </w:hyperlink>
          </w:p>
          <w:p w14:paraId="0D7BEF2E" w14:textId="6FB16362" w:rsidR="00901726" w:rsidRDefault="00901726" w:rsidP="00901726">
            <w:pPr>
              <w:rPr>
                <w:sz w:val="16"/>
                <w:szCs w:val="16"/>
              </w:rPr>
            </w:pPr>
          </w:p>
        </w:tc>
        <w:tc>
          <w:tcPr>
            <w:tcW w:w="324" w:type="dxa"/>
          </w:tcPr>
          <w:p w14:paraId="66937C6B" w14:textId="77777777" w:rsidR="00901726" w:rsidRDefault="00901726" w:rsidP="00901726">
            <w:pPr>
              <w:rPr>
                <w:sz w:val="16"/>
                <w:szCs w:val="16"/>
              </w:rPr>
            </w:pPr>
          </w:p>
        </w:tc>
        <w:tc>
          <w:tcPr>
            <w:tcW w:w="2610" w:type="dxa"/>
          </w:tcPr>
          <w:p w14:paraId="4319045D" w14:textId="42F73C48" w:rsidR="00901726" w:rsidRDefault="00901726" w:rsidP="009017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Library of Mistakes</w:t>
            </w:r>
          </w:p>
        </w:tc>
        <w:tc>
          <w:tcPr>
            <w:tcW w:w="5882" w:type="dxa"/>
          </w:tcPr>
          <w:p w14:paraId="21D05ED7" w14:textId="77777777" w:rsidR="00901726" w:rsidRDefault="00037BFC" w:rsidP="00901726">
            <w:pPr>
              <w:rPr>
                <w:sz w:val="16"/>
                <w:szCs w:val="16"/>
              </w:rPr>
            </w:pPr>
            <w:hyperlink r:id="rId92" w:history="1">
              <w:r w:rsidR="00901726" w:rsidRPr="0014321F">
                <w:rPr>
                  <w:rStyle w:val="Hyperlink"/>
                  <w:sz w:val="16"/>
                  <w:szCs w:val="16"/>
                </w:rPr>
                <w:t>https://www.libraryofmistakes.com/</w:t>
              </w:r>
            </w:hyperlink>
          </w:p>
          <w:p w14:paraId="31C9486A" w14:textId="2BAB1740" w:rsidR="00901726" w:rsidRDefault="00901726" w:rsidP="00901726">
            <w:pPr>
              <w:rPr>
                <w:sz w:val="16"/>
                <w:szCs w:val="16"/>
              </w:rPr>
            </w:pPr>
          </w:p>
        </w:tc>
        <w:tc>
          <w:tcPr>
            <w:tcW w:w="335" w:type="dxa"/>
          </w:tcPr>
          <w:p w14:paraId="11EBE22D" w14:textId="77777777" w:rsidR="00901726" w:rsidRDefault="00901726" w:rsidP="00901726">
            <w:pPr>
              <w:rPr>
                <w:sz w:val="16"/>
                <w:szCs w:val="16"/>
              </w:rPr>
            </w:pPr>
          </w:p>
        </w:tc>
      </w:tr>
      <w:tr w:rsidR="00901726" w14:paraId="66000A63" w14:textId="77777777" w:rsidTr="00621F4B">
        <w:tc>
          <w:tcPr>
            <w:tcW w:w="1724" w:type="dxa"/>
          </w:tcPr>
          <w:p w14:paraId="185A7A8F" w14:textId="393EE024" w:rsidR="00901726" w:rsidRDefault="00901726" w:rsidP="009017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Investment Association</w:t>
            </w:r>
          </w:p>
        </w:tc>
        <w:tc>
          <w:tcPr>
            <w:tcW w:w="4713" w:type="dxa"/>
          </w:tcPr>
          <w:p w14:paraId="3C299ACC" w14:textId="77777777" w:rsidR="00901726" w:rsidRDefault="00037BFC" w:rsidP="00901726">
            <w:pPr>
              <w:rPr>
                <w:sz w:val="16"/>
                <w:szCs w:val="16"/>
              </w:rPr>
            </w:pPr>
            <w:hyperlink r:id="rId93" w:history="1">
              <w:r w:rsidR="00901726" w:rsidRPr="0014321F">
                <w:rPr>
                  <w:rStyle w:val="Hyperlink"/>
                  <w:sz w:val="16"/>
                  <w:szCs w:val="16"/>
                </w:rPr>
                <w:t>https://www.theia.org/</w:t>
              </w:r>
            </w:hyperlink>
          </w:p>
          <w:p w14:paraId="621C8149" w14:textId="4F3D08FC" w:rsidR="00901726" w:rsidRDefault="00901726" w:rsidP="00901726">
            <w:pPr>
              <w:rPr>
                <w:sz w:val="16"/>
                <w:szCs w:val="16"/>
              </w:rPr>
            </w:pPr>
          </w:p>
        </w:tc>
        <w:tc>
          <w:tcPr>
            <w:tcW w:w="324" w:type="dxa"/>
          </w:tcPr>
          <w:p w14:paraId="7A98B657" w14:textId="77777777" w:rsidR="00901726" w:rsidRDefault="00901726" w:rsidP="00901726">
            <w:pPr>
              <w:rPr>
                <w:sz w:val="16"/>
                <w:szCs w:val="16"/>
              </w:rPr>
            </w:pPr>
          </w:p>
        </w:tc>
        <w:tc>
          <w:tcPr>
            <w:tcW w:w="2610" w:type="dxa"/>
          </w:tcPr>
          <w:p w14:paraId="4F982C3A" w14:textId="51D318EC" w:rsidR="00901726" w:rsidRDefault="00901726" w:rsidP="009017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London Stock Exchange</w:t>
            </w:r>
          </w:p>
        </w:tc>
        <w:tc>
          <w:tcPr>
            <w:tcW w:w="5882" w:type="dxa"/>
          </w:tcPr>
          <w:p w14:paraId="2A700621" w14:textId="77777777" w:rsidR="00901726" w:rsidRDefault="00037BFC" w:rsidP="00901726">
            <w:pPr>
              <w:rPr>
                <w:sz w:val="16"/>
                <w:szCs w:val="16"/>
              </w:rPr>
            </w:pPr>
            <w:hyperlink r:id="rId94" w:history="1">
              <w:r w:rsidR="00901726" w:rsidRPr="0014321F">
                <w:rPr>
                  <w:rStyle w:val="Hyperlink"/>
                  <w:sz w:val="16"/>
                  <w:szCs w:val="16"/>
                </w:rPr>
                <w:t>https://www.londonstockexchange.com/home/homepage.htm</w:t>
              </w:r>
            </w:hyperlink>
          </w:p>
          <w:p w14:paraId="1BE59A65" w14:textId="02EA55F6" w:rsidR="00901726" w:rsidRDefault="00901726" w:rsidP="00901726">
            <w:pPr>
              <w:rPr>
                <w:sz w:val="16"/>
                <w:szCs w:val="16"/>
              </w:rPr>
            </w:pPr>
          </w:p>
        </w:tc>
        <w:tc>
          <w:tcPr>
            <w:tcW w:w="335" w:type="dxa"/>
          </w:tcPr>
          <w:p w14:paraId="5260C8B1" w14:textId="77777777" w:rsidR="00901726" w:rsidRDefault="00901726" w:rsidP="00901726">
            <w:pPr>
              <w:rPr>
                <w:sz w:val="16"/>
                <w:szCs w:val="16"/>
              </w:rPr>
            </w:pPr>
          </w:p>
        </w:tc>
      </w:tr>
      <w:tr w:rsidR="00901726" w14:paraId="00B2F3DA" w14:textId="77777777" w:rsidTr="00621F4B">
        <w:tc>
          <w:tcPr>
            <w:tcW w:w="1724" w:type="dxa"/>
          </w:tcPr>
          <w:p w14:paraId="5C4A3820" w14:textId="2324619F" w:rsidR="00901726" w:rsidRDefault="00901726" w:rsidP="009017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TISA</w:t>
            </w:r>
          </w:p>
        </w:tc>
        <w:tc>
          <w:tcPr>
            <w:tcW w:w="4713" w:type="dxa"/>
          </w:tcPr>
          <w:p w14:paraId="45C1DE9D" w14:textId="77777777" w:rsidR="00901726" w:rsidRDefault="00037BFC" w:rsidP="00901726">
            <w:pPr>
              <w:rPr>
                <w:sz w:val="16"/>
                <w:szCs w:val="16"/>
              </w:rPr>
            </w:pPr>
            <w:hyperlink r:id="rId95" w:history="1">
              <w:r w:rsidR="00901726" w:rsidRPr="0014321F">
                <w:rPr>
                  <w:rStyle w:val="Hyperlink"/>
                  <w:sz w:val="16"/>
                  <w:szCs w:val="16"/>
                </w:rPr>
                <w:t>https://www.tisa.uk.com/</w:t>
              </w:r>
            </w:hyperlink>
          </w:p>
          <w:p w14:paraId="265810F3" w14:textId="0361F0D1" w:rsidR="00901726" w:rsidRDefault="00901726" w:rsidP="00901726">
            <w:pPr>
              <w:rPr>
                <w:sz w:val="16"/>
                <w:szCs w:val="16"/>
              </w:rPr>
            </w:pPr>
          </w:p>
        </w:tc>
        <w:tc>
          <w:tcPr>
            <w:tcW w:w="324" w:type="dxa"/>
          </w:tcPr>
          <w:p w14:paraId="1B8EEE48" w14:textId="77777777" w:rsidR="00901726" w:rsidRDefault="00901726" w:rsidP="00901726">
            <w:pPr>
              <w:rPr>
                <w:sz w:val="16"/>
                <w:szCs w:val="16"/>
              </w:rPr>
            </w:pPr>
          </w:p>
        </w:tc>
        <w:tc>
          <w:tcPr>
            <w:tcW w:w="2610" w:type="dxa"/>
          </w:tcPr>
          <w:p w14:paraId="5557F5E1" w14:textId="26A7E526" w:rsidR="00901726" w:rsidRDefault="00901726" w:rsidP="009017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London Taxis</w:t>
            </w:r>
          </w:p>
        </w:tc>
        <w:tc>
          <w:tcPr>
            <w:tcW w:w="5882" w:type="dxa"/>
          </w:tcPr>
          <w:p w14:paraId="120EAF62" w14:textId="77777777" w:rsidR="00901726" w:rsidRDefault="00037BFC" w:rsidP="00901726">
            <w:pPr>
              <w:rPr>
                <w:sz w:val="16"/>
                <w:szCs w:val="16"/>
              </w:rPr>
            </w:pPr>
            <w:hyperlink r:id="rId96" w:history="1">
              <w:r w:rsidR="00901726" w:rsidRPr="0014321F">
                <w:rPr>
                  <w:rStyle w:val="Hyperlink"/>
                  <w:sz w:val="16"/>
                  <w:szCs w:val="16"/>
                </w:rPr>
                <w:t>https://licensedlondontaxi.co.uk/</w:t>
              </w:r>
            </w:hyperlink>
          </w:p>
          <w:p w14:paraId="2A809BA5" w14:textId="77777777" w:rsidR="00901726" w:rsidRDefault="00901726" w:rsidP="00901726">
            <w:pPr>
              <w:rPr>
                <w:sz w:val="16"/>
                <w:szCs w:val="16"/>
              </w:rPr>
            </w:pPr>
          </w:p>
        </w:tc>
        <w:tc>
          <w:tcPr>
            <w:tcW w:w="335" w:type="dxa"/>
          </w:tcPr>
          <w:p w14:paraId="22DFD9CB" w14:textId="77777777" w:rsidR="00901726" w:rsidRDefault="00901726" w:rsidP="00901726">
            <w:pPr>
              <w:rPr>
                <w:sz w:val="16"/>
                <w:szCs w:val="16"/>
              </w:rPr>
            </w:pPr>
          </w:p>
        </w:tc>
      </w:tr>
      <w:tr w:rsidR="00901726" w14:paraId="4C4DC525" w14:textId="77777777" w:rsidTr="00621F4B">
        <w:tc>
          <w:tcPr>
            <w:tcW w:w="1724" w:type="dxa"/>
          </w:tcPr>
          <w:p w14:paraId="64EEFB4A" w14:textId="3985FC4F" w:rsidR="00901726" w:rsidRDefault="00901726" w:rsidP="009017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PwC </w:t>
            </w:r>
          </w:p>
        </w:tc>
        <w:tc>
          <w:tcPr>
            <w:tcW w:w="4713" w:type="dxa"/>
          </w:tcPr>
          <w:p w14:paraId="642D4348" w14:textId="77777777" w:rsidR="00901726" w:rsidRDefault="00037BFC" w:rsidP="00901726">
            <w:pPr>
              <w:rPr>
                <w:sz w:val="16"/>
                <w:szCs w:val="16"/>
              </w:rPr>
            </w:pPr>
            <w:hyperlink r:id="rId97" w:history="1">
              <w:r w:rsidR="00901726" w:rsidRPr="0014321F">
                <w:rPr>
                  <w:rStyle w:val="Hyperlink"/>
                  <w:sz w:val="16"/>
                  <w:szCs w:val="16"/>
                </w:rPr>
                <w:t>https://www.pwc.co.uk/industries/asset-management.html</w:t>
              </w:r>
            </w:hyperlink>
          </w:p>
          <w:p w14:paraId="3F2B36E0" w14:textId="4C22E19A" w:rsidR="00901726" w:rsidRDefault="00901726" w:rsidP="00901726">
            <w:pPr>
              <w:rPr>
                <w:sz w:val="16"/>
                <w:szCs w:val="16"/>
              </w:rPr>
            </w:pPr>
          </w:p>
        </w:tc>
        <w:tc>
          <w:tcPr>
            <w:tcW w:w="324" w:type="dxa"/>
          </w:tcPr>
          <w:p w14:paraId="77E505EA" w14:textId="77777777" w:rsidR="00901726" w:rsidRDefault="00901726" w:rsidP="00901726">
            <w:pPr>
              <w:rPr>
                <w:sz w:val="16"/>
                <w:szCs w:val="16"/>
              </w:rPr>
            </w:pPr>
          </w:p>
        </w:tc>
        <w:tc>
          <w:tcPr>
            <w:tcW w:w="2610" w:type="dxa"/>
          </w:tcPr>
          <w:p w14:paraId="2820DA58" w14:textId="586B0E81" w:rsidR="00901726" w:rsidRDefault="00901726" w:rsidP="00901726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Mailonline</w:t>
            </w:r>
            <w:proofErr w:type="spellEnd"/>
            <w:r>
              <w:rPr>
                <w:sz w:val="16"/>
                <w:szCs w:val="16"/>
              </w:rPr>
              <w:t xml:space="preserve"> (I blame mother)</w:t>
            </w:r>
          </w:p>
        </w:tc>
        <w:tc>
          <w:tcPr>
            <w:tcW w:w="5882" w:type="dxa"/>
          </w:tcPr>
          <w:p w14:paraId="1E1844C8" w14:textId="77777777" w:rsidR="00901726" w:rsidRDefault="00037BFC" w:rsidP="00901726">
            <w:pPr>
              <w:rPr>
                <w:sz w:val="16"/>
                <w:szCs w:val="16"/>
              </w:rPr>
            </w:pPr>
            <w:hyperlink r:id="rId98" w:history="1">
              <w:r w:rsidR="00901726" w:rsidRPr="0014321F">
                <w:rPr>
                  <w:rStyle w:val="Hyperlink"/>
                  <w:sz w:val="16"/>
                  <w:szCs w:val="16"/>
                </w:rPr>
                <w:t>https://www.mailmetromedia.co.uk/brand/mailonline/</w:t>
              </w:r>
            </w:hyperlink>
          </w:p>
          <w:p w14:paraId="0F653105" w14:textId="590D992B" w:rsidR="00901726" w:rsidRDefault="00901726" w:rsidP="00901726">
            <w:pPr>
              <w:rPr>
                <w:sz w:val="16"/>
                <w:szCs w:val="16"/>
              </w:rPr>
            </w:pPr>
          </w:p>
        </w:tc>
        <w:tc>
          <w:tcPr>
            <w:tcW w:w="335" w:type="dxa"/>
          </w:tcPr>
          <w:p w14:paraId="3816587F" w14:textId="77777777" w:rsidR="00901726" w:rsidRDefault="00901726" w:rsidP="00901726">
            <w:pPr>
              <w:rPr>
                <w:sz w:val="16"/>
                <w:szCs w:val="16"/>
              </w:rPr>
            </w:pPr>
          </w:p>
        </w:tc>
      </w:tr>
      <w:tr w:rsidR="00901726" w14:paraId="76BEF661" w14:textId="77777777" w:rsidTr="00621F4B">
        <w:tc>
          <w:tcPr>
            <w:tcW w:w="1724" w:type="dxa"/>
          </w:tcPr>
          <w:p w14:paraId="1B707697" w14:textId="5ACADCEE" w:rsidR="00901726" w:rsidRDefault="00901726" w:rsidP="00901726">
            <w:pPr>
              <w:rPr>
                <w:sz w:val="16"/>
                <w:szCs w:val="16"/>
              </w:rPr>
            </w:pPr>
          </w:p>
        </w:tc>
        <w:tc>
          <w:tcPr>
            <w:tcW w:w="4713" w:type="dxa"/>
          </w:tcPr>
          <w:p w14:paraId="44823DCC" w14:textId="70ECBCE4" w:rsidR="00901726" w:rsidRDefault="00901726" w:rsidP="00901726">
            <w:pPr>
              <w:rPr>
                <w:sz w:val="16"/>
                <w:szCs w:val="16"/>
              </w:rPr>
            </w:pPr>
          </w:p>
        </w:tc>
        <w:tc>
          <w:tcPr>
            <w:tcW w:w="324" w:type="dxa"/>
          </w:tcPr>
          <w:p w14:paraId="538984C3" w14:textId="77777777" w:rsidR="00901726" w:rsidRDefault="00901726" w:rsidP="00901726">
            <w:pPr>
              <w:rPr>
                <w:sz w:val="16"/>
                <w:szCs w:val="16"/>
              </w:rPr>
            </w:pPr>
          </w:p>
        </w:tc>
        <w:tc>
          <w:tcPr>
            <w:tcW w:w="2610" w:type="dxa"/>
          </w:tcPr>
          <w:p w14:paraId="5DB71BE2" w14:textId="24135EEF" w:rsidR="00901726" w:rsidRDefault="00901726" w:rsidP="009017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Post Office</w:t>
            </w:r>
          </w:p>
        </w:tc>
        <w:tc>
          <w:tcPr>
            <w:tcW w:w="5882" w:type="dxa"/>
          </w:tcPr>
          <w:p w14:paraId="162DCC18" w14:textId="77777777" w:rsidR="00901726" w:rsidRDefault="00037BFC" w:rsidP="00901726">
            <w:pPr>
              <w:rPr>
                <w:sz w:val="16"/>
                <w:szCs w:val="16"/>
              </w:rPr>
            </w:pPr>
            <w:hyperlink r:id="rId99" w:history="1">
              <w:r w:rsidR="00901726" w:rsidRPr="0014321F">
                <w:rPr>
                  <w:rStyle w:val="Hyperlink"/>
                  <w:sz w:val="16"/>
                  <w:szCs w:val="16"/>
                </w:rPr>
                <w:t>https://www.postoffice.co.uk/dropandgo</w:t>
              </w:r>
            </w:hyperlink>
          </w:p>
          <w:p w14:paraId="54B58E48" w14:textId="77777777" w:rsidR="00901726" w:rsidRDefault="00901726" w:rsidP="00901726">
            <w:pPr>
              <w:rPr>
                <w:sz w:val="16"/>
                <w:szCs w:val="16"/>
              </w:rPr>
            </w:pPr>
          </w:p>
        </w:tc>
        <w:tc>
          <w:tcPr>
            <w:tcW w:w="335" w:type="dxa"/>
          </w:tcPr>
          <w:p w14:paraId="5420508C" w14:textId="77777777" w:rsidR="00901726" w:rsidRDefault="00901726" w:rsidP="00901726">
            <w:pPr>
              <w:rPr>
                <w:sz w:val="16"/>
                <w:szCs w:val="16"/>
              </w:rPr>
            </w:pPr>
          </w:p>
        </w:tc>
      </w:tr>
      <w:tr w:rsidR="00901726" w14:paraId="71CCCC59" w14:textId="77777777" w:rsidTr="00621F4B">
        <w:tc>
          <w:tcPr>
            <w:tcW w:w="1724" w:type="dxa"/>
          </w:tcPr>
          <w:p w14:paraId="47EC1CC1" w14:textId="338A6EBA" w:rsidR="00901726" w:rsidRDefault="00901726" w:rsidP="00901726">
            <w:pPr>
              <w:rPr>
                <w:sz w:val="16"/>
                <w:szCs w:val="16"/>
              </w:rPr>
            </w:pPr>
          </w:p>
        </w:tc>
        <w:tc>
          <w:tcPr>
            <w:tcW w:w="4713" w:type="dxa"/>
          </w:tcPr>
          <w:p w14:paraId="4817F998" w14:textId="71B45D52" w:rsidR="00901726" w:rsidRDefault="00901726" w:rsidP="00901726">
            <w:pPr>
              <w:rPr>
                <w:sz w:val="16"/>
                <w:szCs w:val="16"/>
              </w:rPr>
            </w:pPr>
          </w:p>
        </w:tc>
        <w:tc>
          <w:tcPr>
            <w:tcW w:w="324" w:type="dxa"/>
          </w:tcPr>
          <w:p w14:paraId="5ACF221F" w14:textId="77777777" w:rsidR="00901726" w:rsidRDefault="00901726" w:rsidP="00901726">
            <w:pPr>
              <w:rPr>
                <w:sz w:val="16"/>
                <w:szCs w:val="16"/>
              </w:rPr>
            </w:pPr>
          </w:p>
        </w:tc>
        <w:tc>
          <w:tcPr>
            <w:tcW w:w="2610" w:type="dxa"/>
          </w:tcPr>
          <w:p w14:paraId="575CDA4C" w14:textId="75FB8351" w:rsidR="00901726" w:rsidRDefault="00901726" w:rsidP="00901726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Polpo</w:t>
            </w:r>
            <w:proofErr w:type="spellEnd"/>
            <w:r>
              <w:rPr>
                <w:sz w:val="16"/>
                <w:szCs w:val="16"/>
              </w:rPr>
              <w:t xml:space="preserve"> Smithfield when it  reopens</w:t>
            </w:r>
          </w:p>
        </w:tc>
        <w:tc>
          <w:tcPr>
            <w:tcW w:w="5882" w:type="dxa"/>
          </w:tcPr>
          <w:p w14:paraId="4CE9A905" w14:textId="77777777" w:rsidR="00901726" w:rsidRDefault="00037BFC" w:rsidP="00901726">
            <w:pPr>
              <w:rPr>
                <w:sz w:val="16"/>
                <w:szCs w:val="16"/>
              </w:rPr>
            </w:pPr>
            <w:hyperlink r:id="rId100" w:history="1">
              <w:r w:rsidR="00901726" w:rsidRPr="0014321F">
                <w:rPr>
                  <w:rStyle w:val="Hyperlink"/>
                  <w:sz w:val="16"/>
                  <w:szCs w:val="16"/>
                </w:rPr>
                <w:t>https://polpo.co.uk/pages/smithfield</w:t>
              </w:r>
            </w:hyperlink>
          </w:p>
          <w:p w14:paraId="202F8A0D" w14:textId="77777777" w:rsidR="00901726" w:rsidRDefault="00901726" w:rsidP="00901726">
            <w:pPr>
              <w:rPr>
                <w:sz w:val="16"/>
                <w:szCs w:val="16"/>
              </w:rPr>
            </w:pPr>
          </w:p>
        </w:tc>
        <w:tc>
          <w:tcPr>
            <w:tcW w:w="335" w:type="dxa"/>
          </w:tcPr>
          <w:p w14:paraId="5ACFD28A" w14:textId="77777777" w:rsidR="00901726" w:rsidRDefault="00901726" w:rsidP="00901726">
            <w:pPr>
              <w:rPr>
                <w:sz w:val="16"/>
                <w:szCs w:val="16"/>
              </w:rPr>
            </w:pPr>
          </w:p>
        </w:tc>
      </w:tr>
      <w:tr w:rsidR="00901726" w14:paraId="74256108" w14:textId="77777777" w:rsidTr="00621F4B">
        <w:tc>
          <w:tcPr>
            <w:tcW w:w="1724" w:type="dxa"/>
          </w:tcPr>
          <w:p w14:paraId="0CD7EE83" w14:textId="38140BD0" w:rsidR="00901726" w:rsidRDefault="00901726" w:rsidP="00901726">
            <w:pPr>
              <w:rPr>
                <w:sz w:val="16"/>
                <w:szCs w:val="16"/>
              </w:rPr>
            </w:pPr>
            <w:r w:rsidRPr="003931D6">
              <w:rPr>
                <w:b/>
                <w:bCs/>
                <w:sz w:val="16"/>
                <w:szCs w:val="16"/>
              </w:rPr>
              <w:t>“On the ground”</w:t>
            </w:r>
          </w:p>
        </w:tc>
        <w:tc>
          <w:tcPr>
            <w:tcW w:w="4713" w:type="dxa"/>
          </w:tcPr>
          <w:p w14:paraId="52E5CFA3" w14:textId="290DB4EE" w:rsidR="00901726" w:rsidRDefault="00901726" w:rsidP="00901726">
            <w:pPr>
              <w:rPr>
                <w:sz w:val="16"/>
                <w:szCs w:val="16"/>
              </w:rPr>
            </w:pPr>
          </w:p>
        </w:tc>
        <w:tc>
          <w:tcPr>
            <w:tcW w:w="324" w:type="dxa"/>
          </w:tcPr>
          <w:p w14:paraId="555B74F5" w14:textId="77777777" w:rsidR="00901726" w:rsidRDefault="00901726" w:rsidP="00901726">
            <w:pPr>
              <w:rPr>
                <w:sz w:val="16"/>
                <w:szCs w:val="16"/>
              </w:rPr>
            </w:pPr>
          </w:p>
        </w:tc>
        <w:tc>
          <w:tcPr>
            <w:tcW w:w="2610" w:type="dxa"/>
          </w:tcPr>
          <w:p w14:paraId="30A2C58E" w14:textId="3B06028D" w:rsidR="00901726" w:rsidRDefault="00901726" w:rsidP="00901726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Valvona</w:t>
            </w:r>
            <w:proofErr w:type="spellEnd"/>
            <w:r>
              <w:rPr>
                <w:sz w:val="16"/>
                <w:szCs w:val="16"/>
              </w:rPr>
              <w:t xml:space="preserve"> &amp; </w:t>
            </w:r>
            <w:proofErr w:type="spellStart"/>
            <w:r>
              <w:rPr>
                <w:sz w:val="16"/>
                <w:szCs w:val="16"/>
              </w:rPr>
              <w:t>Croalla</w:t>
            </w:r>
            <w:proofErr w:type="spellEnd"/>
            <w:r>
              <w:rPr>
                <w:sz w:val="16"/>
                <w:szCs w:val="16"/>
              </w:rPr>
              <w:t xml:space="preserve"> Edinburgh</w:t>
            </w:r>
          </w:p>
        </w:tc>
        <w:tc>
          <w:tcPr>
            <w:tcW w:w="5882" w:type="dxa"/>
          </w:tcPr>
          <w:p w14:paraId="709CBDFA" w14:textId="77777777" w:rsidR="00901726" w:rsidRDefault="00037BFC" w:rsidP="00901726">
            <w:pPr>
              <w:rPr>
                <w:sz w:val="16"/>
                <w:szCs w:val="16"/>
              </w:rPr>
            </w:pPr>
            <w:hyperlink r:id="rId101" w:history="1">
              <w:r w:rsidR="00901726" w:rsidRPr="0014321F">
                <w:rPr>
                  <w:rStyle w:val="Hyperlink"/>
                  <w:sz w:val="16"/>
                  <w:szCs w:val="16"/>
                </w:rPr>
                <w:t>https://www.valvonacrolla.co.uk/</w:t>
              </w:r>
            </w:hyperlink>
          </w:p>
          <w:p w14:paraId="6F81974C" w14:textId="329C7768" w:rsidR="00901726" w:rsidRDefault="00901726" w:rsidP="00901726">
            <w:pPr>
              <w:rPr>
                <w:sz w:val="16"/>
                <w:szCs w:val="16"/>
              </w:rPr>
            </w:pPr>
          </w:p>
        </w:tc>
        <w:tc>
          <w:tcPr>
            <w:tcW w:w="335" w:type="dxa"/>
          </w:tcPr>
          <w:p w14:paraId="59964016" w14:textId="77777777" w:rsidR="00901726" w:rsidRDefault="00901726" w:rsidP="00901726">
            <w:pPr>
              <w:rPr>
                <w:sz w:val="16"/>
                <w:szCs w:val="16"/>
              </w:rPr>
            </w:pPr>
          </w:p>
        </w:tc>
      </w:tr>
      <w:tr w:rsidR="00901726" w14:paraId="404C9E01" w14:textId="77777777" w:rsidTr="00621F4B">
        <w:tc>
          <w:tcPr>
            <w:tcW w:w="1724" w:type="dxa"/>
          </w:tcPr>
          <w:p w14:paraId="3FCF8D9D" w14:textId="411BE2A1" w:rsidR="00901726" w:rsidRDefault="00901726" w:rsidP="00901726">
            <w:pPr>
              <w:rPr>
                <w:sz w:val="16"/>
                <w:szCs w:val="16"/>
              </w:rPr>
            </w:pPr>
          </w:p>
        </w:tc>
        <w:tc>
          <w:tcPr>
            <w:tcW w:w="4713" w:type="dxa"/>
          </w:tcPr>
          <w:p w14:paraId="187894A2" w14:textId="51C662F7" w:rsidR="00901726" w:rsidRDefault="00901726" w:rsidP="00901726">
            <w:pPr>
              <w:rPr>
                <w:sz w:val="16"/>
                <w:szCs w:val="16"/>
              </w:rPr>
            </w:pPr>
          </w:p>
        </w:tc>
        <w:tc>
          <w:tcPr>
            <w:tcW w:w="324" w:type="dxa"/>
          </w:tcPr>
          <w:p w14:paraId="64EAC119" w14:textId="77777777" w:rsidR="00901726" w:rsidRDefault="00901726" w:rsidP="00901726">
            <w:pPr>
              <w:rPr>
                <w:sz w:val="16"/>
                <w:szCs w:val="16"/>
              </w:rPr>
            </w:pPr>
          </w:p>
        </w:tc>
        <w:tc>
          <w:tcPr>
            <w:tcW w:w="2610" w:type="dxa"/>
          </w:tcPr>
          <w:p w14:paraId="1CFEC968" w14:textId="48310918" w:rsidR="00901726" w:rsidRDefault="00901726" w:rsidP="00901726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Vejer</w:t>
            </w:r>
            <w:proofErr w:type="spellEnd"/>
            <w:r>
              <w:rPr>
                <w:sz w:val="16"/>
                <w:szCs w:val="16"/>
              </w:rPr>
              <w:t xml:space="preserve"> de la Frontera, Cadiz</w:t>
            </w:r>
          </w:p>
        </w:tc>
        <w:tc>
          <w:tcPr>
            <w:tcW w:w="5882" w:type="dxa"/>
          </w:tcPr>
          <w:p w14:paraId="1C36BF81" w14:textId="77777777" w:rsidR="00901726" w:rsidRDefault="00037BFC" w:rsidP="00901726">
            <w:pPr>
              <w:rPr>
                <w:sz w:val="16"/>
                <w:szCs w:val="16"/>
              </w:rPr>
            </w:pPr>
            <w:hyperlink r:id="rId102" w:history="1">
              <w:r w:rsidR="00901726" w:rsidRPr="0014321F">
                <w:rPr>
                  <w:rStyle w:val="Hyperlink"/>
                  <w:sz w:val="16"/>
                  <w:szCs w:val="16"/>
                </w:rPr>
                <w:t>https://www.andalucia.com/province/cadiz/vejer/home.htm</w:t>
              </w:r>
            </w:hyperlink>
          </w:p>
          <w:p w14:paraId="75814EC7" w14:textId="77777777" w:rsidR="00901726" w:rsidRDefault="00901726" w:rsidP="00901726">
            <w:pPr>
              <w:rPr>
                <w:sz w:val="16"/>
                <w:szCs w:val="16"/>
              </w:rPr>
            </w:pPr>
          </w:p>
        </w:tc>
        <w:tc>
          <w:tcPr>
            <w:tcW w:w="335" w:type="dxa"/>
          </w:tcPr>
          <w:p w14:paraId="7CB82ABD" w14:textId="77777777" w:rsidR="00901726" w:rsidRDefault="00901726" w:rsidP="00901726">
            <w:pPr>
              <w:rPr>
                <w:sz w:val="16"/>
                <w:szCs w:val="16"/>
              </w:rPr>
            </w:pPr>
          </w:p>
        </w:tc>
      </w:tr>
      <w:tr w:rsidR="00901726" w14:paraId="66568EB1" w14:textId="77777777" w:rsidTr="00621F4B">
        <w:tc>
          <w:tcPr>
            <w:tcW w:w="1724" w:type="dxa"/>
          </w:tcPr>
          <w:p w14:paraId="74160A18" w14:textId="77777777" w:rsidR="00901726" w:rsidRDefault="00901726" w:rsidP="009017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Headland Consultancy</w:t>
            </w:r>
          </w:p>
          <w:p w14:paraId="32C2933D" w14:textId="65D200D8" w:rsidR="00901726" w:rsidRPr="00073104" w:rsidRDefault="00901726" w:rsidP="00901726">
            <w:pPr>
              <w:rPr>
                <w:sz w:val="16"/>
                <w:szCs w:val="16"/>
              </w:rPr>
            </w:pPr>
          </w:p>
        </w:tc>
        <w:tc>
          <w:tcPr>
            <w:tcW w:w="4713" w:type="dxa"/>
          </w:tcPr>
          <w:p w14:paraId="0C8E2B44" w14:textId="77777777" w:rsidR="00901726" w:rsidRDefault="00037BFC" w:rsidP="00901726">
            <w:pPr>
              <w:rPr>
                <w:sz w:val="16"/>
                <w:szCs w:val="16"/>
              </w:rPr>
            </w:pPr>
            <w:hyperlink r:id="rId103" w:history="1">
              <w:r w:rsidR="00901726" w:rsidRPr="0014321F">
                <w:rPr>
                  <w:rStyle w:val="Hyperlink"/>
                  <w:sz w:val="16"/>
                  <w:szCs w:val="16"/>
                </w:rPr>
                <w:t>https://www.headlandconsultancy.com/</w:t>
              </w:r>
            </w:hyperlink>
          </w:p>
          <w:p w14:paraId="6D976BD1" w14:textId="52A13321" w:rsidR="00901726" w:rsidRDefault="00901726" w:rsidP="00901726">
            <w:pPr>
              <w:rPr>
                <w:sz w:val="16"/>
                <w:szCs w:val="16"/>
              </w:rPr>
            </w:pPr>
          </w:p>
        </w:tc>
        <w:tc>
          <w:tcPr>
            <w:tcW w:w="324" w:type="dxa"/>
          </w:tcPr>
          <w:p w14:paraId="651016E7" w14:textId="77777777" w:rsidR="00901726" w:rsidRDefault="00901726" w:rsidP="00901726">
            <w:pPr>
              <w:rPr>
                <w:sz w:val="16"/>
                <w:szCs w:val="16"/>
              </w:rPr>
            </w:pPr>
          </w:p>
        </w:tc>
        <w:tc>
          <w:tcPr>
            <w:tcW w:w="2610" w:type="dxa"/>
          </w:tcPr>
          <w:p w14:paraId="354B7E00" w14:textId="7B5D6CE9" w:rsidR="00901726" w:rsidRDefault="00901726" w:rsidP="009017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Waitrose</w:t>
            </w:r>
          </w:p>
        </w:tc>
        <w:tc>
          <w:tcPr>
            <w:tcW w:w="5882" w:type="dxa"/>
          </w:tcPr>
          <w:p w14:paraId="4A281790" w14:textId="77777777" w:rsidR="00901726" w:rsidRDefault="00037BFC" w:rsidP="00901726">
            <w:pPr>
              <w:rPr>
                <w:sz w:val="16"/>
                <w:szCs w:val="16"/>
              </w:rPr>
            </w:pPr>
            <w:hyperlink r:id="rId104" w:history="1">
              <w:r w:rsidR="00901726" w:rsidRPr="0014321F">
                <w:rPr>
                  <w:rStyle w:val="Hyperlink"/>
                  <w:sz w:val="16"/>
                  <w:szCs w:val="16"/>
                </w:rPr>
                <w:t>https://www.waitrose.com/ecom/help-information/customer-service/shoppingonline/deliveries</w:t>
              </w:r>
            </w:hyperlink>
          </w:p>
          <w:p w14:paraId="2C2D96ED" w14:textId="3F1DF267" w:rsidR="00901726" w:rsidRDefault="00901726" w:rsidP="00901726">
            <w:pPr>
              <w:rPr>
                <w:sz w:val="16"/>
                <w:szCs w:val="16"/>
              </w:rPr>
            </w:pPr>
          </w:p>
        </w:tc>
        <w:tc>
          <w:tcPr>
            <w:tcW w:w="335" w:type="dxa"/>
          </w:tcPr>
          <w:p w14:paraId="6C03BC2A" w14:textId="77777777" w:rsidR="00901726" w:rsidRDefault="00901726" w:rsidP="00901726">
            <w:pPr>
              <w:rPr>
                <w:sz w:val="16"/>
                <w:szCs w:val="16"/>
              </w:rPr>
            </w:pPr>
          </w:p>
        </w:tc>
      </w:tr>
      <w:tr w:rsidR="00901726" w14:paraId="7FA3ED0B" w14:textId="77777777" w:rsidTr="00621F4B">
        <w:tc>
          <w:tcPr>
            <w:tcW w:w="1724" w:type="dxa"/>
          </w:tcPr>
          <w:p w14:paraId="5C400302" w14:textId="451E7C96" w:rsidR="00901726" w:rsidRDefault="00901726" w:rsidP="009017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Link</w:t>
            </w:r>
          </w:p>
        </w:tc>
        <w:tc>
          <w:tcPr>
            <w:tcW w:w="4713" w:type="dxa"/>
          </w:tcPr>
          <w:p w14:paraId="3D9E58C4" w14:textId="77777777" w:rsidR="00901726" w:rsidRDefault="00037BFC" w:rsidP="00901726">
            <w:pPr>
              <w:rPr>
                <w:sz w:val="16"/>
                <w:szCs w:val="16"/>
              </w:rPr>
            </w:pPr>
            <w:hyperlink r:id="rId105" w:history="1">
              <w:r w:rsidR="00901726" w:rsidRPr="0014321F">
                <w:rPr>
                  <w:rStyle w:val="Hyperlink"/>
                  <w:sz w:val="16"/>
                  <w:szCs w:val="16"/>
                </w:rPr>
                <w:t>https://www.linkassetservices.com/what-we-do/company-secretarial</w:t>
              </w:r>
            </w:hyperlink>
          </w:p>
          <w:p w14:paraId="1EC045BC" w14:textId="25D0F0A5" w:rsidR="00901726" w:rsidRDefault="00901726" w:rsidP="00901726">
            <w:pPr>
              <w:rPr>
                <w:sz w:val="16"/>
                <w:szCs w:val="16"/>
              </w:rPr>
            </w:pPr>
          </w:p>
        </w:tc>
        <w:tc>
          <w:tcPr>
            <w:tcW w:w="324" w:type="dxa"/>
          </w:tcPr>
          <w:p w14:paraId="51400740" w14:textId="77777777" w:rsidR="00901726" w:rsidRDefault="00901726" w:rsidP="00901726">
            <w:pPr>
              <w:rPr>
                <w:sz w:val="16"/>
                <w:szCs w:val="16"/>
              </w:rPr>
            </w:pPr>
          </w:p>
        </w:tc>
        <w:tc>
          <w:tcPr>
            <w:tcW w:w="2610" w:type="dxa"/>
          </w:tcPr>
          <w:p w14:paraId="206306CE" w14:textId="7F1CBEF5" w:rsidR="00901726" w:rsidRDefault="00901726" w:rsidP="009017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World Economic Forum</w:t>
            </w:r>
          </w:p>
        </w:tc>
        <w:tc>
          <w:tcPr>
            <w:tcW w:w="5882" w:type="dxa"/>
          </w:tcPr>
          <w:p w14:paraId="0CD6C06E" w14:textId="77777777" w:rsidR="00901726" w:rsidRDefault="00037BFC" w:rsidP="00901726">
            <w:pPr>
              <w:rPr>
                <w:sz w:val="16"/>
                <w:szCs w:val="16"/>
              </w:rPr>
            </w:pPr>
            <w:hyperlink r:id="rId106" w:history="1">
              <w:r w:rsidR="00901726" w:rsidRPr="0014321F">
                <w:rPr>
                  <w:rStyle w:val="Hyperlink"/>
                  <w:sz w:val="16"/>
                  <w:szCs w:val="16"/>
                </w:rPr>
                <w:t>https://www.weforum.org/</w:t>
              </w:r>
            </w:hyperlink>
          </w:p>
          <w:p w14:paraId="1208DD89" w14:textId="77777777" w:rsidR="00901726" w:rsidRDefault="00901726" w:rsidP="00901726">
            <w:pPr>
              <w:rPr>
                <w:sz w:val="16"/>
                <w:szCs w:val="16"/>
              </w:rPr>
            </w:pPr>
          </w:p>
        </w:tc>
        <w:tc>
          <w:tcPr>
            <w:tcW w:w="335" w:type="dxa"/>
          </w:tcPr>
          <w:p w14:paraId="79279C4B" w14:textId="77777777" w:rsidR="00901726" w:rsidRDefault="00901726" w:rsidP="00901726">
            <w:pPr>
              <w:rPr>
                <w:sz w:val="16"/>
                <w:szCs w:val="16"/>
              </w:rPr>
            </w:pPr>
          </w:p>
        </w:tc>
      </w:tr>
      <w:tr w:rsidR="00901726" w14:paraId="153AA48F" w14:textId="77777777" w:rsidTr="00621F4B">
        <w:tc>
          <w:tcPr>
            <w:tcW w:w="1724" w:type="dxa"/>
          </w:tcPr>
          <w:p w14:paraId="33A2932A" w14:textId="05A096D9" w:rsidR="00901726" w:rsidRDefault="00901726" w:rsidP="00901726">
            <w:pPr>
              <w:rPr>
                <w:sz w:val="16"/>
                <w:szCs w:val="16"/>
              </w:rPr>
            </w:pPr>
          </w:p>
        </w:tc>
        <w:tc>
          <w:tcPr>
            <w:tcW w:w="4713" w:type="dxa"/>
          </w:tcPr>
          <w:p w14:paraId="7EF48C18" w14:textId="77777777" w:rsidR="00901726" w:rsidRDefault="00901726" w:rsidP="00901726">
            <w:pPr>
              <w:rPr>
                <w:sz w:val="16"/>
                <w:szCs w:val="16"/>
              </w:rPr>
            </w:pPr>
          </w:p>
        </w:tc>
        <w:tc>
          <w:tcPr>
            <w:tcW w:w="324" w:type="dxa"/>
          </w:tcPr>
          <w:p w14:paraId="06AF6CC2" w14:textId="77777777" w:rsidR="00901726" w:rsidRDefault="00901726" w:rsidP="00901726">
            <w:pPr>
              <w:rPr>
                <w:sz w:val="16"/>
                <w:szCs w:val="16"/>
              </w:rPr>
            </w:pPr>
          </w:p>
        </w:tc>
        <w:tc>
          <w:tcPr>
            <w:tcW w:w="2610" w:type="dxa"/>
          </w:tcPr>
          <w:p w14:paraId="12EC01A8" w14:textId="24262273" w:rsidR="00901726" w:rsidRDefault="00901726" w:rsidP="00901726">
            <w:pPr>
              <w:rPr>
                <w:sz w:val="16"/>
                <w:szCs w:val="16"/>
              </w:rPr>
            </w:pPr>
          </w:p>
        </w:tc>
        <w:tc>
          <w:tcPr>
            <w:tcW w:w="5882" w:type="dxa"/>
          </w:tcPr>
          <w:p w14:paraId="03083FD5" w14:textId="46D7B966" w:rsidR="00901726" w:rsidRDefault="00901726" w:rsidP="00901726">
            <w:pPr>
              <w:rPr>
                <w:sz w:val="16"/>
                <w:szCs w:val="16"/>
              </w:rPr>
            </w:pPr>
          </w:p>
        </w:tc>
        <w:tc>
          <w:tcPr>
            <w:tcW w:w="335" w:type="dxa"/>
          </w:tcPr>
          <w:p w14:paraId="6E8591E3" w14:textId="77777777" w:rsidR="00901726" w:rsidRDefault="00901726" w:rsidP="00901726">
            <w:pPr>
              <w:rPr>
                <w:sz w:val="16"/>
                <w:szCs w:val="16"/>
              </w:rPr>
            </w:pPr>
          </w:p>
        </w:tc>
      </w:tr>
      <w:tr w:rsidR="00901726" w14:paraId="26F239CF" w14:textId="77777777" w:rsidTr="00621F4B">
        <w:tc>
          <w:tcPr>
            <w:tcW w:w="1724" w:type="dxa"/>
          </w:tcPr>
          <w:p w14:paraId="32547F77" w14:textId="2D31FFCF" w:rsidR="00901726" w:rsidRDefault="00901726" w:rsidP="009017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Matrix Solutions’</w:t>
            </w:r>
          </w:p>
        </w:tc>
        <w:tc>
          <w:tcPr>
            <w:tcW w:w="4713" w:type="dxa"/>
          </w:tcPr>
          <w:p w14:paraId="722F6783" w14:textId="77777777" w:rsidR="00901726" w:rsidRDefault="00037BFC" w:rsidP="00901726">
            <w:pPr>
              <w:rPr>
                <w:sz w:val="16"/>
                <w:szCs w:val="16"/>
              </w:rPr>
            </w:pPr>
            <w:hyperlink r:id="rId107" w:history="1">
              <w:r w:rsidR="00901726" w:rsidRPr="0014321F">
                <w:rPr>
                  <w:rStyle w:val="Hyperlink"/>
                  <w:sz w:val="16"/>
                  <w:szCs w:val="16"/>
                </w:rPr>
                <w:t>http://www.matrixsolutions.co.uk/</w:t>
              </w:r>
            </w:hyperlink>
          </w:p>
          <w:p w14:paraId="6EAABEBC" w14:textId="77777777" w:rsidR="00901726" w:rsidRDefault="00901726" w:rsidP="00901726">
            <w:pPr>
              <w:rPr>
                <w:sz w:val="16"/>
                <w:szCs w:val="16"/>
              </w:rPr>
            </w:pPr>
          </w:p>
        </w:tc>
        <w:tc>
          <w:tcPr>
            <w:tcW w:w="324" w:type="dxa"/>
          </w:tcPr>
          <w:p w14:paraId="27642F94" w14:textId="77777777" w:rsidR="00901726" w:rsidRDefault="00901726" w:rsidP="00901726">
            <w:pPr>
              <w:rPr>
                <w:sz w:val="16"/>
                <w:szCs w:val="16"/>
              </w:rPr>
            </w:pPr>
          </w:p>
        </w:tc>
        <w:tc>
          <w:tcPr>
            <w:tcW w:w="2610" w:type="dxa"/>
          </w:tcPr>
          <w:p w14:paraId="49820F37" w14:textId="40BC2678" w:rsidR="00901726" w:rsidRDefault="00901726" w:rsidP="00901726">
            <w:pPr>
              <w:rPr>
                <w:sz w:val="16"/>
                <w:szCs w:val="16"/>
              </w:rPr>
            </w:pPr>
          </w:p>
        </w:tc>
        <w:tc>
          <w:tcPr>
            <w:tcW w:w="5882" w:type="dxa"/>
          </w:tcPr>
          <w:p w14:paraId="1D8E91A4" w14:textId="23236366" w:rsidR="00901726" w:rsidRDefault="00901726" w:rsidP="00901726">
            <w:pPr>
              <w:rPr>
                <w:sz w:val="16"/>
                <w:szCs w:val="16"/>
              </w:rPr>
            </w:pPr>
          </w:p>
        </w:tc>
        <w:tc>
          <w:tcPr>
            <w:tcW w:w="335" w:type="dxa"/>
          </w:tcPr>
          <w:p w14:paraId="01760032" w14:textId="77777777" w:rsidR="00901726" w:rsidRDefault="00901726" w:rsidP="00901726">
            <w:pPr>
              <w:rPr>
                <w:sz w:val="16"/>
                <w:szCs w:val="16"/>
              </w:rPr>
            </w:pPr>
          </w:p>
        </w:tc>
      </w:tr>
      <w:tr w:rsidR="00901726" w14:paraId="713CE81A" w14:textId="77777777" w:rsidTr="00621F4B">
        <w:tc>
          <w:tcPr>
            <w:tcW w:w="1724" w:type="dxa"/>
          </w:tcPr>
          <w:p w14:paraId="5DFC84D9" w14:textId="6B529F9B" w:rsidR="00901726" w:rsidRPr="003931D6" w:rsidRDefault="00901726" w:rsidP="009017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713" w:type="dxa"/>
          </w:tcPr>
          <w:p w14:paraId="3B815B97" w14:textId="77777777" w:rsidR="00901726" w:rsidRDefault="00901726" w:rsidP="00901726">
            <w:pPr>
              <w:rPr>
                <w:sz w:val="16"/>
                <w:szCs w:val="16"/>
              </w:rPr>
            </w:pPr>
          </w:p>
        </w:tc>
        <w:tc>
          <w:tcPr>
            <w:tcW w:w="324" w:type="dxa"/>
          </w:tcPr>
          <w:p w14:paraId="6CA372C4" w14:textId="77777777" w:rsidR="00901726" w:rsidRDefault="00901726" w:rsidP="00901726">
            <w:pPr>
              <w:rPr>
                <w:sz w:val="16"/>
                <w:szCs w:val="16"/>
              </w:rPr>
            </w:pPr>
          </w:p>
        </w:tc>
        <w:tc>
          <w:tcPr>
            <w:tcW w:w="2610" w:type="dxa"/>
          </w:tcPr>
          <w:p w14:paraId="5576AAE9" w14:textId="0D1CA3D0" w:rsidR="00901726" w:rsidRDefault="00901726" w:rsidP="00901726">
            <w:pPr>
              <w:rPr>
                <w:sz w:val="16"/>
                <w:szCs w:val="16"/>
              </w:rPr>
            </w:pPr>
          </w:p>
        </w:tc>
        <w:tc>
          <w:tcPr>
            <w:tcW w:w="5882" w:type="dxa"/>
          </w:tcPr>
          <w:p w14:paraId="44878117" w14:textId="77777777" w:rsidR="00901726" w:rsidRDefault="00901726" w:rsidP="00901726">
            <w:pPr>
              <w:rPr>
                <w:sz w:val="16"/>
                <w:szCs w:val="16"/>
              </w:rPr>
            </w:pPr>
          </w:p>
        </w:tc>
        <w:tc>
          <w:tcPr>
            <w:tcW w:w="335" w:type="dxa"/>
          </w:tcPr>
          <w:p w14:paraId="1D701E08" w14:textId="77777777" w:rsidR="00901726" w:rsidRDefault="00901726" w:rsidP="00901726">
            <w:pPr>
              <w:rPr>
                <w:sz w:val="16"/>
                <w:szCs w:val="16"/>
              </w:rPr>
            </w:pPr>
          </w:p>
        </w:tc>
      </w:tr>
      <w:tr w:rsidR="00901726" w14:paraId="741E4CE2" w14:textId="77777777" w:rsidTr="00621F4B">
        <w:tc>
          <w:tcPr>
            <w:tcW w:w="1724" w:type="dxa"/>
          </w:tcPr>
          <w:p w14:paraId="34AAF4CB" w14:textId="77777777" w:rsidR="00901726" w:rsidRDefault="00901726" w:rsidP="009017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Maitland</w:t>
            </w:r>
          </w:p>
          <w:p w14:paraId="3E5810E9" w14:textId="79B98AB2" w:rsidR="00901726" w:rsidRDefault="00901726" w:rsidP="00901726">
            <w:pPr>
              <w:rPr>
                <w:sz w:val="16"/>
                <w:szCs w:val="16"/>
              </w:rPr>
            </w:pPr>
          </w:p>
        </w:tc>
        <w:tc>
          <w:tcPr>
            <w:tcW w:w="4713" w:type="dxa"/>
          </w:tcPr>
          <w:p w14:paraId="1D7DD103" w14:textId="77777777" w:rsidR="00901726" w:rsidRDefault="00037BFC" w:rsidP="00901726">
            <w:pPr>
              <w:rPr>
                <w:sz w:val="16"/>
                <w:szCs w:val="16"/>
              </w:rPr>
            </w:pPr>
            <w:hyperlink r:id="rId108" w:history="1">
              <w:r w:rsidR="00901726" w:rsidRPr="0014321F">
                <w:rPr>
                  <w:rStyle w:val="Hyperlink"/>
                  <w:sz w:val="16"/>
                  <w:szCs w:val="16"/>
                </w:rPr>
                <w:t>https://www.maitland.co.uk/</w:t>
              </w:r>
            </w:hyperlink>
          </w:p>
          <w:p w14:paraId="538D92C2" w14:textId="4819518F" w:rsidR="00901726" w:rsidRDefault="00901726" w:rsidP="00901726">
            <w:pPr>
              <w:rPr>
                <w:sz w:val="16"/>
                <w:szCs w:val="16"/>
              </w:rPr>
            </w:pPr>
          </w:p>
        </w:tc>
        <w:tc>
          <w:tcPr>
            <w:tcW w:w="324" w:type="dxa"/>
          </w:tcPr>
          <w:p w14:paraId="79440DB1" w14:textId="77777777" w:rsidR="00901726" w:rsidRDefault="00901726" w:rsidP="00901726">
            <w:pPr>
              <w:rPr>
                <w:sz w:val="16"/>
                <w:szCs w:val="16"/>
              </w:rPr>
            </w:pPr>
          </w:p>
        </w:tc>
        <w:tc>
          <w:tcPr>
            <w:tcW w:w="2610" w:type="dxa"/>
          </w:tcPr>
          <w:p w14:paraId="42CE2AC0" w14:textId="1EC50A5A" w:rsidR="00901726" w:rsidRDefault="00901726" w:rsidP="00901726">
            <w:pPr>
              <w:rPr>
                <w:sz w:val="16"/>
                <w:szCs w:val="16"/>
              </w:rPr>
            </w:pPr>
          </w:p>
        </w:tc>
        <w:tc>
          <w:tcPr>
            <w:tcW w:w="5882" w:type="dxa"/>
          </w:tcPr>
          <w:p w14:paraId="7A4ACD81" w14:textId="40AB9A95" w:rsidR="00901726" w:rsidRDefault="00901726" w:rsidP="00901726">
            <w:pPr>
              <w:rPr>
                <w:sz w:val="16"/>
                <w:szCs w:val="16"/>
              </w:rPr>
            </w:pPr>
          </w:p>
        </w:tc>
        <w:tc>
          <w:tcPr>
            <w:tcW w:w="335" w:type="dxa"/>
          </w:tcPr>
          <w:p w14:paraId="22BAD230" w14:textId="77777777" w:rsidR="00901726" w:rsidRDefault="00901726" w:rsidP="00901726">
            <w:pPr>
              <w:rPr>
                <w:sz w:val="16"/>
                <w:szCs w:val="16"/>
              </w:rPr>
            </w:pPr>
          </w:p>
        </w:tc>
      </w:tr>
      <w:tr w:rsidR="00901726" w14:paraId="2CAB09FE" w14:textId="77777777" w:rsidTr="00621F4B">
        <w:tc>
          <w:tcPr>
            <w:tcW w:w="1724" w:type="dxa"/>
          </w:tcPr>
          <w:p w14:paraId="7F139F05" w14:textId="0A19A33A" w:rsidR="00901726" w:rsidRDefault="00901726" w:rsidP="00901726">
            <w:pPr>
              <w:rPr>
                <w:sz w:val="16"/>
                <w:szCs w:val="16"/>
              </w:rPr>
            </w:pPr>
          </w:p>
        </w:tc>
        <w:tc>
          <w:tcPr>
            <w:tcW w:w="4713" w:type="dxa"/>
          </w:tcPr>
          <w:p w14:paraId="2EC87E3A" w14:textId="4F464DF1" w:rsidR="00901726" w:rsidRDefault="00901726" w:rsidP="00901726">
            <w:pPr>
              <w:rPr>
                <w:sz w:val="16"/>
                <w:szCs w:val="16"/>
              </w:rPr>
            </w:pPr>
          </w:p>
        </w:tc>
        <w:tc>
          <w:tcPr>
            <w:tcW w:w="324" w:type="dxa"/>
          </w:tcPr>
          <w:p w14:paraId="5C9F30D7" w14:textId="77777777" w:rsidR="00901726" w:rsidRDefault="00901726" w:rsidP="00901726">
            <w:pPr>
              <w:rPr>
                <w:sz w:val="16"/>
                <w:szCs w:val="16"/>
              </w:rPr>
            </w:pPr>
          </w:p>
        </w:tc>
        <w:tc>
          <w:tcPr>
            <w:tcW w:w="2610" w:type="dxa"/>
          </w:tcPr>
          <w:p w14:paraId="622183AB" w14:textId="082AE37C" w:rsidR="00901726" w:rsidRDefault="00901726" w:rsidP="00901726">
            <w:pPr>
              <w:rPr>
                <w:sz w:val="16"/>
                <w:szCs w:val="16"/>
              </w:rPr>
            </w:pPr>
          </w:p>
        </w:tc>
        <w:tc>
          <w:tcPr>
            <w:tcW w:w="5882" w:type="dxa"/>
          </w:tcPr>
          <w:p w14:paraId="3AC50F9D" w14:textId="57DE008A" w:rsidR="00901726" w:rsidRDefault="00901726" w:rsidP="00901726">
            <w:pPr>
              <w:rPr>
                <w:sz w:val="16"/>
                <w:szCs w:val="16"/>
              </w:rPr>
            </w:pPr>
          </w:p>
        </w:tc>
        <w:tc>
          <w:tcPr>
            <w:tcW w:w="335" w:type="dxa"/>
          </w:tcPr>
          <w:p w14:paraId="34F4C15E" w14:textId="77777777" w:rsidR="00901726" w:rsidRDefault="00901726" w:rsidP="00901726">
            <w:pPr>
              <w:rPr>
                <w:sz w:val="16"/>
                <w:szCs w:val="16"/>
              </w:rPr>
            </w:pPr>
          </w:p>
        </w:tc>
      </w:tr>
      <w:tr w:rsidR="00901726" w14:paraId="5D257ABE" w14:textId="77777777" w:rsidTr="00621F4B">
        <w:tc>
          <w:tcPr>
            <w:tcW w:w="1724" w:type="dxa"/>
          </w:tcPr>
          <w:p w14:paraId="3257E57F" w14:textId="5BC1FE55" w:rsidR="00901726" w:rsidRDefault="00901726" w:rsidP="00901726">
            <w:pPr>
              <w:rPr>
                <w:sz w:val="16"/>
                <w:szCs w:val="16"/>
              </w:rPr>
            </w:pPr>
          </w:p>
        </w:tc>
        <w:tc>
          <w:tcPr>
            <w:tcW w:w="4713" w:type="dxa"/>
          </w:tcPr>
          <w:p w14:paraId="710C07E2" w14:textId="2AC89768" w:rsidR="00901726" w:rsidRDefault="00901726" w:rsidP="00901726">
            <w:pPr>
              <w:rPr>
                <w:sz w:val="16"/>
                <w:szCs w:val="16"/>
              </w:rPr>
            </w:pPr>
          </w:p>
        </w:tc>
        <w:tc>
          <w:tcPr>
            <w:tcW w:w="324" w:type="dxa"/>
          </w:tcPr>
          <w:p w14:paraId="759765A1" w14:textId="77777777" w:rsidR="00901726" w:rsidRDefault="00901726" w:rsidP="00901726">
            <w:pPr>
              <w:rPr>
                <w:sz w:val="16"/>
                <w:szCs w:val="16"/>
              </w:rPr>
            </w:pPr>
          </w:p>
        </w:tc>
        <w:tc>
          <w:tcPr>
            <w:tcW w:w="2610" w:type="dxa"/>
          </w:tcPr>
          <w:p w14:paraId="4C22CD7F" w14:textId="682B7C02" w:rsidR="00901726" w:rsidRDefault="00901726" w:rsidP="00901726">
            <w:pPr>
              <w:rPr>
                <w:sz w:val="16"/>
                <w:szCs w:val="16"/>
              </w:rPr>
            </w:pPr>
          </w:p>
        </w:tc>
        <w:tc>
          <w:tcPr>
            <w:tcW w:w="5882" w:type="dxa"/>
          </w:tcPr>
          <w:p w14:paraId="6E324C4A" w14:textId="33F9A5B8" w:rsidR="00901726" w:rsidRDefault="00901726" w:rsidP="00901726">
            <w:pPr>
              <w:rPr>
                <w:sz w:val="16"/>
                <w:szCs w:val="16"/>
              </w:rPr>
            </w:pPr>
          </w:p>
        </w:tc>
        <w:tc>
          <w:tcPr>
            <w:tcW w:w="335" w:type="dxa"/>
          </w:tcPr>
          <w:p w14:paraId="1AA593D8" w14:textId="77777777" w:rsidR="00901726" w:rsidRDefault="00901726" w:rsidP="00901726">
            <w:pPr>
              <w:rPr>
                <w:sz w:val="16"/>
                <w:szCs w:val="16"/>
              </w:rPr>
            </w:pPr>
          </w:p>
        </w:tc>
      </w:tr>
      <w:tr w:rsidR="00901726" w14:paraId="732EE1DD" w14:textId="77777777" w:rsidTr="00621F4B">
        <w:tc>
          <w:tcPr>
            <w:tcW w:w="1724" w:type="dxa"/>
          </w:tcPr>
          <w:p w14:paraId="751932E6" w14:textId="1788B0F3" w:rsidR="00901726" w:rsidRDefault="00901726" w:rsidP="00901726">
            <w:pPr>
              <w:rPr>
                <w:sz w:val="16"/>
                <w:szCs w:val="16"/>
              </w:rPr>
            </w:pPr>
          </w:p>
        </w:tc>
        <w:tc>
          <w:tcPr>
            <w:tcW w:w="4713" w:type="dxa"/>
          </w:tcPr>
          <w:p w14:paraId="62C2A773" w14:textId="45F3E09F" w:rsidR="00901726" w:rsidRDefault="00901726" w:rsidP="00901726">
            <w:pPr>
              <w:rPr>
                <w:sz w:val="16"/>
                <w:szCs w:val="16"/>
              </w:rPr>
            </w:pPr>
          </w:p>
        </w:tc>
        <w:tc>
          <w:tcPr>
            <w:tcW w:w="324" w:type="dxa"/>
          </w:tcPr>
          <w:p w14:paraId="609ED765" w14:textId="77777777" w:rsidR="00901726" w:rsidRDefault="00901726" w:rsidP="00901726">
            <w:pPr>
              <w:rPr>
                <w:sz w:val="16"/>
                <w:szCs w:val="16"/>
              </w:rPr>
            </w:pPr>
          </w:p>
        </w:tc>
        <w:tc>
          <w:tcPr>
            <w:tcW w:w="2610" w:type="dxa"/>
          </w:tcPr>
          <w:p w14:paraId="48BA17C1" w14:textId="12296E31" w:rsidR="00901726" w:rsidRDefault="00901726" w:rsidP="00901726">
            <w:pPr>
              <w:rPr>
                <w:sz w:val="16"/>
                <w:szCs w:val="16"/>
              </w:rPr>
            </w:pPr>
          </w:p>
        </w:tc>
        <w:tc>
          <w:tcPr>
            <w:tcW w:w="5882" w:type="dxa"/>
          </w:tcPr>
          <w:p w14:paraId="262E2DB1" w14:textId="6CB189FD" w:rsidR="00901726" w:rsidRDefault="00901726" w:rsidP="00901726">
            <w:pPr>
              <w:rPr>
                <w:sz w:val="16"/>
                <w:szCs w:val="16"/>
              </w:rPr>
            </w:pPr>
          </w:p>
        </w:tc>
        <w:tc>
          <w:tcPr>
            <w:tcW w:w="335" w:type="dxa"/>
          </w:tcPr>
          <w:p w14:paraId="549BAC53" w14:textId="77777777" w:rsidR="00901726" w:rsidRDefault="00901726" w:rsidP="00901726">
            <w:pPr>
              <w:rPr>
                <w:sz w:val="16"/>
                <w:szCs w:val="16"/>
              </w:rPr>
            </w:pPr>
          </w:p>
        </w:tc>
      </w:tr>
      <w:tr w:rsidR="00901726" w14:paraId="5C7DB72D" w14:textId="77777777" w:rsidTr="00621F4B">
        <w:tc>
          <w:tcPr>
            <w:tcW w:w="1724" w:type="dxa"/>
          </w:tcPr>
          <w:p w14:paraId="60DB490B" w14:textId="1C18A971" w:rsidR="00901726" w:rsidRDefault="00901726" w:rsidP="00901726">
            <w:pPr>
              <w:rPr>
                <w:sz w:val="16"/>
                <w:szCs w:val="16"/>
              </w:rPr>
            </w:pPr>
          </w:p>
        </w:tc>
        <w:tc>
          <w:tcPr>
            <w:tcW w:w="4713" w:type="dxa"/>
          </w:tcPr>
          <w:p w14:paraId="578E2042" w14:textId="6A854CA9" w:rsidR="00901726" w:rsidRDefault="00901726" w:rsidP="00901726">
            <w:pPr>
              <w:rPr>
                <w:sz w:val="16"/>
                <w:szCs w:val="16"/>
              </w:rPr>
            </w:pPr>
          </w:p>
        </w:tc>
        <w:tc>
          <w:tcPr>
            <w:tcW w:w="324" w:type="dxa"/>
          </w:tcPr>
          <w:p w14:paraId="02786816" w14:textId="77777777" w:rsidR="00901726" w:rsidRDefault="00901726" w:rsidP="00901726">
            <w:pPr>
              <w:rPr>
                <w:sz w:val="16"/>
                <w:szCs w:val="16"/>
              </w:rPr>
            </w:pPr>
          </w:p>
        </w:tc>
        <w:tc>
          <w:tcPr>
            <w:tcW w:w="2610" w:type="dxa"/>
          </w:tcPr>
          <w:p w14:paraId="603DBAE1" w14:textId="4197372C" w:rsidR="00901726" w:rsidRDefault="00901726" w:rsidP="00901726">
            <w:pPr>
              <w:rPr>
                <w:sz w:val="16"/>
                <w:szCs w:val="16"/>
              </w:rPr>
            </w:pPr>
          </w:p>
        </w:tc>
        <w:tc>
          <w:tcPr>
            <w:tcW w:w="5882" w:type="dxa"/>
          </w:tcPr>
          <w:p w14:paraId="3B372DFF" w14:textId="290BD31E" w:rsidR="00901726" w:rsidRDefault="00901726" w:rsidP="00901726">
            <w:pPr>
              <w:rPr>
                <w:sz w:val="16"/>
                <w:szCs w:val="16"/>
              </w:rPr>
            </w:pPr>
          </w:p>
        </w:tc>
        <w:tc>
          <w:tcPr>
            <w:tcW w:w="335" w:type="dxa"/>
          </w:tcPr>
          <w:p w14:paraId="4EEC5B77" w14:textId="77777777" w:rsidR="00901726" w:rsidRDefault="00901726" w:rsidP="00901726">
            <w:pPr>
              <w:rPr>
                <w:sz w:val="16"/>
                <w:szCs w:val="16"/>
              </w:rPr>
            </w:pPr>
          </w:p>
        </w:tc>
      </w:tr>
      <w:tr w:rsidR="00901726" w14:paraId="58EAB93A" w14:textId="77777777" w:rsidTr="00621F4B">
        <w:tc>
          <w:tcPr>
            <w:tcW w:w="1724" w:type="dxa"/>
          </w:tcPr>
          <w:p w14:paraId="2CC82933" w14:textId="6971D05A" w:rsidR="00901726" w:rsidRDefault="00901726" w:rsidP="009017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Marten &amp; Co</w:t>
            </w:r>
          </w:p>
        </w:tc>
        <w:tc>
          <w:tcPr>
            <w:tcW w:w="4713" w:type="dxa"/>
          </w:tcPr>
          <w:p w14:paraId="4E5303E8" w14:textId="77777777" w:rsidR="00901726" w:rsidRDefault="00037BFC" w:rsidP="00901726">
            <w:pPr>
              <w:rPr>
                <w:sz w:val="16"/>
                <w:szCs w:val="16"/>
              </w:rPr>
            </w:pPr>
            <w:hyperlink r:id="rId109" w:history="1">
              <w:r w:rsidR="00901726" w:rsidRPr="0014321F">
                <w:rPr>
                  <w:rStyle w:val="Hyperlink"/>
                  <w:sz w:val="16"/>
                  <w:szCs w:val="16"/>
                </w:rPr>
                <w:t>http://martenandco.com/services-for-companies/</w:t>
              </w:r>
            </w:hyperlink>
          </w:p>
          <w:p w14:paraId="15E1652B" w14:textId="77777777" w:rsidR="00901726" w:rsidRDefault="00901726" w:rsidP="00901726">
            <w:pPr>
              <w:rPr>
                <w:sz w:val="16"/>
                <w:szCs w:val="16"/>
              </w:rPr>
            </w:pPr>
          </w:p>
        </w:tc>
        <w:tc>
          <w:tcPr>
            <w:tcW w:w="324" w:type="dxa"/>
          </w:tcPr>
          <w:p w14:paraId="02F2DBB8" w14:textId="77777777" w:rsidR="00901726" w:rsidRDefault="00901726" w:rsidP="00901726">
            <w:pPr>
              <w:rPr>
                <w:sz w:val="16"/>
                <w:szCs w:val="16"/>
              </w:rPr>
            </w:pPr>
          </w:p>
        </w:tc>
        <w:tc>
          <w:tcPr>
            <w:tcW w:w="2610" w:type="dxa"/>
          </w:tcPr>
          <w:p w14:paraId="39E3E50E" w14:textId="7F373F15" w:rsidR="00901726" w:rsidRDefault="00901726" w:rsidP="00901726">
            <w:pPr>
              <w:rPr>
                <w:sz w:val="16"/>
                <w:szCs w:val="16"/>
              </w:rPr>
            </w:pPr>
          </w:p>
        </w:tc>
        <w:tc>
          <w:tcPr>
            <w:tcW w:w="5882" w:type="dxa"/>
          </w:tcPr>
          <w:p w14:paraId="76D7214D" w14:textId="23E8D10C" w:rsidR="00901726" w:rsidRDefault="00901726" w:rsidP="00901726">
            <w:pPr>
              <w:rPr>
                <w:sz w:val="16"/>
                <w:szCs w:val="16"/>
              </w:rPr>
            </w:pPr>
          </w:p>
        </w:tc>
        <w:tc>
          <w:tcPr>
            <w:tcW w:w="335" w:type="dxa"/>
          </w:tcPr>
          <w:p w14:paraId="3625884D" w14:textId="77777777" w:rsidR="00901726" w:rsidRDefault="00901726" w:rsidP="00901726">
            <w:pPr>
              <w:rPr>
                <w:sz w:val="16"/>
                <w:szCs w:val="16"/>
              </w:rPr>
            </w:pPr>
          </w:p>
        </w:tc>
      </w:tr>
    </w:tbl>
    <w:p w14:paraId="0B02A211" w14:textId="77777777" w:rsidR="00983787" w:rsidRDefault="00983787">
      <w:pPr>
        <w:rPr>
          <w:sz w:val="16"/>
          <w:szCs w:val="16"/>
        </w:rPr>
      </w:pPr>
    </w:p>
    <w:p w14:paraId="7F100C16" w14:textId="47C1E317" w:rsidR="00655CF0" w:rsidRDefault="00655CF0">
      <w:pPr>
        <w:rPr>
          <w:sz w:val="16"/>
          <w:szCs w:val="16"/>
        </w:rPr>
      </w:pPr>
    </w:p>
    <w:p w14:paraId="62D75DB2" w14:textId="77777777" w:rsidR="00983787" w:rsidRDefault="00983787">
      <w:pPr>
        <w:rPr>
          <w:sz w:val="16"/>
          <w:szCs w:val="16"/>
        </w:rPr>
      </w:pPr>
    </w:p>
    <w:p w14:paraId="25ACA4C0" w14:textId="59FA21BF" w:rsidR="00443ECE" w:rsidRDefault="00443ECE" w:rsidP="00443ECE">
      <w:pPr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186"/>
        <w:gridCol w:w="3202"/>
      </w:tblGrid>
      <w:tr w:rsidR="00443ECE" w14:paraId="11F534F8" w14:textId="77777777" w:rsidTr="00655CF0">
        <w:tc>
          <w:tcPr>
            <w:tcW w:w="12186" w:type="dxa"/>
          </w:tcPr>
          <w:p w14:paraId="6B391DDC" w14:textId="77777777" w:rsidR="00443ECE" w:rsidRDefault="00443ECE" w:rsidP="00655CF0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  <w:p w14:paraId="093B5F09" w14:textId="473A94E5" w:rsidR="00443ECE" w:rsidRPr="005548AD" w:rsidRDefault="00443ECE" w:rsidP="00655CF0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GB" w:eastAsia="en-GB"/>
              </w:rPr>
              <w:t>Publishers</w:t>
            </w:r>
            <w:r w:rsidR="00527B9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GB" w:eastAsia="en-GB"/>
              </w:rPr>
              <w:t>, helpers</w:t>
            </w:r>
            <w:r w:rsidR="00296AE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GB" w:eastAsia="en-GB"/>
              </w:rPr>
              <w:t>and the sector are the</w:t>
            </w:r>
            <w:r w:rsidR="00527B9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GB" w:eastAsia="en-GB"/>
              </w:rPr>
              <w:t>re to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GB" w:eastAsia="en-GB"/>
              </w:rPr>
              <w:t xml:space="preserve"> support</w:t>
            </w:r>
            <w:r w:rsidR="00527B9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GB" w:eastAsia="en-GB"/>
              </w:rPr>
              <w:t>,</w:t>
            </w:r>
            <w:r w:rsidRPr="005548A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GB" w:eastAsia="en-GB"/>
              </w:rPr>
              <w:t xml:space="preserve"> Working from home, April 2020</w:t>
            </w:r>
          </w:p>
          <w:p w14:paraId="45B99524" w14:textId="77777777" w:rsidR="00443ECE" w:rsidRDefault="00443ECE" w:rsidP="00655CF0"/>
        </w:tc>
        <w:tc>
          <w:tcPr>
            <w:tcW w:w="3202" w:type="dxa"/>
          </w:tcPr>
          <w:p w14:paraId="7B9B5ABE" w14:textId="77777777" w:rsidR="00443ECE" w:rsidRDefault="00443ECE" w:rsidP="00655CF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3779BC0" wp14:editId="1E9ED2A5">
                  <wp:extent cx="914400" cy="57277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5727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6FDD102" w14:textId="4B60C403" w:rsidR="00443ECE" w:rsidRDefault="00901726">
      <w:pPr>
        <w:rPr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25B1E90" wp14:editId="43154BA7">
            <wp:simplePos x="0" y="0"/>
            <wp:positionH relativeFrom="margin">
              <wp:posOffset>4977704</wp:posOffset>
            </wp:positionH>
            <wp:positionV relativeFrom="paragraph">
              <wp:posOffset>25584</wp:posOffset>
            </wp:positionV>
            <wp:extent cx="3892550" cy="2744470"/>
            <wp:effectExtent l="19050" t="19050" r="12700" b="17780"/>
            <wp:wrapTight wrapText="bothSides">
              <wp:wrapPolygon edited="0">
                <wp:start x="-106" y="-150"/>
                <wp:lineTo x="-106" y="21590"/>
                <wp:lineTo x="21565" y="21590"/>
                <wp:lineTo x="21565" y="-150"/>
                <wp:lineTo x="-106" y="-15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92550" cy="274447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47F512" w14:textId="667FAEC6" w:rsidR="00443ECE" w:rsidRDefault="00901726">
      <w:pPr>
        <w:rPr>
          <w:sz w:val="16"/>
          <w:szCs w:val="16"/>
        </w:rPr>
      </w:pPr>
      <w:r w:rsidRPr="0037620E">
        <w:rPr>
          <w:noProof/>
        </w:rPr>
        <w:drawing>
          <wp:anchor distT="0" distB="0" distL="114300" distR="114300" simplePos="0" relativeHeight="251662336" behindDoc="1" locked="0" layoutInCell="1" allowOverlap="1" wp14:anchorId="6581533A" wp14:editId="27AD8616">
            <wp:simplePos x="0" y="0"/>
            <wp:positionH relativeFrom="page">
              <wp:posOffset>995680</wp:posOffset>
            </wp:positionH>
            <wp:positionV relativeFrom="paragraph">
              <wp:posOffset>23495</wp:posOffset>
            </wp:positionV>
            <wp:extent cx="3232785" cy="2382520"/>
            <wp:effectExtent l="19050" t="19050" r="24765" b="17780"/>
            <wp:wrapTight wrapText="bothSides">
              <wp:wrapPolygon edited="0">
                <wp:start x="-127" y="-173"/>
                <wp:lineTo x="-127" y="21588"/>
                <wp:lineTo x="21638" y="21588"/>
                <wp:lineTo x="21638" y="-173"/>
                <wp:lineTo x="-127" y="-173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2785" cy="238252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9187FC" w14:textId="0A1838BF" w:rsidR="001F52A2" w:rsidRDefault="001F52A2">
      <w:pPr>
        <w:rPr>
          <w:sz w:val="16"/>
          <w:szCs w:val="16"/>
        </w:rPr>
      </w:pPr>
    </w:p>
    <w:p w14:paraId="431A9D39" w14:textId="57221D52" w:rsidR="00983787" w:rsidRPr="001F52A2" w:rsidRDefault="0040325F" w:rsidP="00402587">
      <w:pPr>
        <w:rPr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4E03B8C4" wp14:editId="632224AB">
            <wp:simplePos x="0" y="0"/>
            <wp:positionH relativeFrom="column">
              <wp:posOffset>5040539</wp:posOffset>
            </wp:positionH>
            <wp:positionV relativeFrom="paragraph">
              <wp:posOffset>2476772</wp:posOffset>
            </wp:positionV>
            <wp:extent cx="2872287" cy="2030749"/>
            <wp:effectExtent l="19050" t="19050" r="23495" b="26670"/>
            <wp:wrapTight wrapText="bothSides">
              <wp:wrapPolygon edited="0">
                <wp:start x="-143" y="-203"/>
                <wp:lineTo x="-143" y="21681"/>
                <wp:lineTo x="21633" y="21681"/>
                <wp:lineTo x="21633" y="-203"/>
                <wp:lineTo x="-143" y="-203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2287" cy="2030749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620E" w:rsidRPr="00402587">
        <w:rPr>
          <w:noProof/>
        </w:rPr>
        <w:drawing>
          <wp:anchor distT="0" distB="0" distL="114300" distR="114300" simplePos="0" relativeHeight="251661312" behindDoc="1" locked="0" layoutInCell="1" allowOverlap="1" wp14:anchorId="088FB4C2" wp14:editId="37AF3A67">
            <wp:simplePos x="0" y="0"/>
            <wp:positionH relativeFrom="column">
              <wp:posOffset>579489</wp:posOffset>
            </wp:positionH>
            <wp:positionV relativeFrom="paragraph">
              <wp:posOffset>2327890</wp:posOffset>
            </wp:positionV>
            <wp:extent cx="3085828" cy="2189725"/>
            <wp:effectExtent l="19050" t="19050" r="19685" b="20320"/>
            <wp:wrapTight wrapText="bothSides">
              <wp:wrapPolygon edited="0">
                <wp:start x="-133" y="-188"/>
                <wp:lineTo x="-133" y="21613"/>
                <wp:lineTo x="21604" y="21613"/>
                <wp:lineTo x="21604" y="-188"/>
                <wp:lineTo x="-133" y="-188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6191" cy="2189983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83787" w:rsidRPr="001F52A2" w:rsidSect="0067230D">
      <w:pgSz w:w="16838" w:h="11906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9"/>
  </w:num>
  <w:num w:numId="2">
    <w:abstractNumId w:val="12"/>
  </w:num>
  <w:num w:numId="3">
    <w:abstractNumId w:val="10"/>
  </w:num>
  <w:num w:numId="4">
    <w:abstractNumId w:val="21"/>
  </w:num>
  <w:num w:numId="5">
    <w:abstractNumId w:val="13"/>
  </w:num>
  <w:num w:numId="6">
    <w:abstractNumId w:val="16"/>
  </w:num>
  <w:num w:numId="7">
    <w:abstractNumId w:val="1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0"/>
  </w:num>
  <w:num w:numId="21">
    <w:abstractNumId w:val="17"/>
  </w:num>
  <w:num w:numId="22">
    <w:abstractNumId w:val="1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9"/>
  <w:proofState w:spelling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0B5"/>
    <w:rsid w:val="00017886"/>
    <w:rsid w:val="00037BFC"/>
    <w:rsid w:val="00073104"/>
    <w:rsid w:val="000B7E7C"/>
    <w:rsid w:val="000F4DD8"/>
    <w:rsid w:val="00111863"/>
    <w:rsid w:val="001A64CD"/>
    <w:rsid w:val="001B73D5"/>
    <w:rsid w:val="001F52A2"/>
    <w:rsid w:val="00203CCC"/>
    <w:rsid w:val="0029088A"/>
    <w:rsid w:val="00296AEC"/>
    <w:rsid w:val="003648FA"/>
    <w:rsid w:val="0037620E"/>
    <w:rsid w:val="003931D6"/>
    <w:rsid w:val="003B1DC2"/>
    <w:rsid w:val="00402587"/>
    <w:rsid w:val="0040325F"/>
    <w:rsid w:val="00425885"/>
    <w:rsid w:val="00443ECE"/>
    <w:rsid w:val="004C2467"/>
    <w:rsid w:val="00503E1D"/>
    <w:rsid w:val="00527B9C"/>
    <w:rsid w:val="005548AD"/>
    <w:rsid w:val="00621F4B"/>
    <w:rsid w:val="00645252"/>
    <w:rsid w:val="00655CF0"/>
    <w:rsid w:val="00667FF4"/>
    <w:rsid w:val="0067230D"/>
    <w:rsid w:val="006B2673"/>
    <w:rsid w:val="006D3D74"/>
    <w:rsid w:val="006E6C02"/>
    <w:rsid w:val="00771A38"/>
    <w:rsid w:val="007B619A"/>
    <w:rsid w:val="0083569A"/>
    <w:rsid w:val="00864B11"/>
    <w:rsid w:val="0088455C"/>
    <w:rsid w:val="008A5369"/>
    <w:rsid w:val="008A76BE"/>
    <w:rsid w:val="008B00B5"/>
    <w:rsid w:val="008F357A"/>
    <w:rsid w:val="00901726"/>
    <w:rsid w:val="00966B45"/>
    <w:rsid w:val="00983787"/>
    <w:rsid w:val="00A21770"/>
    <w:rsid w:val="00A9204E"/>
    <w:rsid w:val="00AC0650"/>
    <w:rsid w:val="00B06715"/>
    <w:rsid w:val="00B150E9"/>
    <w:rsid w:val="00B35D0A"/>
    <w:rsid w:val="00B36708"/>
    <w:rsid w:val="00BC2D89"/>
    <w:rsid w:val="00BE20A5"/>
    <w:rsid w:val="00D102BD"/>
    <w:rsid w:val="00D3473B"/>
    <w:rsid w:val="00D629A6"/>
    <w:rsid w:val="00DE6CB2"/>
    <w:rsid w:val="00E26FC5"/>
    <w:rsid w:val="00E8725B"/>
    <w:rsid w:val="00F231E3"/>
    <w:rsid w:val="00F30B71"/>
    <w:rsid w:val="00F53A4F"/>
    <w:rsid w:val="00FE6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84DCD6"/>
  <w15:chartTrackingRefBased/>
  <w15:docId w15:val="{DFC335B6-E6A9-4FC4-8A49-FFE8E56FA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character" w:styleId="UnresolvedMention">
    <w:name w:val="Unresolved Mention"/>
    <w:basedOn w:val="DefaultParagraphFont"/>
    <w:uiPriority w:val="99"/>
    <w:semiHidden/>
    <w:unhideWhenUsed/>
    <w:rsid w:val="008B00B5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5548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204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moneywise.co.uk/" TargetMode="External"/><Relationship Id="rId21" Type="http://schemas.openxmlformats.org/officeDocument/2006/relationships/hyperlink" Target="mailto:dan.jefferson@ii.co.uk" TargetMode="External"/><Relationship Id="rId42" Type="http://schemas.openxmlformats.org/officeDocument/2006/relationships/hyperlink" Target="mailto:freddie.smith@ti-media.com" TargetMode="External"/><Relationship Id="rId47" Type="http://schemas.openxmlformats.org/officeDocument/2006/relationships/hyperlink" Target="mailto:piers.currie@warhorsepartners.com" TargetMode="External"/><Relationship Id="rId63" Type="http://schemas.openxmlformats.org/officeDocument/2006/relationships/hyperlink" Target="https://www.investmentbank.barclays.com/search-results.html?search=gilt+equity+study" TargetMode="External"/><Relationship Id="rId68" Type="http://schemas.openxmlformats.org/officeDocument/2006/relationships/hyperlink" Target="http://martenandco.com/" TargetMode="External"/><Relationship Id="rId84" Type="http://schemas.openxmlformats.org/officeDocument/2006/relationships/hyperlink" Target="https://www.fca.org.uk/" TargetMode="External"/><Relationship Id="rId89" Type="http://schemas.openxmlformats.org/officeDocument/2006/relationships/hyperlink" Target="https://www.nextwealth.co.uk/about-next-wealth/" TargetMode="External"/><Relationship Id="rId112" Type="http://schemas.openxmlformats.org/officeDocument/2006/relationships/image" Target="media/image4.png"/><Relationship Id="rId16" Type="http://schemas.openxmlformats.org/officeDocument/2006/relationships/hyperlink" Target="https://www.incisivemedia.com/" TargetMode="External"/><Relationship Id="rId107" Type="http://schemas.openxmlformats.org/officeDocument/2006/relationships/hyperlink" Target="http://www.matrixsolutions.co.uk/" TargetMode="External"/><Relationship Id="rId11" Type="http://schemas.openxmlformats.org/officeDocument/2006/relationships/hyperlink" Target="https://www.cityam.com/" TargetMode="External"/><Relationship Id="rId24" Type="http://schemas.openxmlformats.org/officeDocument/2006/relationships/hyperlink" Target="https://moneyweek.com/" TargetMode="External"/><Relationship Id="rId32" Type="http://schemas.openxmlformats.org/officeDocument/2006/relationships/hyperlink" Target="mailto:Nick.Spong@mailmetromedia.co.uk" TargetMode="External"/><Relationship Id="rId37" Type="http://schemas.openxmlformats.org/officeDocument/2006/relationships/hyperlink" Target="mailto:paul.douglass@news.co.uk" TargetMode="External"/><Relationship Id="rId40" Type="http://schemas.openxmlformats.org/officeDocument/2006/relationships/hyperlink" Target="mailto:sam.lane@mailmetromedia.co.uk" TargetMode="External"/><Relationship Id="rId45" Type="http://schemas.openxmlformats.org/officeDocument/2006/relationships/hyperlink" Target="mailto:andrew.dodds@bonhillplc.com" TargetMode="External"/><Relationship Id="rId53" Type="http://schemas.openxmlformats.org/officeDocument/2006/relationships/hyperlink" Target="https://www.jefferies.com/" TargetMode="External"/><Relationship Id="rId58" Type="http://schemas.openxmlformats.org/officeDocument/2006/relationships/hyperlink" Target="https://www.panmure.com/" TargetMode="External"/><Relationship Id="rId66" Type="http://schemas.openxmlformats.org/officeDocument/2006/relationships/hyperlink" Target="https://www.trustintelligence.co.uk/about" TargetMode="External"/><Relationship Id="rId74" Type="http://schemas.openxmlformats.org/officeDocument/2006/relationships/hyperlink" Target="https://www.whitespidermedia.com/" TargetMode="External"/><Relationship Id="rId79" Type="http://schemas.openxmlformats.org/officeDocument/2006/relationships/hyperlink" Target="https://www.imf.org/external/index.htm" TargetMode="External"/><Relationship Id="rId87" Type="http://schemas.openxmlformats.org/officeDocument/2006/relationships/hyperlink" Target="https://www.sionline.com/" TargetMode="External"/><Relationship Id="rId102" Type="http://schemas.openxmlformats.org/officeDocument/2006/relationships/hyperlink" Target="https://www.andalucia.com/province/cadiz/vejer/home.htm" TargetMode="External"/><Relationship Id="rId110" Type="http://schemas.openxmlformats.org/officeDocument/2006/relationships/image" Target="media/image2.png"/><Relationship Id="rId115" Type="http://schemas.openxmlformats.org/officeDocument/2006/relationships/theme" Target="theme/theme1.xml"/><Relationship Id="rId5" Type="http://schemas.openxmlformats.org/officeDocument/2006/relationships/numbering" Target="numbering.xml"/><Relationship Id="rId61" Type="http://schemas.openxmlformats.org/officeDocument/2006/relationships/hyperlink" Target="https://www.winterfloodresearch.com/home/index.html" TargetMode="External"/><Relationship Id="rId82" Type="http://schemas.openxmlformats.org/officeDocument/2006/relationships/hyperlink" Target="https://www.cerulli.com/products-services/cerulli-white-papers/" TargetMode="External"/><Relationship Id="rId90" Type="http://schemas.openxmlformats.org/officeDocument/2006/relationships/hyperlink" Target="https://subscribe.newyorker.com/subscribe/newyorker/119776?source=Intlink_offSelf" TargetMode="External"/><Relationship Id="rId95" Type="http://schemas.openxmlformats.org/officeDocument/2006/relationships/hyperlink" Target="https://www.tisa.uk.com/" TargetMode="External"/><Relationship Id="rId19" Type="http://schemas.openxmlformats.org/officeDocument/2006/relationships/hyperlink" Target="mailto:simon.boulton@moneymarketing.co.uk" TargetMode="External"/><Relationship Id="rId14" Type="http://schemas.openxmlformats.org/officeDocument/2006/relationships/hyperlink" Target="https://www.ii.co.uk/" TargetMode="External"/><Relationship Id="rId22" Type="http://schemas.openxmlformats.org/officeDocument/2006/relationships/hyperlink" Target="https://www.moneyobserver.com/" TargetMode="External"/><Relationship Id="rId27" Type="http://schemas.openxmlformats.org/officeDocument/2006/relationships/hyperlink" Target="mailto:natasha.scroggs@lastwordmedia.com" TargetMode="External"/><Relationship Id="rId30" Type="http://schemas.openxmlformats.org/officeDocument/2006/relationships/hyperlink" Target="mailto:jason.harrison@telegraph.co.uk%3E" TargetMode="External"/><Relationship Id="rId35" Type="http://schemas.openxmlformats.org/officeDocument/2006/relationships/hyperlink" Target="mailto:jhipkiss@spectator.co.uk" TargetMode="External"/><Relationship Id="rId43" Type="http://schemas.openxmlformats.org/officeDocument/2006/relationships/hyperlink" Target="https://www.ti-media.com/brands" TargetMode="External"/><Relationship Id="rId48" Type="http://schemas.openxmlformats.org/officeDocument/2006/relationships/hyperlink" Target="https://www.mipagency.com/" TargetMode="External"/><Relationship Id="rId56" Type="http://schemas.openxmlformats.org/officeDocument/2006/relationships/hyperlink" Target="https://whitemarblemarketing.com/" TargetMode="External"/><Relationship Id="rId64" Type="http://schemas.openxmlformats.org/officeDocument/2006/relationships/hyperlink" Target="https://www.bbr.com/" TargetMode="External"/><Relationship Id="rId69" Type="http://schemas.openxmlformats.org/officeDocument/2006/relationships/hyperlink" Target="https://citymapper.com/london?lang=en" TargetMode="External"/><Relationship Id="rId77" Type="http://schemas.openxmlformats.org/officeDocument/2006/relationships/hyperlink" Target="https://deliveroo.co.uk/" TargetMode="External"/><Relationship Id="rId100" Type="http://schemas.openxmlformats.org/officeDocument/2006/relationships/hyperlink" Target="https://polpo.co.uk/pages/smithfield" TargetMode="External"/><Relationship Id="rId105" Type="http://schemas.openxmlformats.org/officeDocument/2006/relationships/hyperlink" Target="https://www.linkassetservices.com/what-we-do/company-secretarial" TargetMode="External"/><Relationship Id="rId113" Type="http://schemas.openxmlformats.org/officeDocument/2006/relationships/image" Target="media/image5.png"/><Relationship Id="rId8" Type="http://schemas.openxmlformats.org/officeDocument/2006/relationships/webSettings" Target="webSettings.xml"/><Relationship Id="rId51" Type="http://schemas.openxmlformats.org/officeDocument/2006/relationships/hyperlink" Target="https://www.cenkos.com/" TargetMode="External"/><Relationship Id="rId72" Type="http://schemas.openxmlformats.org/officeDocument/2006/relationships/hyperlink" Target="https://www.capitalcitymedia.co.uk/" TargetMode="External"/><Relationship Id="rId80" Type="http://schemas.openxmlformats.org/officeDocument/2006/relationships/hyperlink" Target="https://www.broadridge.com/intl/resource/asset-management-insights" TargetMode="External"/><Relationship Id="rId85" Type="http://schemas.openxmlformats.org/officeDocument/2006/relationships/hyperlink" Target="https://www.ted.com/talks" TargetMode="External"/><Relationship Id="rId93" Type="http://schemas.openxmlformats.org/officeDocument/2006/relationships/hyperlink" Target="https://www.theia.org/" TargetMode="External"/><Relationship Id="rId98" Type="http://schemas.openxmlformats.org/officeDocument/2006/relationships/hyperlink" Target="https://www.mailmetromedia.co.uk/brand/mailonline/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mailto:ade.fadarechard@ft.com" TargetMode="External"/><Relationship Id="rId17" Type="http://schemas.openxmlformats.org/officeDocument/2006/relationships/hyperlink" Target="mailto:ade.fadarechard@ft.com" TargetMode="External"/><Relationship Id="rId25" Type="http://schemas.openxmlformats.org/officeDocument/2006/relationships/hyperlink" Target="mailto:dan.jefferson@ii.co.uk" TargetMode="External"/><Relationship Id="rId33" Type="http://schemas.openxmlformats.org/officeDocument/2006/relationships/hyperlink" Target="mailto:rhughes@Mediaforce.co.UK" TargetMode="External"/><Relationship Id="rId38" Type="http://schemas.openxmlformats.org/officeDocument/2006/relationships/hyperlink" Target="mailto:joe_teal@dennis.co.uk" TargetMode="External"/><Relationship Id="rId46" Type="http://schemas.openxmlformats.org/officeDocument/2006/relationships/hyperlink" Target="https://www.whatinvestment.co.uk/" TargetMode="External"/><Relationship Id="rId59" Type="http://schemas.openxmlformats.org/officeDocument/2006/relationships/hyperlink" Target="https://www.stifel.com/institutional/International/CorporateBroking" TargetMode="External"/><Relationship Id="rId67" Type="http://schemas.openxmlformats.org/officeDocument/2006/relationships/hyperlink" Target="https://www.bcg.com/en-gb/publications/2019/global-asset-management-will-these-20s-roar.aspx" TargetMode="External"/><Relationship Id="rId103" Type="http://schemas.openxmlformats.org/officeDocument/2006/relationships/hyperlink" Target="https://www.headlandconsultancy.com/" TargetMode="External"/><Relationship Id="rId108" Type="http://schemas.openxmlformats.org/officeDocument/2006/relationships/hyperlink" Target="https://www.maitland.co.uk/" TargetMode="External"/><Relationship Id="rId20" Type="http://schemas.openxmlformats.org/officeDocument/2006/relationships/hyperlink" Target="https://www.moneymarketing.co.uk/" TargetMode="External"/><Relationship Id="rId41" Type="http://schemas.openxmlformats.org/officeDocument/2006/relationships/hyperlink" Target="https://www.thisismoney.co.uk/" TargetMode="External"/><Relationship Id="rId54" Type="http://schemas.openxmlformats.org/officeDocument/2006/relationships/hyperlink" Target="https://www.rdir.com/" TargetMode="External"/><Relationship Id="rId62" Type="http://schemas.openxmlformats.org/officeDocument/2006/relationships/hyperlink" Target="https://www.cia.gov/library/publications/resources/the-world-factbook/" TargetMode="External"/><Relationship Id="rId70" Type="http://schemas.openxmlformats.org/officeDocument/2006/relationships/hyperlink" Target="https://blogs.cfainstitute.org/" TargetMode="External"/><Relationship Id="rId75" Type="http://schemas.openxmlformats.org/officeDocument/2006/relationships/hyperlink" Target="https://www.credit-suisse.com/about-us-news/en/articles/media-releases/credit-suisse-global-investment-returns-yearbook-2020-202002.html" TargetMode="External"/><Relationship Id="rId83" Type="http://schemas.openxmlformats.org/officeDocument/2006/relationships/hyperlink" Target="https://www.ipe.com/events/webcasts" TargetMode="External"/><Relationship Id="rId88" Type="http://schemas.openxmlformats.org/officeDocument/2006/relationships/hyperlink" Target="https://harris-interactive.co.uk/" TargetMode="External"/><Relationship Id="rId91" Type="http://schemas.openxmlformats.org/officeDocument/2006/relationships/hyperlink" Target="https://researchinfinance.co.uk/" TargetMode="External"/><Relationship Id="rId96" Type="http://schemas.openxmlformats.org/officeDocument/2006/relationships/hyperlink" Target="https://licensedlondontaxi.co.uk/" TargetMode="External"/><Relationship Id="rId111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mailto:Mick.Hrabe@incisivemedia.com" TargetMode="External"/><Relationship Id="rId23" Type="http://schemas.openxmlformats.org/officeDocument/2006/relationships/hyperlink" Target="mailto:joe_teal@dennis.co.uk" TargetMode="External"/><Relationship Id="rId28" Type="http://schemas.openxmlformats.org/officeDocument/2006/relationships/hyperlink" Target="https://portfolio-adviser.com/" TargetMode="External"/><Relationship Id="rId36" Type="http://schemas.openxmlformats.org/officeDocument/2006/relationships/hyperlink" Target="https://www.spectator.co.uk/" TargetMode="External"/><Relationship Id="rId49" Type="http://schemas.openxmlformats.org/officeDocument/2006/relationships/hyperlink" Target="https://www.canaccordgenuity.com" TargetMode="External"/><Relationship Id="rId57" Type="http://schemas.openxmlformats.org/officeDocument/2006/relationships/hyperlink" Target="http://www.numis.com" TargetMode="External"/><Relationship Id="rId106" Type="http://schemas.openxmlformats.org/officeDocument/2006/relationships/hyperlink" Target="https://www.weforum.org/" TargetMode="External"/><Relationship Id="rId114" Type="http://schemas.openxmlformats.org/officeDocument/2006/relationships/fontTable" Target="fontTable.xml"/><Relationship Id="rId10" Type="http://schemas.openxmlformats.org/officeDocument/2006/relationships/hyperlink" Target="https://www.asset.tv/" TargetMode="External"/><Relationship Id="rId31" Type="http://schemas.openxmlformats.org/officeDocument/2006/relationships/hyperlink" Target="mailto:rhughes@Mediaforce.co.UK" TargetMode="External"/><Relationship Id="rId44" Type="http://schemas.openxmlformats.org/officeDocument/2006/relationships/hyperlink" Target="mailto:Chris.Watters@fefundinfo.com" TargetMode="External"/><Relationship Id="rId52" Type="http://schemas.openxmlformats.org/officeDocument/2006/relationships/hyperlink" Target="https://quoteddata.com/" TargetMode="External"/><Relationship Id="rId60" Type="http://schemas.openxmlformats.org/officeDocument/2006/relationships/hyperlink" Target="https://www.adamsmith.org/" TargetMode="External"/><Relationship Id="rId65" Type="http://schemas.openxmlformats.org/officeDocument/2006/relationships/hyperlink" Target="https://www.edisongroup.com/category/investment-companies-trusts/" TargetMode="External"/><Relationship Id="rId73" Type="http://schemas.openxmlformats.org/officeDocument/2006/relationships/hyperlink" Target="http://www.ptarmiganmedia.com/" TargetMode="External"/><Relationship Id="rId78" Type="http://schemas.openxmlformats.org/officeDocument/2006/relationships/hyperlink" Target="https://www2.deloitte.com/us/en/pages/financial-services/topics/casey-quirk-asset-management.html" TargetMode="External"/><Relationship Id="rId81" Type="http://schemas.openxmlformats.org/officeDocument/2006/relationships/hyperlink" Target="https://www.insead.edu/" TargetMode="External"/><Relationship Id="rId86" Type="http://schemas.openxmlformats.org/officeDocument/2006/relationships/hyperlink" Target="https://www.greenwich.com/" TargetMode="External"/><Relationship Id="rId94" Type="http://schemas.openxmlformats.org/officeDocument/2006/relationships/hyperlink" Target="https://www.londonstockexchange.com/home/homepage.htm" TargetMode="External"/><Relationship Id="rId99" Type="http://schemas.openxmlformats.org/officeDocument/2006/relationships/hyperlink" Target="https://www.postoffice.co.uk/dropandgo" TargetMode="External"/><Relationship Id="rId101" Type="http://schemas.openxmlformats.org/officeDocument/2006/relationships/hyperlink" Target="https://www.valvonacrolla.co.uk/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3" Type="http://schemas.openxmlformats.org/officeDocument/2006/relationships/hyperlink" Target="mailto:dan.jefferson@ii.co.uk" TargetMode="External"/><Relationship Id="rId18" Type="http://schemas.openxmlformats.org/officeDocument/2006/relationships/hyperlink" Target="https://www.investorschronicle.co.uk/" TargetMode="External"/><Relationship Id="rId39" Type="http://schemas.openxmlformats.org/officeDocument/2006/relationships/hyperlink" Target="https://www.theweek.co.uk/" TargetMode="External"/><Relationship Id="rId109" Type="http://schemas.openxmlformats.org/officeDocument/2006/relationships/hyperlink" Target="http://martenandco.com/services-for-companies/" TargetMode="External"/><Relationship Id="rId34" Type="http://schemas.openxmlformats.org/officeDocument/2006/relationships/hyperlink" Target="mailto:rhughes@Mediaforce.co.UK" TargetMode="External"/><Relationship Id="rId50" Type="http://schemas.openxmlformats.org/officeDocument/2006/relationships/hyperlink" Target="http://www.quillpr.com/insights" TargetMode="External"/><Relationship Id="rId55" Type="http://schemas.openxmlformats.org/officeDocument/2006/relationships/hyperlink" Target="https://www.jpmorgan.com/GB/en/about-us" TargetMode="External"/><Relationship Id="rId76" Type="http://schemas.openxmlformats.org/officeDocument/2006/relationships/hyperlink" Target="https://dauntbooks.co.uk/shops/marylebone/" TargetMode="External"/><Relationship Id="rId97" Type="http://schemas.openxmlformats.org/officeDocument/2006/relationships/hyperlink" Target="https://www.pwc.co.uk/industries/asset-management.html" TargetMode="External"/><Relationship Id="rId104" Type="http://schemas.openxmlformats.org/officeDocument/2006/relationships/hyperlink" Target="https://www.waitrose.com/ecom/help-information/customer-service/shoppingonline/deliveries" TargetMode="External"/><Relationship Id="rId7" Type="http://schemas.openxmlformats.org/officeDocument/2006/relationships/settings" Target="settings.xml"/><Relationship Id="rId71" Type="http://schemas.openxmlformats.org/officeDocument/2006/relationships/hyperlink" Target="http://www.create-research-uk.com/" TargetMode="External"/><Relationship Id="rId92" Type="http://schemas.openxmlformats.org/officeDocument/2006/relationships/hyperlink" Target="https://www.libraryofmistakes.com/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mailto:Roland.Spencer@ajbell.co.uk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iers\AppData\Local\Microsoft\Office\16.0\DTS\en-US%7b3EF89800-4E34-4832-AF43-A78D154DEECC%7d\%7b722D3B09-7534-4000-8DB0-5ABFF0B47F89%7dtf0278699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F914DE5-6BA7-4225-8B3C-E51ADE33C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{722D3B09-7534-4000-8DB0-5ABFF0B47F89}tf02786999</Template>
  <TotalTime>0</TotalTime>
  <Pages>5</Pages>
  <Words>1940</Words>
  <Characters>11062</Characters>
  <Application>Microsoft Office Word</Application>
  <DocSecurity>0</DocSecurity>
  <Lines>92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piers</dc:creator>
  <cp:keywords/>
  <dc:description/>
  <cp:lastModifiedBy>Piers Currie</cp:lastModifiedBy>
  <cp:revision>3</cp:revision>
  <cp:lastPrinted>2020-04-13T10:00:00Z</cp:lastPrinted>
  <dcterms:created xsi:type="dcterms:W3CDTF">2020-05-12T11:03:00Z</dcterms:created>
  <dcterms:modified xsi:type="dcterms:W3CDTF">2020-05-12T11:03:00Z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