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D1EF4" w14:textId="77777777" w:rsidR="00D87E03" w:rsidRDefault="00D87E03" w:rsidP="00D87E03"/>
    <w:tbl>
      <w:tblPr>
        <w:tblW w:w="5000" w:type="pct"/>
        <w:tblLook w:val="0600" w:firstRow="0" w:lastRow="0" w:firstColumn="0" w:lastColumn="0" w:noHBand="1" w:noVBand="1"/>
      </w:tblPr>
      <w:tblGrid>
        <w:gridCol w:w="1032"/>
        <w:gridCol w:w="1501"/>
        <w:gridCol w:w="209"/>
        <w:gridCol w:w="1646"/>
        <w:gridCol w:w="688"/>
        <w:gridCol w:w="205"/>
        <w:gridCol w:w="19"/>
        <w:gridCol w:w="2373"/>
        <w:gridCol w:w="207"/>
        <w:gridCol w:w="2906"/>
      </w:tblGrid>
      <w:tr w:rsidR="00BC3C1B" w:rsidRPr="00E8269A" w14:paraId="083A64B0" w14:textId="77777777" w:rsidTr="00427C94">
        <w:tc>
          <w:tcPr>
            <w:tcW w:w="2034" w:type="pct"/>
            <w:gridSpan w:val="4"/>
            <w:vMerge w:val="restart"/>
          </w:tcPr>
          <w:p w14:paraId="465963E3" w14:textId="362A174D" w:rsidR="00BC3C1B" w:rsidRPr="00E8269A" w:rsidRDefault="009571BF" w:rsidP="00427C94">
            <w:pPr>
              <w:pStyle w:val="Subtitle"/>
            </w:pPr>
            <w:r>
              <w:t>Scholarship for</w:t>
            </w:r>
          </w:p>
          <w:p w14:paraId="6E59CEDC" w14:textId="2CF0EC12" w:rsidR="00BC3C1B" w:rsidRPr="009571BF" w:rsidRDefault="009571BF" w:rsidP="00427C94">
            <w:pPr>
              <w:pStyle w:val="Title"/>
              <w:rPr>
                <w:rFonts w:ascii="Univers" w:hAnsi="Univers"/>
                <w:b w:val="0"/>
                <w:spacing w:val="-16"/>
                <w:sz w:val="52"/>
                <w:szCs w:val="52"/>
              </w:rPr>
            </w:pPr>
            <w:r w:rsidRPr="009571BF">
              <w:rPr>
                <w:spacing w:val="-16"/>
                <w:sz w:val="52"/>
                <w:szCs w:val="52"/>
              </w:rPr>
              <w:t>Don Newcomb Charity for Academic Success</w:t>
            </w:r>
          </w:p>
        </w:tc>
        <w:tc>
          <w:tcPr>
            <w:tcW w:w="423" w:type="pct"/>
            <w:gridSpan w:val="3"/>
          </w:tcPr>
          <w:p w14:paraId="0661AE22" w14:textId="77777777" w:rsidR="00BC3C1B" w:rsidRPr="00E8269A" w:rsidRDefault="00BC3C1B" w:rsidP="00427C94">
            <w:pPr>
              <w:spacing w:line="240" w:lineRule="auto"/>
              <w:rPr>
                <w:rFonts w:ascii="Univers" w:hAnsi="Univers"/>
                <w:sz w:val="8"/>
                <w:szCs w:val="8"/>
              </w:rPr>
            </w:pPr>
          </w:p>
        </w:tc>
        <w:tc>
          <w:tcPr>
            <w:tcW w:w="2543" w:type="pct"/>
            <w:gridSpan w:val="3"/>
            <w:shd w:val="clear" w:color="auto" w:fill="000000"/>
          </w:tcPr>
          <w:p w14:paraId="6C620A84" w14:textId="77777777" w:rsidR="00BC3C1B" w:rsidRPr="00E8269A" w:rsidRDefault="00BC3C1B" w:rsidP="00427C94">
            <w:pPr>
              <w:spacing w:line="240" w:lineRule="auto"/>
              <w:rPr>
                <w:rFonts w:ascii="Univers" w:hAnsi="Univers"/>
                <w:sz w:val="8"/>
                <w:szCs w:val="8"/>
              </w:rPr>
            </w:pPr>
          </w:p>
        </w:tc>
      </w:tr>
      <w:tr w:rsidR="00BC3C1B" w:rsidRPr="00E8269A" w14:paraId="147647E7" w14:textId="77777777" w:rsidTr="00293C9B">
        <w:trPr>
          <w:trHeight w:val="720"/>
        </w:trPr>
        <w:tc>
          <w:tcPr>
            <w:tcW w:w="2034" w:type="pct"/>
            <w:gridSpan w:val="4"/>
            <w:vMerge/>
          </w:tcPr>
          <w:p w14:paraId="43357BCB" w14:textId="77777777" w:rsidR="00BC3C1B" w:rsidRPr="00E8269A" w:rsidRDefault="00BC3C1B" w:rsidP="00427C94">
            <w:pPr>
              <w:pStyle w:val="Title"/>
            </w:pPr>
          </w:p>
        </w:tc>
        <w:tc>
          <w:tcPr>
            <w:tcW w:w="423" w:type="pct"/>
            <w:gridSpan w:val="3"/>
          </w:tcPr>
          <w:p w14:paraId="75DAFC00" w14:textId="77777777" w:rsidR="00BC3C1B" w:rsidRPr="00E8269A" w:rsidRDefault="00BC3C1B" w:rsidP="00427C94">
            <w:pPr>
              <w:spacing w:before="134" w:line="240" w:lineRule="auto"/>
              <w:ind w:left="80"/>
              <w:outlineLvl w:val="1"/>
              <w:rPr>
                <w:rFonts w:ascii="Univers" w:hAnsi="Univers"/>
                <w:b/>
                <w:sz w:val="24"/>
              </w:rPr>
            </w:pPr>
          </w:p>
        </w:tc>
        <w:tc>
          <w:tcPr>
            <w:tcW w:w="2543" w:type="pct"/>
            <w:gridSpan w:val="3"/>
            <w:tcMar>
              <w:top w:w="144" w:type="dxa"/>
              <w:left w:w="115" w:type="dxa"/>
              <w:right w:w="115" w:type="dxa"/>
            </w:tcMar>
          </w:tcPr>
          <w:p w14:paraId="6D02835C" w14:textId="5120E805" w:rsidR="00BC3C1B" w:rsidRPr="00BC3C1B" w:rsidRDefault="009571BF" w:rsidP="00427C94">
            <w:pPr>
              <w:pStyle w:val="Heading1"/>
            </w:pPr>
            <w:r>
              <w:t>Overview</w:t>
            </w:r>
          </w:p>
        </w:tc>
      </w:tr>
      <w:tr w:rsidR="00BC3C1B" w:rsidRPr="00E8269A" w14:paraId="51D041C2" w14:textId="77777777" w:rsidTr="009200F5">
        <w:trPr>
          <w:trHeight w:val="2448"/>
        </w:trPr>
        <w:tc>
          <w:tcPr>
            <w:tcW w:w="2034" w:type="pct"/>
            <w:gridSpan w:val="4"/>
            <w:vMerge/>
          </w:tcPr>
          <w:p w14:paraId="18B1168D" w14:textId="77777777" w:rsidR="00BC3C1B" w:rsidRPr="00E8269A" w:rsidRDefault="00BC3C1B" w:rsidP="00427C94">
            <w:pPr>
              <w:spacing w:before="27" w:line="185" w:lineRule="auto"/>
              <w:ind w:left="14"/>
              <w:outlineLvl w:val="0"/>
              <w:rPr>
                <w:rFonts w:ascii="Univers" w:hAnsi="Univers"/>
                <w:b/>
                <w:spacing w:val="-16"/>
                <w:sz w:val="80"/>
              </w:rPr>
            </w:pPr>
          </w:p>
        </w:tc>
        <w:tc>
          <w:tcPr>
            <w:tcW w:w="423" w:type="pct"/>
            <w:gridSpan w:val="3"/>
          </w:tcPr>
          <w:p w14:paraId="5CBAEA73" w14:textId="77777777" w:rsidR="00BC3C1B" w:rsidRPr="00E8269A" w:rsidRDefault="00BC3C1B" w:rsidP="00427C94">
            <w:pPr>
              <w:spacing w:before="170" w:line="240" w:lineRule="auto"/>
              <w:rPr>
                <w:rFonts w:ascii="Univers" w:hAnsi="Univers"/>
              </w:rPr>
            </w:pPr>
          </w:p>
        </w:tc>
        <w:tc>
          <w:tcPr>
            <w:tcW w:w="2543" w:type="pct"/>
            <w:gridSpan w:val="3"/>
          </w:tcPr>
          <w:p w14:paraId="09C125B5" w14:textId="39535A45" w:rsidR="00BC3C1B" w:rsidRPr="00E8269A" w:rsidRDefault="009571BF" w:rsidP="00427C94">
            <w:pPr>
              <w:spacing w:before="240" w:line="240" w:lineRule="auto"/>
              <w:ind w:left="14"/>
              <w:rPr>
                <w:rFonts w:ascii="Univers" w:hAnsi="Univers"/>
              </w:rPr>
            </w:pPr>
            <w:r>
              <w:rPr>
                <w:rFonts w:ascii="Univers" w:hAnsi="Univers"/>
              </w:rPr>
              <w:t xml:space="preserve">Don Newcomb Charity for Academic Success is </w:t>
            </w:r>
            <w:r w:rsidR="008C57D4">
              <w:rPr>
                <w:rFonts w:ascii="Univers" w:hAnsi="Univers"/>
              </w:rPr>
              <w:t>offering scholarships to c</w:t>
            </w:r>
            <w:r>
              <w:rPr>
                <w:rFonts w:ascii="Univers" w:hAnsi="Univers"/>
              </w:rPr>
              <w:t>andidates looking to pursu</w:t>
            </w:r>
            <w:r w:rsidR="008C57D4">
              <w:rPr>
                <w:rFonts w:ascii="Univers" w:hAnsi="Univers"/>
              </w:rPr>
              <w:t>e</w:t>
            </w:r>
            <w:r>
              <w:rPr>
                <w:rFonts w:ascii="Univers" w:hAnsi="Univers"/>
              </w:rPr>
              <w:t xml:space="preserve"> a bachelor’s degree in </w:t>
            </w:r>
            <w:r w:rsidR="00902368">
              <w:rPr>
                <w:rFonts w:ascii="Univers" w:hAnsi="Univers"/>
              </w:rPr>
              <w:t>a</w:t>
            </w:r>
            <w:r>
              <w:rPr>
                <w:rFonts w:ascii="Univers" w:hAnsi="Univers"/>
              </w:rPr>
              <w:t xml:space="preserve"> higher education establishment</w:t>
            </w:r>
            <w:r w:rsidR="00902368">
              <w:rPr>
                <w:rFonts w:ascii="Univers" w:hAnsi="Univers"/>
              </w:rPr>
              <w:t xml:space="preserve"> or vocational school</w:t>
            </w:r>
            <w:r>
              <w:rPr>
                <w:rFonts w:ascii="Univers" w:hAnsi="Univers"/>
              </w:rPr>
              <w:t>. Only # candidates will have the opportunity to receive</w:t>
            </w:r>
            <w:r w:rsidR="008C57D4">
              <w:rPr>
                <w:rFonts w:ascii="Univers" w:hAnsi="Univers"/>
              </w:rPr>
              <w:t xml:space="preserve"> one of the following amounts:</w:t>
            </w:r>
            <w:r>
              <w:rPr>
                <w:rFonts w:ascii="Univers" w:hAnsi="Univers"/>
              </w:rPr>
              <w:t xml:space="preserve"> $#, $#, or $#. </w:t>
            </w:r>
            <w:r w:rsidR="008C57D4">
              <w:rPr>
                <w:rFonts w:ascii="Univers" w:hAnsi="Univers"/>
              </w:rPr>
              <w:t xml:space="preserve">The board will determine from the applications and scholarship criteria which candidates will be receiving all or parts of this money. </w:t>
            </w:r>
          </w:p>
        </w:tc>
      </w:tr>
      <w:tr w:rsidR="00BC3C1B" w:rsidRPr="00E8269A" w14:paraId="1331D3B7" w14:textId="77777777" w:rsidTr="00427C94">
        <w:tc>
          <w:tcPr>
            <w:tcW w:w="478" w:type="pct"/>
            <w:shd w:val="clear" w:color="auto" w:fill="000000"/>
          </w:tcPr>
          <w:p w14:paraId="3D778160" w14:textId="77777777" w:rsidR="00BC3C1B" w:rsidRPr="00E8269A" w:rsidRDefault="00BC3C1B" w:rsidP="00427C94">
            <w:pPr>
              <w:spacing w:line="240" w:lineRule="auto"/>
              <w:rPr>
                <w:rFonts w:ascii="Univers" w:hAnsi="Univers"/>
                <w:sz w:val="8"/>
                <w:szCs w:val="8"/>
              </w:rPr>
            </w:pPr>
          </w:p>
        </w:tc>
        <w:tc>
          <w:tcPr>
            <w:tcW w:w="1556" w:type="pct"/>
            <w:gridSpan w:val="3"/>
            <w:shd w:val="clear" w:color="auto" w:fill="000000"/>
          </w:tcPr>
          <w:p w14:paraId="2CAB07CF" w14:textId="77777777" w:rsidR="00BC3C1B" w:rsidRPr="00E8269A" w:rsidRDefault="00BC3C1B" w:rsidP="00427C94">
            <w:pPr>
              <w:spacing w:line="240" w:lineRule="auto"/>
              <w:rPr>
                <w:rFonts w:ascii="Univers" w:hAnsi="Univers"/>
                <w:sz w:val="8"/>
                <w:szCs w:val="8"/>
              </w:rPr>
            </w:pPr>
          </w:p>
        </w:tc>
        <w:tc>
          <w:tcPr>
            <w:tcW w:w="423" w:type="pct"/>
            <w:gridSpan w:val="3"/>
            <w:shd w:val="clear" w:color="auto" w:fill="000000"/>
          </w:tcPr>
          <w:p w14:paraId="38575210" w14:textId="77777777" w:rsidR="00BC3C1B" w:rsidRPr="00E8269A" w:rsidRDefault="00BC3C1B" w:rsidP="00427C94">
            <w:pPr>
              <w:spacing w:line="240" w:lineRule="auto"/>
              <w:rPr>
                <w:rFonts w:ascii="Univers" w:hAnsi="Univers"/>
                <w:sz w:val="8"/>
                <w:szCs w:val="8"/>
              </w:rPr>
            </w:pPr>
          </w:p>
        </w:tc>
        <w:tc>
          <w:tcPr>
            <w:tcW w:w="2543" w:type="pct"/>
            <w:gridSpan w:val="3"/>
            <w:shd w:val="clear" w:color="auto" w:fill="000000"/>
          </w:tcPr>
          <w:p w14:paraId="08F3FCB1" w14:textId="77777777" w:rsidR="00BC3C1B" w:rsidRPr="00E8269A" w:rsidRDefault="00BC3C1B" w:rsidP="00427C94">
            <w:pPr>
              <w:spacing w:line="240" w:lineRule="auto"/>
              <w:rPr>
                <w:rFonts w:ascii="Univers" w:hAnsi="Univers"/>
                <w:sz w:val="8"/>
                <w:szCs w:val="8"/>
              </w:rPr>
            </w:pPr>
          </w:p>
        </w:tc>
      </w:tr>
      <w:tr w:rsidR="00BC3C1B" w:rsidRPr="00E8269A" w14:paraId="1110476C" w14:textId="77777777" w:rsidTr="00293C9B">
        <w:trPr>
          <w:trHeight w:val="6768"/>
        </w:trPr>
        <w:tc>
          <w:tcPr>
            <w:tcW w:w="1271" w:type="pct"/>
            <w:gridSpan w:val="3"/>
            <w:tcMar>
              <w:top w:w="144" w:type="dxa"/>
              <w:left w:w="115" w:type="dxa"/>
              <w:right w:w="115" w:type="dxa"/>
            </w:tcMar>
          </w:tcPr>
          <w:p w14:paraId="2DC25696" w14:textId="77777777" w:rsidR="00BC3C1B" w:rsidRDefault="008C57D4" w:rsidP="00427C94">
            <w:pPr>
              <w:pStyle w:val="Heading1"/>
            </w:pPr>
            <w:r>
              <w:t>Criteria</w:t>
            </w:r>
          </w:p>
          <w:p w14:paraId="45EADF04" w14:textId="77777777" w:rsidR="008C57D4" w:rsidRDefault="008C57D4" w:rsidP="008C57D4"/>
          <w:p w14:paraId="1D29D520" w14:textId="77777777" w:rsidR="008C57D4" w:rsidRDefault="008C57D4" w:rsidP="008C57D4"/>
          <w:p w14:paraId="3DA6C860" w14:textId="77777777" w:rsidR="008C57D4" w:rsidRDefault="008C57D4" w:rsidP="008C57D4"/>
          <w:p w14:paraId="3F14A339" w14:textId="77777777" w:rsidR="008C57D4" w:rsidRDefault="008C57D4" w:rsidP="008C57D4"/>
          <w:p w14:paraId="0041506A" w14:textId="77777777" w:rsidR="008C57D4" w:rsidRDefault="008C57D4" w:rsidP="008C57D4"/>
          <w:p w14:paraId="4C9A96C6" w14:textId="77777777" w:rsidR="008C57D4" w:rsidRDefault="008C57D4" w:rsidP="008C57D4"/>
          <w:p w14:paraId="7A1F26BC" w14:textId="77777777" w:rsidR="008C57D4" w:rsidRDefault="008C57D4" w:rsidP="008C57D4"/>
          <w:p w14:paraId="4FBB6248" w14:textId="77777777" w:rsidR="008C57D4" w:rsidRDefault="008C57D4" w:rsidP="008C57D4"/>
          <w:p w14:paraId="0746B0DA" w14:textId="77777777" w:rsidR="008C57D4" w:rsidRDefault="008C57D4" w:rsidP="008C57D4"/>
          <w:p w14:paraId="7993DCE8" w14:textId="00EFB7E8" w:rsidR="008C57D4" w:rsidRPr="008C57D4" w:rsidRDefault="008C57D4" w:rsidP="008C57D4">
            <w:pPr>
              <w:rPr>
                <w:b/>
                <w:bCs/>
                <w:sz w:val="22"/>
                <w:szCs w:val="22"/>
              </w:rPr>
            </w:pPr>
            <w:r w:rsidRPr="008C57D4">
              <w:rPr>
                <w:b/>
                <w:bCs/>
                <w:sz w:val="22"/>
                <w:szCs w:val="22"/>
              </w:rPr>
              <w:t>Information</w:t>
            </w:r>
          </w:p>
        </w:tc>
        <w:tc>
          <w:tcPr>
            <w:tcW w:w="3729" w:type="pct"/>
            <w:gridSpan w:val="7"/>
            <w:tcMar>
              <w:top w:w="144" w:type="dxa"/>
              <w:left w:w="115" w:type="dxa"/>
              <w:right w:w="115" w:type="dxa"/>
            </w:tcMar>
          </w:tcPr>
          <w:p w14:paraId="2523AD61" w14:textId="73D70783" w:rsidR="00BC3C1B" w:rsidRDefault="008C57D4" w:rsidP="008C57D4">
            <w:pPr>
              <w:pStyle w:val="ListParagraph"/>
              <w:numPr>
                <w:ilvl w:val="0"/>
                <w:numId w:val="7"/>
              </w:numPr>
            </w:pPr>
            <w:r>
              <w:t xml:space="preserve">Grade point average (GPA) of </w:t>
            </w:r>
            <w:r w:rsidR="00902368">
              <w:t>2.5</w:t>
            </w:r>
            <w:r>
              <w:t xml:space="preserve"> or better</w:t>
            </w:r>
            <w:r w:rsidR="00FC49DC">
              <w:t xml:space="preserve"> (attach High School Transcripts)</w:t>
            </w:r>
            <w:r w:rsidR="00E04F31">
              <w:t>, or obtaining a Completion Diploma</w:t>
            </w:r>
          </w:p>
          <w:p w14:paraId="4E726C28" w14:textId="2645805A" w:rsidR="00FC49DC" w:rsidRDefault="00FC49DC" w:rsidP="008C57D4">
            <w:pPr>
              <w:pStyle w:val="ListParagraph"/>
              <w:numPr>
                <w:ilvl w:val="0"/>
                <w:numId w:val="7"/>
              </w:numPr>
            </w:pPr>
            <w:r>
              <w:t>Must be a Senior in</w:t>
            </w:r>
            <w:r w:rsidR="00114AE0">
              <w:t xml:space="preserve"> an Arizona</w:t>
            </w:r>
            <w:r>
              <w:t xml:space="preserve"> High School</w:t>
            </w:r>
            <w:r w:rsidR="003453AF">
              <w:t xml:space="preserve"> (Public, Private, Charter, etc.)</w:t>
            </w:r>
          </w:p>
          <w:p w14:paraId="288F5191" w14:textId="508A1F9F" w:rsidR="00902368" w:rsidRDefault="00830602" w:rsidP="008C57D4">
            <w:pPr>
              <w:pStyle w:val="ListParagraph"/>
              <w:numPr>
                <w:ilvl w:val="0"/>
                <w:numId w:val="7"/>
              </w:numPr>
            </w:pPr>
            <w:r>
              <w:t xml:space="preserve">Candidates with </w:t>
            </w:r>
            <w:r w:rsidR="00523E33">
              <w:t>autism spectrum disorder</w:t>
            </w:r>
            <w:r w:rsidR="00902368">
              <w:t xml:space="preserve"> </w:t>
            </w:r>
            <w:r w:rsidR="00523E33">
              <w:t>living in the state of Arizona</w:t>
            </w:r>
            <w:r w:rsidR="00EE4ED4">
              <w:t>; providing a medical diagnosis or I</w:t>
            </w:r>
            <w:r w:rsidR="008B026F">
              <w:t>.P.A.</w:t>
            </w:r>
          </w:p>
          <w:p w14:paraId="5489E1BF" w14:textId="00EBCC09" w:rsidR="008C57D4" w:rsidRDefault="008C57D4" w:rsidP="008C57D4">
            <w:pPr>
              <w:pStyle w:val="ListParagraph"/>
              <w:numPr>
                <w:ilvl w:val="0"/>
                <w:numId w:val="7"/>
              </w:numPr>
            </w:pPr>
            <w:r>
              <w:t>Plan to attend a higher education establishment</w:t>
            </w:r>
            <w:r w:rsidR="002B4432">
              <w:t xml:space="preserve"> or vocational school</w:t>
            </w:r>
            <w:r w:rsidR="00FC49DC">
              <w:t xml:space="preserve">; attach acceptance letter or proof of acceptance, i.e. college portal, schedule classes, etc. </w:t>
            </w:r>
          </w:p>
          <w:p w14:paraId="083260B6" w14:textId="11A731AA" w:rsidR="008C57D4" w:rsidRDefault="008C57D4" w:rsidP="008C57D4">
            <w:pPr>
              <w:pStyle w:val="ListParagraph"/>
              <w:numPr>
                <w:ilvl w:val="0"/>
                <w:numId w:val="7"/>
              </w:numPr>
            </w:pPr>
            <w:r>
              <w:t xml:space="preserve">Recommendation letters from </w:t>
            </w:r>
            <w:r w:rsidR="00F455BF">
              <w:t>two</w:t>
            </w:r>
            <w:r>
              <w:t xml:space="preserve"> high school teachers</w:t>
            </w:r>
            <w:r w:rsidR="008E7208">
              <w:t xml:space="preserve"> or school officials.</w:t>
            </w:r>
          </w:p>
          <w:p w14:paraId="01F31FD4" w14:textId="4CC388AA" w:rsidR="008C57D4" w:rsidRDefault="00F455BF" w:rsidP="008C57D4">
            <w:pPr>
              <w:pStyle w:val="ListParagraph"/>
              <w:numPr>
                <w:ilvl w:val="0"/>
                <w:numId w:val="7"/>
              </w:numPr>
            </w:pPr>
            <w:r>
              <w:t xml:space="preserve">Creating </w:t>
            </w:r>
            <w:r w:rsidR="009A4772">
              <w:t xml:space="preserve">a personal response of what this scholarship will do for you. Examples could be </w:t>
            </w:r>
            <w:r w:rsidR="00EF6636">
              <w:t>creating</w:t>
            </w:r>
            <w:r w:rsidR="009A4772">
              <w:t xml:space="preserve"> video content, essay</w:t>
            </w:r>
            <w:r w:rsidR="00EF6636">
              <w:t xml:space="preserve">s, paintings, etc. The more creative, the better. </w:t>
            </w:r>
            <w:r w:rsidR="008C57D4">
              <w:t xml:space="preserve"> </w:t>
            </w:r>
          </w:p>
          <w:p w14:paraId="4217A60C" w14:textId="4D43FCB8" w:rsidR="008C57D4" w:rsidRDefault="008C57D4" w:rsidP="008C57D4">
            <w:pPr>
              <w:pStyle w:val="ListParagraph"/>
              <w:numPr>
                <w:ilvl w:val="0"/>
                <w:numId w:val="7"/>
              </w:numPr>
            </w:pPr>
            <w:r>
              <w:t xml:space="preserve">Application deadline is </w:t>
            </w:r>
            <w:r w:rsidR="00A5529B">
              <w:t>March 1, 2022</w:t>
            </w:r>
          </w:p>
          <w:p w14:paraId="03EE0EAD" w14:textId="77777777" w:rsidR="008C57D4" w:rsidRDefault="008C57D4" w:rsidP="008C57D4"/>
          <w:p w14:paraId="3E865DED" w14:textId="1C648EB7" w:rsidR="008C57D4" w:rsidRDefault="008C57D4" w:rsidP="008C57D4">
            <w:r>
              <w:t xml:space="preserve">Applicant’s First and Last Name: </w:t>
            </w:r>
            <w:r>
              <w:rPr>
                <w:u w:val="single"/>
              </w:rPr>
              <w:t xml:space="preserve">                                                                       </w:t>
            </w:r>
            <w:r w:rsidR="00FC49DC">
              <w:rPr>
                <w:u w:val="single"/>
              </w:rPr>
              <w:t xml:space="preserve">                             </w:t>
            </w:r>
          </w:p>
          <w:p w14:paraId="55F23FC8" w14:textId="77777777" w:rsidR="00FC49DC" w:rsidRDefault="00FC49DC" w:rsidP="008C57D4"/>
          <w:p w14:paraId="6AAC0132" w14:textId="77777777" w:rsidR="00FC49DC" w:rsidRDefault="00FC49DC" w:rsidP="008C57D4">
            <w:pPr>
              <w:rPr>
                <w:u w:val="single"/>
              </w:rPr>
            </w:pPr>
            <w:r>
              <w:t xml:space="preserve">E-mail Address: </w:t>
            </w:r>
            <w:r>
              <w:rPr>
                <w:u w:val="single"/>
              </w:rPr>
              <w:t xml:space="preserve">                                                          </w:t>
            </w:r>
            <w:r>
              <w:t xml:space="preserve">  Telephone:</w:t>
            </w:r>
            <w:r>
              <w:rPr>
                <w:u w:val="single"/>
              </w:rPr>
              <w:t xml:space="preserve">                                                  </w:t>
            </w:r>
          </w:p>
          <w:p w14:paraId="78F0EB37" w14:textId="77777777" w:rsidR="00FC49DC" w:rsidRDefault="00FC49DC" w:rsidP="008C57D4">
            <w:pPr>
              <w:rPr>
                <w:u w:val="single"/>
              </w:rPr>
            </w:pPr>
          </w:p>
          <w:p w14:paraId="0705F45B" w14:textId="738EB199" w:rsidR="00FC49DC" w:rsidRDefault="00FC49DC" w:rsidP="008C57D4">
            <w:r>
              <w:t>College</w:t>
            </w:r>
            <w:r w:rsidR="00AB0AF9">
              <w:t>/ Vocational School</w:t>
            </w:r>
            <w:r>
              <w:t xml:space="preserve"> Planned to Attend: </w:t>
            </w:r>
            <w:r>
              <w:rPr>
                <w:u w:val="single"/>
              </w:rPr>
              <w:t xml:space="preserve">                                                                                                              </w:t>
            </w:r>
          </w:p>
          <w:p w14:paraId="4F9DBE95" w14:textId="77777777" w:rsidR="00FC49DC" w:rsidRDefault="00FC49DC" w:rsidP="008C57D4"/>
          <w:p w14:paraId="6F196A7F" w14:textId="77777777" w:rsidR="00FC49DC" w:rsidRDefault="00FC49DC" w:rsidP="008C57D4">
            <w:pPr>
              <w:rPr>
                <w:u w:val="single"/>
              </w:rPr>
            </w:pPr>
            <w:r>
              <w:t xml:space="preserve">Course of Study: </w:t>
            </w:r>
            <w:r>
              <w:rPr>
                <w:u w:val="single"/>
              </w:rPr>
              <w:t xml:space="preserve">                                                                                                                               </w:t>
            </w:r>
          </w:p>
          <w:p w14:paraId="46EA2DFB" w14:textId="77777777" w:rsidR="00FC49DC" w:rsidRDefault="00FC49DC" w:rsidP="008C57D4">
            <w:pPr>
              <w:rPr>
                <w:u w:val="single"/>
              </w:rPr>
            </w:pPr>
          </w:p>
          <w:p w14:paraId="4FE91BCA" w14:textId="1281F5D1" w:rsidR="00FC49DC" w:rsidRDefault="00D113FA" w:rsidP="008C57D4">
            <w:pPr>
              <w:rPr>
                <w:u w:val="single"/>
              </w:rPr>
            </w:pPr>
            <w:r>
              <w:t>Current High School</w:t>
            </w:r>
            <w:r w:rsidR="00FC49DC">
              <w:t xml:space="preserve">: </w:t>
            </w:r>
            <w:r w:rsidR="00FC49DC">
              <w:rPr>
                <w:u w:val="single"/>
              </w:rPr>
              <w:t xml:space="preserve">                                                                                                           </w:t>
            </w:r>
            <w:r w:rsidR="008B328F">
              <w:rPr>
                <w:u w:val="single"/>
              </w:rPr>
              <w:t xml:space="preserve">               </w:t>
            </w:r>
          </w:p>
          <w:p w14:paraId="5ECFD58A" w14:textId="77777777" w:rsidR="00FC49DC" w:rsidRDefault="00FC49DC" w:rsidP="008C57D4">
            <w:pPr>
              <w:rPr>
                <w:u w:val="single"/>
              </w:rPr>
            </w:pPr>
          </w:p>
          <w:p w14:paraId="3DA26E7A" w14:textId="552D292F" w:rsidR="00FC49DC" w:rsidRDefault="00612EF1" w:rsidP="008C57D4">
            <w:pPr>
              <w:rPr>
                <w:u w:val="single"/>
              </w:rPr>
            </w:pPr>
            <w:r>
              <w:t xml:space="preserve">Explanation of </w:t>
            </w:r>
            <w:r w:rsidRPr="00612EF1">
              <w:t>Support System</w:t>
            </w:r>
            <w:r>
              <w:rPr>
                <w:u w:val="single"/>
              </w:rPr>
              <w:t>:</w:t>
            </w:r>
            <w:r w:rsidR="00FC49DC">
              <w:rPr>
                <w:u w:val="single"/>
              </w:rPr>
              <w:t xml:space="preserve">                                                                                                                                                              </w:t>
            </w:r>
          </w:p>
          <w:p w14:paraId="76BC6819" w14:textId="77777777" w:rsidR="00FC49DC" w:rsidRDefault="00FC49DC" w:rsidP="008C57D4">
            <w:pPr>
              <w:rPr>
                <w:u w:val="single"/>
              </w:rPr>
            </w:pPr>
          </w:p>
          <w:p w14:paraId="37BDD8D7" w14:textId="77777777" w:rsidR="00564364" w:rsidRDefault="00FC49DC" w:rsidP="008C57D4">
            <w:pPr>
              <w:rPr>
                <w:u w:val="single"/>
              </w:rPr>
            </w:pPr>
            <w:r>
              <w:rPr>
                <w:u w:val="single"/>
              </w:rPr>
              <w:t xml:space="preserve">                                                                                                                                                             </w:t>
            </w:r>
          </w:p>
          <w:p w14:paraId="2EF89246" w14:textId="5445593B" w:rsidR="00FC49DC" w:rsidRPr="00FC49DC" w:rsidRDefault="00FC49DC" w:rsidP="008C57D4">
            <w:pPr>
              <w:rPr>
                <w:u w:val="single"/>
              </w:rPr>
            </w:pPr>
          </w:p>
        </w:tc>
      </w:tr>
      <w:tr w:rsidR="00BC3C1B" w:rsidRPr="00E8269A" w14:paraId="471482DD" w14:textId="77777777" w:rsidTr="00427C94">
        <w:tc>
          <w:tcPr>
            <w:tcW w:w="1174" w:type="pct"/>
            <w:gridSpan w:val="2"/>
            <w:shd w:val="clear" w:color="auto" w:fill="000000" w:themeFill="text1"/>
            <w:tcMar>
              <w:left w:w="14" w:type="dxa"/>
              <w:right w:w="115" w:type="dxa"/>
            </w:tcMar>
          </w:tcPr>
          <w:p w14:paraId="3890B25B" w14:textId="77777777" w:rsidR="00BC3C1B" w:rsidRPr="00E8269A" w:rsidRDefault="00BC3C1B" w:rsidP="00427C94">
            <w:pPr>
              <w:spacing w:line="240" w:lineRule="auto"/>
              <w:rPr>
                <w:rFonts w:ascii="Univers" w:hAnsi="Univers"/>
                <w:sz w:val="8"/>
                <w:szCs w:val="8"/>
              </w:rPr>
            </w:pPr>
          </w:p>
        </w:tc>
        <w:tc>
          <w:tcPr>
            <w:tcW w:w="97" w:type="pct"/>
            <w:tcMar>
              <w:left w:w="14" w:type="dxa"/>
              <w:right w:w="115" w:type="dxa"/>
            </w:tcMar>
          </w:tcPr>
          <w:p w14:paraId="221728C6" w14:textId="77777777" w:rsidR="00BC3C1B" w:rsidRPr="00E8269A" w:rsidRDefault="00BC3C1B" w:rsidP="00427C94">
            <w:pPr>
              <w:spacing w:line="240" w:lineRule="auto"/>
              <w:rPr>
                <w:rFonts w:ascii="Univers" w:hAnsi="Univers"/>
                <w:sz w:val="8"/>
                <w:szCs w:val="8"/>
              </w:rPr>
            </w:pPr>
          </w:p>
        </w:tc>
        <w:tc>
          <w:tcPr>
            <w:tcW w:w="1082" w:type="pct"/>
            <w:gridSpan w:val="2"/>
            <w:shd w:val="clear" w:color="auto" w:fill="000000" w:themeFill="text1"/>
            <w:tcMar>
              <w:left w:w="14" w:type="dxa"/>
              <w:right w:w="115" w:type="dxa"/>
            </w:tcMar>
          </w:tcPr>
          <w:p w14:paraId="6D83F3FE" w14:textId="77777777" w:rsidR="00BC3C1B" w:rsidRPr="00E8269A" w:rsidRDefault="00BC3C1B" w:rsidP="00427C94">
            <w:pPr>
              <w:spacing w:line="240" w:lineRule="auto"/>
              <w:rPr>
                <w:rFonts w:ascii="Univers" w:hAnsi="Univers"/>
                <w:sz w:val="8"/>
                <w:szCs w:val="8"/>
              </w:rPr>
            </w:pPr>
          </w:p>
        </w:tc>
        <w:tc>
          <w:tcPr>
            <w:tcW w:w="95" w:type="pct"/>
            <w:tcMar>
              <w:left w:w="14" w:type="dxa"/>
              <w:right w:w="115" w:type="dxa"/>
            </w:tcMar>
          </w:tcPr>
          <w:p w14:paraId="7A343CB9" w14:textId="77777777" w:rsidR="00BC3C1B" w:rsidRPr="00E8269A" w:rsidRDefault="00BC3C1B" w:rsidP="00427C94">
            <w:pPr>
              <w:spacing w:line="240" w:lineRule="auto"/>
              <w:rPr>
                <w:rFonts w:ascii="Univers" w:hAnsi="Univers"/>
                <w:sz w:val="8"/>
                <w:szCs w:val="8"/>
              </w:rPr>
            </w:pPr>
          </w:p>
        </w:tc>
        <w:tc>
          <w:tcPr>
            <w:tcW w:w="1109" w:type="pct"/>
            <w:gridSpan w:val="2"/>
            <w:shd w:val="clear" w:color="auto" w:fill="000000" w:themeFill="text1"/>
            <w:tcMar>
              <w:left w:w="14" w:type="dxa"/>
              <w:right w:w="115" w:type="dxa"/>
            </w:tcMar>
          </w:tcPr>
          <w:p w14:paraId="410A8350" w14:textId="77777777" w:rsidR="00BC3C1B" w:rsidRPr="00E8269A" w:rsidRDefault="00BC3C1B" w:rsidP="00427C94">
            <w:pPr>
              <w:spacing w:line="240" w:lineRule="auto"/>
              <w:rPr>
                <w:rFonts w:ascii="Univers" w:hAnsi="Univers"/>
                <w:sz w:val="8"/>
                <w:szCs w:val="8"/>
              </w:rPr>
            </w:pPr>
          </w:p>
        </w:tc>
        <w:tc>
          <w:tcPr>
            <w:tcW w:w="96" w:type="pct"/>
            <w:tcMar>
              <w:left w:w="14" w:type="dxa"/>
              <w:right w:w="115" w:type="dxa"/>
            </w:tcMar>
          </w:tcPr>
          <w:p w14:paraId="4B5C6283" w14:textId="77777777" w:rsidR="00BC3C1B" w:rsidRPr="00E8269A" w:rsidRDefault="00BC3C1B" w:rsidP="00427C94">
            <w:pPr>
              <w:spacing w:line="240" w:lineRule="auto"/>
              <w:rPr>
                <w:rFonts w:ascii="Univers" w:hAnsi="Univers"/>
                <w:sz w:val="8"/>
                <w:szCs w:val="8"/>
              </w:rPr>
            </w:pPr>
          </w:p>
        </w:tc>
        <w:tc>
          <w:tcPr>
            <w:tcW w:w="1347" w:type="pct"/>
            <w:shd w:val="clear" w:color="auto" w:fill="000000" w:themeFill="text1"/>
            <w:tcMar>
              <w:left w:w="14" w:type="dxa"/>
              <w:right w:w="115" w:type="dxa"/>
            </w:tcMar>
          </w:tcPr>
          <w:p w14:paraId="323C1C40" w14:textId="6E2AAD9C" w:rsidR="00BC3C1B" w:rsidRPr="00E8269A" w:rsidRDefault="0066085F" w:rsidP="00427C94">
            <w:pPr>
              <w:spacing w:line="240" w:lineRule="auto"/>
              <w:rPr>
                <w:rFonts w:ascii="Univers" w:hAnsi="Univers"/>
                <w:sz w:val="8"/>
                <w:szCs w:val="8"/>
              </w:rPr>
            </w:pPr>
            <w:r>
              <w:rPr>
                <w:rFonts w:ascii="Univers" w:hAnsi="Univers"/>
                <w:sz w:val="8"/>
                <w:szCs w:val="8"/>
              </w:rPr>
              <w:t>:</w:t>
            </w:r>
          </w:p>
        </w:tc>
      </w:tr>
      <w:tr w:rsidR="00BC3C1B" w14:paraId="66BF45B5" w14:textId="77777777" w:rsidTr="00293C9B">
        <w:tc>
          <w:tcPr>
            <w:tcW w:w="1174" w:type="pct"/>
            <w:gridSpan w:val="2"/>
            <w:tcMar>
              <w:top w:w="144" w:type="dxa"/>
              <w:left w:w="14" w:type="dxa"/>
              <w:right w:w="115" w:type="dxa"/>
            </w:tcMar>
          </w:tcPr>
          <w:p w14:paraId="39D93C33" w14:textId="27BD1533" w:rsidR="00FC49DC" w:rsidRDefault="00FC49DC" w:rsidP="00FC49DC">
            <w:pPr>
              <w:pStyle w:val="SchoolName"/>
              <w:ind w:left="734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1BE3067E" wp14:editId="71F13165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92075</wp:posOffset>
                      </wp:positionV>
                      <wp:extent cx="4857750" cy="1085850"/>
                      <wp:effectExtent l="0" t="0" r="19050" b="1905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57750" cy="1085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52E247C" w14:textId="378A07AD" w:rsidR="00FC49DC" w:rsidRDefault="00564364" w:rsidP="00FC49DC">
                                  <w:pPr>
                                    <w:pStyle w:val="ListParagraph"/>
                                    <w:numPr>
                                      <w:ilvl w:val="0"/>
                                      <w:numId w:val="9"/>
                                    </w:numPr>
                                  </w:pPr>
                                  <w:r>
                                    <w:t>Please attach High School Transcripts</w:t>
                                  </w:r>
                                </w:p>
                                <w:p w14:paraId="45553E6E" w14:textId="74DAB066" w:rsidR="00564364" w:rsidRDefault="00564364" w:rsidP="00FC49DC">
                                  <w:pPr>
                                    <w:pStyle w:val="ListParagraph"/>
                                    <w:numPr>
                                      <w:ilvl w:val="0"/>
                                      <w:numId w:val="9"/>
                                    </w:numPr>
                                  </w:pPr>
                                  <w:r>
                                    <w:t xml:space="preserve">Please attach Letters of Recommendation </w:t>
                                  </w:r>
                                </w:p>
                                <w:p w14:paraId="04AE26D4" w14:textId="09C557BA" w:rsidR="00564364" w:rsidRDefault="00564364" w:rsidP="00FC49DC">
                                  <w:pPr>
                                    <w:pStyle w:val="ListParagraph"/>
                                    <w:numPr>
                                      <w:ilvl w:val="0"/>
                                      <w:numId w:val="9"/>
                                    </w:numPr>
                                  </w:pPr>
                                  <w:r>
                                    <w:t>Attach Acceptance Letter or proof of acceptance</w:t>
                                  </w:r>
                                </w:p>
                                <w:p w14:paraId="72EB3A28" w14:textId="24913EF6" w:rsidR="00564364" w:rsidRDefault="00564364" w:rsidP="00FC49DC">
                                  <w:pPr>
                                    <w:pStyle w:val="ListParagraph"/>
                                    <w:numPr>
                                      <w:ilvl w:val="0"/>
                                      <w:numId w:val="9"/>
                                    </w:numPr>
                                  </w:pPr>
                                  <w:r>
                                    <w:t xml:space="preserve">Provide a </w:t>
                                  </w:r>
                                  <w:r w:rsidR="0060112F">
                                    <w:t xml:space="preserve">creative response </w:t>
                                  </w:r>
                                </w:p>
                                <w:p w14:paraId="7329248D" w14:textId="62D43CF0" w:rsidR="00ED1C34" w:rsidRDefault="00ED1C34" w:rsidP="00FC49DC">
                                  <w:pPr>
                                    <w:pStyle w:val="ListParagraph"/>
                                    <w:numPr>
                                      <w:ilvl w:val="0"/>
                                      <w:numId w:val="9"/>
                                    </w:numPr>
                                  </w:pPr>
                                  <w:r>
                                    <w:t>Provide evidence that candidate has ASD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E3067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.7pt;margin-top:7.25pt;width:382.5pt;height:85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">
                      <v:textbox>
                        <w:txbxContent>
                          <w:p w14:paraId="152E247C" w14:textId="378A07AD" w:rsidR="00FC49DC" w:rsidRDefault="00564364" w:rsidP="00FC49DC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</w:pPr>
                            <w:r>
                              <w:t>Please attach High School Transcripts</w:t>
                            </w:r>
                          </w:p>
                          <w:p w14:paraId="45553E6E" w14:textId="74DAB066" w:rsidR="00564364" w:rsidRDefault="00564364" w:rsidP="00FC49DC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</w:pPr>
                            <w:r>
                              <w:t xml:space="preserve">Please attach Letters of Recommendation </w:t>
                            </w:r>
                          </w:p>
                          <w:p w14:paraId="04AE26D4" w14:textId="09C557BA" w:rsidR="00564364" w:rsidRDefault="00564364" w:rsidP="00FC49DC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</w:pPr>
                            <w:r>
                              <w:t xml:space="preserve">Attach Acceptance Letter or proof of </w:t>
                            </w:r>
                            <w:proofErr w:type="gramStart"/>
                            <w:r>
                              <w:t>acceptance</w:t>
                            </w:r>
                            <w:proofErr w:type="gramEnd"/>
                          </w:p>
                          <w:p w14:paraId="72EB3A28" w14:textId="24913EF6" w:rsidR="00564364" w:rsidRDefault="00564364" w:rsidP="00FC49DC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</w:pPr>
                            <w:r>
                              <w:t xml:space="preserve">Provide a </w:t>
                            </w:r>
                            <w:r w:rsidR="0060112F">
                              <w:t xml:space="preserve">creative </w:t>
                            </w:r>
                            <w:proofErr w:type="gramStart"/>
                            <w:r w:rsidR="0060112F">
                              <w:t>response</w:t>
                            </w:r>
                            <w:proofErr w:type="gramEnd"/>
                            <w:r w:rsidR="0060112F">
                              <w:t xml:space="preserve"> </w:t>
                            </w:r>
                          </w:p>
                          <w:p w14:paraId="7329248D" w14:textId="62D43CF0" w:rsidR="00ED1C34" w:rsidRDefault="00ED1C34" w:rsidP="00FC49DC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</w:pPr>
                            <w:r>
                              <w:t xml:space="preserve">Provide evidence that candidate has </w:t>
                            </w:r>
                            <w:proofErr w:type="gramStart"/>
                            <w:r>
                              <w:t>ASD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7" w:type="pct"/>
            <w:tcMar>
              <w:top w:w="144" w:type="dxa"/>
              <w:left w:w="14" w:type="dxa"/>
              <w:right w:w="115" w:type="dxa"/>
            </w:tcMar>
          </w:tcPr>
          <w:p w14:paraId="5DE737EF" w14:textId="77777777" w:rsidR="00BC3C1B" w:rsidRDefault="00BC3C1B" w:rsidP="00427C94">
            <w:pPr>
              <w:spacing w:line="240" w:lineRule="auto"/>
            </w:pPr>
          </w:p>
        </w:tc>
        <w:tc>
          <w:tcPr>
            <w:tcW w:w="1082" w:type="pct"/>
            <w:gridSpan w:val="2"/>
            <w:tcMar>
              <w:top w:w="144" w:type="dxa"/>
              <w:left w:w="14" w:type="dxa"/>
              <w:right w:w="115" w:type="dxa"/>
            </w:tcMar>
          </w:tcPr>
          <w:p w14:paraId="08BB056F" w14:textId="37B04CEB" w:rsidR="00BC3C1B" w:rsidRDefault="00BC3C1B" w:rsidP="00FC49DC">
            <w:pPr>
              <w:pStyle w:val="SkillsBullets"/>
              <w:numPr>
                <w:ilvl w:val="0"/>
                <w:numId w:val="0"/>
              </w:numPr>
              <w:ind w:left="288"/>
            </w:pPr>
          </w:p>
        </w:tc>
        <w:tc>
          <w:tcPr>
            <w:tcW w:w="95" w:type="pct"/>
            <w:tcMar>
              <w:top w:w="144" w:type="dxa"/>
              <w:left w:w="14" w:type="dxa"/>
              <w:right w:w="115" w:type="dxa"/>
            </w:tcMar>
          </w:tcPr>
          <w:p w14:paraId="09CC1E1D" w14:textId="02077F0F" w:rsidR="00BC3C1B" w:rsidRDefault="00BC3C1B" w:rsidP="00427C94">
            <w:pPr>
              <w:spacing w:line="240" w:lineRule="auto"/>
            </w:pPr>
          </w:p>
        </w:tc>
        <w:tc>
          <w:tcPr>
            <w:tcW w:w="1109" w:type="pct"/>
            <w:gridSpan w:val="2"/>
            <w:tcMar>
              <w:top w:w="144" w:type="dxa"/>
              <w:left w:w="14" w:type="dxa"/>
              <w:right w:w="115" w:type="dxa"/>
            </w:tcMar>
          </w:tcPr>
          <w:p w14:paraId="76ABE725" w14:textId="3BAAC535" w:rsidR="00BC3C1B" w:rsidRPr="00E8269A" w:rsidRDefault="00BC3C1B" w:rsidP="00427C94">
            <w:pPr>
              <w:pStyle w:val="Heading1"/>
            </w:pPr>
          </w:p>
          <w:p w14:paraId="3BCF6184" w14:textId="32BE73A0" w:rsidR="00BC3C1B" w:rsidRDefault="00BC3C1B" w:rsidP="00427C94">
            <w:pPr>
              <w:spacing w:line="240" w:lineRule="auto"/>
            </w:pPr>
          </w:p>
        </w:tc>
        <w:tc>
          <w:tcPr>
            <w:tcW w:w="96" w:type="pct"/>
            <w:tcMar>
              <w:top w:w="144" w:type="dxa"/>
              <w:left w:w="14" w:type="dxa"/>
              <w:right w:w="115" w:type="dxa"/>
            </w:tcMar>
          </w:tcPr>
          <w:p w14:paraId="1DDCCE29" w14:textId="77777777" w:rsidR="00BC3C1B" w:rsidRDefault="00BC3C1B" w:rsidP="00427C94">
            <w:pPr>
              <w:spacing w:line="240" w:lineRule="auto"/>
            </w:pPr>
          </w:p>
        </w:tc>
        <w:tc>
          <w:tcPr>
            <w:tcW w:w="1347" w:type="pct"/>
            <w:tcMar>
              <w:top w:w="144" w:type="dxa"/>
              <w:left w:w="14" w:type="dxa"/>
              <w:right w:w="115" w:type="dxa"/>
            </w:tcMar>
          </w:tcPr>
          <w:p w14:paraId="3ADDC021" w14:textId="76532D6F" w:rsidR="00BC3C1B" w:rsidRDefault="0066085F" w:rsidP="00427C94">
            <w:pPr>
              <w:pStyle w:val="Heading1"/>
            </w:pPr>
            <w:r>
              <w:t>Send Scholarships to:</w:t>
            </w:r>
          </w:p>
          <w:p w14:paraId="77E67F8D" w14:textId="10DB4D46" w:rsidR="00564364" w:rsidRDefault="00564364" w:rsidP="00427C94">
            <w:pPr>
              <w:pStyle w:val="ContactInfo"/>
            </w:pPr>
            <w:r>
              <w:t>Zara Kazyaka</w:t>
            </w:r>
            <w:r w:rsidR="00BC3C1B" w:rsidRPr="00D87E03">
              <w:t xml:space="preserve"> </w:t>
            </w:r>
            <w:r w:rsidR="00BC3C1B">
              <w:br/>
            </w:r>
            <w:r>
              <w:t>(208) 696-9293</w:t>
            </w:r>
            <w:r w:rsidR="00BC3C1B">
              <w:br/>
            </w:r>
            <w:hyperlink r:id="rId10" w:history="1">
              <w:r w:rsidRPr="001A2F3F">
                <w:rPr>
                  <w:rStyle w:val="Hyperlink"/>
                </w:rPr>
                <w:t>zkazyaka@aaed.org</w:t>
              </w:r>
            </w:hyperlink>
            <w:r>
              <w:t xml:space="preserve"> </w:t>
            </w:r>
          </w:p>
          <w:p w14:paraId="66AF1B82" w14:textId="2D1774BF" w:rsidR="00BC3C1B" w:rsidRDefault="00564364" w:rsidP="00427C94">
            <w:pPr>
              <w:pStyle w:val="ContactInfo"/>
            </w:pPr>
            <w:r>
              <w:t>Visit our website for more information at: (Don Newcomb website)</w:t>
            </w:r>
          </w:p>
        </w:tc>
      </w:tr>
    </w:tbl>
    <w:p w14:paraId="05ACD74F" w14:textId="10457CE2" w:rsidR="005C609B" w:rsidRPr="005C609B" w:rsidRDefault="005C609B" w:rsidP="005C609B">
      <w:pPr>
        <w:tabs>
          <w:tab w:val="left" w:pos="2640"/>
        </w:tabs>
      </w:pPr>
    </w:p>
    <w:sectPr w:rsidR="005C609B" w:rsidRPr="005C609B" w:rsidSect="00F5689F">
      <w:pgSz w:w="12240" w:h="15840"/>
      <w:pgMar w:top="720" w:right="734" w:bottom="288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A49C0" w14:textId="77777777" w:rsidR="008B572F" w:rsidRDefault="008B572F" w:rsidP="002F6CB9">
      <w:pPr>
        <w:spacing w:line="240" w:lineRule="auto"/>
      </w:pPr>
      <w:r>
        <w:separator/>
      </w:r>
    </w:p>
  </w:endnote>
  <w:endnote w:type="continuationSeparator" w:id="0">
    <w:p w14:paraId="1E26D978" w14:textId="77777777" w:rsidR="008B572F" w:rsidRDefault="008B572F" w:rsidP="002F6C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213E7" w14:textId="77777777" w:rsidR="008B572F" w:rsidRDefault="008B572F" w:rsidP="002F6CB9">
      <w:pPr>
        <w:spacing w:line="240" w:lineRule="auto"/>
      </w:pPr>
      <w:r>
        <w:separator/>
      </w:r>
    </w:p>
  </w:footnote>
  <w:footnote w:type="continuationSeparator" w:id="0">
    <w:p w14:paraId="18023C1D" w14:textId="77777777" w:rsidR="008B572F" w:rsidRDefault="008B572F" w:rsidP="002F6CB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524AA"/>
    <w:multiLevelType w:val="hybridMultilevel"/>
    <w:tmpl w:val="967A56FA"/>
    <w:lvl w:ilvl="0" w:tplc="04090001">
      <w:start w:val="1"/>
      <w:numFmt w:val="bullet"/>
      <w:lvlText w:val=""/>
      <w:lvlJc w:val="left"/>
      <w:pPr>
        <w:ind w:left="2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" w15:restartNumberingAfterBreak="0">
    <w:nsid w:val="1A7F2D0E"/>
    <w:multiLevelType w:val="hybridMultilevel"/>
    <w:tmpl w:val="828CD910"/>
    <w:lvl w:ilvl="0" w:tplc="C35E7442">
      <w:start w:val="1"/>
      <w:numFmt w:val="bullet"/>
      <w:pStyle w:val="BulletsSkills"/>
      <w:lvlText w:val=""/>
      <w:lvlJc w:val="left"/>
      <w:pPr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2" w15:restartNumberingAfterBreak="0">
    <w:nsid w:val="259E5B78"/>
    <w:multiLevelType w:val="hybridMultilevel"/>
    <w:tmpl w:val="05481140"/>
    <w:lvl w:ilvl="0" w:tplc="D16835F2">
      <w:start w:val="1"/>
      <w:numFmt w:val="bullet"/>
      <w:lvlText w:val=""/>
      <w:lvlJc w:val="left"/>
      <w:pPr>
        <w:ind w:left="216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" w15:restartNumberingAfterBreak="0">
    <w:nsid w:val="2A2E5180"/>
    <w:multiLevelType w:val="hybridMultilevel"/>
    <w:tmpl w:val="A44A3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0365C8"/>
    <w:multiLevelType w:val="hybridMultilevel"/>
    <w:tmpl w:val="E496D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9D3B94"/>
    <w:multiLevelType w:val="multilevel"/>
    <w:tmpl w:val="54F468D6"/>
    <w:lvl w:ilvl="0">
      <w:start w:val="1"/>
      <w:numFmt w:val="bullet"/>
      <w:lvlText w:val=""/>
      <w:lvlJc w:val="left"/>
      <w:pPr>
        <w:ind w:left="216" w:hanging="288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6" w15:restartNumberingAfterBreak="0">
    <w:nsid w:val="780F216E"/>
    <w:multiLevelType w:val="multilevel"/>
    <w:tmpl w:val="A216D3C4"/>
    <w:lvl w:ilvl="0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7" w15:restartNumberingAfterBreak="0">
    <w:nsid w:val="78774BC6"/>
    <w:multiLevelType w:val="hybridMultilevel"/>
    <w:tmpl w:val="58CC177A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8" w15:restartNumberingAfterBreak="0">
    <w:nsid w:val="7D810280"/>
    <w:multiLevelType w:val="multilevel"/>
    <w:tmpl w:val="7018AD8C"/>
    <w:lvl w:ilvl="0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0"/>
  </w:num>
  <w:num w:numId="5">
    <w:abstractNumId w:val="1"/>
  </w:num>
  <w:num w:numId="6">
    <w:abstractNumId w:val="8"/>
  </w:num>
  <w:num w:numId="7">
    <w:abstractNumId w:val="4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1BF"/>
    <w:rsid w:val="00047507"/>
    <w:rsid w:val="000746AE"/>
    <w:rsid w:val="00114AE0"/>
    <w:rsid w:val="0017049C"/>
    <w:rsid w:val="00292A11"/>
    <w:rsid w:val="00293C9B"/>
    <w:rsid w:val="002B4432"/>
    <w:rsid w:val="002F6CB9"/>
    <w:rsid w:val="00340C75"/>
    <w:rsid w:val="003453AF"/>
    <w:rsid w:val="003E6D64"/>
    <w:rsid w:val="00410F37"/>
    <w:rsid w:val="00504AB8"/>
    <w:rsid w:val="00523E33"/>
    <w:rsid w:val="00564364"/>
    <w:rsid w:val="005A05E2"/>
    <w:rsid w:val="005C609B"/>
    <w:rsid w:val="005D49CA"/>
    <w:rsid w:val="0060112F"/>
    <w:rsid w:val="00612EF1"/>
    <w:rsid w:val="0066085F"/>
    <w:rsid w:val="00676BC8"/>
    <w:rsid w:val="006B3BC2"/>
    <w:rsid w:val="0073055F"/>
    <w:rsid w:val="007466F4"/>
    <w:rsid w:val="00762A45"/>
    <w:rsid w:val="007A242C"/>
    <w:rsid w:val="007C0CF2"/>
    <w:rsid w:val="007D294F"/>
    <w:rsid w:val="00816DDE"/>
    <w:rsid w:val="00830602"/>
    <w:rsid w:val="00851431"/>
    <w:rsid w:val="008539E9"/>
    <w:rsid w:val="0086291E"/>
    <w:rsid w:val="008B026F"/>
    <w:rsid w:val="008B328F"/>
    <w:rsid w:val="008B572F"/>
    <w:rsid w:val="008C57D4"/>
    <w:rsid w:val="008E7208"/>
    <w:rsid w:val="00902368"/>
    <w:rsid w:val="009200F5"/>
    <w:rsid w:val="009571BF"/>
    <w:rsid w:val="009A4772"/>
    <w:rsid w:val="009C1962"/>
    <w:rsid w:val="00A5529B"/>
    <w:rsid w:val="00A635D5"/>
    <w:rsid w:val="00A82D03"/>
    <w:rsid w:val="00AB0AF9"/>
    <w:rsid w:val="00B80EE9"/>
    <w:rsid w:val="00BC0E27"/>
    <w:rsid w:val="00BC3C1B"/>
    <w:rsid w:val="00C764ED"/>
    <w:rsid w:val="00C8183F"/>
    <w:rsid w:val="00C83E97"/>
    <w:rsid w:val="00D049A6"/>
    <w:rsid w:val="00D113FA"/>
    <w:rsid w:val="00D87E03"/>
    <w:rsid w:val="00DB29DA"/>
    <w:rsid w:val="00DD283B"/>
    <w:rsid w:val="00E04F31"/>
    <w:rsid w:val="00E6525B"/>
    <w:rsid w:val="00E8269A"/>
    <w:rsid w:val="00E97CB2"/>
    <w:rsid w:val="00ED1C34"/>
    <w:rsid w:val="00ED6E70"/>
    <w:rsid w:val="00EE4ED4"/>
    <w:rsid w:val="00EF10F2"/>
    <w:rsid w:val="00EF6636"/>
    <w:rsid w:val="00F31058"/>
    <w:rsid w:val="00F41ACF"/>
    <w:rsid w:val="00F455BF"/>
    <w:rsid w:val="00F5689F"/>
    <w:rsid w:val="00F7064C"/>
    <w:rsid w:val="00FB4A8B"/>
    <w:rsid w:val="00FC49DC"/>
    <w:rsid w:val="00FC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F5A8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0E27"/>
    <w:pPr>
      <w:spacing w:line="312" w:lineRule="auto"/>
    </w:pPr>
    <w:rPr>
      <w:rFonts w:eastAsia="Arial" w:cs="Arial"/>
      <w:sz w:val="18"/>
      <w:szCs w:val="16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C3C1B"/>
    <w:pPr>
      <w:spacing w:before="120" w:after="170" w:line="240" w:lineRule="auto"/>
      <w:outlineLvl w:val="0"/>
    </w:pPr>
    <w:rPr>
      <w:b/>
      <w:bCs/>
      <w:sz w:val="22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EF10F2"/>
    <w:pPr>
      <w:spacing w:before="134"/>
      <w:ind w:left="80"/>
      <w:outlineLvl w:val="1"/>
    </w:pPr>
    <w:rPr>
      <w:sz w:val="43"/>
    </w:rPr>
  </w:style>
  <w:style w:type="paragraph" w:styleId="Heading3">
    <w:name w:val="heading 3"/>
    <w:aliases w:val="Heading 3 Section Category"/>
    <w:basedOn w:val="Normal"/>
    <w:next w:val="Normal"/>
    <w:link w:val="Heading3Char"/>
    <w:uiPriority w:val="9"/>
    <w:semiHidden/>
    <w:qFormat/>
    <w:rsid w:val="00EF10F2"/>
    <w:pPr>
      <w:spacing w:before="20"/>
      <w:outlineLvl w:val="2"/>
    </w:pPr>
    <w:rPr>
      <w:b/>
      <w:spacing w:val="-11"/>
      <w:sz w:val="40"/>
    </w:rPr>
  </w:style>
  <w:style w:type="paragraph" w:styleId="Heading4">
    <w:name w:val="heading 4"/>
    <w:aliases w:val="Heading 4 Job Title"/>
    <w:basedOn w:val="Normal"/>
    <w:next w:val="Normal"/>
    <w:link w:val="Heading4Char"/>
    <w:uiPriority w:val="9"/>
    <w:semiHidden/>
    <w:qFormat/>
    <w:rsid w:val="00EF10F2"/>
    <w:pPr>
      <w:spacing w:before="99"/>
      <w:outlineLvl w:val="3"/>
    </w:pPr>
    <w:rPr>
      <w:b/>
      <w:bCs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semiHidden/>
    <w:qFormat/>
    <w:rsid w:val="00EF10F2"/>
  </w:style>
  <w:style w:type="paragraph" w:styleId="ListParagraph">
    <w:name w:val="List Paragraph"/>
    <w:basedOn w:val="Normal"/>
    <w:uiPriority w:val="1"/>
    <w:semiHidden/>
    <w:qFormat/>
  </w:style>
  <w:style w:type="paragraph" w:customStyle="1" w:styleId="TableParagraph">
    <w:name w:val="Table Paragraph"/>
    <w:basedOn w:val="Normal"/>
    <w:uiPriority w:val="1"/>
    <w:semiHidden/>
    <w:qFormat/>
  </w:style>
  <w:style w:type="character" w:customStyle="1" w:styleId="Heading1Char">
    <w:name w:val="Heading 1 Char"/>
    <w:basedOn w:val="DefaultParagraphFont"/>
    <w:link w:val="Heading1"/>
    <w:uiPriority w:val="9"/>
    <w:rsid w:val="00BC3C1B"/>
    <w:rPr>
      <w:rFonts w:eastAsia="Arial" w:cs="Arial"/>
      <w:b/>
      <w:bCs/>
      <w:szCs w:val="40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2D03"/>
    <w:rPr>
      <w:rFonts w:ascii="Arial Nova" w:eastAsia="Arial" w:hAnsi="Arial Nova" w:cs="Arial"/>
      <w:color w:val="231F20"/>
      <w:sz w:val="43"/>
      <w:szCs w:val="16"/>
      <w:lang w:bidi="en-US"/>
    </w:rPr>
  </w:style>
  <w:style w:type="character" w:customStyle="1" w:styleId="Heading3Char">
    <w:name w:val="Heading 3 Char"/>
    <w:aliases w:val="Heading 3 Section Category Char"/>
    <w:basedOn w:val="DefaultParagraphFont"/>
    <w:link w:val="Heading3"/>
    <w:uiPriority w:val="9"/>
    <w:semiHidden/>
    <w:rsid w:val="00A82D03"/>
    <w:rPr>
      <w:rFonts w:ascii="Arial Nova" w:eastAsia="Arial" w:hAnsi="Arial Nova" w:cs="Arial"/>
      <w:b/>
      <w:color w:val="231F20"/>
      <w:spacing w:val="-11"/>
      <w:sz w:val="40"/>
      <w:szCs w:val="16"/>
      <w:lang w:bidi="en-US"/>
    </w:rPr>
  </w:style>
  <w:style w:type="character" w:customStyle="1" w:styleId="Heading4Char">
    <w:name w:val="Heading 4 Char"/>
    <w:aliases w:val="Heading 4 Job Title Char"/>
    <w:basedOn w:val="DefaultParagraphFont"/>
    <w:link w:val="Heading4"/>
    <w:uiPriority w:val="9"/>
    <w:semiHidden/>
    <w:rsid w:val="00A82D03"/>
    <w:rPr>
      <w:rFonts w:ascii="Arial Nova" w:eastAsia="Arial" w:hAnsi="Arial Nova" w:cs="Arial"/>
      <w:b/>
      <w:bCs/>
      <w:color w:val="231F20"/>
      <w:sz w:val="23"/>
      <w:szCs w:val="16"/>
      <w:lang w:bidi="en-US"/>
    </w:rPr>
  </w:style>
  <w:style w:type="paragraph" w:customStyle="1" w:styleId="ContactInfo">
    <w:name w:val="Contact Info"/>
    <w:basedOn w:val="Normal"/>
    <w:qFormat/>
    <w:rsid w:val="00BC3C1B"/>
  </w:style>
  <w:style w:type="paragraph" w:customStyle="1" w:styleId="SkillsBullets">
    <w:name w:val="Skills Bullets"/>
    <w:basedOn w:val="BulletsSkills"/>
    <w:qFormat/>
    <w:rsid w:val="00BC3C1B"/>
  </w:style>
  <w:style w:type="paragraph" w:customStyle="1" w:styleId="BulletsSkills">
    <w:name w:val="Bullets Skills"/>
    <w:basedOn w:val="ContactInfo"/>
    <w:semiHidden/>
    <w:qFormat/>
    <w:rsid w:val="00EF10F2"/>
    <w:pPr>
      <w:numPr>
        <w:numId w:val="5"/>
      </w:numPr>
    </w:pPr>
  </w:style>
  <w:style w:type="paragraph" w:styleId="Title">
    <w:name w:val="Title"/>
    <w:basedOn w:val="Normal"/>
    <w:next w:val="Normal"/>
    <w:link w:val="TitleChar"/>
    <w:uiPriority w:val="10"/>
    <w:qFormat/>
    <w:rsid w:val="00BC3C1B"/>
    <w:pPr>
      <w:spacing w:line="185" w:lineRule="auto"/>
      <w:outlineLvl w:val="0"/>
    </w:pPr>
    <w:rPr>
      <w:rFonts w:asciiTheme="majorHAnsi" w:hAnsiTheme="majorHAnsi"/>
      <w:b/>
      <w:sz w:val="72"/>
    </w:rPr>
  </w:style>
  <w:style w:type="character" w:customStyle="1" w:styleId="TitleChar">
    <w:name w:val="Title Char"/>
    <w:basedOn w:val="DefaultParagraphFont"/>
    <w:link w:val="Title"/>
    <w:uiPriority w:val="10"/>
    <w:rsid w:val="00BC3C1B"/>
    <w:rPr>
      <w:rFonts w:asciiTheme="majorHAnsi" w:eastAsia="Arial" w:hAnsiTheme="majorHAnsi" w:cs="Arial"/>
      <w:b/>
      <w:sz w:val="72"/>
      <w:szCs w:val="16"/>
      <w:lang w:bidi="en-US"/>
    </w:rPr>
  </w:style>
  <w:style w:type="character" w:customStyle="1" w:styleId="ItalicJobLocation">
    <w:name w:val="Italic Job Location"/>
    <w:basedOn w:val="DefaultParagraphFont"/>
    <w:uiPriority w:val="1"/>
    <w:semiHidden/>
    <w:qFormat/>
    <w:rsid w:val="00EF10F2"/>
    <w:rPr>
      <w:i/>
      <w:iCs/>
    </w:rPr>
  </w:style>
  <w:style w:type="character" w:customStyle="1" w:styleId="ItalicJob">
    <w:name w:val="Italic Job"/>
    <w:basedOn w:val="DefaultParagraphFont"/>
    <w:uiPriority w:val="1"/>
    <w:semiHidden/>
    <w:qFormat/>
    <w:rsid w:val="00EF10F2"/>
    <w:rPr>
      <w:i/>
      <w:iCs/>
    </w:rPr>
  </w:style>
  <w:style w:type="paragraph" w:customStyle="1" w:styleId="Body">
    <w:name w:val="Body"/>
    <w:basedOn w:val="Normal"/>
    <w:uiPriority w:val="99"/>
    <w:semiHidden/>
    <w:rsid w:val="00EF10F2"/>
    <w:pPr>
      <w:widowControl/>
      <w:adjustRightInd w:val="0"/>
      <w:spacing w:before="43" w:line="200" w:lineRule="atLeast"/>
      <w:textAlignment w:val="center"/>
    </w:pPr>
    <w:rPr>
      <w:rFonts w:eastAsiaTheme="minorHAnsi"/>
      <w:color w:val="000000"/>
      <w:lang w:bidi="ar-SA"/>
    </w:rPr>
  </w:style>
  <w:style w:type="paragraph" w:customStyle="1" w:styleId="BodyBullets">
    <w:name w:val="Body Bullets"/>
    <w:basedOn w:val="Body"/>
    <w:uiPriority w:val="99"/>
    <w:semiHidden/>
    <w:rsid w:val="00EF10F2"/>
    <w:pPr>
      <w:ind w:left="180" w:hanging="180"/>
    </w:pPr>
  </w:style>
  <w:style w:type="paragraph" w:styleId="Subtitle">
    <w:name w:val="Subtitle"/>
    <w:basedOn w:val="Normal"/>
    <w:next w:val="Normal"/>
    <w:link w:val="SubtitleChar"/>
    <w:uiPriority w:val="11"/>
    <w:qFormat/>
    <w:rsid w:val="00BC3C1B"/>
    <w:pPr>
      <w:spacing w:after="120"/>
      <w:outlineLvl w:val="1"/>
    </w:pPr>
    <w:rPr>
      <w:rFonts w:asciiTheme="majorHAnsi" w:hAnsiTheme="majorHAnsi"/>
      <w:b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C3C1B"/>
    <w:rPr>
      <w:rFonts w:asciiTheme="majorHAnsi" w:eastAsia="Arial" w:hAnsiTheme="majorHAnsi" w:cs="Arial"/>
      <w:b/>
      <w:sz w:val="28"/>
      <w:szCs w:val="16"/>
      <w:lang w:bidi="en-US"/>
    </w:rPr>
  </w:style>
  <w:style w:type="character" w:styleId="PlaceholderText">
    <w:name w:val="Placeholder Text"/>
    <w:basedOn w:val="DefaultParagraphFont"/>
    <w:uiPriority w:val="99"/>
    <w:semiHidden/>
    <w:rsid w:val="00F5689F"/>
    <w:rPr>
      <w:color w:val="808080"/>
    </w:rPr>
  </w:style>
  <w:style w:type="table" w:styleId="TableGrid">
    <w:name w:val="Table Grid"/>
    <w:basedOn w:val="TableNormal"/>
    <w:uiPriority w:val="39"/>
    <w:rsid w:val="00F568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5689F"/>
    <w:rPr>
      <w:color w:val="4495A2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689F"/>
    <w:rPr>
      <w:color w:val="605E5C"/>
      <w:shd w:val="clear" w:color="auto" w:fill="E1DFDD"/>
    </w:rPr>
  </w:style>
  <w:style w:type="paragraph" w:customStyle="1" w:styleId="DateRange">
    <w:name w:val="Date Range"/>
    <w:basedOn w:val="Normal"/>
    <w:qFormat/>
    <w:rsid w:val="00BC3C1B"/>
    <w:pPr>
      <w:spacing w:before="170"/>
      <w:ind w:left="14"/>
    </w:pPr>
    <w:rPr>
      <w:szCs w:val="24"/>
    </w:rPr>
  </w:style>
  <w:style w:type="paragraph" w:customStyle="1" w:styleId="JobTitleandDegree">
    <w:name w:val="Job Title and Degree"/>
    <w:basedOn w:val="Normal"/>
    <w:qFormat/>
    <w:rsid w:val="00BC3C1B"/>
    <w:rPr>
      <w:b/>
      <w:sz w:val="22"/>
    </w:rPr>
  </w:style>
  <w:style w:type="character" w:customStyle="1" w:styleId="CompanyName">
    <w:name w:val="Company Name"/>
    <w:basedOn w:val="DefaultParagraphFont"/>
    <w:uiPriority w:val="1"/>
    <w:qFormat/>
    <w:rsid w:val="00BC3C1B"/>
    <w:rPr>
      <w:b/>
      <w:i/>
    </w:rPr>
  </w:style>
  <w:style w:type="paragraph" w:customStyle="1" w:styleId="SchoolName">
    <w:name w:val="School Name"/>
    <w:basedOn w:val="Normal"/>
    <w:qFormat/>
    <w:rsid w:val="00D87E03"/>
    <w:pPr>
      <w:spacing w:line="240" w:lineRule="auto"/>
      <w:ind w:left="14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rsid w:val="002F6CB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C0E27"/>
    <w:rPr>
      <w:rFonts w:eastAsia="Arial" w:cs="Arial"/>
      <w:sz w:val="18"/>
      <w:szCs w:val="16"/>
      <w:lang w:bidi="en-US"/>
    </w:rPr>
  </w:style>
  <w:style w:type="paragraph" w:styleId="Footer">
    <w:name w:val="footer"/>
    <w:basedOn w:val="Normal"/>
    <w:link w:val="FooterChar"/>
    <w:uiPriority w:val="99"/>
    <w:semiHidden/>
    <w:rsid w:val="002F6CB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C0E27"/>
    <w:rPr>
      <w:rFonts w:eastAsia="Arial" w:cs="Arial"/>
      <w:sz w:val="18"/>
      <w:szCs w:val="16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05E2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05E2"/>
    <w:rPr>
      <w:rFonts w:ascii="Segoe UI" w:eastAsia="Arial" w:hAnsi="Segoe UI" w:cs="Segoe UI"/>
      <w:color w:val="231F20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2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zkazyaka@aaed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araKazyaka\AppData\Local\Microsoft\Office\16.0\DTS\en-US%7b4EC80827-B4E5-4070-BC12-E076B7875E6C%7d\%7b9EEB0B6C-29B5-46C9-B3FB-51A9C4CF398C%7dtf56316827.dotx" TargetMode="External"/></Relationships>
</file>

<file path=word/theme/theme1.xml><?xml version="1.0" encoding="utf-8"?>
<a:theme xmlns:a="http://schemas.openxmlformats.org/drawingml/2006/main" name="Office Theme">
  <a:themeElements>
    <a:clrScheme name="Swiss Design">
      <a:dk1>
        <a:sysClr val="windowText" lastClr="000000"/>
      </a:dk1>
      <a:lt1>
        <a:sysClr val="window" lastClr="FFFFFF"/>
      </a:lt1>
      <a:dk2>
        <a:srgbClr val="7CA655"/>
      </a:dk2>
      <a:lt2>
        <a:srgbClr val="E4E4E4"/>
      </a:lt2>
      <a:accent1>
        <a:srgbClr val="A9D4DB"/>
      </a:accent1>
      <a:accent2>
        <a:srgbClr val="FBE284"/>
      </a:accent2>
      <a:accent3>
        <a:srgbClr val="4495A2"/>
      </a:accent3>
      <a:accent4>
        <a:srgbClr val="AA5881"/>
      </a:accent4>
      <a:accent5>
        <a:srgbClr val="E06742"/>
      </a:accent5>
      <a:accent6>
        <a:srgbClr val="F9D448"/>
      </a:accent6>
      <a:hlink>
        <a:srgbClr val="4495A2"/>
      </a:hlink>
      <a:folHlink>
        <a:srgbClr val="AA5881"/>
      </a:folHlink>
    </a:clrScheme>
    <a:fontScheme name="Custom 66">
      <a:majorFont>
        <a:latin typeface="Univers"/>
        <a:ea typeface=""/>
        <a:cs typeface=""/>
      </a:majorFont>
      <a:minorFont>
        <a:latin typeface="Univer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426e97fa315356fffbdcd9876fe988c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14b8f0def80e6d70ce3def20c90759a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E08641-7AD5-4AB2-AD53-CAF033CF2529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FD43B521-E1C8-4365-A715-C5D28D2FD2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3148A14-F4FE-4B4B-AB5F-2FA0145D018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{9EEB0B6C-29B5-46C9-B3FB-51A9C4CF398C}tf56316827</Template>
  <TotalTime>0</TotalTime>
  <Pages>1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2021-04-14T18:50:00Z</dcterms:created>
  <dcterms:modified xsi:type="dcterms:W3CDTF">2021-04-19T21:01:00Z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