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1EF4" w14:textId="77777777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083A64B0" w14:textId="77777777" w:rsidTr="00427C94">
        <w:tc>
          <w:tcPr>
            <w:tcW w:w="2034" w:type="pct"/>
            <w:gridSpan w:val="4"/>
            <w:vMerge w:val="restart"/>
          </w:tcPr>
          <w:p w14:paraId="465963E3" w14:textId="362A174D" w:rsidR="00BC3C1B" w:rsidRPr="00E8269A" w:rsidRDefault="009571BF" w:rsidP="00427C94">
            <w:pPr>
              <w:pStyle w:val="Subtitle"/>
            </w:pPr>
            <w:r>
              <w:t>Scholarship for</w:t>
            </w:r>
          </w:p>
          <w:p w14:paraId="6E59CEDC" w14:textId="2CF0EC12" w:rsidR="00BC3C1B" w:rsidRPr="009571BF" w:rsidRDefault="009571BF" w:rsidP="00427C94">
            <w:pPr>
              <w:pStyle w:val="Title"/>
              <w:rPr>
                <w:rFonts w:ascii="Univers" w:hAnsi="Univers"/>
                <w:b w:val="0"/>
                <w:spacing w:val="-16"/>
                <w:sz w:val="52"/>
                <w:szCs w:val="52"/>
              </w:rPr>
            </w:pPr>
            <w:r w:rsidRPr="009571BF">
              <w:rPr>
                <w:spacing w:val="-16"/>
                <w:sz w:val="52"/>
                <w:szCs w:val="52"/>
              </w:rPr>
              <w:t>Don Newcomb Charity for Academic Success</w:t>
            </w:r>
          </w:p>
        </w:tc>
        <w:tc>
          <w:tcPr>
            <w:tcW w:w="423" w:type="pct"/>
            <w:gridSpan w:val="3"/>
          </w:tcPr>
          <w:p w14:paraId="0661AE2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6C620A8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47647E7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43357BCB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75DAFC00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D02835C" w14:textId="5120E805" w:rsidR="00BC3C1B" w:rsidRPr="00BC3C1B" w:rsidRDefault="009571BF" w:rsidP="00427C94">
            <w:pPr>
              <w:pStyle w:val="Heading1"/>
            </w:pPr>
            <w:r>
              <w:t>Overview</w:t>
            </w:r>
          </w:p>
        </w:tc>
      </w:tr>
      <w:tr w:rsidR="00BC3C1B" w:rsidRPr="00E8269A" w14:paraId="51D041C2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18B1168D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5CBAEA73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09C125B5" w14:textId="43E74233" w:rsidR="00BC3C1B" w:rsidRPr="00E8269A" w:rsidRDefault="009571BF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Don Newcomb Charity for Academic Success is </w:t>
            </w:r>
            <w:r w:rsidR="008C57D4">
              <w:rPr>
                <w:rFonts w:ascii="Univers" w:hAnsi="Univers"/>
              </w:rPr>
              <w:t>offering scholarships to c</w:t>
            </w:r>
            <w:r>
              <w:rPr>
                <w:rFonts w:ascii="Univers" w:hAnsi="Univers"/>
              </w:rPr>
              <w:t>andidates looking to pursu</w:t>
            </w:r>
            <w:r w:rsidR="008C57D4">
              <w:rPr>
                <w:rFonts w:ascii="Univers" w:hAnsi="Univers"/>
              </w:rPr>
              <w:t>e</w:t>
            </w:r>
            <w:r>
              <w:rPr>
                <w:rFonts w:ascii="Univers" w:hAnsi="Univers"/>
              </w:rPr>
              <w:t xml:space="preserve"> a bachelor’s degree in</w:t>
            </w:r>
            <w:r w:rsidR="00E43C1F">
              <w:rPr>
                <w:rFonts w:ascii="Univers" w:hAnsi="Univers"/>
              </w:rPr>
              <w:t xml:space="preserve"> Special Education</w:t>
            </w:r>
            <w:r w:rsidR="009927B3">
              <w:rPr>
                <w:rFonts w:ascii="Univers" w:hAnsi="Univers"/>
              </w:rPr>
              <w:t xml:space="preserve"> at</w:t>
            </w:r>
            <w:r>
              <w:rPr>
                <w:rFonts w:ascii="Univers" w:hAnsi="Univers"/>
              </w:rPr>
              <w:t xml:space="preserve"> </w:t>
            </w:r>
            <w:r w:rsidR="00902368">
              <w:rPr>
                <w:rFonts w:ascii="Univers" w:hAnsi="Univers"/>
              </w:rPr>
              <w:t>a</w:t>
            </w:r>
            <w:r>
              <w:rPr>
                <w:rFonts w:ascii="Univers" w:hAnsi="Univers"/>
              </w:rPr>
              <w:t xml:space="preserve"> higher education establishment. Only # candidates will have the opportunity to receive</w:t>
            </w:r>
            <w:r w:rsidR="008C57D4">
              <w:rPr>
                <w:rFonts w:ascii="Univers" w:hAnsi="Univers"/>
              </w:rPr>
              <w:t xml:space="preserve"> one of the following amounts:</w:t>
            </w:r>
            <w:r>
              <w:rPr>
                <w:rFonts w:ascii="Univers" w:hAnsi="Univers"/>
              </w:rPr>
              <w:t xml:space="preserve"> $#, $#, or $#. </w:t>
            </w:r>
            <w:r w:rsidR="008C57D4">
              <w:rPr>
                <w:rFonts w:ascii="Univers" w:hAnsi="Univers"/>
              </w:rPr>
              <w:t xml:space="preserve">The board will determine from the applications and scholarship criteria which candidates will be receiving all or parts of this money. </w:t>
            </w:r>
          </w:p>
        </w:tc>
      </w:tr>
      <w:tr w:rsidR="00BC3C1B" w:rsidRPr="00E8269A" w14:paraId="1331D3B7" w14:textId="77777777" w:rsidTr="00427C94">
        <w:tc>
          <w:tcPr>
            <w:tcW w:w="478" w:type="pct"/>
            <w:shd w:val="clear" w:color="auto" w:fill="000000"/>
          </w:tcPr>
          <w:p w14:paraId="3D77816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2CAB07C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3857521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8F3FCB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110476C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DC25696" w14:textId="77777777" w:rsidR="00BC3C1B" w:rsidRDefault="008C57D4" w:rsidP="00427C94">
            <w:pPr>
              <w:pStyle w:val="Heading1"/>
            </w:pPr>
            <w:r>
              <w:t>Criteria</w:t>
            </w:r>
          </w:p>
          <w:p w14:paraId="45EADF04" w14:textId="77777777" w:rsidR="008C57D4" w:rsidRDefault="008C57D4" w:rsidP="008C57D4"/>
          <w:p w14:paraId="1D29D520" w14:textId="77777777" w:rsidR="008C57D4" w:rsidRDefault="008C57D4" w:rsidP="008C57D4"/>
          <w:p w14:paraId="3DA6C860" w14:textId="77777777" w:rsidR="008C57D4" w:rsidRDefault="008C57D4" w:rsidP="008C57D4"/>
          <w:p w14:paraId="3F14A339" w14:textId="77777777" w:rsidR="008C57D4" w:rsidRDefault="008C57D4" w:rsidP="008C57D4"/>
          <w:p w14:paraId="0041506A" w14:textId="77777777" w:rsidR="008C57D4" w:rsidRDefault="008C57D4" w:rsidP="008C57D4"/>
          <w:p w14:paraId="4C9A96C6" w14:textId="77777777" w:rsidR="008C57D4" w:rsidRDefault="008C57D4" w:rsidP="008C57D4"/>
          <w:p w14:paraId="7A1F26BC" w14:textId="77777777" w:rsidR="008C57D4" w:rsidRDefault="008C57D4" w:rsidP="008C57D4"/>
          <w:p w14:paraId="4FBB6248" w14:textId="77777777" w:rsidR="008C57D4" w:rsidRDefault="008C57D4" w:rsidP="008C57D4"/>
          <w:p w14:paraId="0746B0DA" w14:textId="77777777" w:rsidR="008C57D4" w:rsidRDefault="008C57D4" w:rsidP="008C57D4"/>
          <w:p w14:paraId="7993DCE8" w14:textId="00EFB7E8" w:rsidR="008C57D4" w:rsidRPr="008C57D4" w:rsidRDefault="008C57D4" w:rsidP="008C57D4">
            <w:pPr>
              <w:rPr>
                <w:b/>
                <w:bCs/>
                <w:sz w:val="22"/>
                <w:szCs w:val="22"/>
              </w:rPr>
            </w:pPr>
            <w:r w:rsidRPr="008C57D4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2523AD61" w14:textId="0965C63B" w:rsidR="00BC3C1B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Grade point average (GPA) of </w:t>
            </w:r>
            <w:r w:rsidR="007E20E8">
              <w:t>2.5</w:t>
            </w:r>
            <w:r>
              <w:t xml:space="preserve"> or better</w:t>
            </w:r>
            <w:r w:rsidR="00FC49DC">
              <w:t xml:space="preserve"> (attach High School Transcripts).</w:t>
            </w:r>
          </w:p>
          <w:p w14:paraId="288F5191" w14:textId="453FA360" w:rsidR="00902368" w:rsidRDefault="00FC49DC" w:rsidP="006D3D30">
            <w:pPr>
              <w:pStyle w:val="ListParagraph"/>
              <w:numPr>
                <w:ilvl w:val="0"/>
                <w:numId w:val="7"/>
              </w:numPr>
            </w:pPr>
            <w:r>
              <w:t>Must be a Senior in</w:t>
            </w:r>
            <w:r w:rsidR="007E20E8">
              <w:t xml:space="preserve"> an Arizona</w:t>
            </w:r>
            <w:r>
              <w:t xml:space="preserve"> High School</w:t>
            </w:r>
          </w:p>
          <w:p w14:paraId="5489E1BF" w14:textId="604F99A6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>Plan to attend a higher education establishment</w:t>
            </w:r>
            <w:r w:rsidR="00FC49DC">
              <w:t xml:space="preserve">; attach acceptance letter or proof of acceptance, i.e. college portal, schedule classes, etc. </w:t>
            </w:r>
          </w:p>
          <w:p w14:paraId="083260B6" w14:textId="08B7C80A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Recommendation letters from </w:t>
            </w:r>
            <w:r w:rsidR="00F455BF">
              <w:t>two</w:t>
            </w:r>
            <w:r>
              <w:t xml:space="preserve"> high school teachers</w:t>
            </w:r>
            <w:r w:rsidR="008E7208">
              <w:t>.</w:t>
            </w:r>
          </w:p>
          <w:p w14:paraId="01F31FD4" w14:textId="6A9C083B" w:rsidR="008C57D4" w:rsidRDefault="004F7FE1" w:rsidP="008C57D4">
            <w:pPr>
              <w:pStyle w:val="ListParagraph"/>
              <w:numPr>
                <w:ilvl w:val="0"/>
                <w:numId w:val="7"/>
              </w:numPr>
            </w:pPr>
            <w:r>
              <w:t>Writing a 1,000-word essay about Special Education and why you, as the candidate, would like to be involved in this field.</w:t>
            </w:r>
          </w:p>
          <w:p w14:paraId="4217A60C" w14:textId="618B34F0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Application deadline is </w:t>
            </w:r>
            <w:r w:rsidR="006A27E6">
              <w:t>March 1, 2022</w:t>
            </w:r>
          </w:p>
          <w:p w14:paraId="03EE0EAD" w14:textId="77777777" w:rsidR="008C57D4" w:rsidRDefault="008C57D4" w:rsidP="008C57D4"/>
          <w:p w14:paraId="3E865DED" w14:textId="1C648EB7" w:rsidR="008C57D4" w:rsidRDefault="008C57D4" w:rsidP="008C57D4">
            <w:r>
              <w:t xml:space="preserve">Applicant’s First and Last Name: </w:t>
            </w:r>
            <w:r>
              <w:rPr>
                <w:u w:val="single"/>
              </w:rPr>
              <w:t xml:space="preserve">                                                                       </w:t>
            </w:r>
            <w:r w:rsidR="00FC49DC">
              <w:rPr>
                <w:u w:val="single"/>
              </w:rPr>
              <w:t xml:space="preserve">                             </w:t>
            </w:r>
          </w:p>
          <w:p w14:paraId="55F23FC8" w14:textId="77777777" w:rsidR="00FC49DC" w:rsidRDefault="00FC49DC" w:rsidP="008C57D4"/>
          <w:p w14:paraId="6AAC0132" w14:textId="77777777" w:rsidR="00FC49DC" w:rsidRDefault="00FC49DC" w:rsidP="008C57D4">
            <w:pPr>
              <w:rPr>
                <w:u w:val="single"/>
              </w:rPr>
            </w:pPr>
            <w:r>
              <w:t xml:space="preserve">E-mail Address: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t xml:space="preserve">  Telephone:</w:t>
            </w:r>
            <w:r>
              <w:rPr>
                <w:u w:val="single"/>
              </w:rPr>
              <w:t xml:space="preserve">                                                  </w:t>
            </w:r>
          </w:p>
          <w:p w14:paraId="78F0EB37" w14:textId="77777777" w:rsidR="00FC49DC" w:rsidRDefault="00FC49DC" w:rsidP="008C57D4">
            <w:pPr>
              <w:rPr>
                <w:u w:val="single"/>
              </w:rPr>
            </w:pPr>
          </w:p>
          <w:p w14:paraId="0705F45B" w14:textId="4E6C2095" w:rsidR="00FC49DC" w:rsidRDefault="00FC49DC" w:rsidP="008C57D4">
            <w:r>
              <w:t xml:space="preserve">College Planned to Attend: </w:t>
            </w:r>
            <w:r>
              <w:rPr>
                <w:u w:val="single"/>
              </w:rPr>
              <w:t xml:space="preserve">                                                                                                              </w:t>
            </w:r>
          </w:p>
          <w:p w14:paraId="4F9DBE95" w14:textId="77777777" w:rsidR="00FC49DC" w:rsidRDefault="00FC49DC" w:rsidP="008C57D4"/>
          <w:p w14:paraId="6F196A7F" w14:textId="77777777" w:rsidR="00FC49DC" w:rsidRDefault="00FC49DC" w:rsidP="008C57D4">
            <w:pPr>
              <w:rPr>
                <w:u w:val="single"/>
              </w:rPr>
            </w:pPr>
            <w:r>
              <w:t xml:space="preserve">Course of Study: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  <w:p w14:paraId="46EA2DFB" w14:textId="77777777" w:rsidR="00FC49DC" w:rsidRDefault="00FC49DC" w:rsidP="008C57D4">
            <w:pPr>
              <w:rPr>
                <w:u w:val="single"/>
              </w:rPr>
            </w:pPr>
          </w:p>
          <w:p w14:paraId="4FE91BCA" w14:textId="7FD931FA" w:rsidR="00FC49DC" w:rsidRDefault="00E5446E" w:rsidP="008C57D4">
            <w:pPr>
              <w:rPr>
                <w:u w:val="single"/>
              </w:rPr>
            </w:pPr>
            <w:r>
              <w:t>Explain Financial Background and Need</w:t>
            </w:r>
            <w:r w:rsidR="00FC49DC">
              <w:t xml:space="preserve">: </w:t>
            </w:r>
            <w:r w:rsidR="00FC49DC">
              <w:rPr>
                <w:u w:val="single"/>
              </w:rPr>
              <w:t xml:space="preserve">                                                                                                           </w:t>
            </w:r>
            <w:r w:rsidR="008B328F">
              <w:rPr>
                <w:u w:val="single"/>
              </w:rPr>
              <w:t xml:space="preserve">               </w:t>
            </w:r>
          </w:p>
          <w:p w14:paraId="5ECFD58A" w14:textId="77777777" w:rsidR="00FC49DC" w:rsidRDefault="00FC49DC" w:rsidP="008C57D4">
            <w:pPr>
              <w:rPr>
                <w:u w:val="single"/>
              </w:rPr>
            </w:pPr>
          </w:p>
          <w:p w14:paraId="3DA26E7A" w14:textId="78D9EFEE" w:rsidR="00FC49DC" w:rsidRDefault="00FC49DC" w:rsidP="008C57D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76BC6819" w14:textId="77777777" w:rsidR="00FC49DC" w:rsidRDefault="00FC49DC" w:rsidP="008C57D4">
            <w:pPr>
              <w:rPr>
                <w:u w:val="single"/>
              </w:rPr>
            </w:pPr>
          </w:p>
          <w:p w14:paraId="37BDD8D7" w14:textId="77777777" w:rsidR="00564364" w:rsidRDefault="00FC49DC" w:rsidP="008C57D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EF89246" w14:textId="5445593B" w:rsidR="00FC49DC" w:rsidRPr="00FC49DC" w:rsidRDefault="00FC49DC" w:rsidP="008C57D4">
            <w:pPr>
              <w:rPr>
                <w:u w:val="single"/>
              </w:rPr>
            </w:pPr>
          </w:p>
        </w:tc>
      </w:tr>
      <w:tr w:rsidR="00BC3C1B" w:rsidRPr="00E8269A" w14:paraId="471482DD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890B25B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221728C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D83F3FE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7A343CB9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410A835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4B5C6283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23C1C40" w14:textId="6E2AAD9C" w:rsidR="00BC3C1B" w:rsidRPr="00E8269A" w:rsidRDefault="0066085F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rFonts w:ascii="Univers" w:hAnsi="Univers"/>
                <w:sz w:val="8"/>
                <w:szCs w:val="8"/>
              </w:rPr>
              <w:t>:</w:t>
            </w:r>
          </w:p>
        </w:tc>
      </w:tr>
      <w:tr w:rsidR="00BC3C1B" w14:paraId="66BF45B5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9D93C33" w14:textId="27BD1533" w:rsidR="00FC49DC" w:rsidRDefault="00FC49DC" w:rsidP="00FC49DC">
            <w:pPr>
              <w:pStyle w:val="SchoolName"/>
              <w:ind w:left="73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E3067E" wp14:editId="6F9662B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93980</wp:posOffset>
                      </wp:positionV>
                      <wp:extent cx="4857750" cy="10287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E247C" w14:textId="378A07AD" w:rsidR="00FC49DC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Please attach High School Transcripts</w:t>
                                  </w:r>
                                </w:p>
                                <w:p w14:paraId="45553E6E" w14:textId="74DAB066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Please attach Letters of Recommendation </w:t>
                                  </w:r>
                                </w:p>
                                <w:p w14:paraId="04AE26D4" w14:textId="09C557BA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Attach Acceptance Letter or proof of acceptance</w:t>
                                  </w:r>
                                </w:p>
                                <w:p w14:paraId="72EB3A28" w14:textId="075E212B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Provide a </w:t>
                                  </w:r>
                                  <w:r w:rsidR="00E5446E">
                                    <w:t>1,000-word essay about Special Education and why you would like to be part of this career field.</w:t>
                                  </w:r>
                                </w:p>
                                <w:p w14:paraId="7329248D" w14:textId="48A9EFDC" w:rsidR="00ED1C34" w:rsidRDefault="00ED1C34" w:rsidP="00E5446E">
                                  <w:pPr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30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pt;margin-top:7.4pt;width:382.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">
                      <v:textbox>
                        <w:txbxContent>
                          <w:p w14:paraId="152E247C" w14:textId="378A07AD" w:rsidR="00FC49DC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Please attach High School Transcripts</w:t>
                            </w:r>
                          </w:p>
                          <w:p w14:paraId="45553E6E" w14:textId="74DAB066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Please attach Letters of Recommendation </w:t>
                            </w:r>
                          </w:p>
                          <w:p w14:paraId="04AE26D4" w14:textId="09C557BA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Attach Acceptance Letter or proof of acceptance</w:t>
                            </w:r>
                          </w:p>
                          <w:p w14:paraId="72EB3A28" w14:textId="075E212B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Provide a </w:t>
                            </w:r>
                            <w:r w:rsidR="00E5446E">
                              <w:t>1,000-word essay about Special Education and why you would like to be part of this career field.</w:t>
                            </w:r>
                          </w:p>
                          <w:p w14:paraId="7329248D" w14:textId="48A9EFDC" w:rsidR="00ED1C34" w:rsidRDefault="00ED1C34" w:rsidP="00E5446E">
                            <w:pPr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5DE737EF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8BB056F" w14:textId="37B04CEB" w:rsidR="00BC3C1B" w:rsidRDefault="00BC3C1B" w:rsidP="00FC49DC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09CC1E1D" w14:textId="02077F0F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6ABE725" w14:textId="3BAAC535" w:rsidR="00BC3C1B" w:rsidRPr="00E8269A" w:rsidRDefault="00BC3C1B" w:rsidP="00427C94">
            <w:pPr>
              <w:pStyle w:val="Heading1"/>
            </w:pPr>
          </w:p>
          <w:p w14:paraId="3BCF6184" w14:textId="32BE73A0" w:rsidR="00BC3C1B" w:rsidRDefault="00BC3C1B" w:rsidP="00427C94">
            <w:pPr>
              <w:spacing w:line="240" w:lineRule="auto"/>
            </w:pP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1DDCCE29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3ADDC021" w14:textId="76532D6F" w:rsidR="00BC3C1B" w:rsidRDefault="0066085F" w:rsidP="00427C94">
            <w:pPr>
              <w:pStyle w:val="Heading1"/>
            </w:pPr>
            <w:r>
              <w:t>Send Scholarships to:</w:t>
            </w:r>
          </w:p>
          <w:p w14:paraId="5A3DE6DA" w14:textId="2BB123B5" w:rsidR="00564364" w:rsidRDefault="00564364" w:rsidP="00564364">
            <w:pPr>
              <w:pStyle w:val="ContactInfo"/>
            </w:pPr>
            <w:r>
              <w:t>Zara Kazyaka</w:t>
            </w:r>
            <w:r w:rsidR="00BC3C1B" w:rsidRPr="00D87E03">
              <w:t xml:space="preserve"> </w:t>
            </w:r>
            <w:r w:rsidR="00BC3C1B">
              <w:br/>
            </w:r>
            <w:r>
              <w:t>(208) 696-9293</w:t>
            </w:r>
            <w:r w:rsidR="00BC3C1B">
              <w:br/>
            </w:r>
            <w:hyperlink r:id="rId10" w:history="1">
              <w:r w:rsidRPr="001A2F3F">
                <w:rPr>
                  <w:rStyle w:val="Hyperlink"/>
                </w:rPr>
                <w:t>zkazyaka@aaed.org</w:t>
              </w:r>
            </w:hyperlink>
            <w:r>
              <w:t xml:space="preserve"> </w:t>
            </w:r>
          </w:p>
          <w:p w14:paraId="77E67F8D" w14:textId="77777777" w:rsidR="00564364" w:rsidRDefault="00564364" w:rsidP="00427C94">
            <w:pPr>
              <w:pStyle w:val="ContactInfo"/>
            </w:pPr>
          </w:p>
          <w:p w14:paraId="66AF1B82" w14:textId="2D1774BF" w:rsidR="00BC3C1B" w:rsidRDefault="00564364" w:rsidP="00427C94">
            <w:pPr>
              <w:pStyle w:val="ContactInfo"/>
            </w:pPr>
            <w:r>
              <w:t>Visit our website for more information at: (Don Newcomb website)</w:t>
            </w:r>
          </w:p>
        </w:tc>
      </w:tr>
    </w:tbl>
    <w:p w14:paraId="52E217C8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BE1A" w14:textId="77777777" w:rsidR="004E613D" w:rsidRDefault="004E613D" w:rsidP="002F6CB9">
      <w:pPr>
        <w:spacing w:line="240" w:lineRule="auto"/>
      </w:pPr>
      <w:r>
        <w:separator/>
      </w:r>
    </w:p>
  </w:endnote>
  <w:endnote w:type="continuationSeparator" w:id="0">
    <w:p w14:paraId="6307A400" w14:textId="77777777" w:rsidR="004E613D" w:rsidRDefault="004E613D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C4F0" w14:textId="77777777" w:rsidR="004E613D" w:rsidRDefault="004E613D" w:rsidP="002F6CB9">
      <w:pPr>
        <w:spacing w:line="240" w:lineRule="auto"/>
      </w:pPr>
      <w:r>
        <w:separator/>
      </w:r>
    </w:p>
  </w:footnote>
  <w:footnote w:type="continuationSeparator" w:id="0">
    <w:p w14:paraId="0D0C8CF7" w14:textId="77777777" w:rsidR="004E613D" w:rsidRDefault="004E613D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A2E5180"/>
    <w:multiLevelType w:val="hybridMultilevel"/>
    <w:tmpl w:val="A44A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65C8"/>
    <w:multiLevelType w:val="hybridMultilevel"/>
    <w:tmpl w:val="E496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774BC6"/>
    <w:multiLevelType w:val="hybridMultilevel"/>
    <w:tmpl w:val="58CC177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F"/>
    <w:rsid w:val="00047507"/>
    <w:rsid w:val="000746AE"/>
    <w:rsid w:val="0017049C"/>
    <w:rsid w:val="00292A11"/>
    <w:rsid w:val="00293C9B"/>
    <w:rsid w:val="002B4432"/>
    <w:rsid w:val="002F6CB9"/>
    <w:rsid w:val="00340C75"/>
    <w:rsid w:val="00382C7E"/>
    <w:rsid w:val="003E6D64"/>
    <w:rsid w:val="00410F37"/>
    <w:rsid w:val="004E613D"/>
    <w:rsid w:val="004F7FE1"/>
    <w:rsid w:val="00504AB8"/>
    <w:rsid w:val="00523E33"/>
    <w:rsid w:val="00564364"/>
    <w:rsid w:val="00584415"/>
    <w:rsid w:val="005A05E2"/>
    <w:rsid w:val="005D49CA"/>
    <w:rsid w:val="0060112F"/>
    <w:rsid w:val="00612EF1"/>
    <w:rsid w:val="0066085F"/>
    <w:rsid w:val="006A27E6"/>
    <w:rsid w:val="006B3BC2"/>
    <w:rsid w:val="006D3D30"/>
    <w:rsid w:val="0070020A"/>
    <w:rsid w:val="007466F4"/>
    <w:rsid w:val="00762A45"/>
    <w:rsid w:val="007A242C"/>
    <w:rsid w:val="007C0CF2"/>
    <w:rsid w:val="007D294F"/>
    <w:rsid w:val="007E20E8"/>
    <w:rsid w:val="00816DDE"/>
    <w:rsid w:val="00830602"/>
    <w:rsid w:val="00851431"/>
    <w:rsid w:val="008539E9"/>
    <w:rsid w:val="0086291E"/>
    <w:rsid w:val="008B328F"/>
    <w:rsid w:val="008C57D4"/>
    <w:rsid w:val="008E7208"/>
    <w:rsid w:val="00902368"/>
    <w:rsid w:val="009200F5"/>
    <w:rsid w:val="00934CA4"/>
    <w:rsid w:val="009571BF"/>
    <w:rsid w:val="009927B3"/>
    <w:rsid w:val="009A4772"/>
    <w:rsid w:val="009C1962"/>
    <w:rsid w:val="00A635D5"/>
    <w:rsid w:val="00A82D03"/>
    <w:rsid w:val="00AB0AF9"/>
    <w:rsid w:val="00B80EE9"/>
    <w:rsid w:val="00BC0E27"/>
    <w:rsid w:val="00BC3C1B"/>
    <w:rsid w:val="00C764ED"/>
    <w:rsid w:val="00C8183F"/>
    <w:rsid w:val="00C83E97"/>
    <w:rsid w:val="00D113FA"/>
    <w:rsid w:val="00D87E03"/>
    <w:rsid w:val="00DB29DA"/>
    <w:rsid w:val="00DD283B"/>
    <w:rsid w:val="00E43C1F"/>
    <w:rsid w:val="00E5446E"/>
    <w:rsid w:val="00E6525B"/>
    <w:rsid w:val="00E8269A"/>
    <w:rsid w:val="00E97CB2"/>
    <w:rsid w:val="00ED1C34"/>
    <w:rsid w:val="00ED6E70"/>
    <w:rsid w:val="00EF10F2"/>
    <w:rsid w:val="00EF6636"/>
    <w:rsid w:val="00F31058"/>
    <w:rsid w:val="00F41ACF"/>
    <w:rsid w:val="00F455BF"/>
    <w:rsid w:val="00F5689F"/>
    <w:rsid w:val="00F7064C"/>
    <w:rsid w:val="00FB4A8B"/>
    <w:rsid w:val="00FC49D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5A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kazyaka@aa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Kazyaka\AppData\Local\Microsoft\Office\16.0\DTS\en-US%7b4EC80827-B4E5-4070-BC12-E076B7875E6C%7d\%7b9EEB0B6C-29B5-46C9-B3FB-51A9C4CF398C%7dtf56316827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{9EEB0B6C-29B5-46C9-B3FB-51A9C4CF398C}tf56316827</Template>
  <TotalTime>0</TotalTime>
  <Pages>1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2021-05-17T18:26:00Z</dcterms:created>
  <dcterms:modified xsi:type="dcterms:W3CDTF">2021-05-17T18:26:00Z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