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B30FA" w14:textId="77777777" w:rsidR="00974AB7" w:rsidRDefault="00974AB7" w:rsidP="00974AB7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</w:rPr>
      </w:pPr>
    </w:p>
    <w:p w14:paraId="7C52DC61" w14:textId="77777777" w:rsidR="00974AB7" w:rsidRDefault="00974AB7" w:rsidP="00974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MidTown Tosa </w:t>
      </w:r>
    </w:p>
    <w:p w14:paraId="11DD7538" w14:textId="77777777" w:rsidR="00974AB7" w:rsidRDefault="00974AB7" w:rsidP="00974A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BOD Meeting </w:t>
      </w:r>
    </w:p>
    <w:p w14:paraId="77E6A21C" w14:textId="77777777" w:rsidR="00974AB7" w:rsidRDefault="00974AB7" w:rsidP="00974AB7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sz w:val="30"/>
          <w:szCs w:val="30"/>
        </w:rPr>
        <w:t>Wednesday, February 22, 2017, 8:00 am</w:t>
      </w:r>
    </w:p>
    <w:p w14:paraId="65E5F1EC" w14:textId="77777777" w:rsidR="00974AB7" w:rsidRDefault="00974AB7" w:rsidP="00974AB7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bCs/>
          <w:color w:val="1A1A1A"/>
        </w:rPr>
      </w:pPr>
    </w:p>
    <w:p w14:paraId="417EDE59" w14:textId="77777777" w:rsidR="00974AB7" w:rsidRPr="00974AB7" w:rsidRDefault="00974AB7" w:rsidP="00974AB7">
      <w:pPr>
        <w:widowControl w:val="0"/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974AB7">
        <w:rPr>
          <w:rFonts w:ascii="Arial" w:hAnsi="Arial" w:cs="Arial"/>
          <w:b/>
          <w:bCs/>
          <w:color w:val="1A1A1A"/>
        </w:rPr>
        <w:t xml:space="preserve">Attendees </w:t>
      </w:r>
    </w:p>
    <w:p w14:paraId="3B24E096" w14:textId="77777777" w:rsidR="00EA7407" w:rsidRDefault="00974AB7" w:rsidP="00EA7407">
      <w:pPr>
        <w:widowControl w:val="0"/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974AB7">
        <w:rPr>
          <w:rFonts w:ascii="Arial" w:hAnsi="Arial" w:cs="Arial"/>
          <w:color w:val="1A1A1A"/>
        </w:rPr>
        <w:t xml:space="preserve">BOD </w:t>
      </w:r>
    </w:p>
    <w:p w14:paraId="10C8B5AF" w14:textId="77777777" w:rsidR="00EA7407" w:rsidRPr="00EA7407" w:rsidRDefault="00974AB7" w:rsidP="00EA7407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EA7407">
        <w:rPr>
          <w:rFonts w:ascii="Arial" w:hAnsi="Arial" w:cs="Arial"/>
          <w:color w:val="1A1A1A"/>
        </w:rPr>
        <w:t xml:space="preserve">Mike Gardner, Ray’s </w:t>
      </w:r>
      <w:r w:rsidRPr="00EA7407">
        <w:rPr>
          <w:rFonts w:ascii="Arial" w:hAnsi="Arial" w:cs="Arial"/>
        </w:rPr>
        <w:t>  </w:t>
      </w:r>
    </w:p>
    <w:p w14:paraId="7EEEB038" w14:textId="77777777" w:rsidR="00EA7407" w:rsidRPr="00EA7407" w:rsidRDefault="00974AB7" w:rsidP="00EA7407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EA7407">
        <w:rPr>
          <w:rFonts w:ascii="Arial" w:hAnsi="Arial" w:cs="Arial"/>
          <w:color w:val="1A1A1A"/>
        </w:rPr>
        <w:t xml:space="preserve">Jeff Roznowski, Member at Large </w:t>
      </w:r>
      <w:r w:rsidRPr="00EA7407">
        <w:rPr>
          <w:rFonts w:ascii="Arial" w:hAnsi="Arial" w:cs="Arial"/>
        </w:rPr>
        <w:t> </w:t>
      </w:r>
    </w:p>
    <w:p w14:paraId="25EB56A5" w14:textId="77777777" w:rsidR="00EA7407" w:rsidRDefault="00974AB7" w:rsidP="00EA7407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  <w:color w:val="1A1A1A"/>
        </w:rPr>
      </w:pPr>
      <w:r w:rsidRPr="00EA7407">
        <w:rPr>
          <w:rFonts w:ascii="Arial" w:hAnsi="Arial" w:cs="Arial"/>
          <w:color w:val="1A1A1A"/>
        </w:rPr>
        <w:t xml:space="preserve">Cindy Seemann, Design Vision Optical </w:t>
      </w:r>
    </w:p>
    <w:p w14:paraId="5067CCFC" w14:textId="77777777" w:rsidR="005D24C6" w:rsidRPr="00EA7407" w:rsidRDefault="005D24C6" w:rsidP="00EA7407">
      <w:pPr>
        <w:pStyle w:val="ListParagraph"/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Jamie LaMora, Colectivo</w:t>
      </w:r>
    </w:p>
    <w:p w14:paraId="392FBF9B" w14:textId="77777777" w:rsidR="00EA7407" w:rsidRDefault="00EA7407" w:rsidP="00EA740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Other</w:t>
      </w:r>
    </w:p>
    <w:p w14:paraId="77D671E6" w14:textId="77777777" w:rsidR="00EA7407" w:rsidRPr="00EA7407" w:rsidRDefault="00EA7407" w:rsidP="00EA740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EA7407">
        <w:rPr>
          <w:rFonts w:ascii="Arial" w:hAnsi="Arial" w:cs="Arial"/>
          <w:color w:val="1A1A1A"/>
        </w:rPr>
        <w:t>Sarah</w:t>
      </w:r>
      <w:r w:rsidR="005D24C6">
        <w:rPr>
          <w:rFonts w:ascii="Arial" w:hAnsi="Arial" w:cs="Arial"/>
          <w:color w:val="1A1A1A"/>
        </w:rPr>
        <w:t xml:space="preserve"> Fowles</w:t>
      </w:r>
      <w:r w:rsidRPr="00EA7407">
        <w:rPr>
          <w:rFonts w:ascii="Arial" w:hAnsi="Arial" w:cs="Arial"/>
          <w:color w:val="1A1A1A"/>
        </w:rPr>
        <w:t xml:space="preserve">, Ruckus and Glee </w:t>
      </w:r>
      <w:r w:rsidRPr="00EA7407">
        <w:rPr>
          <w:rFonts w:ascii="Arial" w:hAnsi="Arial" w:cs="Arial"/>
        </w:rPr>
        <w:t> </w:t>
      </w:r>
    </w:p>
    <w:p w14:paraId="78DC8787" w14:textId="77777777" w:rsidR="00EA7407" w:rsidRPr="00EA7407" w:rsidRDefault="00974AB7" w:rsidP="00EA740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EA7407">
        <w:rPr>
          <w:rFonts w:ascii="Arial" w:hAnsi="Arial" w:cs="Arial"/>
          <w:color w:val="1A1A1A"/>
        </w:rPr>
        <w:t xml:space="preserve">Matt Borden, Pasadena Neighborhood Association </w:t>
      </w:r>
      <w:r w:rsidRPr="00EA7407">
        <w:rPr>
          <w:rFonts w:ascii="Arial" w:hAnsi="Arial" w:cs="Arial"/>
        </w:rPr>
        <w:t> </w:t>
      </w:r>
    </w:p>
    <w:p w14:paraId="3F48335D" w14:textId="07C5936A" w:rsidR="00EA7407" w:rsidRPr="00EA7407" w:rsidRDefault="00FB1CEF" w:rsidP="00EA740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 xml:space="preserve">Greg </w:t>
      </w:r>
      <w:proofErr w:type="spellStart"/>
      <w:r>
        <w:rPr>
          <w:rFonts w:ascii="Arial" w:hAnsi="Arial" w:cs="Arial"/>
          <w:color w:val="1A1A1A"/>
        </w:rPr>
        <w:t>Eis</w:t>
      </w:r>
      <w:r w:rsidR="00974AB7" w:rsidRPr="00EA7407">
        <w:rPr>
          <w:rFonts w:ascii="Arial" w:hAnsi="Arial" w:cs="Arial"/>
          <w:color w:val="1A1A1A"/>
        </w:rPr>
        <w:t>old</w:t>
      </w:r>
      <w:proofErr w:type="spellEnd"/>
      <w:r w:rsidR="00974AB7" w:rsidRPr="00EA7407">
        <w:rPr>
          <w:rFonts w:ascii="Arial" w:hAnsi="Arial" w:cs="Arial"/>
          <w:color w:val="1A1A1A"/>
        </w:rPr>
        <w:t xml:space="preserve">, Ace Drapery </w:t>
      </w:r>
      <w:r w:rsidR="00974AB7" w:rsidRPr="00EA7407">
        <w:rPr>
          <w:rFonts w:ascii="Arial" w:hAnsi="Arial" w:cs="Arial"/>
        </w:rPr>
        <w:t> </w:t>
      </w:r>
    </w:p>
    <w:p w14:paraId="4FE75139" w14:textId="77777777" w:rsidR="00EA7407" w:rsidRPr="00EA7407" w:rsidRDefault="00974AB7" w:rsidP="00EA740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EA7407">
        <w:rPr>
          <w:rFonts w:ascii="Arial" w:hAnsi="Arial" w:cs="Arial"/>
          <w:color w:val="1A1A1A"/>
        </w:rPr>
        <w:t xml:space="preserve">Jen Ferguson, </w:t>
      </w:r>
      <w:r w:rsidRPr="00EA7407">
        <w:rPr>
          <w:rFonts w:ascii="Arial" w:hAnsi="Arial" w:cs="Arial"/>
        </w:rPr>
        <w:t>Wauwatosa Economic Development Manager  </w:t>
      </w:r>
    </w:p>
    <w:p w14:paraId="7823DAC2" w14:textId="77777777" w:rsidR="005D24C6" w:rsidRPr="005D24C6" w:rsidRDefault="00974AB7" w:rsidP="00EA740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EA7407">
        <w:rPr>
          <w:rFonts w:ascii="Arial" w:hAnsi="Arial" w:cs="Arial"/>
          <w:color w:val="1A1A1A"/>
        </w:rPr>
        <w:t xml:space="preserve">Tom Kreinbring, Align Life </w:t>
      </w:r>
    </w:p>
    <w:p w14:paraId="128C49A1" w14:textId="77777777" w:rsidR="005D24C6" w:rsidRPr="005D24C6" w:rsidRDefault="005D24C6" w:rsidP="00EA740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Mark Crego, MidTown Dental</w:t>
      </w:r>
    </w:p>
    <w:p w14:paraId="2AF1506C" w14:textId="77777777" w:rsidR="00974AB7" w:rsidRDefault="005D24C6" w:rsidP="00EA740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Jen Dunnington, Anytime Fitness</w:t>
      </w:r>
      <w:r w:rsidR="00974AB7" w:rsidRPr="00EA7407">
        <w:rPr>
          <w:rFonts w:ascii="Arial" w:hAnsi="Arial" w:cs="Arial"/>
        </w:rPr>
        <w:t> </w:t>
      </w:r>
    </w:p>
    <w:p w14:paraId="06A71C26" w14:textId="77777777" w:rsidR="005D24C6" w:rsidRPr="00EA7407" w:rsidRDefault="005D24C6" w:rsidP="00EA7407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Kelly McGrath, Athletico</w:t>
      </w:r>
    </w:p>
    <w:p w14:paraId="53EF9A45" w14:textId="77777777" w:rsidR="00974AB7" w:rsidRDefault="00974AB7" w:rsidP="00974A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hanging="720"/>
        <w:rPr>
          <w:rFonts w:ascii="Arial" w:hAnsi="Arial" w:cs="Arial"/>
        </w:rPr>
      </w:pPr>
      <w:r w:rsidRPr="00974AB7">
        <w:rPr>
          <w:rFonts w:ascii="Arial" w:hAnsi="Arial" w:cs="Arial"/>
          <w:color w:val="1A1A1A"/>
          <w:kern w:val="1"/>
        </w:rPr>
        <w:tab/>
      </w:r>
    </w:p>
    <w:p w14:paraId="29FE3950" w14:textId="77777777" w:rsidR="00974AB7" w:rsidRPr="00974AB7" w:rsidRDefault="00974AB7" w:rsidP="00974A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hanging="720"/>
        <w:rPr>
          <w:rFonts w:ascii="Arial" w:hAnsi="Arial" w:cs="Arial"/>
        </w:rPr>
      </w:pPr>
    </w:p>
    <w:p w14:paraId="18E9694A" w14:textId="77777777" w:rsidR="00974AB7" w:rsidRPr="00974AB7" w:rsidRDefault="00974AB7" w:rsidP="00974AB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hanging="720"/>
        <w:rPr>
          <w:rFonts w:ascii="Arial" w:hAnsi="Arial" w:cs="Arial"/>
        </w:rPr>
      </w:pPr>
      <w:r w:rsidRPr="00974AB7">
        <w:rPr>
          <w:rFonts w:ascii="Arial" w:hAnsi="Arial" w:cs="Arial"/>
          <w:b/>
          <w:bCs/>
          <w:color w:val="1A1A1A"/>
        </w:rPr>
        <w:t xml:space="preserve">8:00 am – Meeting called to order </w:t>
      </w:r>
      <w:r w:rsidRPr="00974AB7">
        <w:rPr>
          <w:rFonts w:ascii="Arial" w:hAnsi="Arial" w:cs="Arial"/>
        </w:rPr>
        <w:t> </w:t>
      </w:r>
    </w:p>
    <w:p w14:paraId="4D78EA56" w14:textId="77777777" w:rsidR="00974AB7" w:rsidRPr="000C40DF" w:rsidRDefault="005D24C6" w:rsidP="00974AB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hanging="720"/>
        <w:rPr>
          <w:rFonts w:ascii="Arial" w:hAnsi="Arial" w:cs="Arial"/>
          <w:color w:val="1A1A1A"/>
          <w:u w:val="single"/>
        </w:rPr>
      </w:pPr>
      <w:r w:rsidRPr="000C40DF">
        <w:rPr>
          <w:rFonts w:ascii="Arial" w:hAnsi="Arial" w:cs="Arial"/>
          <w:color w:val="1A1A1A"/>
          <w:u w:val="single"/>
        </w:rPr>
        <w:t>1/25/17</w:t>
      </w:r>
      <w:r w:rsidR="00974AB7" w:rsidRPr="000C40DF">
        <w:rPr>
          <w:rFonts w:ascii="Arial" w:hAnsi="Arial" w:cs="Arial"/>
          <w:color w:val="1A1A1A"/>
          <w:u w:val="single"/>
        </w:rPr>
        <w:t xml:space="preserve"> Minutes approved unanimously </w:t>
      </w:r>
    </w:p>
    <w:p w14:paraId="32C2D6C2" w14:textId="77777777" w:rsidR="00974AB7" w:rsidRPr="00974AB7" w:rsidRDefault="00974AB7" w:rsidP="00EA7407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20" w:after="20"/>
        <w:ind w:left="1440"/>
        <w:rPr>
          <w:rFonts w:ascii="Arial" w:hAnsi="Arial" w:cs="Arial"/>
          <w:color w:val="1A1A1A"/>
        </w:rPr>
      </w:pPr>
      <w:r w:rsidRPr="00974AB7">
        <w:rPr>
          <w:rFonts w:ascii="Arial" w:hAnsi="Arial" w:cs="Arial"/>
          <w:color w:val="1A1A1A"/>
        </w:rPr>
        <w:t xml:space="preserve">  </w:t>
      </w:r>
    </w:p>
    <w:p w14:paraId="5093C2E7" w14:textId="77777777" w:rsidR="00BA7B72" w:rsidRPr="000C40DF" w:rsidRDefault="00974AB7" w:rsidP="00974AB7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hanging="720"/>
        <w:rPr>
          <w:rFonts w:ascii="Arial" w:hAnsi="Arial" w:cs="Arial"/>
          <w:color w:val="1A1A1A"/>
          <w:u w:val="single"/>
        </w:rPr>
      </w:pPr>
      <w:r w:rsidRPr="000C40DF">
        <w:rPr>
          <w:rFonts w:ascii="Arial" w:hAnsi="Arial" w:cs="Arial"/>
          <w:color w:val="1A1A1A"/>
          <w:u w:val="single"/>
        </w:rPr>
        <w:t>RFP Master Plan Update</w:t>
      </w:r>
    </w:p>
    <w:p w14:paraId="3EB8F89D" w14:textId="05C1DA0F" w:rsidR="00BA7B72" w:rsidRDefault="00BA7B72" w:rsidP="00BA7B7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Common Council </w:t>
      </w:r>
      <w:r w:rsidR="007E1578">
        <w:rPr>
          <w:rFonts w:ascii="Arial" w:hAnsi="Arial" w:cs="Arial"/>
          <w:color w:val="1A1A1A"/>
        </w:rPr>
        <w:t xml:space="preserve">approved </w:t>
      </w:r>
      <w:r>
        <w:rPr>
          <w:rFonts w:ascii="Arial" w:hAnsi="Arial" w:cs="Arial"/>
          <w:color w:val="1A1A1A"/>
        </w:rPr>
        <w:t xml:space="preserve">entering into </w:t>
      </w:r>
      <w:r w:rsidR="007E1578">
        <w:rPr>
          <w:rFonts w:ascii="Arial" w:hAnsi="Arial" w:cs="Arial"/>
          <w:color w:val="1A1A1A"/>
        </w:rPr>
        <w:t xml:space="preserve">an </w:t>
      </w:r>
      <w:r>
        <w:rPr>
          <w:rFonts w:ascii="Arial" w:hAnsi="Arial" w:cs="Arial"/>
          <w:color w:val="1A1A1A"/>
        </w:rPr>
        <w:t>agreement with RDG and</w:t>
      </w:r>
      <w:r w:rsidR="0030253D">
        <w:rPr>
          <w:rFonts w:ascii="Arial" w:hAnsi="Arial" w:cs="Arial"/>
          <w:color w:val="1A1A1A"/>
        </w:rPr>
        <w:t xml:space="preserve"> CDBG </w:t>
      </w:r>
      <w:r>
        <w:rPr>
          <w:rFonts w:ascii="Arial" w:hAnsi="Arial" w:cs="Arial"/>
          <w:color w:val="1A1A1A"/>
        </w:rPr>
        <w:t>funding</w:t>
      </w:r>
    </w:p>
    <w:p w14:paraId="5ABA3958" w14:textId="742E65BB" w:rsidR="005D24C6" w:rsidRPr="00BA7B72" w:rsidRDefault="00BA7B72" w:rsidP="00BA7B72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Jen will be executing an a</w:t>
      </w:r>
      <w:r w:rsidR="0030253D">
        <w:rPr>
          <w:rFonts w:ascii="Arial" w:hAnsi="Arial" w:cs="Arial"/>
          <w:color w:val="1A1A1A"/>
        </w:rPr>
        <w:t>greement with RDG and coordinating</w:t>
      </w:r>
      <w:r>
        <w:rPr>
          <w:rFonts w:ascii="Arial" w:hAnsi="Arial" w:cs="Arial"/>
          <w:color w:val="1A1A1A"/>
        </w:rPr>
        <w:t xml:space="preserve"> schedule</w:t>
      </w:r>
      <w:r w:rsidR="0030253D">
        <w:rPr>
          <w:rFonts w:ascii="Arial" w:hAnsi="Arial" w:cs="Arial"/>
          <w:color w:val="1A1A1A"/>
        </w:rPr>
        <w:t>s</w:t>
      </w:r>
      <w:r>
        <w:rPr>
          <w:rFonts w:ascii="Arial" w:hAnsi="Arial" w:cs="Arial"/>
          <w:color w:val="1A1A1A"/>
        </w:rPr>
        <w:t xml:space="preserve"> </w:t>
      </w:r>
    </w:p>
    <w:p w14:paraId="1B2F6802" w14:textId="77777777" w:rsidR="00BA7B72" w:rsidRDefault="00BA7B72" w:rsidP="00BA7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940"/>
        <w:rPr>
          <w:rFonts w:ascii="Arial" w:hAnsi="Arial" w:cs="Arial"/>
        </w:rPr>
      </w:pPr>
    </w:p>
    <w:p w14:paraId="3DEE83BB" w14:textId="77777777" w:rsidR="004567F8" w:rsidRPr="00BA7B72" w:rsidRDefault="004567F8" w:rsidP="00BA7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940"/>
        <w:rPr>
          <w:rFonts w:ascii="Arial" w:hAnsi="Arial" w:cs="Arial"/>
        </w:rPr>
      </w:pPr>
    </w:p>
    <w:p w14:paraId="0F7D9421" w14:textId="4BF6AE43" w:rsidR="00BA7B72" w:rsidRPr="000C40DF" w:rsidRDefault="00BA7B72" w:rsidP="00BA7B72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  <w:u w:val="single"/>
        </w:rPr>
      </w:pPr>
      <w:r w:rsidRPr="000C40DF">
        <w:rPr>
          <w:rFonts w:ascii="Arial" w:hAnsi="Arial" w:cs="Arial"/>
          <w:u w:val="single"/>
        </w:rPr>
        <w:lastRenderedPageBreak/>
        <w:t>Steering Committee Selection</w:t>
      </w:r>
    </w:p>
    <w:p w14:paraId="04B5C296" w14:textId="713CB0D8" w:rsidR="00BA7B72" w:rsidRDefault="00BA7B72" w:rsidP="00BA7B72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Jeff has been recruiting members with goal of 1/3 each business, neighbors, urban experts, plus alders</w:t>
      </w:r>
    </w:p>
    <w:p w14:paraId="4059344C" w14:textId="4988EB70" w:rsidR="00BA7B72" w:rsidRDefault="00BA7B72" w:rsidP="00BA7B72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Based on interest expressed during this meeting and subsequent followups, the committee will consist of:</w:t>
      </w:r>
    </w:p>
    <w:p w14:paraId="39381BC1" w14:textId="3301A2C2" w:rsidR="00BA7B72" w:rsidRDefault="00BA7B72" w:rsidP="00BA7B72">
      <w:pPr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BA7B72">
        <w:rPr>
          <w:rFonts w:ascii="Arial" w:hAnsi="Arial" w:cs="Arial"/>
          <w:u w:val="single"/>
        </w:rPr>
        <w:t>Business</w:t>
      </w:r>
      <w:r>
        <w:rPr>
          <w:rFonts w:ascii="Arial" w:hAnsi="Arial" w:cs="Arial"/>
        </w:rPr>
        <w:t xml:space="preserve">: Ellen Stabelfeldt (Tosa </w:t>
      </w:r>
      <w:proofErr w:type="spellStart"/>
      <w:r>
        <w:rPr>
          <w:rFonts w:ascii="Arial" w:hAnsi="Arial" w:cs="Arial"/>
        </w:rPr>
        <w:t>Ped</w:t>
      </w:r>
      <w:r w:rsidR="0030253D"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), Michael </w:t>
      </w:r>
      <w:r w:rsidR="00FB1CEF">
        <w:rPr>
          <w:rFonts w:ascii="Arial" w:hAnsi="Arial" w:cs="Arial"/>
        </w:rPr>
        <w:t>Gardner</w:t>
      </w:r>
      <w:r>
        <w:rPr>
          <w:rFonts w:ascii="Arial" w:hAnsi="Arial" w:cs="Arial"/>
        </w:rPr>
        <w:t xml:space="preserve"> (Rays), Tom Kreinbring (AlignLife), Sean </w:t>
      </w:r>
      <w:r w:rsidR="00FB1CEF">
        <w:rPr>
          <w:rFonts w:ascii="Arial" w:hAnsi="Arial" w:cs="Arial"/>
        </w:rPr>
        <w:t>Phelan</w:t>
      </w:r>
      <w:r>
        <w:rPr>
          <w:rFonts w:ascii="Arial" w:hAnsi="Arial" w:cs="Arial"/>
        </w:rPr>
        <w:t xml:space="preserve"> (LockersPoint)</w:t>
      </w:r>
    </w:p>
    <w:p w14:paraId="5C99A796" w14:textId="22F45DAB" w:rsidR="00BA7B72" w:rsidRDefault="00BA7B72" w:rsidP="00BA7B72">
      <w:pPr>
        <w:widowControl w:val="0"/>
        <w:numPr>
          <w:ilvl w:val="2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Would like Nick Bandoch (Sendiks) to also consider</w:t>
      </w:r>
    </w:p>
    <w:p w14:paraId="75CBB53A" w14:textId="4DB18BF7" w:rsidR="00BA7B72" w:rsidRDefault="00BA7B72" w:rsidP="00BA7B72">
      <w:pPr>
        <w:widowControl w:val="0"/>
        <w:numPr>
          <w:ilvl w:val="2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Greg Eisold (Ace)</w:t>
      </w:r>
      <w:r w:rsidR="0030253D">
        <w:rPr>
          <w:rFonts w:ascii="Arial" w:hAnsi="Arial" w:cs="Arial"/>
        </w:rPr>
        <w:t xml:space="preserve"> also interested, depending on </w:t>
      </w:r>
      <w:r>
        <w:rPr>
          <w:rFonts w:ascii="Arial" w:hAnsi="Arial" w:cs="Arial"/>
        </w:rPr>
        <w:t>meeting times</w:t>
      </w:r>
    </w:p>
    <w:p w14:paraId="69F89215" w14:textId="78077E28" w:rsidR="00BA7B72" w:rsidRDefault="00BA7B72" w:rsidP="00BA7B72">
      <w:pPr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BA7B72">
        <w:rPr>
          <w:rFonts w:ascii="Arial" w:hAnsi="Arial" w:cs="Arial"/>
          <w:u w:val="single"/>
        </w:rPr>
        <w:t>Neighbors</w:t>
      </w:r>
      <w:r>
        <w:rPr>
          <w:rFonts w:ascii="Arial" w:hAnsi="Arial" w:cs="Arial"/>
        </w:rPr>
        <w:t>: Matt Borden (PNA), Marty VandeVelde (N 85</w:t>
      </w:r>
      <w:r w:rsidRPr="00BA7B7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St), Brad Foley (Lowell Damon </w:t>
      </w:r>
      <w:r w:rsidR="00FB1CEF">
        <w:rPr>
          <w:rFonts w:ascii="Arial" w:hAnsi="Arial" w:cs="Arial"/>
        </w:rPr>
        <w:t>President</w:t>
      </w:r>
      <w:r>
        <w:rPr>
          <w:rFonts w:ascii="Arial" w:hAnsi="Arial" w:cs="Arial"/>
        </w:rPr>
        <w:t>), Monica Deluhery (Jackson Park)</w:t>
      </w:r>
    </w:p>
    <w:p w14:paraId="5BD6A766" w14:textId="3525D501" w:rsidR="00BA7B72" w:rsidRDefault="00BA7B72" w:rsidP="00BA7B72">
      <w:pPr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BA7B72">
        <w:rPr>
          <w:rFonts w:ascii="Arial" w:hAnsi="Arial" w:cs="Arial"/>
          <w:u w:val="single"/>
        </w:rPr>
        <w:t>Urban Planners</w:t>
      </w:r>
      <w:r>
        <w:rPr>
          <w:rFonts w:ascii="Arial" w:hAnsi="Arial" w:cs="Arial"/>
        </w:rPr>
        <w:t>: Ed Haydin, Kevin Hardman, Carolyn Esswein</w:t>
      </w:r>
    </w:p>
    <w:p w14:paraId="5D58DD12" w14:textId="07695C8F" w:rsidR="00BA7B72" w:rsidRDefault="00BA7B72" w:rsidP="00BA7B72">
      <w:pPr>
        <w:widowControl w:val="0"/>
        <w:numPr>
          <w:ilvl w:val="2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BA7B72">
        <w:rPr>
          <w:rFonts w:ascii="Arial" w:hAnsi="Arial" w:cs="Arial"/>
        </w:rPr>
        <w:t>Bill Robison also considering</w:t>
      </w:r>
    </w:p>
    <w:p w14:paraId="7010A194" w14:textId="49139D7B" w:rsidR="00BA7B72" w:rsidRDefault="00BA7B72" w:rsidP="00BA7B72">
      <w:pPr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BA7B72">
        <w:rPr>
          <w:rFonts w:ascii="Arial" w:hAnsi="Arial" w:cs="Arial"/>
          <w:u w:val="single"/>
        </w:rPr>
        <w:t>Other</w:t>
      </w:r>
      <w:r>
        <w:rPr>
          <w:rFonts w:ascii="Arial" w:hAnsi="Arial" w:cs="Arial"/>
        </w:rPr>
        <w:t>: Jeff Roznowski</w:t>
      </w:r>
    </w:p>
    <w:p w14:paraId="108D551F" w14:textId="525EE5BF" w:rsidR="00BA7B72" w:rsidRDefault="00BA7B72" w:rsidP="00BA7B72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BA7B72">
        <w:rPr>
          <w:rFonts w:ascii="Arial" w:hAnsi="Arial" w:cs="Arial"/>
        </w:rPr>
        <w:t>Steerin</w:t>
      </w:r>
      <w:r>
        <w:rPr>
          <w:rFonts w:ascii="Arial" w:hAnsi="Arial" w:cs="Arial"/>
        </w:rPr>
        <w:t>g committee will likely meet once per month, with an extended meeting for a design studio</w:t>
      </w:r>
    </w:p>
    <w:p w14:paraId="7A4F6191" w14:textId="69FC3AA0" w:rsidR="00BA7B72" w:rsidRDefault="00BA7B72" w:rsidP="00BA7B72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Committee needs to begin focusing on:</w:t>
      </w:r>
    </w:p>
    <w:p w14:paraId="632DAABF" w14:textId="24AB904A" w:rsidR="00BA7B72" w:rsidRDefault="00BA7B72" w:rsidP="00BA7B72">
      <w:pPr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Issues &amp; objectives</w:t>
      </w:r>
    </w:p>
    <w:p w14:paraId="2B712BC8" w14:textId="2BB1631C" w:rsidR="00BA7B72" w:rsidRDefault="00BA7B72" w:rsidP="00BA7B72">
      <w:pPr>
        <w:widowControl w:val="0"/>
        <w:numPr>
          <w:ilvl w:val="1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Focus groups:  grouping similar people (alders, business</w:t>
      </w:r>
      <w:r w:rsidR="0030253D">
        <w:rPr>
          <w:rFonts w:ascii="Arial" w:hAnsi="Arial" w:cs="Arial"/>
        </w:rPr>
        <w:t>es</w:t>
      </w:r>
      <w:r>
        <w:rPr>
          <w:rFonts w:ascii="Arial" w:hAnsi="Arial" w:cs="Arial"/>
        </w:rPr>
        <w:t>, neighbors) and begin recruiting</w:t>
      </w:r>
      <w:r w:rsidR="0030253D">
        <w:rPr>
          <w:rFonts w:ascii="Arial" w:hAnsi="Arial" w:cs="Arial"/>
        </w:rPr>
        <w:t xml:space="preserve"> participants</w:t>
      </w:r>
    </w:p>
    <w:p w14:paraId="0F774936" w14:textId="77777777" w:rsidR="00BA7B72" w:rsidRDefault="00BA7B72" w:rsidP="00BA7B7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1800"/>
        <w:rPr>
          <w:rFonts w:ascii="Arial" w:hAnsi="Arial" w:cs="Arial"/>
        </w:rPr>
      </w:pPr>
    </w:p>
    <w:p w14:paraId="650A45DE" w14:textId="77777777" w:rsidR="00BA7B72" w:rsidRPr="000C40DF" w:rsidRDefault="00BA7B72" w:rsidP="00464D6C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hanging="670"/>
        <w:rPr>
          <w:rFonts w:ascii="Arial" w:hAnsi="Arial" w:cs="Arial"/>
          <w:u w:val="single"/>
        </w:rPr>
      </w:pPr>
      <w:r w:rsidRPr="00BA7B72">
        <w:rPr>
          <w:rFonts w:ascii="Arial" w:hAnsi="Arial" w:cs="Arial"/>
          <w:color w:val="1A1A1A"/>
        </w:rPr>
        <w:t xml:space="preserve"> </w:t>
      </w:r>
      <w:r w:rsidR="00974AB7" w:rsidRPr="000C40DF">
        <w:rPr>
          <w:rFonts w:ascii="Arial" w:hAnsi="Arial" w:cs="Arial"/>
          <w:color w:val="1A1A1A"/>
          <w:u w:val="single"/>
        </w:rPr>
        <w:t xml:space="preserve">Membership Updates </w:t>
      </w:r>
    </w:p>
    <w:p w14:paraId="2A3CD1FC" w14:textId="0C9078FC" w:rsidR="005D24C6" w:rsidRPr="000C40DF" w:rsidRDefault="00BA7B72" w:rsidP="004567F8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130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14</w:t>
      </w:r>
      <w:r w:rsidR="00974AB7" w:rsidRPr="00BA7B72">
        <w:rPr>
          <w:rFonts w:ascii="Arial" w:hAnsi="Arial" w:cs="Arial"/>
          <w:color w:val="1A1A1A"/>
        </w:rPr>
        <w:t xml:space="preserve"> current members representing </w:t>
      </w:r>
      <w:r>
        <w:rPr>
          <w:rFonts w:ascii="Arial" w:hAnsi="Arial" w:cs="Arial"/>
          <w:color w:val="1A1A1A"/>
        </w:rPr>
        <w:t>about $3,7</w:t>
      </w:r>
      <w:r w:rsidR="00974AB7" w:rsidRPr="00BA7B72">
        <w:rPr>
          <w:rFonts w:ascii="Arial" w:hAnsi="Arial" w:cs="Arial"/>
          <w:color w:val="1A1A1A"/>
        </w:rPr>
        <w:t>00 in donations  </w:t>
      </w:r>
    </w:p>
    <w:p w14:paraId="1D7E14A5" w14:textId="3100CC63" w:rsidR="000C40DF" w:rsidRPr="000C40DF" w:rsidRDefault="000C40DF" w:rsidP="004567F8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130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With $1200 in expenses from MidTown fans, we will have a net of $2500 in the bank</w:t>
      </w:r>
    </w:p>
    <w:p w14:paraId="08EAC128" w14:textId="1E89AB6B" w:rsidR="000C40DF" w:rsidRPr="000C40DF" w:rsidRDefault="000C40DF" w:rsidP="004567F8">
      <w:pPr>
        <w:pStyle w:val="ListParagraph"/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130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Cindy has priced out T shirts and mugs for member benefits, using Colectivo vendor</w:t>
      </w:r>
    </w:p>
    <w:p w14:paraId="06ADB5EE" w14:textId="1753738F" w:rsidR="000C40DF" w:rsidRPr="000C40DF" w:rsidRDefault="000C40DF" w:rsidP="004567F8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202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 xml:space="preserve">Mugs: $3.75 each if </w:t>
      </w:r>
      <w:r w:rsidR="0030253D">
        <w:rPr>
          <w:rFonts w:ascii="Arial" w:hAnsi="Arial" w:cs="Arial"/>
          <w:color w:val="1A1A1A"/>
        </w:rPr>
        <w:t xml:space="preserve">we </w:t>
      </w:r>
      <w:r>
        <w:rPr>
          <w:rFonts w:ascii="Arial" w:hAnsi="Arial" w:cs="Arial"/>
          <w:color w:val="1A1A1A"/>
        </w:rPr>
        <w:t>order 72</w:t>
      </w:r>
    </w:p>
    <w:p w14:paraId="2281EC22" w14:textId="77850558" w:rsidR="000C40DF" w:rsidRPr="000C40DF" w:rsidRDefault="000C40DF" w:rsidP="004567F8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202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>T Shirts, short sleeve: $10 white, $11.25 color, with our logo</w:t>
      </w:r>
      <w:r w:rsidR="0030253D">
        <w:rPr>
          <w:rFonts w:ascii="Arial" w:hAnsi="Arial" w:cs="Arial"/>
          <w:color w:val="1A1A1A"/>
        </w:rPr>
        <w:t>,</w:t>
      </w:r>
      <w:r>
        <w:rPr>
          <w:rFonts w:ascii="Arial" w:hAnsi="Arial" w:cs="Arial"/>
          <w:color w:val="1A1A1A"/>
        </w:rPr>
        <w:t xml:space="preserve"> if </w:t>
      </w:r>
      <w:r w:rsidR="0030253D">
        <w:rPr>
          <w:rFonts w:ascii="Arial" w:hAnsi="Arial" w:cs="Arial"/>
          <w:color w:val="1A1A1A"/>
        </w:rPr>
        <w:t xml:space="preserve">we </w:t>
      </w:r>
      <w:r>
        <w:rPr>
          <w:rFonts w:ascii="Arial" w:hAnsi="Arial" w:cs="Arial"/>
          <w:color w:val="1A1A1A"/>
        </w:rPr>
        <w:t>order 100</w:t>
      </w:r>
    </w:p>
    <w:p w14:paraId="2EBE2243" w14:textId="1D462D41" w:rsidR="000C40DF" w:rsidRPr="000C40DF" w:rsidRDefault="000C40DF" w:rsidP="004567F8">
      <w:pPr>
        <w:pStyle w:val="ListParagraph"/>
        <w:widowControl w:val="0"/>
        <w:numPr>
          <w:ilvl w:val="1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2020"/>
        <w:rPr>
          <w:rFonts w:ascii="Arial" w:hAnsi="Arial" w:cs="Arial"/>
        </w:rPr>
      </w:pPr>
      <w:r>
        <w:rPr>
          <w:rFonts w:ascii="Arial" w:hAnsi="Arial" w:cs="Arial"/>
          <w:color w:val="1A1A1A"/>
        </w:rPr>
        <w:t xml:space="preserve">Total cost </w:t>
      </w:r>
      <w:r w:rsidR="0030253D">
        <w:rPr>
          <w:rFonts w:ascii="Arial" w:hAnsi="Arial" w:cs="Arial"/>
          <w:color w:val="1A1A1A"/>
        </w:rPr>
        <w:t>of around</w:t>
      </w:r>
      <w:r>
        <w:rPr>
          <w:rFonts w:ascii="Arial" w:hAnsi="Arial" w:cs="Arial"/>
          <w:color w:val="1A1A1A"/>
        </w:rPr>
        <w:t xml:space="preserve"> $1500</w:t>
      </w:r>
    </w:p>
    <w:p w14:paraId="2BAD1F35" w14:textId="77777777" w:rsidR="000C40DF" w:rsidRPr="000501B6" w:rsidRDefault="000C40DF" w:rsidP="000501B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</w:p>
    <w:p w14:paraId="23E85756" w14:textId="0F7B3334" w:rsidR="000C40DF" w:rsidRPr="004567F8" w:rsidRDefault="000C40DF" w:rsidP="00464D6C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hanging="580"/>
        <w:rPr>
          <w:rFonts w:ascii="Arial" w:hAnsi="Arial" w:cs="Arial"/>
          <w:u w:val="single"/>
        </w:rPr>
      </w:pPr>
      <w:r w:rsidRPr="004567F8">
        <w:rPr>
          <w:rFonts w:ascii="Arial" w:hAnsi="Arial" w:cs="Arial"/>
          <w:u w:val="single"/>
        </w:rPr>
        <w:t>Communication/Outreach</w:t>
      </w:r>
    </w:p>
    <w:p w14:paraId="66695F5F" w14:textId="0C44834D" w:rsidR="000C40DF" w:rsidRPr="004567F8" w:rsidRDefault="000C40DF" w:rsidP="00464D6C">
      <w:pPr>
        <w:pStyle w:val="ListParagraph"/>
        <w:widowControl w:val="0"/>
        <w:numPr>
          <w:ilvl w:val="1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1080"/>
        <w:rPr>
          <w:rFonts w:ascii="Arial" w:hAnsi="Arial" w:cs="Arial"/>
          <w:u w:val="single"/>
        </w:rPr>
      </w:pPr>
      <w:r w:rsidRPr="004567F8">
        <w:rPr>
          <w:rFonts w:ascii="Arial" w:hAnsi="Arial" w:cs="Arial"/>
          <w:u w:val="single"/>
        </w:rPr>
        <w:t>Member ideas from Align Life</w:t>
      </w:r>
    </w:p>
    <w:p w14:paraId="63F36A5E" w14:textId="408B432E" w:rsidR="000C40DF" w:rsidRPr="004567F8" w:rsidRDefault="000C40DF" w:rsidP="000501B6">
      <w:pPr>
        <w:pStyle w:val="ListParagraph"/>
        <w:widowControl w:val="0"/>
        <w:numPr>
          <w:ilvl w:val="0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4567F8">
        <w:rPr>
          <w:rFonts w:ascii="Arial" w:hAnsi="Arial" w:cs="Arial"/>
        </w:rPr>
        <w:t>Tom went over his email</w:t>
      </w:r>
    </w:p>
    <w:p w14:paraId="2B92F9F0" w14:textId="2842DC00" w:rsidR="000C40DF" w:rsidRPr="004567F8" w:rsidRDefault="000C40DF" w:rsidP="000501B6">
      <w:pPr>
        <w:pStyle w:val="ListParagraph"/>
        <w:widowControl w:val="0"/>
        <w:numPr>
          <w:ilvl w:val="1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4567F8">
        <w:rPr>
          <w:rFonts w:ascii="Arial" w:hAnsi="Arial" w:cs="Arial"/>
        </w:rPr>
        <w:t>5K idea:  Tom will investigate</w:t>
      </w:r>
      <w:r w:rsidR="0030253D">
        <w:rPr>
          <w:rFonts w:ascii="Arial" w:hAnsi="Arial" w:cs="Arial"/>
        </w:rPr>
        <w:t xml:space="preserve"> with police and other experts</w:t>
      </w:r>
    </w:p>
    <w:p w14:paraId="399D1121" w14:textId="4BB55364" w:rsidR="000C40DF" w:rsidRPr="004567F8" w:rsidRDefault="000C40DF" w:rsidP="000501B6">
      <w:pPr>
        <w:pStyle w:val="ListParagraph"/>
        <w:widowControl w:val="0"/>
        <w:numPr>
          <w:ilvl w:val="1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4567F8">
        <w:rPr>
          <w:rFonts w:ascii="Arial" w:hAnsi="Arial" w:cs="Arial"/>
        </w:rPr>
        <w:t>Door to door recruitment</w:t>
      </w:r>
    </w:p>
    <w:p w14:paraId="760C2A07" w14:textId="2E412B66" w:rsidR="000C40DF" w:rsidRPr="004567F8" w:rsidRDefault="000C40DF" w:rsidP="000501B6">
      <w:pPr>
        <w:pStyle w:val="ListParagraph"/>
        <w:widowControl w:val="0"/>
        <w:numPr>
          <w:ilvl w:val="2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4567F8">
        <w:rPr>
          <w:rFonts w:ascii="Arial" w:hAnsi="Arial" w:cs="Arial"/>
        </w:rPr>
        <w:t>For business members, makes sense for board to each take a few businesses</w:t>
      </w:r>
    </w:p>
    <w:p w14:paraId="1FA8EAB7" w14:textId="70733F08" w:rsidR="000C40DF" w:rsidRPr="004567F8" w:rsidRDefault="000C40DF" w:rsidP="000501B6">
      <w:pPr>
        <w:pStyle w:val="ListParagraph"/>
        <w:widowControl w:val="0"/>
        <w:numPr>
          <w:ilvl w:val="2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4567F8">
        <w:rPr>
          <w:rFonts w:ascii="Arial" w:hAnsi="Arial" w:cs="Arial"/>
        </w:rPr>
        <w:t>For neighbors, let’s see what RDG might recommend</w:t>
      </w:r>
    </w:p>
    <w:p w14:paraId="0C749B37" w14:textId="27FEA71F" w:rsidR="000C40DF" w:rsidRPr="004567F8" w:rsidRDefault="004567F8" w:rsidP="000501B6">
      <w:pPr>
        <w:pStyle w:val="ListParagraph"/>
        <w:widowControl w:val="0"/>
        <w:numPr>
          <w:ilvl w:val="1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4567F8">
        <w:rPr>
          <w:rFonts w:ascii="Arial" w:hAnsi="Arial" w:cs="Arial"/>
        </w:rPr>
        <w:t>MidTown Tosa Week</w:t>
      </w:r>
      <w:r w:rsidR="0030253D">
        <w:rPr>
          <w:rFonts w:ascii="Arial" w:hAnsi="Arial" w:cs="Arial"/>
        </w:rPr>
        <w:t>: July 15-23</w:t>
      </w:r>
    </w:p>
    <w:p w14:paraId="7090D1E7" w14:textId="6F5E0FCC" w:rsidR="004567F8" w:rsidRPr="004567F8" w:rsidRDefault="004567F8" w:rsidP="000501B6">
      <w:pPr>
        <w:pStyle w:val="ListParagraph"/>
        <w:widowControl w:val="0"/>
        <w:numPr>
          <w:ilvl w:val="2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4567F8">
        <w:rPr>
          <w:rFonts w:ascii="Arial" w:hAnsi="Arial" w:cs="Arial"/>
        </w:rPr>
        <w:t xml:space="preserve">Event will be </w:t>
      </w:r>
      <w:r w:rsidR="0030253D">
        <w:rPr>
          <w:rFonts w:ascii="Arial" w:hAnsi="Arial" w:cs="Arial"/>
        </w:rPr>
        <w:t xml:space="preserve">Saturday, </w:t>
      </w:r>
      <w:bookmarkStart w:id="0" w:name="_GoBack"/>
      <w:bookmarkEnd w:id="0"/>
      <w:r w:rsidRPr="004567F8">
        <w:rPr>
          <w:rFonts w:ascii="Arial" w:hAnsi="Arial" w:cs="Arial"/>
        </w:rPr>
        <w:t>July 22</w:t>
      </w:r>
    </w:p>
    <w:p w14:paraId="439FE660" w14:textId="16587219" w:rsidR="004567F8" w:rsidRPr="004567F8" w:rsidRDefault="004567F8" w:rsidP="000501B6">
      <w:pPr>
        <w:pStyle w:val="ListParagraph"/>
        <w:widowControl w:val="0"/>
        <w:numPr>
          <w:ilvl w:val="2"/>
          <w:numId w:val="20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4567F8">
        <w:rPr>
          <w:rFonts w:ascii="Arial" w:hAnsi="Arial" w:cs="Arial"/>
        </w:rPr>
        <w:t>Tom, Cindy, Sarah and Mark will form a subcommittee to develop plans</w:t>
      </w:r>
    </w:p>
    <w:p w14:paraId="5523FD02" w14:textId="2AC6C132" w:rsidR="004567F8" w:rsidRPr="000501B6" w:rsidRDefault="004567F8" w:rsidP="000501B6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  <w:u w:val="single"/>
        </w:rPr>
      </w:pPr>
      <w:r w:rsidRPr="000501B6">
        <w:rPr>
          <w:rFonts w:ascii="Arial" w:hAnsi="Arial" w:cs="Arial"/>
          <w:u w:val="single"/>
        </w:rPr>
        <w:t>Newsletter</w:t>
      </w:r>
    </w:p>
    <w:p w14:paraId="346E757A" w14:textId="56B3AD46" w:rsidR="004567F8" w:rsidRDefault="00464D6C" w:rsidP="000501B6">
      <w:pPr>
        <w:pStyle w:val="ListParagraph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Second issue published, sent</w:t>
      </w:r>
      <w:r w:rsidR="004567F8">
        <w:rPr>
          <w:rFonts w:ascii="Arial" w:hAnsi="Arial" w:cs="Arial"/>
        </w:rPr>
        <w:t xml:space="preserve"> to city staff/alders, </w:t>
      </w:r>
      <w:r>
        <w:rPr>
          <w:rFonts w:ascii="Arial" w:hAnsi="Arial" w:cs="Arial"/>
        </w:rPr>
        <w:t xml:space="preserve">neighbor associations, </w:t>
      </w:r>
      <w:r w:rsidR="004567F8">
        <w:rPr>
          <w:rFonts w:ascii="Arial" w:hAnsi="Arial" w:cs="Arial"/>
        </w:rPr>
        <w:t xml:space="preserve">NAC blast, </w:t>
      </w:r>
      <w:r w:rsidR="000501B6">
        <w:rPr>
          <w:rFonts w:ascii="Arial" w:hAnsi="Arial" w:cs="Arial"/>
        </w:rPr>
        <w:t xml:space="preserve">MidTown </w:t>
      </w:r>
      <w:r w:rsidR="004567F8">
        <w:rPr>
          <w:rFonts w:ascii="Arial" w:hAnsi="Arial" w:cs="Arial"/>
        </w:rPr>
        <w:t xml:space="preserve">businesses, </w:t>
      </w:r>
      <w:r>
        <w:rPr>
          <w:rFonts w:ascii="Arial" w:hAnsi="Arial" w:cs="Arial"/>
        </w:rPr>
        <w:t xml:space="preserve">WauwatosaNow, </w:t>
      </w:r>
      <w:r w:rsidR="004567F8">
        <w:rPr>
          <w:rFonts w:ascii="Arial" w:hAnsi="Arial" w:cs="Arial"/>
        </w:rPr>
        <w:t>PNA social, Kiwanis</w:t>
      </w:r>
    </w:p>
    <w:p w14:paraId="62051838" w14:textId="77777777" w:rsidR="000501B6" w:rsidRDefault="004567F8" w:rsidP="000501B6">
      <w:pPr>
        <w:pStyle w:val="ListParagraph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Hard copies available for businesses</w:t>
      </w:r>
    </w:p>
    <w:p w14:paraId="60383D50" w14:textId="787EF595" w:rsidR="004567F8" w:rsidRPr="000501B6" w:rsidRDefault="004567F8" w:rsidP="000501B6">
      <w:pPr>
        <w:pStyle w:val="ListParagraph"/>
        <w:widowControl w:val="0"/>
        <w:numPr>
          <w:ilvl w:val="0"/>
          <w:numId w:val="26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0501B6">
        <w:rPr>
          <w:rFonts w:ascii="Arial" w:hAnsi="Arial" w:cs="Arial"/>
        </w:rPr>
        <w:t>Publish more often if needed</w:t>
      </w:r>
    </w:p>
    <w:p w14:paraId="460B31B2" w14:textId="0462D0E4" w:rsidR="000501B6" w:rsidRPr="000501B6" w:rsidRDefault="000501B6" w:rsidP="000501B6">
      <w:pPr>
        <w:pStyle w:val="ListParagraph"/>
        <w:widowControl w:val="0"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  <w:u w:val="single"/>
        </w:rPr>
      </w:pPr>
      <w:r w:rsidRPr="000501B6">
        <w:rPr>
          <w:rFonts w:ascii="Arial" w:hAnsi="Arial" w:cs="Arial"/>
          <w:u w:val="single"/>
        </w:rPr>
        <w:t>Other</w:t>
      </w:r>
    </w:p>
    <w:p w14:paraId="7BAA354F" w14:textId="3F16511F" w:rsidR="000501B6" w:rsidRPr="000501B6" w:rsidRDefault="000501B6" w:rsidP="000501B6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Tom attended PNA social on 2/19 (had newsletter copies, fans, and copy of RFP) and Jeff and Tom gave a MidTown presentation to Kiwanis on 2/21</w:t>
      </w:r>
    </w:p>
    <w:p w14:paraId="046880DD" w14:textId="77777777" w:rsidR="000501B6" w:rsidRPr="000501B6" w:rsidRDefault="000501B6" w:rsidP="000501B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940"/>
        <w:rPr>
          <w:rFonts w:ascii="Arial" w:hAnsi="Arial" w:cs="Arial"/>
        </w:rPr>
      </w:pPr>
    </w:p>
    <w:p w14:paraId="76EEFC1C" w14:textId="77777777" w:rsidR="000501B6" w:rsidRPr="000501B6" w:rsidRDefault="00974AB7" w:rsidP="000501B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hanging="580"/>
        <w:rPr>
          <w:rFonts w:ascii="Arial" w:hAnsi="Arial" w:cs="Arial"/>
        </w:rPr>
      </w:pPr>
      <w:r w:rsidRPr="000501B6">
        <w:rPr>
          <w:rFonts w:ascii="Arial" w:hAnsi="Arial" w:cs="Arial"/>
          <w:color w:val="1A1A1A"/>
          <w:u w:val="single"/>
        </w:rPr>
        <w:t>Signs / Banners</w:t>
      </w:r>
      <w:r w:rsidRPr="000501B6">
        <w:rPr>
          <w:rFonts w:ascii="Arial" w:hAnsi="Arial" w:cs="Arial"/>
          <w:color w:val="1A1A1A"/>
        </w:rPr>
        <w:t> </w:t>
      </w:r>
    </w:p>
    <w:p w14:paraId="6F53F779" w14:textId="494AAE6A" w:rsidR="000501B6" w:rsidRPr="000501B6" w:rsidRDefault="000501B6" w:rsidP="000501B6">
      <w:pPr>
        <w:pStyle w:val="ListParagraph"/>
        <w:widowControl w:val="0"/>
        <w:numPr>
          <w:ilvl w:val="0"/>
          <w:numId w:val="27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 w:rsidRPr="000501B6">
        <w:rPr>
          <w:rFonts w:ascii="Arial" w:hAnsi="Arial" w:cs="Arial"/>
          <w:color w:val="1A1A1A"/>
        </w:rPr>
        <w:t>No update.  Tom will help Cindy</w:t>
      </w:r>
    </w:p>
    <w:p w14:paraId="274EFE03" w14:textId="77777777" w:rsidR="000501B6" w:rsidRPr="000501B6" w:rsidRDefault="000501B6" w:rsidP="000501B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1080"/>
        <w:rPr>
          <w:rFonts w:ascii="Arial" w:hAnsi="Arial" w:cs="Arial"/>
        </w:rPr>
      </w:pPr>
    </w:p>
    <w:p w14:paraId="08F526D4" w14:textId="4A6706DD" w:rsidR="000501B6" w:rsidRPr="000501B6" w:rsidRDefault="000501B6" w:rsidP="000501B6">
      <w:pPr>
        <w:pStyle w:val="ListParagraph"/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hanging="580"/>
        <w:rPr>
          <w:rFonts w:ascii="Arial" w:hAnsi="Arial" w:cs="Arial"/>
          <w:u w:val="single"/>
        </w:rPr>
      </w:pPr>
      <w:r w:rsidRPr="000501B6">
        <w:rPr>
          <w:rFonts w:ascii="Arial" w:hAnsi="Arial" w:cs="Arial"/>
          <w:u w:val="single"/>
        </w:rPr>
        <w:t>Government Affairs</w:t>
      </w:r>
    </w:p>
    <w:p w14:paraId="775210DF" w14:textId="34EF95B0" w:rsidR="000501B6" w:rsidRDefault="000501B6" w:rsidP="000501B6">
      <w:pPr>
        <w:pStyle w:val="ListParagraph"/>
        <w:widowControl w:val="0"/>
        <w:numPr>
          <w:ilvl w:val="0"/>
          <w:numId w:val="29"/>
        </w:numPr>
        <w:tabs>
          <w:tab w:val="left" w:pos="990"/>
        </w:tabs>
        <w:autoSpaceDE w:val="0"/>
        <w:autoSpaceDN w:val="0"/>
        <w:adjustRightInd w:val="0"/>
        <w:spacing w:before="20" w:after="20"/>
        <w:ind w:hanging="220"/>
        <w:rPr>
          <w:rFonts w:ascii="Arial" w:hAnsi="Arial" w:cs="Arial"/>
        </w:rPr>
      </w:pPr>
      <w:r w:rsidRPr="000501B6">
        <w:rPr>
          <w:rFonts w:ascii="Arial" w:hAnsi="Arial" w:cs="Arial"/>
          <w:u w:val="single"/>
        </w:rPr>
        <w:t>The Ruckus</w:t>
      </w:r>
      <w:r>
        <w:rPr>
          <w:rFonts w:ascii="Arial" w:hAnsi="Arial" w:cs="Arial"/>
        </w:rPr>
        <w:t>: zoning change to commercial failed; new application for commercial zoning by any business must wait 6 months</w:t>
      </w:r>
    </w:p>
    <w:p w14:paraId="69C293C7" w14:textId="37690C0D" w:rsidR="000501B6" w:rsidRDefault="000501B6" w:rsidP="000501B6">
      <w:pPr>
        <w:pStyle w:val="ListParagraph"/>
        <w:widowControl w:val="0"/>
        <w:numPr>
          <w:ilvl w:val="0"/>
          <w:numId w:val="29"/>
        </w:numPr>
        <w:tabs>
          <w:tab w:val="left" w:pos="990"/>
        </w:tabs>
        <w:autoSpaceDE w:val="0"/>
        <w:autoSpaceDN w:val="0"/>
        <w:adjustRightInd w:val="0"/>
        <w:spacing w:before="20" w:after="20"/>
        <w:ind w:hanging="220"/>
        <w:rPr>
          <w:rFonts w:ascii="Arial" w:hAnsi="Arial" w:cs="Arial"/>
        </w:rPr>
      </w:pPr>
      <w:r>
        <w:rPr>
          <w:rFonts w:ascii="Arial" w:hAnsi="Arial" w:cs="Arial"/>
          <w:u w:val="single"/>
        </w:rPr>
        <w:t>Bike Lane</w:t>
      </w:r>
      <w:r>
        <w:rPr>
          <w:rFonts w:ascii="Arial" w:hAnsi="Arial" w:cs="Arial"/>
        </w:rPr>
        <w:t>s: MidTown Bike lanes were recommended by Transportation Affairs committee on 2/28; goes to council on 3/7</w:t>
      </w:r>
    </w:p>
    <w:p w14:paraId="6FDAC94A" w14:textId="248FFE31" w:rsidR="000501B6" w:rsidRPr="000501B6" w:rsidRDefault="000501B6" w:rsidP="000501B6">
      <w:pPr>
        <w:pStyle w:val="ListParagraph"/>
        <w:widowControl w:val="0"/>
        <w:numPr>
          <w:ilvl w:val="0"/>
          <w:numId w:val="29"/>
        </w:numPr>
        <w:tabs>
          <w:tab w:val="left" w:pos="990"/>
        </w:tabs>
        <w:autoSpaceDE w:val="0"/>
        <w:autoSpaceDN w:val="0"/>
        <w:adjustRightInd w:val="0"/>
        <w:spacing w:before="20" w:after="20"/>
        <w:ind w:hanging="220"/>
        <w:rPr>
          <w:rFonts w:ascii="Arial" w:hAnsi="Arial" w:cs="Arial"/>
        </w:rPr>
      </w:pPr>
      <w:r>
        <w:rPr>
          <w:rFonts w:ascii="Arial" w:hAnsi="Arial" w:cs="Arial"/>
          <w:u w:val="single"/>
        </w:rPr>
        <w:t>MidTown’s positions on behalf of its members</w:t>
      </w:r>
      <w:r w:rsidRPr="000501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defer to future meeting</w:t>
      </w:r>
    </w:p>
    <w:p w14:paraId="1F31F56E" w14:textId="0349CE41" w:rsidR="00974AB7" w:rsidRPr="000501B6" w:rsidRDefault="00974AB7" w:rsidP="000501B6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20" w:after="20"/>
        <w:ind w:left="1080"/>
        <w:rPr>
          <w:rFonts w:ascii="Arial" w:hAnsi="Arial" w:cs="Arial"/>
        </w:rPr>
      </w:pPr>
      <w:r w:rsidRPr="000501B6">
        <w:rPr>
          <w:rFonts w:ascii="Arial" w:hAnsi="Arial" w:cs="Arial"/>
          <w:color w:val="1A1A1A"/>
        </w:rPr>
        <w:t> </w:t>
      </w:r>
    </w:p>
    <w:p w14:paraId="43176EA6" w14:textId="77777777" w:rsidR="000501B6" w:rsidRDefault="000501B6" w:rsidP="00974AB7">
      <w:pPr>
        <w:widowControl w:val="0"/>
        <w:autoSpaceDE w:val="0"/>
        <w:autoSpaceDN w:val="0"/>
        <w:adjustRightInd w:val="0"/>
        <w:spacing w:before="20" w:after="20"/>
        <w:rPr>
          <w:rFonts w:ascii="Arial" w:hAnsi="Arial" w:cs="Arial"/>
          <w:color w:val="1A1A1A"/>
        </w:rPr>
      </w:pPr>
    </w:p>
    <w:p w14:paraId="3D9DEDCF" w14:textId="141B220F" w:rsidR="00FB1CEF" w:rsidRPr="00FB1CEF" w:rsidRDefault="00974AB7" w:rsidP="00974AB7">
      <w:pPr>
        <w:widowControl w:val="0"/>
        <w:autoSpaceDE w:val="0"/>
        <w:autoSpaceDN w:val="0"/>
        <w:adjustRightInd w:val="0"/>
        <w:spacing w:before="20" w:after="20"/>
        <w:rPr>
          <w:rFonts w:ascii="Arial" w:hAnsi="Arial" w:cs="Arial"/>
          <w:u w:val="single"/>
        </w:rPr>
      </w:pPr>
      <w:r w:rsidRPr="00FB1CEF">
        <w:rPr>
          <w:rFonts w:ascii="Arial" w:hAnsi="Arial" w:cs="Arial"/>
          <w:color w:val="1A1A1A"/>
          <w:u w:val="single"/>
        </w:rPr>
        <w:t xml:space="preserve">New Business that came before the BOD </w:t>
      </w:r>
    </w:p>
    <w:p w14:paraId="6FF664D3" w14:textId="3CF05D24" w:rsidR="00FB1CEF" w:rsidRDefault="00FB1CEF" w:rsidP="00FB1CE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3/20 District 6 Crime Town Hall at McKinley School (7 pm?)</w:t>
      </w:r>
    </w:p>
    <w:p w14:paraId="6C320DD6" w14:textId="4004F0D3" w:rsidR="00FB1CEF" w:rsidRDefault="00FB1CEF" w:rsidP="00FB1CEF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Opportunity for MidTown Update</w:t>
      </w:r>
    </w:p>
    <w:p w14:paraId="5749A9D3" w14:textId="0B253299" w:rsidR="00FB1CEF" w:rsidRDefault="00FB1CEF" w:rsidP="00FB1CE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Schedule Annual Meeting</w:t>
      </w:r>
    </w:p>
    <w:p w14:paraId="18979B15" w14:textId="65A2B166" w:rsidR="00FB1CEF" w:rsidRDefault="00FB1CEF" w:rsidP="00FB1CEF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Tentative Date: 4/26</w:t>
      </w:r>
    </w:p>
    <w:p w14:paraId="2D7C80E7" w14:textId="1BAFC46B" w:rsidR="00FB1CEF" w:rsidRPr="00FB1CEF" w:rsidRDefault="00FB1CEF" w:rsidP="00FB1CEF">
      <w:pPr>
        <w:pStyle w:val="ListParagraph"/>
        <w:widowControl w:val="0"/>
        <w:numPr>
          <w:ilvl w:val="1"/>
          <w:numId w:val="33"/>
        </w:numPr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</w:rPr>
        <w:t>Need to determine format (e.g. evening with food?  Update presentation?)</w:t>
      </w:r>
    </w:p>
    <w:p w14:paraId="410F0BC5" w14:textId="77777777" w:rsidR="00FB1CEF" w:rsidRDefault="00FB1CEF" w:rsidP="00FB1CEF">
      <w:pPr>
        <w:widowControl w:val="0"/>
        <w:autoSpaceDE w:val="0"/>
        <w:autoSpaceDN w:val="0"/>
        <w:adjustRightInd w:val="0"/>
        <w:spacing w:before="20" w:after="20"/>
        <w:rPr>
          <w:rFonts w:ascii="Arial" w:hAnsi="Arial" w:cs="Arial"/>
          <w:color w:val="1A1A1A"/>
        </w:rPr>
      </w:pPr>
    </w:p>
    <w:p w14:paraId="653C3DEF" w14:textId="77777777" w:rsidR="00FB1CEF" w:rsidRPr="00FB1CEF" w:rsidRDefault="000501B6" w:rsidP="00FB1CEF">
      <w:pPr>
        <w:widowControl w:val="0"/>
        <w:autoSpaceDE w:val="0"/>
        <w:autoSpaceDN w:val="0"/>
        <w:adjustRightInd w:val="0"/>
        <w:spacing w:before="20" w:after="20"/>
        <w:rPr>
          <w:rFonts w:ascii="Arial" w:hAnsi="Arial" w:cs="Arial"/>
          <w:color w:val="1A1A1A"/>
          <w:u w:val="single"/>
        </w:rPr>
      </w:pPr>
      <w:r w:rsidRPr="00FB1CEF">
        <w:rPr>
          <w:rFonts w:ascii="Arial" w:hAnsi="Arial" w:cs="Arial"/>
          <w:color w:val="1A1A1A"/>
          <w:u w:val="single"/>
        </w:rPr>
        <w:t>Next Meeting</w:t>
      </w:r>
    </w:p>
    <w:p w14:paraId="11465E5B" w14:textId="5320D3F6" w:rsidR="00974AB7" w:rsidRPr="00FB1CEF" w:rsidRDefault="00974AB7" w:rsidP="00FB1CEF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20" w:after="20"/>
        <w:rPr>
          <w:rFonts w:ascii="Arial" w:hAnsi="Arial" w:cs="Arial"/>
          <w:color w:val="1A1A1A"/>
        </w:rPr>
      </w:pPr>
      <w:r w:rsidRPr="00FB1CEF">
        <w:rPr>
          <w:rFonts w:ascii="Arial" w:hAnsi="Arial" w:cs="Arial"/>
          <w:color w:val="1A1A1A"/>
        </w:rPr>
        <w:t xml:space="preserve">Wednesday, </w:t>
      </w:r>
      <w:r w:rsidR="000501B6" w:rsidRPr="00FB1CEF">
        <w:rPr>
          <w:rFonts w:ascii="Arial" w:hAnsi="Arial" w:cs="Arial"/>
          <w:color w:val="1A1A1A"/>
        </w:rPr>
        <w:t>March</w:t>
      </w:r>
      <w:r w:rsidRPr="00FB1CEF">
        <w:rPr>
          <w:rFonts w:ascii="Arial" w:hAnsi="Arial" w:cs="Arial"/>
          <w:color w:val="1A1A1A"/>
        </w:rPr>
        <w:t xml:space="preserve"> 22, 2017 8 am, Ray’s </w:t>
      </w:r>
    </w:p>
    <w:p w14:paraId="539E7EEE" w14:textId="77777777" w:rsidR="00EA7407" w:rsidRDefault="00EA7407" w:rsidP="00974AB7">
      <w:pPr>
        <w:widowControl w:val="0"/>
        <w:autoSpaceDE w:val="0"/>
        <w:autoSpaceDN w:val="0"/>
        <w:adjustRightInd w:val="0"/>
        <w:spacing w:before="20" w:after="20"/>
        <w:rPr>
          <w:rFonts w:ascii="Arial" w:hAnsi="Arial" w:cs="Arial"/>
          <w:b/>
          <w:bCs/>
          <w:color w:val="1A1A1A"/>
        </w:rPr>
      </w:pPr>
    </w:p>
    <w:p w14:paraId="0278614F" w14:textId="32AD7169" w:rsidR="00974AB7" w:rsidRPr="00974AB7" w:rsidRDefault="000501B6" w:rsidP="00974AB7">
      <w:pPr>
        <w:widowControl w:val="0"/>
        <w:autoSpaceDE w:val="0"/>
        <w:autoSpaceDN w:val="0"/>
        <w:adjustRightInd w:val="0"/>
        <w:spacing w:before="20" w:after="20"/>
        <w:rPr>
          <w:rFonts w:ascii="Arial" w:hAnsi="Arial" w:cs="Arial"/>
        </w:rPr>
      </w:pPr>
      <w:r>
        <w:rPr>
          <w:rFonts w:ascii="Arial" w:hAnsi="Arial" w:cs="Arial"/>
          <w:b/>
          <w:bCs/>
          <w:color w:val="1A1A1A"/>
        </w:rPr>
        <w:t>9:05</w:t>
      </w:r>
      <w:r w:rsidR="00974AB7" w:rsidRPr="00974AB7">
        <w:rPr>
          <w:rFonts w:ascii="Arial" w:hAnsi="Arial" w:cs="Arial"/>
          <w:b/>
          <w:bCs/>
          <w:color w:val="1A1A1A"/>
        </w:rPr>
        <w:t xml:space="preserve"> am – Meeting adjourned </w:t>
      </w:r>
    </w:p>
    <w:p w14:paraId="5F39B5F1" w14:textId="77777777" w:rsidR="00193BBB" w:rsidRPr="00974AB7" w:rsidRDefault="00193BBB" w:rsidP="00974AB7">
      <w:pPr>
        <w:spacing w:before="20" w:after="20"/>
        <w:rPr>
          <w:rFonts w:ascii="Arial" w:hAnsi="Arial" w:cs="Arial"/>
        </w:rPr>
      </w:pPr>
    </w:p>
    <w:sectPr w:rsidR="00193BBB" w:rsidRPr="00974AB7" w:rsidSect="000501B6">
      <w:headerReference w:type="default" r:id="rId9"/>
      <w:footerReference w:type="even" r:id="rId10"/>
      <w:footerReference w:type="default" r:id="rId11"/>
      <w:pgSz w:w="12240" w:h="15840"/>
      <w:pgMar w:top="1440" w:right="144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8776F" w14:textId="77777777" w:rsidR="007E1578" w:rsidRDefault="007E1578" w:rsidP="00974AB7">
      <w:r>
        <w:separator/>
      </w:r>
    </w:p>
  </w:endnote>
  <w:endnote w:type="continuationSeparator" w:id="0">
    <w:p w14:paraId="2C314710" w14:textId="77777777" w:rsidR="007E1578" w:rsidRDefault="007E1578" w:rsidP="00974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20921" w14:textId="77777777" w:rsidR="007E1578" w:rsidRDefault="007E1578" w:rsidP="004567F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AF156" w14:textId="77777777" w:rsidR="007E1578" w:rsidRDefault="007E1578" w:rsidP="004567F8">
    <w:pPr>
      <w:pStyle w:val="Foot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9E180F" w14:textId="77777777" w:rsidR="007E1578" w:rsidRDefault="007E1578" w:rsidP="004567F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97220" w14:textId="112ED1E4" w:rsidR="007E1578" w:rsidRDefault="007E1578" w:rsidP="004567F8">
    <w:pPr>
      <w:widowControl w:val="0"/>
      <w:autoSpaceDE w:val="0"/>
      <w:autoSpaceDN w:val="0"/>
      <w:adjustRightInd w:val="0"/>
      <w:spacing w:line="340" w:lineRule="atLeast"/>
      <w:ind w:right="360" w:firstLine="360"/>
      <w:rPr>
        <w:rFonts w:ascii="Arial" w:hAnsi="Arial" w:cs="Arial"/>
        <w:b/>
        <w:bCs/>
      </w:rPr>
    </w:pPr>
    <w:r>
      <w:rPr>
        <w:rFonts w:ascii="Arial" w:hAnsi="Arial" w:cs="Arial"/>
        <w:sz w:val="30"/>
        <w:szCs w:val="30"/>
      </w:rPr>
      <w:t>______________________________________________</w:t>
    </w:r>
  </w:p>
  <w:p w14:paraId="11FC16BC" w14:textId="4DD0B8B9" w:rsidR="007E1578" w:rsidRPr="00974AB7" w:rsidRDefault="007E1578" w:rsidP="00A86116">
    <w:pPr>
      <w:widowControl w:val="0"/>
      <w:autoSpaceDE w:val="0"/>
      <w:autoSpaceDN w:val="0"/>
      <w:adjustRightInd w:val="0"/>
      <w:spacing w:after="240" w:line="340" w:lineRule="atLeast"/>
      <w:rPr>
        <w:rFonts w:ascii="Times" w:hAnsi="Times" w:cs="Times"/>
        <w:sz w:val="20"/>
        <w:szCs w:val="20"/>
      </w:rPr>
    </w:pPr>
    <w:r w:rsidRPr="00974AB7">
      <w:rPr>
        <w:rFonts w:ascii="Arial" w:hAnsi="Arial" w:cs="Arial"/>
        <w:b/>
        <w:bCs/>
        <w:sz w:val="20"/>
        <w:szCs w:val="20"/>
      </w:rPr>
      <w:t xml:space="preserve">Board of Directors: </w:t>
    </w:r>
    <w:r w:rsidRPr="00974AB7">
      <w:rPr>
        <w:rFonts w:ascii="Arial" w:hAnsi="Arial" w:cs="Arial"/>
        <w:sz w:val="20"/>
        <w:szCs w:val="20"/>
      </w:rPr>
      <w:t xml:space="preserve">Nick Bandoch-Sendik’s; Mike Gardner-Ray’s; Jamie LaMora-Colectivo; Tim Marsho-Tosa Pediatrics; Matt Paulson-Ruckus &amp; Glee; Jeff Roznowski-Member at Large; Cindy Seeman-Design Vision Optical.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</w:rPr>
      <w:t xml:space="preserve"> </w:t>
    </w:r>
  </w:p>
  <w:p w14:paraId="0F00ED5C" w14:textId="77777777" w:rsidR="007E1578" w:rsidRDefault="007E15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5B8C4" w14:textId="77777777" w:rsidR="007E1578" w:rsidRDefault="007E1578" w:rsidP="00974AB7">
      <w:r>
        <w:separator/>
      </w:r>
    </w:p>
  </w:footnote>
  <w:footnote w:type="continuationSeparator" w:id="0">
    <w:p w14:paraId="28E2B124" w14:textId="77777777" w:rsidR="007E1578" w:rsidRDefault="007E1578" w:rsidP="00974A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8F7B2" w14:textId="77777777" w:rsidR="007E1578" w:rsidRDefault="007E1578" w:rsidP="00974AB7">
    <w:pPr>
      <w:widowControl w:val="0"/>
      <w:autoSpaceDE w:val="0"/>
      <w:autoSpaceDN w:val="0"/>
      <w:adjustRightInd w:val="0"/>
      <w:spacing w:line="280" w:lineRule="atLeast"/>
      <w:jc w:val="center"/>
      <w:rPr>
        <w:rFonts w:ascii="Times" w:hAnsi="Times" w:cs="Times"/>
      </w:rPr>
    </w:pPr>
    <w:r>
      <w:rPr>
        <w:rFonts w:ascii="Times" w:hAnsi="Times" w:cs="Times"/>
        <w:noProof/>
      </w:rPr>
      <w:drawing>
        <wp:inline distT="0" distB="0" distL="0" distR="0" wp14:anchorId="0EA76AA5" wp14:editId="47B30419">
          <wp:extent cx="1480820" cy="147914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55" cy="1479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634FE4" w14:textId="77777777" w:rsidR="007E1578" w:rsidRDefault="007E1578" w:rsidP="00974AB7">
    <w:pPr>
      <w:widowControl w:val="0"/>
      <w:autoSpaceDE w:val="0"/>
      <w:autoSpaceDN w:val="0"/>
      <w:adjustRightInd w:val="0"/>
      <w:spacing w:line="280" w:lineRule="atLeast"/>
      <w:rPr>
        <w:rFonts w:ascii="Times" w:hAnsi="Times" w:cs="Times"/>
      </w:rPr>
    </w:pPr>
  </w:p>
  <w:p w14:paraId="6CFCAAB4" w14:textId="77777777" w:rsidR="007E1578" w:rsidRDefault="007E157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940" w:hanging="360"/>
      </w:pPr>
    </w:lvl>
    <w:lvl w:ilvl="1" w:tplc="00000066">
      <w:start w:val="1"/>
      <w:numFmt w:val="lowerLetter"/>
      <w:lvlText w:val="%2."/>
      <w:lvlJc w:val="left"/>
      <w:pPr>
        <w:ind w:left="1660" w:hanging="360"/>
      </w:pPr>
    </w:lvl>
    <w:lvl w:ilvl="2" w:tplc="00000067">
      <w:start w:val="1"/>
      <w:numFmt w:val="lowerRoman"/>
      <w:lvlText w:val="%3."/>
      <w:lvlJc w:val="left"/>
      <w:pPr>
        <w:ind w:left="238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48B84E2A"/>
    <w:lvl w:ilvl="0" w:tplc="000000C9">
      <w:start w:val="2"/>
      <w:numFmt w:val="decimal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C9D130D"/>
    <w:multiLevelType w:val="hybridMultilevel"/>
    <w:tmpl w:val="3CC24A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1A581D"/>
    <w:multiLevelType w:val="hybridMultilevel"/>
    <w:tmpl w:val="44AA96F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6">
    <w:nsid w:val="1224349B"/>
    <w:multiLevelType w:val="hybridMultilevel"/>
    <w:tmpl w:val="76DAFC0A"/>
    <w:lvl w:ilvl="0" w:tplc="04090019">
      <w:start w:val="1"/>
      <w:numFmt w:val="lowerLetter"/>
      <w:lvlText w:val="%1."/>
      <w:lvlJc w:val="left"/>
      <w:pPr>
        <w:ind w:left="940" w:hanging="360"/>
      </w:pPr>
    </w:lvl>
    <w:lvl w:ilvl="1" w:tplc="04090001">
      <w:start w:val="1"/>
      <w:numFmt w:val="bullet"/>
      <w:lvlText w:val=""/>
      <w:lvlJc w:val="left"/>
      <w:pPr>
        <w:ind w:left="16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>
      <w:start w:val="1"/>
      <w:numFmt w:val="decimal"/>
      <w:lvlText w:val="%4."/>
      <w:lvlJc w:val="left"/>
      <w:pPr>
        <w:ind w:left="3100" w:hanging="360"/>
      </w:pPr>
    </w:lvl>
    <w:lvl w:ilvl="4" w:tplc="04090019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>
    <w:nsid w:val="1980707D"/>
    <w:multiLevelType w:val="hybridMultilevel"/>
    <w:tmpl w:val="6332C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57AD8"/>
    <w:multiLevelType w:val="hybridMultilevel"/>
    <w:tmpl w:val="1562D1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9D3245"/>
    <w:multiLevelType w:val="hybridMultilevel"/>
    <w:tmpl w:val="9366233E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>
    <w:nsid w:val="1D5B7127"/>
    <w:multiLevelType w:val="hybridMultilevel"/>
    <w:tmpl w:val="57F275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DC833BE"/>
    <w:multiLevelType w:val="hybridMultilevel"/>
    <w:tmpl w:val="744AB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FB3CB9"/>
    <w:multiLevelType w:val="hybridMultilevel"/>
    <w:tmpl w:val="CC9AC6A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3">
    <w:nsid w:val="225D13D3"/>
    <w:multiLevelType w:val="hybridMultilevel"/>
    <w:tmpl w:val="550E50A6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>
    <w:nsid w:val="236A631F"/>
    <w:multiLevelType w:val="hybridMultilevel"/>
    <w:tmpl w:val="AAD07B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4867226"/>
    <w:multiLevelType w:val="hybridMultilevel"/>
    <w:tmpl w:val="C1E89178"/>
    <w:lvl w:ilvl="0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6">
    <w:nsid w:val="2B8D6AEE"/>
    <w:multiLevelType w:val="hybridMultilevel"/>
    <w:tmpl w:val="074AEAA2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7">
    <w:nsid w:val="2E082745"/>
    <w:multiLevelType w:val="hybridMultilevel"/>
    <w:tmpl w:val="2D34B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93B3DEB"/>
    <w:multiLevelType w:val="hybridMultilevel"/>
    <w:tmpl w:val="53D465A0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9">
    <w:nsid w:val="399F5321"/>
    <w:multiLevelType w:val="hybridMultilevel"/>
    <w:tmpl w:val="C6B80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0">
    <w:nsid w:val="3BA27CD8"/>
    <w:multiLevelType w:val="hybridMultilevel"/>
    <w:tmpl w:val="56626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CB6E41"/>
    <w:multiLevelType w:val="hybridMultilevel"/>
    <w:tmpl w:val="058C0C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50545F50"/>
    <w:multiLevelType w:val="hybridMultilevel"/>
    <w:tmpl w:val="81DA08EC"/>
    <w:lvl w:ilvl="0" w:tplc="04090003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3">
    <w:nsid w:val="51876DA2"/>
    <w:multiLevelType w:val="hybridMultilevel"/>
    <w:tmpl w:val="5754941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4">
    <w:nsid w:val="55F31F54"/>
    <w:multiLevelType w:val="hybridMultilevel"/>
    <w:tmpl w:val="F7B6BDC6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>
      <w:start w:val="1"/>
      <w:numFmt w:val="lowerLetter"/>
      <w:lvlText w:val="%2."/>
      <w:lvlJc w:val="left"/>
      <w:pPr>
        <w:ind w:left="16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>
    <w:nsid w:val="58452308"/>
    <w:multiLevelType w:val="hybridMultilevel"/>
    <w:tmpl w:val="3FB4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1D4923"/>
    <w:multiLevelType w:val="hybridMultilevel"/>
    <w:tmpl w:val="184694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A860492"/>
    <w:multiLevelType w:val="hybridMultilevel"/>
    <w:tmpl w:val="5AE09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3F3788"/>
    <w:multiLevelType w:val="hybridMultilevel"/>
    <w:tmpl w:val="55262B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CB772E"/>
    <w:multiLevelType w:val="hybridMultilevel"/>
    <w:tmpl w:val="F496C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46575"/>
    <w:multiLevelType w:val="hybridMultilevel"/>
    <w:tmpl w:val="27123E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C21E0F"/>
    <w:multiLevelType w:val="hybridMultilevel"/>
    <w:tmpl w:val="D4683552"/>
    <w:lvl w:ilvl="0" w:tplc="0409000F">
      <w:start w:val="1"/>
      <w:numFmt w:val="decimal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2">
    <w:nsid w:val="7D4F069A"/>
    <w:multiLevelType w:val="hybridMultilevel"/>
    <w:tmpl w:val="091CCBEA"/>
    <w:lvl w:ilvl="0" w:tplc="04090019">
      <w:start w:val="1"/>
      <w:numFmt w:val="lowerLetter"/>
      <w:lvlText w:val="%1."/>
      <w:lvlJc w:val="left"/>
      <w:pPr>
        <w:ind w:left="1660" w:hanging="360"/>
      </w:p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0"/>
  </w:num>
  <w:num w:numId="6">
    <w:abstractNumId w:val="16"/>
  </w:num>
  <w:num w:numId="7">
    <w:abstractNumId w:val="29"/>
  </w:num>
  <w:num w:numId="8">
    <w:abstractNumId w:val="25"/>
  </w:num>
  <w:num w:numId="9">
    <w:abstractNumId w:val="11"/>
  </w:num>
  <w:num w:numId="10">
    <w:abstractNumId w:val="6"/>
  </w:num>
  <w:num w:numId="11">
    <w:abstractNumId w:val="23"/>
  </w:num>
  <w:num w:numId="12">
    <w:abstractNumId w:val="28"/>
  </w:num>
  <w:num w:numId="13">
    <w:abstractNumId w:val="18"/>
  </w:num>
  <w:num w:numId="14">
    <w:abstractNumId w:val="14"/>
  </w:num>
  <w:num w:numId="15">
    <w:abstractNumId w:val="24"/>
  </w:num>
  <w:num w:numId="16">
    <w:abstractNumId w:val="26"/>
  </w:num>
  <w:num w:numId="17">
    <w:abstractNumId w:val="32"/>
  </w:num>
  <w:num w:numId="18">
    <w:abstractNumId w:val="9"/>
  </w:num>
  <w:num w:numId="19">
    <w:abstractNumId w:val="7"/>
  </w:num>
  <w:num w:numId="20">
    <w:abstractNumId w:val="10"/>
  </w:num>
  <w:num w:numId="21">
    <w:abstractNumId w:val="4"/>
  </w:num>
  <w:num w:numId="22">
    <w:abstractNumId w:val="15"/>
  </w:num>
  <w:num w:numId="23">
    <w:abstractNumId w:val="30"/>
  </w:num>
  <w:num w:numId="24">
    <w:abstractNumId w:val="21"/>
  </w:num>
  <w:num w:numId="25">
    <w:abstractNumId w:val="22"/>
  </w:num>
  <w:num w:numId="26">
    <w:abstractNumId w:val="19"/>
  </w:num>
  <w:num w:numId="27">
    <w:abstractNumId w:val="17"/>
  </w:num>
  <w:num w:numId="28">
    <w:abstractNumId w:val="8"/>
  </w:num>
  <w:num w:numId="29">
    <w:abstractNumId w:val="12"/>
  </w:num>
  <w:num w:numId="30">
    <w:abstractNumId w:val="13"/>
  </w:num>
  <w:num w:numId="31">
    <w:abstractNumId w:val="5"/>
  </w:num>
  <w:num w:numId="32">
    <w:abstractNumId w:val="3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AB7"/>
    <w:rsid w:val="000501B6"/>
    <w:rsid w:val="000C40DF"/>
    <w:rsid w:val="00193BBB"/>
    <w:rsid w:val="0030253D"/>
    <w:rsid w:val="004567F8"/>
    <w:rsid w:val="00464D6C"/>
    <w:rsid w:val="005D24C6"/>
    <w:rsid w:val="007E1578"/>
    <w:rsid w:val="00974AB7"/>
    <w:rsid w:val="00A86116"/>
    <w:rsid w:val="00BA7B72"/>
    <w:rsid w:val="00DC0F46"/>
    <w:rsid w:val="00EA7407"/>
    <w:rsid w:val="00ED7CC7"/>
    <w:rsid w:val="00FB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7D3B0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4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AB7"/>
  </w:style>
  <w:style w:type="paragraph" w:styleId="Footer">
    <w:name w:val="footer"/>
    <w:basedOn w:val="Normal"/>
    <w:link w:val="FooterChar"/>
    <w:uiPriority w:val="99"/>
    <w:unhideWhenUsed/>
    <w:rsid w:val="00974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AB7"/>
  </w:style>
  <w:style w:type="paragraph" w:styleId="ListParagraph">
    <w:name w:val="List Paragraph"/>
    <w:basedOn w:val="Normal"/>
    <w:uiPriority w:val="34"/>
    <w:qFormat/>
    <w:rsid w:val="00EA740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567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B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B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4A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AB7"/>
  </w:style>
  <w:style w:type="paragraph" w:styleId="Footer">
    <w:name w:val="footer"/>
    <w:basedOn w:val="Normal"/>
    <w:link w:val="FooterChar"/>
    <w:uiPriority w:val="99"/>
    <w:unhideWhenUsed/>
    <w:rsid w:val="00974A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AB7"/>
  </w:style>
  <w:style w:type="paragraph" w:styleId="ListParagraph">
    <w:name w:val="List Paragraph"/>
    <w:basedOn w:val="Normal"/>
    <w:uiPriority w:val="34"/>
    <w:qFormat/>
    <w:rsid w:val="00EA7407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5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FCDC54-2705-6845-A2D7-64095AAD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535</Words>
  <Characters>3051</Characters>
  <Application>Microsoft Macintosh Word</Application>
  <DocSecurity>0</DocSecurity>
  <Lines>25</Lines>
  <Paragraphs>7</Paragraphs>
  <ScaleCrop>false</ScaleCrop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Roznowski</dc:creator>
  <cp:keywords/>
  <dc:description/>
  <cp:lastModifiedBy>Jeff Roznowski</cp:lastModifiedBy>
  <cp:revision>6</cp:revision>
  <dcterms:created xsi:type="dcterms:W3CDTF">2017-02-23T18:21:00Z</dcterms:created>
  <dcterms:modified xsi:type="dcterms:W3CDTF">2017-03-01T14:56:00Z</dcterms:modified>
</cp:coreProperties>
</file>