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ackground w:color="FFFFFF"/>
  <w:body>
    <w:tbl>
      <w:tblPr>
        <w:tblStyle w:val="NormalTablePHPDOCX"/>
        <w:tblW w:w="10500" w:type="dxa"/>
        <w:tblLayout w:type="fixed"/>
        <w:tblCellMar>
          <w:left w:w="0" w:type="dxa"/>
          <w:right w:w="0" w:type="dxa"/>
        </w:tblCellMar>
        <w:tblLook w:val="04A0" w:firstRow="1" w:lastRow="0" w:firstColumn="1" w:lastColumn="0" w:noHBand="0" w:noVBand="1"/>
      </w:tblPr>
      <w:tblGrid>
        <w:gridCol w:w="7152"/>
        <w:gridCol w:w="3348"/>
      </w:tblGrid>
      <w:tr w:rsidR="00220D76" w:rsidTr="4987CAB1" w14:paraId="7DACBB72" w14:textId="77777777">
        <w:tc>
          <w:tcPr>
            <w:tcW w:w="7050" w:type="dxa"/>
            <w:tcMar>
              <w:top w:w="0" w:type="auto"/>
              <w:left w:w="0" w:type="auto"/>
              <w:bottom w:w="0" w:type="auto"/>
              <w:right w:w="0" w:type="auto"/>
            </w:tcMar>
          </w:tcPr>
          <w:p w:rsidR="00220D76" w:rsidP="4987CAB1" w:rsidRDefault="00016D51" w14:paraId="1C6C5D86" w14:textId="64F0BF0D">
            <w:pPr>
              <w:pStyle w:val="Normal"/>
              <w:suppressLineNumbers w:val="0"/>
              <w:bidi w:val="0"/>
              <w:spacing w:before="0" w:beforeAutospacing="off" w:after="0" w:afterAutospacing="off" w:line="274" w:lineRule="auto"/>
              <w:ind w:left="0" w:right="0"/>
              <w:jc w:val="left"/>
            </w:pPr>
            <w:r w:rsidRPr="4987CAB1" w:rsidR="14AAFECA">
              <w:rPr>
                <w:rFonts w:ascii="Raleway SemiBold" w:hAnsi="Raleway SemiBold" w:eastAsia="Raleway SemiBold" w:cs="Raleway SemiBold"/>
                <w:color w:val="000000" w:themeColor="text1" w:themeTint="FF" w:themeShade="FF"/>
                <w:sz w:val="38"/>
                <w:szCs w:val="38"/>
              </w:rPr>
              <w:t>First &amp; Last Name</w:t>
            </w:r>
          </w:p>
          <w:p w:rsidR="00220D76" w:rsidP="4987CAB1" w:rsidRDefault="00016D51" w14:paraId="093C60C3" w14:textId="69A5909B">
            <w:pPr>
              <w:pStyle w:val="Normal"/>
              <w:suppressLineNumbers w:val="0"/>
              <w:bidi w:val="0"/>
              <w:spacing w:before="0" w:beforeAutospacing="off" w:after="0" w:afterAutospacing="off" w:line="240" w:lineRule="auto"/>
              <w:ind w:left="0" w:right="0"/>
              <w:jc w:val="left"/>
            </w:pPr>
            <w:r w:rsidRPr="4987CAB1" w:rsidR="14AAFECA">
              <w:rPr>
                <w:rFonts w:ascii="Raleway" w:hAnsi="Raleway" w:eastAsia="Raleway" w:cs="Raleway"/>
                <w:color w:val="3A3A3A"/>
                <w:sz w:val="20"/>
                <w:szCs w:val="20"/>
              </w:rPr>
              <w:t>Title</w:t>
            </w:r>
          </w:p>
        </w:tc>
        <w:tc>
          <w:tcPr>
            <w:tcW w:w="3300" w:type="dxa"/>
            <w:tcBorders>
              <w:left w:val="single" w:color="E5E7E9" w:sz="5" w:space="0"/>
            </w:tcBorders>
            <w:tcMar>
              <w:top w:w="150" w:type="dxa"/>
              <w:left w:w="150" w:type="dxa"/>
              <w:bottom w:w="0" w:type="auto"/>
              <w:right w:w="0" w:type="auto"/>
            </w:tcMar>
          </w:tcPr>
          <w:p w:rsidR="00220D76" w:rsidP="4987CAB1" w:rsidRDefault="00016D51" w14:paraId="6C58C679" w14:textId="3A94490E">
            <w:pPr>
              <w:pStyle w:val="Normal"/>
              <w:suppressLineNumbers w:val="0"/>
              <w:bidi w:val="0"/>
              <w:spacing w:before="0" w:beforeAutospacing="off" w:after="75" w:afterAutospacing="off" w:line="282" w:lineRule="auto"/>
              <w:ind w:left="0" w:right="0"/>
              <w:jc w:val="left"/>
              <w:rPr>
                <w:rFonts w:ascii="Raleway" w:hAnsi="Raleway" w:eastAsia="Raleway" w:cs="Raleway"/>
                <w:b w:val="1"/>
                <w:bCs w:val="1"/>
                <w:color w:val="000000" w:themeColor="text1" w:themeTint="FF" w:themeShade="FF"/>
                <w:sz w:val="17"/>
                <w:szCs w:val="17"/>
              </w:rPr>
            </w:pPr>
            <w:r w:rsidRPr="4987CAB1" w:rsidR="14AAFECA">
              <w:rPr>
                <w:rFonts w:ascii="Raleway" w:hAnsi="Raleway" w:eastAsia="Raleway" w:cs="Raleway"/>
                <w:b w:val="1"/>
                <w:bCs w:val="1"/>
                <w:color w:val="000000" w:themeColor="text1" w:themeTint="FF" w:themeShade="FF"/>
                <w:sz w:val="17"/>
                <w:szCs w:val="17"/>
              </w:rPr>
              <w:t>City</w:t>
            </w:r>
            <w:r w:rsidRPr="4987CAB1" w:rsidR="00016D51">
              <w:rPr>
                <w:rFonts w:ascii="Raleway" w:hAnsi="Raleway" w:eastAsia="Raleway" w:cs="Raleway"/>
                <w:b w:val="1"/>
                <w:bCs w:val="1"/>
                <w:color w:val="000000" w:themeColor="text1" w:themeTint="FF" w:themeShade="FF"/>
                <w:sz w:val="17"/>
                <w:szCs w:val="17"/>
              </w:rPr>
              <w:t xml:space="preserve">, </w:t>
            </w:r>
            <w:r w:rsidRPr="4987CAB1" w:rsidR="30C5FB28">
              <w:rPr>
                <w:rFonts w:ascii="Raleway" w:hAnsi="Raleway" w:eastAsia="Raleway" w:cs="Raleway"/>
                <w:b w:val="1"/>
                <w:bCs w:val="1"/>
                <w:color w:val="000000" w:themeColor="text1" w:themeTint="FF" w:themeShade="FF"/>
                <w:sz w:val="17"/>
                <w:szCs w:val="17"/>
              </w:rPr>
              <w:t>State</w:t>
            </w:r>
          </w:p>
          <w:p w:rsidR="00220D76" w:rsidRDefault="00016D51" w14:paraId="24C2F22E" w14:textId="0F86FB54">
            <w:pPr>
              <w:spacing w:after="0" w:line="282" w:lineRule="auto"/>
              <w:textAlignment w:val="top"/>
            </w:pPr>
            <w:r w:rsidR="00016D51">
              <w:drawing>
                <wp:inline wp14:editId="3D5C7CF6" wp14:anchorId="29126B90">
                  <wp:extent cx="129600" cy="129600"/>
                  <wp:effectExtent l="0" t="0" r="0" b="0"/>
                  <wp:docPr id="88602429" name="name32206970e3582cd50" descr="email4.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email4.png"/>
                          <pic:cNvPicPr/>
                        </pic:nvPicPr>
                        <pic:blipFill>
                          <a:blip xmlns:r="http://schemas.openxmlformats.org/officeDocument/2006/relationships" r:embed="rId8" cstate="print"/>
                          <a:stretch>
                            <a:fillRect/>
                          </a:stretch>
                        </pic:blipFill>
                        <pic:spPr>
                          <a:xfrm>
                            <a:off x="0" y="0"/>
                            <a:ext cx="129600" cy="129600"/>
                          </a:xfrm>
                          <a:prstGeom prst="rect">
                            <a:avLst/>
                          </a:prstGeom>
                          <a:ln w="0">
                            <a:noFill/>
                          </a:ln>
                        </pic:spPr>
                      </pic:pic>
                    </a:graphicData>
                  </a:graphic>
                </wp:inline>
              </w:drawing>
            </w:r>
            <w:r w:rsidRPr="4987CAB1" w:rsidR="00016D51">
              <w:rPr>
                <w:rFonts w:ascii="Raleway" w:hAnsi="Raleway" w:eastAsia="Raleway" w:cs="Raleway"/>
                <w:color w:val="000000" w:themeColor="text1" w:themeTint="FF" w:themeShade="FF"/>
                <w:sz w:val="17"/>
                <w:szCs w:val="17"/>
              </w:rPr>
              <w:t xml:space="preserve">  </w:t>
            </w:r>
            <w:r w:rsidRPr="4987CAB1" w:rsidR="720592D6">
              <w:rPr>
                <w:rFonts w:ascii="Raleway" w:hAnsi="Raleway" w:eastAsia="Raleway" w:cs="Raleway"/>
                <w:color w:val="000000" w:themeColor="text1" w:themeTint="FF" w:themeShade="FF"/>
                <w:sz w:val="17"/>
                <w:szCs w:val="17"/>
              </w:rPr>
              <w:t>firstname</w:t>
            </w:r>
            <w:r w:rsidRPr="4987CAB1" w:rsidR="00016D51">
              <w:rPr>
                <w:rFonts w:ascii="Raleway" w:hAnsi="Raleway" w:eastAsia="Raleway" w:cs="Raleway"/>
                <w:color w:val="000000" w:themeColor="text1" w:themeTint="FF" w:themeShade="FF"/>
                <w:sz w:val="17"/>
                <w:szCs w:val="17"/>
              </w:rPr>
              <w:t>@gmail.com</w:t>
            </w:r>
          </w:p>
          <w:p w:rsidR="00220D76" w:rsidRDefault="00016D51" w14:paraId="65D19E5C" w14:textId="0E175D75">
            <w:pPr>
              <w:spacing w:after="0" w:line="282" w:lineRule="auto"/>
              <w:textAlignment w:val="top"/>
            </w:pPr>
            <w:r w:rsidR="00016D51">
              <w:drawing>
                <wp:inline wp14:editId="65F25926" wp14:anchorId="3CD9EB52">
                  <wp:extent cx="129600" cy="129600"/>
                  <wp:effectExtent l="0" t="0" r="0" b="0"/>
                  <wp:docPr id="78579071" name="name93506970e35833bfb" descr="phone8.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hone8.png"/>
                          <pic:cNvPicPr/>
                        </pic:nvPicPr>
                        <pic:blipFill>
                          <a:blip xmlns:r="http://schemas.openxmlformats.org/officeDocument/2006/relationships" r:embed="rId9" cstate="print"/>
                          <a:stretch>
                            <a:fillRect/>
                          </a:stretch>
                        </pic:blipFill>
                        <pic:spPr>
                          <a:xfrm>
                            <a:off x="0" y="0"/>
                            <a:ext cx="129600" cy="129600"/>
                          </a:xfrm>
                          <a:prstGeom prst="rect">
                            <a:avLst/>
                          </a:prstGeom>
                          <a:ln w="0">
                            <a:noFill/>
                          </a:ln>
                        </pic:spPr>
                      </pic:pic>
                    </a:graphicData>
                  </a:graphic>
                </wp:inline>
              </w:drawing>
            </w:r>
            <w:r w:rsidRPr="4987CAB1" w:rsidR="00016D51">
              <w:rPr>
                <w:rFonts w:ascii="Raleway" w:hAnsi="Raleway" w:eastAsia="Raleway" w:cs="Raleway"/>
                <w:color w:val="000000" w:themeColor="text1" w:themeTint="FF" w:themeShade="FF"/>
                <w:sz w:val="17"/>
                <w:szCs w:val="17"/>
              </w:rPr>
              <w:t xml:space="preserve">  (</w:t>
            </w:r>
            <w:r w:rsidRPr="4987CAB1" w:rsidR="5168E378">
              <w:rPr>
                <w:rFonts w:ascii="Raleway" w:hAnsi="Raleway" w:eastAsia="Raleway" w:cs="Raleway"/>
                <w:color w:val="000000" w:themeColor="text1" w:themeTint="FF" w:themeShade="FF"/>
                <w:sz w:val="17"/>
                <w:szCs w:val="17"/>
              </w:rPr>
              <w:t>341</w:t>
            </w:r>
            <w:r w:rsidRPr="4987CAB1" w:rsidR="00016D51">
              <w:rPr>
                <w:rFonts w:ascii="Raleway" w:hAnsi="Raleway" w:eastAsia="Raleway" w:cs="Raleway"/>
                <w:color w:val="000000" w:themeColor="text1" w:themeTint="FF" w:themeShade="FF"/>
                <w:sz w:val="17"/>
                <w:szCs w:val="17"/>
              </w:rPr>
              <w:t>)</w:t>
            </w:r>
            <w:r w:rsidRPr="4987CAB1" w:rsidR="0A583A93">
              <w:rPr>
                <w:rFonts w:ascii="Raleway" w:hAnsi="Raleway" w:eastAsia="Raleway" w:cs="Raleway"/>
                <w:color w:val="000000" w:themeColor="text1" w:themeTint="FF" w:themeShade="FF"/>
                <w:sz w:val="17"/>
                <w:szCs w:val="17"/>
              </w:rPr>
              <w:t xml:space="preserve"> 975</w:t>
            </w:r>
            <w:r w:rsidRPr="4987CAB1" w:rsidR="00016D51">
              <w:rPr>
                <w:rFonts w:ascii="Raleway" w:hAnsi="Raleway" w:eastAsia="Raleway" w:cs="Raleway"/>
                <w:color w:val="000000" w:themeColor="text1" w:themeTint="FF" w:themeShade="FF"/>
                <w:sz w:val="17"/>
                <w:szCs w:val="17"/>
              </w:rPr>
              <w:t>-</w:t>
            </w:r>
            <w:r w:rsidRPr="4987CAB1" w:rsidR="6926E5A9">
              <w:rPr>
                <w:rFonts w:ascii="Raleway" w:hAnsi="Raleway" w:eastAsia="Raleway" w:cs="Raleway"/>
                <w:color w:val="000000" w:themeColor="text1" w:themeTint="FF" w:themeShade="FF"/>
                <w:sz w:val="17"/>
                <w:szCs w:val="17"/>
              </w:rPr>
              <w:t>4213</w:t>
            </w:r>
          </w:p>
          <w:p w:rsidR="00220D76" w:rsidRDefault="00016D51" w14:paraId="35B50C7C" w14:textId="4DFECA0D">
            <w:pPr>
              <w:spacing w:after="0" w:line="282" w:lineRule="auto"/>
              <w:textAlignment w:val="top"/>
            </w:pPr>
            <w:r w:rsidR="00016D51">
              <w:drawing>
                <wp:inline wp14:editId="7A569469" wp14:anchorId="2AD525E6">
                  <wp:extent cx="129600" cy="129600"/>
                  <wp:effectExtent l="0" t="0" r="0" b="0"/>
                  <wp:docPr id="21122855" name="name57376970e3583a26d" descr="web17_1.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web17_1.png"/>
                          <pic:cNvPicPr/>
                        </pic:nvPicPr>
                        <pic:blipFill>
                          <a:blip xmlns:r="http://schemas.openxmlformats.org/officeDocument/2006/relationships" r:embed="rId10" cstate="print"/>
                          <a:stretch>
                            <a:fillRect/>
                          </a:stretch>
                        </pic:blipFill>
                        <pic:spPr>
                          <a:xfrm>
                            <a:off x="0" y="0"/>
                            <a:ext cx="129600" cy="129600"/>
                          </a:xfrm>
                          <a:prstGeom prst="rect">
                            <a:avLst/>
                          </a:prstGeom>
                          <a:ln w="0">
                            <a:noFill/>
                          </a:ln>
                        </pic:spPr>
                      </pic:pic>
                    </a:graphicData>
                  </a:graphic>
                </wp:inline>
              </w:drawing>
            </w:r>
            <w:r w:rsidRPr="4987CAB1" w:rsidR="00016D51">
              <w:rPr>
                <w:rFonts w:ascii="Raleway" w:hAnsi="Raleway" w:eastAsia="Raleway" w:cs="Raleway"/>
                <w:color w:val="000000" w:themeColor="text1" w:themeTint="FF" w:themeShade="FF"/>
                <w:sz w:val="17"/>
                <w:szCs w:val="17"/>
              </w:rPr>
              <w:t xml:space="preserve">  http://linkedin.com/</w:t>
            </w:r>
            <w:r w:rsidRPr="4987CAB1" w:rsidR="52D0D829">
              <w:rPr>
                <w:rFonts w:ascii="Raleway" w:hAnsi="Raleway" w:eastAsia="Raleway" w:cs="Raleway"/>
                <w:color w:val="000000" w:themeColor="text1" w:themeTint="FF" w:themeShade="FF"/>
                <w:sz w:val="17"/>
                <w:szCs w:val="17"/>
              </w:rPr>
              <w:t>firstname</w:t>
            </w:r>
          </w:p>
        </w:tc>
      </w:tr>
    </w:tbl>
    <w:p w:rsidR="00220D76" w:rsidRDefault="00016D51" w14:paraId="66A012C7" w14:textId="77777777">
      <w:pPr>
        <w:pBdr>
          <w:bottom w:val="single" w:color="E5E7E9" w:sz="5" w:space="0"/>
        </w:pBdr>
        <w:spacing w:after="225" w:line="167" w:lineRule="auto"/>
      </w:pPr>
      <w:r>
        <w:rPr>
          <w:rFonts w:ascii="Raleway" w:hAnsi="Raleway" w:eastAsia="Raleway" w:cs="Raleway"/>
          <w:color w:val="000000"/>
          <w:sz w:val="18"/>
          <w:szCs w:val="18"/>
        </w:rPr>
        <w:t> </w:t>
      </w:r>
    </w:p>
    <w:p w:rsidR="00220D76" w:rsidRDefault="00016D51" w14:paraId="25FD3AA1" w14:textId="77777777">
      <w:pPr>
        <w:pBdr>
          <w:bottom w:val="single" w:color="000000" w:sz="5" w:space="0"/>
        </w:pBdr>
        <w:spacing w:before="75" w:after="0" w:line="248" w:lineRule="auto"/>
        <w:textAlignment w:val="top"/>
      </w:pPr>
      <w:r>
        <w:rPr>
          <w:rFonts w:ascii="Raleway SemiBold" w:hAnsi="Raleway SemiBold" w:eastAsia="Raleway SemiBold" w:cs="Raleway SemiBold"/>
          <w:b/>
          <w:bCs/>
          <w:color w:val="373737"/>
          <w:spacing w:val="20"/>
          <w:sz w:val="21"/>
          <w:szCs w:val="21"/>
        </w:rPr>
        <w:t>SUMMARY</w:t>
      </w:r>
    </w:p>
    <w:p w:rsidR="00220D76" w:rsidRDefault="00016D51" w14:paraId="7EBF0043" w14:textId="77777777">
      <w:pPr>
        <w:spacing w:after="0" w:line="83" w:lineRule="auto"/>
      </w:pPr>
      <w:r w:rsidRPr="4987CAB1" w:rsidR="00016D51">
        <w:rPr>
          <w:rFonts w:ascii="Raleway" w:hAnsi="Raleway" w:eastAsia="Raleway" w:cs="Raleway"/>
          <w:color w:val="000000" w:themeColor="text1" w:themeTint="FF" w:themeShade="FF"/>
          <w:sz w:val="18"/>
          <w:szCs w:val="18"/>
        </w:rPr>
        <w:t> </w:t>
      </w:r>
    </w:p>
    <w:p w:rsidR="55C45FDF" w:rsidP="4987CAB1" w:rsidRDefault="55C45FDF" w14:paraId="170319AF" w14:textId="2B8F088E">
      <w:pPr>
        <w:pStyle w:val="Normal"/>
        <w:suppressLineNumbers w:val="0"/>
        <w:bidi w:val="0"/>
        <w:spacing w:before="0" w:beforeAutospacing="off" w:after="0" w:afterAutospacing="off" w:line="300" w:lineRule="auto"/>
        <w:ind w:left="0" w:right="0"/>
        <w:jc w:val="both"/>
      </w:pPr>
      <w:r w:rsidRPr="4987CAB1" w:rsidR="55C45FDF">
        <w:rPr>
          <w:rFonts w:ascii="Raleway" w:hAnsi="Raleway" w:eastAsia="Raleway" w:cs="Raleway"/>
          <w:color w:val="000000" w:themeColor="text1" w:themeTint="FF" w:themeShade="FF"/>
          <w:sz w:val="17"/>
          <w:szCs w:val="17"/>
        </w:rPr>
        <w:t>Write items from the highlight reel of your accomplishments. Write items from the highlight reel of your accomplishments. Write items from the highlight reel of your accomplishments. Write items from the highlight reel of your accomplishments. Write items from the highlight reel of your accomplishments. Write items from the highlight reel of your accomplishments. Write items from the highlight reel of your accomplishments.</w:t>
      </w:r>
    </w:p>
    <w:p w:rsidR="00220D76" w:rsidRDefault="00016D51" w14:paraId="6252A681" w14:textId="77777777">
      <w:pPr>
        <w:pBdr>
          <w:bottom w:val="single" w:color="E5E7E9" w:sz="5" w:space="0"/>
        </w:pBdr>
        <w:spacing w:after="225" w:line="167" w:lineRule="auto"/>
      </w:pPr>
      <w:r>
        <w:rPr>
          <w:rFonts w:ascii="Raleway" w:hAnsi="Raleway" w:eastAsia="Raleway" w:cs="Raleway"/>
          <w:color w:val="000000"/>
          <w:sz w:val="18"/>
          <w:szCs w:val="18"/>
        </w:rPr>
        <w:t> </w:t>
      </w:r>
    </w:p>
    <w:p w:rsidR="00220D76" w:rsidRDefault="00016D51" w14:paraId="17CA8878" w14:textId="77777777">
      <w:pPr>
        <w:pBdr>
          <w:bottom w:val="single" w:color="000000" w:sz="5" w:space="0"/>
        </w:pBdr>
        <w:spacing w:before="75" w:after="0" w:line="248" w:lineRule="auto"/>
        <w:textAlignment w:val="top"/>
      </w:pPr>
      <w:r>
        <w:rPr>
          <w:rFonts w:ascii="Raleway SemiBold" w:hAnsi="Raleway SemiBold" w:eastAsia="Raleway SemiBold" w:cs="Raleway SemiBold"/>
          <w:b/>
          <w:bCs/>
          <w:color w:val="373737"/>
          <w:spacing w:val="20"/>
          <w:sz w:val="21"/>
          <w:szCs w:val="21"/>
        </w:rPr>
        <w:t>AREAS OF EXPERTISE</w:t>
      </w:r>
    </w:p>
    <w:p w:rsidR="00220D76" w:rsidRDefault="00016D51" w14:paraId="4FE22E39" w14:textId="77777777">
      <w:pPr>
        <w:spacing w:after="0" w:line="83" w:lineRule="auto"/>
      </w:pPr>
      <w:r w:rsidRPr="4987CAB1" w:rsidR="00016D51">
        <w:rPr>
          <w:rFonts w:ascii="Raleway" w:hAnsi="Raleway" w:eastAsia="Raleway" w:cs="Raleway"/>
          <w:color w:val="000000" w:themeColor="text1" w:themeTint="FF" w:themeShade="FF"/>
          <w:sz w:val="18"/>
          <w:szCs w:val="18"/>
        </w:rPr>
        <w:t> </w:t>
      </w:r>
    </w:p>
    <w:p w:rsidR="00220D76" w:rsidP="4987CAB1" w:rsidRDefault="00016D51" w14:paraId="33141740" w14:textId="113AEBA1">
      <w:pPr>
        <w:pStyle w:val="Normal"/>
        <w:suppressLineNumbers w:val="0"/>
        <w:bidi w:val="0"/>
        <w:spacing w:before="0" w:beforeAutospacing="off" w:after="0" w:afterAutospacing="off" w:line="300" w:lineRule="auto"/>
        <w:ind w:left="0" w:right="0"/>
        <w:jc w:val="left"/>
      </w:pPr>
      <w:r w:rsidRPr="4987CAB1" w:rsidR="70E46F04">
        <w:rPr>
          <w:rFonts w:ascii="Raleway" w:hAnsi="Raleway" w:eastAsia="Raleway" w:cs="Raleway"/>
          <w:color w:val="000000" w:themeColor="text1" w:themeTint="FF" w:themeShade="FF"/>
          <w:sz w:val="17"/>
          <w:szCs w:val="17"/>
        </w:rPr>
        <w:t>Skills | Skills | Skills | Skills | Skills | Skills</w:t>
      </w:r>
    </w:p>
    <w:p w:rsidR="00220D76" w:rsidRDefault="00016D51" w14:paraId="24CCC439" w14:textId="77777777">
      <w:pPr>
        <w:pBdr>
          <w:bottom w:val="single" w:color="E5E7E9" w:sz="5" w:space="0"/>
        </w:pBdr>
        <w:spacing w:after="225" w:line="167" w:lineRule="auto"/>
      </w:pPr>
      <w:r>
        <w:rPr>
          <w:rFonts w:ascii="Raleway" w:hAnsi="Raleway" w:eastAsia="Raleway" w:cs="Raleway"/>
          <w:color w:val="000000"/>
          <w:sz w:val="18"/>
          <w:szCs w:val="18"/>
        </w:rPr>
        <w:t> </w:t>
      </w:r>
    </w:p>
    <w:p w:rsidR="00220D76" w:rsidRDefault="00016D51" w14:paraId="5E908D9B" w14:textId="77777777">
      <w:pPr>
        <w:pBdr>
          <w:bottom w:val="single" w:color="000000" w:sz="5" w:space="0"/>
        </w:pBdr>
        <w:spacing w:before="75" w:after="0" w:line="248" w:lineRule="auto"/>
        <w:textAlignment w:val="top"/>
      </w:pPr>
      <w:r>
        <w:rPr>
          <w:rFonts w:ascii="Raleway SemiBold" w:hAnsi="Raleway SemiBold" w:eastAsia="Raleway SemiBold" w:cs="Raleway SemiBold"/>
          <w:b/>
          <w:bCs/>
          <w:color w:val="373737"/>
          <w:spacing w:val="20"/>
          <w:sz w:val="21"/>
          <w:szCs w:val="21"/>
        </w:rPr>
        <w:t>PROFESSIONAL EXPERIENCE</w:t>
      </w:r>
    </w:p>
    <w:p w:rsidR="00220D76" w:rsidRDefault="00016D51" w14:paraId="6A955769" w14:textId="77777777">
      <w:pPr>
        <w:spacing w:after="0" w:line="83" w:lineRule="auto"/>
      </w:pPr>
      <w:r w:rsidRPr="4987CAB1" w:rsidR="00016D51">
        <w:rPr>
          <w:rFonts w:ascii="Raleway" w:hAnsi="Raleway" w:eastAsia="Raleway" w:cs="Raleway"/>
          <w:color w:val="000000" w:themeColor="text1" w:themeTint="FF" w:themeShade="FF"/>
          <w:sz w:val="18"/>
          <w:szCs w:val="18"/>
        </w:rPr>
        <w:t> </w:t>
      </w:r>
    </w:p>
    <w:p w:rsidR="61C0D961" w:rsidP="4987CAB1" w:rsidRDefault="61C0D961" w14:paraId="30042080" w14:textId="4A8B5626">
      <w:pPr>
        <w:pStyle w:val="Normal"/>
        <w:suppressLineNumbers w:val="0"/>
        <w:bidi w:val="0"/>
        <w:spacing w:before="0" w:beforeAutospacing="off" w:after="0" w:afterAutospacing="off" w:line="210" w:lineRule="auto"/>
        <w:ind w:left="0" w:right="0"/>
        <w:jc w:val="left"/>
      </w:pPr>
      <w:r w:rsidRPr="4987CAB1" w:rsidR="61C0D961">
        <w:rPr>
          <w:rFonts w:ascii="Raleway SemiBold" w:hAnsi="Raleway SemiBold" w:eastAsia="Raleway SemiBold" w:cs="Raleway SemiBold"/>
          <w:b w:val="1"/>
          <w:bCs w:val="1"/>
          <w:color w:val="373737"/>
          <w:sz w:val="20"/>
          <w:szCs w:val="20"/>
        </w:rPr>
        <w:t>Job Title</w:t>
      </w:r>
    </w:p>
    <w:p w:rsidR="00220D76" w:rsidRDefault="00016D51" w14:paraId="100BD8BC" w14:textId="4B43F3F4">
      <w:pPr>
        <w:tabs>
          <w:tab w:val="right" w:pos="10720"/>
        </w:tabs>
        <w:spacing w:after="0" w:line="240" w:lineRule="auto"/>
      </w:pPr>
      <w:r w:rsidRPr="4987CAB1" w:rsidR="61C0D961">
        <w:rPr>
          <w:rFonts w:ascii="Raleway SemiBold" w:hAnsi="Raleway SemiBold" w:cs="Raleway SemiBold"/>
          <w:b w:val="1"/>
          <w:bCs w:val="1"/>
          <w:color w:val="3D3D3D"/>
          <w:sz w:val="17"/>
          <w:szCs w:val="17"/>
        </w:rPr>
        <w:t>Company</w:t>
      </w:r>
      <w:r w:rsidRPr="4987CAB1" w:rsidR="00016D51">
        <w:rPr>
          <w:rFonts w:ascii="Raleway SemiBold" w:hAnsi="Raleway SemiBold" w:cs="Raleway SemiBold"/>
          <w:b w:val="1"/>
          <w:bCs w:val="1"/>
          <w:color w:val="3D3D3D"/>
          <w:sz w:val="17"/>
          <w:szCs w:val="17"/>
        </w:rPr>
        <w:t xml:space="preserve"> | </w:t>
      </w:r>
      <w:r w:rsidRPr="4987CAB1" w:rsidR="6CB74B6E">
        <w:rPr>
          <w:rFonts w:ascii="Raleway SemiBold" w:hAnsi="Raleway SemiBold" w:cs="Raleway SemiBold"/>
          <w:b w:val="1"/>
          <w:bCs w:val="1"/>
          <w:color w:val="3D3D3D"/>
          <w:sz w:val="17"/>
          <w:szCs w:val="17"/>
        </w:rPr>
        <w:t>City</w:t>
      </w:r>
      <w:r w:rsidRPr="4987CAB1" w:rsidR="00016D51">
        <w:rPr>
          <w:rFonts w:ascii="Raleway SemiBold" w:hAnsi="Raleway SemiBold" w:cs="Raleway SemiBold"/>
          <w:b w:val="1"/>
          <w:bCs w:val="1"/>
          <w:color w:val="3D3D3D"/>
          <w:sz w:val="17"/>
          <w:szCs w:val="17"/>
        </w:rPr>
        <w:t xml:space="preserve">, </w:t>
      </w:r>
      <w:r w:rsidRPr="4987CAB1" w:rsidR="7DBFA666">
        <w:rPr>
          <w:rFonts w:ascii="Raleway SemiBold" w:hAnsi="Raleway SemiBold" w:cs="Raleway SemiBold"/>
          <w:b w:val="1"/>
          <w:bCs w:val="1"/>
          <w:color w:val="3D3D3D"/>
          <w:sz w:val="17"/>
          <w:szCs w:val="17"/>
        </w:rPr>
        <w:t>State</w:t>
      </w:r>
      <w:r>
        <w:tab/>
      </w:r>
      <w:r w:rsidRPr="4987CAB1" w:rsidR="32446F85">
        <w:rPr>
          <w:rFonts w:ascii="Raleway SemiBold" w:hAnsi="Raleway SemiBold" w:cs="Raleway SemiBold"/>
          <w:b w:val="1"/>
          <w:bCs w:val="1"/>
          <w:color w:val="3D3D3D"/>
          <w:sz w:val="17"/>
          <w:szCs w:val="17"/>
        </w:rPr>
        <w:t xml:space="preserve">December </w:t>
      </w:r>
      <w:r w:rsidRPr="4987CAB1" w:rsidR="00016D51">
        <w:rPr>
          <w:rFonts w:ascii="Raleway SemiBold" w:hAnsi="Raleway SemiBold" w:cs="Raleway SemiBold"/>
          <w:b w:val="1"/>
          <w:bCs w:val="1"/>
          <w:color w:val="3D3D3D"/>
          <w:sz w:val="17"/>
          <w:szCs w:val="17"/>
        </w:rPr>
        <w:t>2018 - Present</w:t>
      </w:r>
    </w:p>
    <w:p w:rsidR="00220D76" w:rsidRDefault="00016D51" w14:paraId="3186591F" w14:textId="77777777">
      <w:pPr>
        <w:spacing w:after="0" w:line="167" w:lineRule="auto"/>
      </w:pPr>
      <w:r w:rsidRPr="4987CAB1" w:rsidR="00016D51">
        <w:rPr>
          <w:rFonts w:ascii="Raleway" w:hAnsi="Raleway" w:eastAsia="Raleway" w:cs="Raleway"/>
          <w:color w:val="000000" w:themeColor="text1" w:themeTint="FF" w:themeShade="FF"/>
          <w:sz w:val="18"/>
          <w:szCs w:val="18"/>
        </w:rPr>
        <w:t xml:space="preserve">  </w:t>
      </w:r>
    </w:p>
    <w:p w:rsidR="7B10B082" w:rsidP="4987CAB1" w:rsidRDefault="7B10B082" w14:paraId="03A89E51" w14:textId="035997BB">
      <w:pPr>
        <w:pStyle w:val="Normal"/>
        <w:numPr>
          <w:ilvl w:val="0"/>
          <w:numId w:val="11"/>
        </w:numPr>
        <w:suppressLineNumbers w:val="0"/>
        <w:bidi w:val="0"/>
        <w:spacing w:before="0" w:beforeAutospacing="off" w:after="0" w:afterAutospacing="off" w:line="300" w:lineRule="auto"/>
        <w:ind w:left="190" w:right="0" w:hanging="200"/>
        <w:jc w:val="left"/>
        <w:rPr>
          <w:rFonts w:ascii="Raleway" w:hAnsi="Raleway" w:eastAsia="Raleway" w:cs="Raleway"/>
          <w:color w:val="000000" w:themeColor="text1" w:themeTint="FF" w:themeShade="FF"/>
          <w:sz w:val="17"/>
          <w:szCs w:val="17"/>
        </w:rPr>
      </w:pPr>
      <w:r w:rsidRPr="4987CAB1" w:rsidR="7B10B082">
        <w:rPr>
          <w:rFonts w:ascii="Raleway" w:hAnsi="Raleway" w:eastAsia="Raleway" w:cs="Raleway"/>
          <w:color w:val="000000" w:themeColor="text1" w:themeTint="FF" w:themeShade="FF"/>
          <w:sz w:val="17"/>
          <w:szCs w:val="17"/>
        </w:rPr>
        <w:t>A sentence about the accomplishments for the employer.</w:t>
      </w:r>
    </w:p>
    <w:p w:rsidR="00220D76" w:rsidP="4987CAB1" w:rsidRDefault="00016D51" w14:paraId="02CA175F" w14:textId="6FDB68D0">
      <w:pPr>
        <w:numPr>
          <w:ilvl w:val="0"/>
          <w:numId w:val="11"/>
        </w:numPr>
        <w:spacing w:after="0" w:line="300" w:lineRule="auto"/>
        <w:rPr>
          <w:rFonts w:ascii="Raleway" w:hAnsi="Raleway" w:eastAsia="Raleway" w:cs="Raleway"/>
          <w:color w:val="000000"/>
          <w:sz w:val="17"/>
          <w:szCs w:val="17"/>
        </w:rPr>
      </w:pPr>
      <w:r w:rsidRPr="4987CAB1" w:rsidR="7B10B082">
        <w:rPr>
          <w:rFonts w:ascii="Raleway" w:hAnsi="Raleway" w:eastAsia="Raleway" w:cs="Raleway"/>
          <w:color w:val="000000" w:themeColor="text1" w:themeTint="FF" w:themeShade="FF"/>
          <w:sz w:val="17"/>
          <w:szCs w:val="17"/>
        </w:rPr>
        <w:t>A sentence about the accomplishments for the employer.</w:t>
      </w:r>
    </w:p>
    <w:p w:rsidR="00220D76" w:rsidRDefault="00016D51" w14:paraId="1DEF461F" w14:textId="77777777">
      <w:pPr>
        <w:spacing w:after="0" w:line="167" w:lineRule="auto"/>
      </w:pPr>
      <w:r w:rsidRPr="4987CAB1" w:rsidR="00016D51">
        <w:rPr>
          <w:rFonts w:ascii="Raleway" w:hAnsi="Raleway" w:eastAsia="Raleway" w:cs="Raleway"/>
          <w:color w:val="000000" w:themeColor="text1" w:themeTint="FF" w:themeShade="FF"/>
          <w:sz w:val="18"/>
          <w:szCs w:val="18"/>
        </w:rPr>
        <w:t> </w:t>
      </w:r>
    </w:p>
    <w:p w:rsidR="00220D76" w:rsidP="4987CAB1" w:rsidRDefault="00016D51" w14:paraId="7F61C5FD" w14:textId="20B9C2E8">
      <w:pPr>
        <w:pStyle w:val="Normal"/>
        <w:suppressLineNumbers w:val="0"/>
        <w:bidi w:val="0"/>
        <w:spacing w:before="0" w:beforeAutospacing="off" w:after="0" w:afterAutospacing="off" w:line="210" w:lineRule="auto"/>
        <w:ind w:left="0" w:right="0"/>
        <w:jc w:val="left"/>
      </w:pPr>
      <w:r w:rsidRPr="4987CAB1" w:rsidR="404C63CC">
        <w:rPr>
          <w:rFonts w:ascii="Raleway SemiBold" w:hAnsi="Raleway SemiBold" w:eastAsia="Raleway SemiBold" w:cs="Raleway SemiBold"/>
          <w:b w:val="1"/>
          <w:bCs w:val="1"/>
          <w:color w:val="373737"/>
          <w:sz w:val="20"/>
          <w:szCs w:val="20"/>
        </w:rPr>
        <w:t>Job Title</w:t>
      </w:r>
    </w:p>
    <w:p w:rsidR="00220D76" w:rsidP="4987CAB1" w:rsidRDefault="00016D51" w14:paraId="64F56AA0" w14:textId="38F61DEF">
      <w:pPr>
        <w:tabs>
          <w:tab w:val="right" w:pos="10720"/>
        </w:tabs>
        <w:spacing w:after="0" w:line="240" w:lineRule="auto"/>
        <w:rPr>
          <w:rFonts w:ascii="Raleway SemiBold" w:hAnsi="Raleway SemiBold" w:cs="Raleway SemiBold"/>
          <w:b w:val="1"/>
          <w:bCs w:val="1"/>
          <w:color w:val="3D3D3D"/>
          <w:sz w:val="17"/>
          <w:szCs w:val="17"/>
        </w:rPr>
      </w:pPr>
      <w:r w:rsidRPr="4987CAB1" w:rsidR="404C63CC">
        <w:rPr>
          <w:rFonts w:ascii="Raleway SemiBold" w:hAnsi="Raleway SemiBold" w:cs="Raleway SemiBold"/>
          <w:b w:val="1"/>
          <w:bCs w:val="1"/>
          <w:color w:val="3D3D3D"/>
          <w:sz w:val="17"/>
          <w:szCs w:val="17"/>
        </w:rPr>
        <w:t>Company</w:t>
      </w:r>
      <w:r w:rsidRPr="4987CAB1" w:rsidR="00016D51">
        <w:rPr>
          <w:rFonts w:ascii="Raleway SemiBold" w:hAnsi="Raleway SemiBold" w:cs="Raleway SemiBold"/>
          <w:b w:val="1"/>
          <w:bCs w:val="1"/>
          <w:color w:val="3D3D3D"/>
          <w:sz w:val="17"/>
          <w:szCs w:val="17"/>
        </w:rPr>
        <w:t xml:space="preserve"> | </w:t>
      </w:r>
      <w:r w:rsidRPr="4987CAB1" w:rsidR="4E02B84B">
        <w:rPr>
          <w:rFonts w:ascii="Raleway SemiBold" w:hAnsi="Raleway SemiBold" w:cs="Raleway SemiBold"/>
          <w:b w:val="1"/>
          <w:bCs w:val="1"/>
          <w:color w:val="3D3D3D"/>
          <w:sz w:val="17"/>
          <w:szCs w:val="17"/>
        </w:rPr>
        <w:t>City</w:t>
      </w:r>
      <w:r w:rsidRPr="4987CAB1" w:rsidR="00016D51">
        <w:rPr>
          <w:rFonts w:ascii="Raleway SemiBold" w:hAnsi="Raleway SemiBold" w:cs="Raleway SemiBold"/>
          <w:b w:val="1"/>
          <w:bCs w:val="1"/>
          <w:color w:val="3D3D3D"/>
          <w:sz w:val="17"/>
          <w:szCs w:val="17"/>
        </w:rPr>
        <w:t xml:space="preserve">, </w:t>
      </w:r>
      <w:r w:rsidRPr="4987CAB1" w:rsidR="645B953D">
        <w:rPr>
          <w:rFonts w:ascii="Raleway SemiBold" w:hAnsi="Raleway SemiBold" w:cs="Raleway SemiBold"/>
          <w:b w:val="1"/>
          <w:bCs w:val="1"/>
          <w:color w:val="3D3D3D"/>
          <w:sz w:val="17"/>
          <w:szCs w:val="17"/>
        </w:rPr>
        <w:t>State</w:t>
      </w:r>
      <w:r>
        <w:tab/>
      </w:r>
      <w:r w:rsidRPr="4987CAB1" w:rsidR="00016D51">
        <w:rPr>
          <w:rFonts w:ascii="Raleway SemiBold" w:hAnsi="Raleway SemiBold" w:cs="Raleway SemiBold"/>
          <w:b w:val="1"/>
          <w:bCs w:val="1"/>
          <w:color w:val="3D3D3D"/>
          <w:sz w:val="17"/>
          <w:szCs w:val="17"/>
        </w:rPr>
        <w:t>Jan</w:t>
      </w:r>
      <w:r w:rsidRPr="4987CAB1" w:rsidR="769E36C8">
        <w:rPr>
          <w:rFonts w:ascii="Raleway SemiBold" w:hAnsi="Raleway SemiBold" w:cs="Raleway SemiBold"/>
          <w:b w:val="1"/>
          <w:bCs w:val="1"/>
          <w:color w:val="3D3D3D"/>
          <w:sz w:val="17"/>
          <w:szCs w:val="17"/>
        </w:rPr>
        <w:t>uary</w:t>
      </w:r>
      <w:r w:rsidRPr="4987CAB1" w:rsidR="00016D51">
        <w:rPr>
          <w:rFonts w:ascii="Raleway SemiBold" w:hAnsi="Raleway SemiBold" w:cs="Raleway SemiBold"/>
          <w:b w:val="1"/>
          <w:bCs w:val="1"/>
          <w:color w:val="3D3D3D"/>
          <w:sz w:val="17"/>
          <w:szCs w:val="17"/>
        </w:rPr>
        <w:t xml:space="preserve"> 2015</w:t>
      </w:r>
      <w:r w:rsidRPr="4987CAB1" w:rsidR="1201E70A">
        <w:rPr>
          <w:rFonts w:ascii="Raleway SemiBold" w:hAnsi="Raleway SemiBold" w:cs="Raleway SemiBold"/>
          <w:b w:val="1"/>
          <w:bCs w:val="1"/>
          <w:color w:val="3D3D3D"/>
          <w:sz w:val="17"/>
          <w:szCs w:val="17"/>
        </w:rPr>
        <w:t xml:space="preserve"> – </w:t>
      </w:r>
      <w:r w:rsidRPr="4987CAB1" w:rsidR="32B37D22">
        <w:rPr>
          <w:rFonts w:ascii="Raleway SemiBold" w:hAnsi="Raleway SemiBold" w:cs="Raleway SemiBold"/>
          <w:b w:val="1"/>
          <w:bCs w:val="1"/>
          <w:color w:val="3D3D3D"/>
          <w:sz w:val="17"/>
          <w:szCs w:val="17"/>
        </w:rPr>
        <w:t>February 2018</w:t>
      </w:r>
    </w:p>
    <w:p w:rsidR="00220D76" w:rsidRDefault="00016D51" w14:paraId="360875BC" w14:textId="77777777">
      <w:pPr>
        <w:spacing w:after="0" w:line="167" w:lineRule="auto"/>
      </w:pPr>
      <w:r>
        <w:rPr>
          <w:rFonts w:ascii="Raleway" w:hAnsi="Raleway" w:eastAsia="Raleway" w:cs="Raleway"/>
          <w:color w:val="000000"/>
          <w:sz w:val="18"/>
          <w:szCs w:val="18"/>
        </w:rPr>
        <w:t xml:space="preserve">  </w:t>
      </w:r>
    </w:p>
    <w:p w:rsidR="00220D76" w:rsidP="4987CAB1" w:rsidRDefault="00016D51" w14:paraId="79A5B351" w14:textId="51B2FD35">
      <w:pPr>
        <w:numPr>
          <w:ilvl w:val="0"/>
          <w:numId w:val="12"/>
        </w:numPr>
        <w:spacing w:after="0" w:line="300" w:lineRule="auto"/>
        <w:rPr>
          <w:rFonts w:ascii="Raleway" w:hAnsi="Raleway" w:eastAsia="Raleway" w:cs="Raleway"/>
          <w:color w:val="000000"/>
          <w:sz w:val="17"/>
          <w:szCs w:val="17"/>
        </w:rPr>
      </w:pPr>
      <w:r w:rsidRPr="4987CAB1" w:rsidR="7C25401B">
        <w:rPr>
          <w:rFonts w:ascii="Raleway" w:hAnsi="Raleway" w:eastAsia="Raleway" w:cs="Raleway"/>
          <w:color w:val="000000" w:themeColor="text1" w:themeTint="FF" w:themeShade="FF"/>
          <w:sz w:val="17"/>
          <w:szCs w:val="17"/>
        </w:rPr>
        <w:t>A sentence about the accomplishments for the employer.</w:t>
      </w:r>
    </w:p>
    <w:p w:rsidR="00220D76" w:rsidP="4987CAB1" w:rsidRDefault="00016D51" w14:paraId="2FF2EF16" w14:textId="2D808503">
      <w:pPr>
        <w:numPr>
          <w:ilvl w:val="0"/>
          <w:numId w:val="12"/>
        </w:numPr>
        <w:spacing w:after="0" w:line="300" w:lineRule="auto"/>
        <w:rPr>
          <w:rFonts w:ascii="Raleway" w:hAnsi="Raleway" w:eastAsia="Raleway" w:cs="Raleway"/>
          <w:color w:val="000000"/>
          <w:sz w:val="17"/>
          <w:szCs w:val="17"/>
        </w:rPr>
      </w:pPr>
      <w:r w:rsidRPr="4987CAB1" w:rsidR="7C25401B">
        <w:rPr>
          <w:rFonts w:ascii="Raleway" w:hAnsi="Raleway" w:eastAsia="Raleway" w:cs="Raleway"/>
          <w:color w:val="000000" w:themeColor="text1" w:themeTint="FF" w:themeShade="FF"/>
          <w:sz w:val="17"/>
          <w:szCs w:val="17"/>
        </w:rPr>
        <w:t>A sentence about the accomplishments for the employer.</w:t>
      </w:r>
    </w:p>
    <w:p w:rsidR="00220D76" w:rsidP="4987CAB1" w:rsidRDefault="00016D51" w14:paraId="01904CC8" w14:textId="0F8AC550">
      <w:pPr>
        <w:numPr>
          <w:ilvl w:val="0"/>
          <w:numId w:val="12"/>
        </w:numPr>
        <w:spacing w:after="0" w:line="300" w:lineRule="auto"/>
        <w:rPr>
          <w:rFonts w:ascii="Raleway" w:hAnsi="Raleway" w:eastAsia="Raleway" w:cs="Raleway"/>
          <w:color w:val="000000"/>
          <w:sz w:val="17"/>
          <w:szCs w:val="17"/>
        </w:rPr>
      </w:pPr>
      <w:r w:rsidRPr="4987CAB1" w:rsidR="7C25401B">
        <w:rPr>
          <w:rFonts w:ascii="Raleway" w:hAnsi="Raleway" w:eastAsia="Raleway" w:cs="Raleway"/>
          <w:color w:val="000000" w:themeColor="text1" w:themeTint="FF" w:themeShade="FF"/>
          <w:sz w:val="17"/>
          <w:szCs w:val="17"/>
        </w:rPr>
        <w:t>A sentence about the accomplishments for the employer.</w:t>
      </w:r>
    </w:p>
    <w:p w:rsidR="00220D76" w:rsidP="4987CAB1" w:rsidRDefault="00016D51" w14:paraId="7D997F91" w14:textId="25474139">
      <w:pPr>
        <w:numPr>
          <w:ilvl w:val="0"/>
          <w:numId w:val="12"/>
        </w:numPr>
        <w:spacing w:after="0" w:line="300" w:lineRule="auto"/>
        <w:rPr>
          <w:rFonts w:ascii="Raleway" w:hAnsi="Raleway" w:eastAsia="Raleway" w:cs="Raleway"/>
          <w:color w:val="000000"/>
          <w:sz w:val="17"/>
          <w:szCs w:val="17"/>
        </w:rPr>
      </w:pPr>
      <w:r w:rsidRPr="4987CAB1" w:rsidR="7C25401B">
        <w:rPr>
          <w:rFonts w:ascii="Raleway" w:hAnsi="Raleway" w:eastAsia="Raleway" w:cs="Raleway"/>
          <w:color w:val="000000" w:themeColor="text1" w:themeTint="FF" w:themeShade="FF"/>
          <w:sz w:val="17"/>
          <w:szCs w:val="17"/>
        </w:rPr>
        <w:t>A sentence about the accomplishments for the employer.</w:t>
      </w:r>
    </w:p>
    <w:p w:rsidR="00220D76" w:rsidRDefault="00016D51" w14:paraId="7EBC28E4" w14:textId="77777777">
      <w:pPr>
        <w:spacing w:after="0" w:line="167" w:lineRule="auto"/>
      </w:pPr>
      <w:r w:rsidRPr="4987CAB1" w:rsidR="00016D51">
        <w:rPr>
          <w:rFonts w:ascii="Raleway" w:hAnsi="Raleway" w:eastAsia="Raleway" w:cs="Raleway"/>
          <w:color w:val="000000" w:themeColor="text1" w:themeTint="FF" w:themeShade="FF"/>
          <w:sz w:val="18"/>
          <w:szCs w:val="18"/>
        </w:rPr>
        <w:t> </w:t>
      </w:r>
    </w:p>
    <w:p w:rsidR="50F9E8D0" w:rsidP="4987CAB1" w:rsidRDefault="50F9E8D0" w14:paraId="0F74999B" w14:textId="7B36EA16">
      <w:pPr>
        <w:pStyle w:val="Normal"/>
        <w:suppressLineNumbers w:val="0"/>
        <w:bidi w:val="0"/>
        <w:spacing w:before="0" w:beforeAutospacing="off" w:after="0" w:afterAutospacing="off" w:line="210" w:lineRule="auto"/>
        <w:ind w:left="0" w:right="0"/>
        <w:jc w:val="left"/>
      </w:pPr>
      <w:r w:rsidRPr="4987CAB1" w:rsidR="50F9E8D0">
        <w:rPr>
          <w:rFonts w:ascii="Raleway SemiBold" w:hAnsi="Raleway SemiBold" w:eastAsia="Raleway SemiBold" w:cs="Raleway SemiBold"/>
          <w:b w:val="1"/>
          <w:bCs w:val="1"/>
          <w:color w:val="373737"/>
          <w:sz w:val="20"/>
          <w:szCs w:val="20"/>
        </w:rPr>
        <w:t>Job Title</w:t>
      </w:r>
    </w:p>
    <w:p w:rsidR="00220D76" w:rsidP="4987CAB1" w:rsidRDefault="00016D51" w14:paraId="3E409261" w14:textId="7FB20D30">
      <w:pPr>
        <w:tabs>
          <w:tab w:val="right" w:pos="10720"/>
        </w:tabs>
        <w:spacing w:after="0" w:line="240" w:lineRule="auto"/>
        <w:rPr>
          <w:rFonts w:ascii="Raleway SemiBold" w:hAnsi="Raleway SemiBold" w:cs="Raleway SemiBold"/>
          <w:b w:val="1"/>
          <w:bCs w:val="1"/>
          <w:color w:val="3D3D3D"/>
          <w:sz w:val="17"/>
          <w:szCs w:val="17"/>
        </w:rPr>
      </w:pPr>
      <w:r w:rsidRPr="4987CAB1" w:rsidR="50F9E8D0">
        <w:rPr>
          <w:rFonts w:ascii="Raleway SemiBold" w:hAnsi="Raleway SemiBold" w:cs="Raleway SemiBold"/>
          <w:b w:val="1"/>
          <w:bCs w:val="1"/>
          <w:color w:val="3D3D3D"/>
          <w:sz w:val="17"/>
          <w:szCs w:val="17"/>
        </w:rPr>
        <w:t>Company</w:t>
      </w:r>
      <w:r w:rsidRPr="4987CAB1" w:rsidR="00016D51">
        <w:rPr>
          <w:rFonts w:ascii="Raleway SemiBold" w:hAnsi="Raleway SemiBold" w:cs="Raleway SemiBold"/>
          <w:b w:val="1"/>
          <w:bCs w:val="1"/>
          <w:color w:val="3D3D3D"/>
          <w:sz w:val="17"/>
          <w:szCs w:val="17"/>
        </w:rPr>
        <w:t xml:space="preserve"> | </w:t>
      </w:r>
      <w:r w:rsidRPr="4987CAB1" w:rsidR="501C5F6C">
        <w:rPr>
          <w:rFonts w:ascii="Raleway SemiBold" w:hAnsi="Raleway SemiBold" w:cs="Raleway SemiBold"/>
          <w:b w:val="1"/>
          <w:bCs w:val="1"/>
          <w:color w:val="3D3D3D"/>
          <w:sz w:val="17"/>
          <w:szCs w:val="17"/>
        </w:rPr>
        <w:t>City</w:t>
      </w:r>
      <w:r w:rsidRPr="4987CAB1" w:rsidR="00016D51">
        <w:rPr>
          <w:rFonts w:ascii="Raleway SemiBold" w:hAnsi="Raleway SemiBold" w:cs="Raleway SemiBold"/>
          <w:b w:val="1"/>
          <w:bCs w:val="1"/>
          <w:color w:val="3D3D3D"/>
          <w:sz w:val="17"/>
          <w:szCs w:val="17"/>
        </w:rPr>
        <w:t xml:space="preserve">, </w:t>
      </w:r>
      <w:r w:rsidRPr="4987CAB1" w:rsidR="41EDAEDE">
        <w:rPr>
          <w:rFonts w:ascii="Raleway SemiBold" w:hAnsi="Raleway SemiBold" w:cs="Raleway SemiBold"/>
          <w:b w:val="1"/>
          <w:bCs w:val="1"/>
          <w:color w:val="3D3D3D"/>
          <w:sz w:val="17"/>
          <w:szCs w:val="17"/>
        </w:rPr>
        <w:t>State</w:t>
      </w:r>
      <w:r>
        <w:tab/>
      </w:r>
      <w:r w:rsidRPr="4987CAB1" w:rsidR="417D2A03">
        <w:rPr>
          <w:rFonts w:ascii="Raleway SemiBold" w:hAnsi="Raleway SemiBold" w:cs="Raleway SemiBold"/>
          <w:b w:val="1"/>
          <w:bCs w:val="1"/>
          <w:color w:val="3D3D3D"/>
          <w:sz w:val="17"/>
          <w:szCs w:val="17"/>
        </w:rPr>
        <w:t>February</w:t>
      </w:r>
      <w:r w:rsidRPr="4987CAB1" w:rsidR="00016D51">
        <w:rPr>
          <w:rFonts w:ascii="Raleway SemiBold" w:hAnsi="Raleway SemiBold" w:cs="Raleway SemiBold"/>
          <w:b w:val="1"/>
          <w:bCs w:val="1"/>
          <w:color w:val="3D3D3D"/>
          <w:sz w:val="17"/>
          <w:szCs w:val="17"/>
        </w:rPr>
        <w:t xml:space="preserve"> 2013</w:t>
      </w:r>
      <w:r w:rsidRPr="4987CAB1" w:rsidR="3D994744">
        <w:rPr>
          <w:rFonts w:ascii="Raleway SemiBold" w:hAnsi="Raleway SemiBold" w:cs="Raleway SemiBold"/>
          <w:b w:val="1"/>
          <w:bCs w:val="1"/>
          <w:color w:val="3D3D3D"/>
          <w:sz w:val="17"/>
          <w:szCs w:val="17"/>
        </w:rPr>
        <w:t xml:space="preserve"> – </w:t>
      </w:r>
      <w:r w:rsidRPr="4987CAB1" w:rsidR="4A43FB85">
        <w:rPr>
          <w:rFonts w:ascii="Raleway SemiBold" w:hAnsi="Raleway SemiBold" w:cs="Raleway SemiBold"/>
          <w:b w:val="1"/>
          <w:bCs w:val="1"/>
          <w:color w:val="3D3D3D"/>
          <w:sz w:val="17"/>
          <w:szCs w:val="17"/>
        </w:rPr>
        <w:t>March 2015</w:t>
      </w:r>
    </w:p>
    <w:p w:rsidR="00220D76" w:rsidRDefault="00016D51" w14:paraId="4E3C63B6" w14:textId="77777777">
      <w:pPr>
        <w:spacing w:after="0" w:line="167" w:lineRule="auto"/>
      </w:pPr>
      <w:r>
        <w:rPr>
          <w:rFonts w:ascii="Raleway" w:hAnsi="Raleway" w:eastAsia="Raleway" w:cs="Raleway"/>
          <w:color w:val="000000"/>
          <w:sz w:val="18"/>
          <w:szCs w:val="18"/>
        </w:rPr>
        <w:t xml:space="preserve">  </w:t>
      </w:r>
    </w:p>
    <w:p w:rsidR="00220D76" w:rsidP="4987CAB1" w:rsidRDefault="00016D51" w14:paraId="3E169C91" w14:textId="47C0443E">
      <w:pPr>
        <w:numPr>
          <w:ilvl w:val="0"/>
          <w:numId w:val="13"/>
        </w:numPr>
        <w:spacing w:after="0" w:line="300" w:lineRule="auto"/>
        <w:rPr>
          <w:rFonts w:ascii="Raleway" w:hAnsi="Raleway" w:eastAsia="Raleway" w:cs="Raleway"/>
          <w:color w:val="000000"/>
          <w:sz w:val="17"/>
          <w:szCs w:val="17"/>
        </w:rPr>
      </w:pPr>
      <w:r w:rsidRPr="4987CAB1" w:rsidR="3BA64BA4">
        <w:rPr>
          <w:rFonts w:ascii="Raleway" w:hAnsi="Raleway" w:eastAsia="Raleway" w:cs="Raleway"/>
          <w:color w:val="000000" w:themeColor="text1" w:themeTint="FF" w:themeShade="FF"/>
          <w:sz w:val="17"/>
          <w:szCs w:val="17"/>
        </w:rPr>
        <w:t>A sentence about the accomplishments for the employer.</w:t>
      </w:r>
    </w:p>
    <w:p w:rsidR="00220D76" w:rsidP="4987CAB1" w:rsidRDefault="00016D51" w14:paraId="331B1F1F" w14:textId="0B9FFCAC">
      <w:pPr>
        <w:numPr>
          <w:ilvl w:val="0"/>
          <w:numId w:val="13"/>
        </w:numPr>
        <w:spacing w:after="0" w:line="300" w:lineRule="auto"/>
        <w:rPr>
          <w:rFonts w:ascii="Raleway" w:hAnsi="Raleway" w:eastAsia="Raleway" w:cs="Raleway"/>
          <w:color w:val="000000"/>
          <w:sz w:val="17"/>
          <w:szCs w:val="17"/>
        </w:rPr>
      </w:pPr>
      <w:r w:rsidRPr="4987CAB1" w:rsidR="3BA64BA4">
        <w:rPr>
          <w:rFonts w:ascii="Raleway" w:hAnsi="Raleway" w:eastAsia="Raleway" w:cs="Raleway"/>
          <w:color w:val="000000" w:themeColor="text1" w:themeTint="FF" w:themeShade="FF"/>
          <w:sz w:val="17"/>
          <w:szCs w:val="17"/>
        </w:rPr>
        <w:t>A sentence about the accomplishments for the employer.</w:t>
      </w:r>
    </w:p>
    <w:p w:rsidR="00220D76" w:rsidP="4987CAB1" w:rsidRDefault="00016D51" w14:paraId="160AA653" w14:textId="39CAE022">
      <w:pPr>
        <w:numPr>
          <w:ilvl w:val="0"/>
          <w:numId w:val="13"/>
        </w:numPr>
        <w:spacing w:after="0" w:line="300" w:lineRule="auto"/>
        <w:rPr>
          <w:rFonts w:ascii="Raleway" w:hAnsi="Raleway" w:eastAsia="Raleway" w:cs="Raleway"/>
          <w:color w:val="000000"/>
          <w:sz w:val="17"/>
          <w:szCs w:val="17"/>
        </w:rPr>
      </w:pPr>
      <w:r w:rsidRPr="4987CAB1" w:rsidR="3BA64BA4">
        <w:rPr>
          <w:rFonts w:ascii="Raleway" w:hAnsi="Raleway" w:eastAsia="Raleway" w:cs="Raleway"/>
          <w:color w:val="000000" w:themeColor="text1" w:themeTint="FF" w:themeShade="FF"/>
          <w:sz w:val="17"/>
          <w:szCs w:val="17"/>
        </w:rPr>
        <w:t>A sentence about the accomplishments for the employer.</w:t>
      </w:r>
    </w:p>
    <w:p w:rsidR="00220D76" w:rsidP="4987CAB1" w:rsidRDefault="00016D51" w14:paraId="7DCA1A1A" w14:textId="377A2389">
      <w:pPr>
        <w:numPr>
          <w:ilvl w:val="0"/>
          <w:numId w:val="13"/>
        </w:numPr>
        <w:spacing w:after="0" w:line="300" w:lineRule="auto"/>
        <w:rPr>
          <w:rFonts w:ascii="Raleway" w:hAnsi="Raleway" w:eastAsia="Raleway" w:cs="Raleway"/>
          <w:color w:val="000000"/>
          <w:sz w:val="17"/>
          <w:szCs w:val="17"/>
        </w:rPr>
      </w:pPr>
      <w:r w:rsidRPr="4987CAB1" w:rsidR="3BA64BA4">
        <w:rPr>
          <w:rFonts w:ascii="Raleway" w:hAnsi="Raleway" w:eastAsia="Raleway" w:cs="Raleway"/>
          <w:color w:val="000000" w:themeColor="text1" w:themeTint="FF" w:themeShade="FF"/>
          <w:sz w:val="17"/>
          <w:szCs w:val="17"/>
        </w:rPr>
        <w:t>A sentence about the accomplishments for the employer.</w:t>
      </w:r>
    </w:p>
    <w:p w:rsidR="00220D76" w:rsidRDefault="00016D51" w14:paraId="0910F538" w14:textId="77777777">
      <w:pPr>
        <w:spacing w:after="0" w:line="167" w:lineRule="auto"/>
      </w:pPr>
      <w:r w:rsidRPr="4987CAB1" w:rsidR="00016D51">
        <w:rPr>
          <w:rFonts w:ascii="Raleway" w:hAnsi="Raleway" w:eastAsia="Raleway" w:cs="Raleway"/>
          <w:color w:val="000000" w:themeColor="text1" w:themeTint="FF" w:themeShade="FF"/>
          <w:sz w:val="18"/>
          <w:szCs w:val="18"/>
        </w:rPr>
        <w:t> </w:t>
      </w:r>
    </w:p>
    <w:p w:rsidR="34EFA2CC" w:rsidP="4987CAB1" w:rsidRDefault="34EFA2CC" w14:paraId="751D6469" w14:textId="4D80A946">
      <w:pPr>
        <w:pStyle w:val="Normal"/>
        <w:suppressLineNumbers w:val="0"/>
        <w:bidi w:val="0"/>
        <w:spacing w:before="0" w:beforeAutospacing="off" w:after="0" w:afterAutospacing="off" w:line="210" w:lineRule="auto"/>
        <w:ind w:left="0" w:right="0"/>
        <w:jc w:val="left"/>
      </w:pPr>
      <w:r w:rsidRPr="4987CAB1" w:rsidR="34EFA2CC">
        <w:rPr>
          <w:rFonts w:ascii="Raleway SemiBold" w:hAnsi="Raleway SemiBold" w:eastAsia="Raleway SemiBold" w:cs="Raleway SemiBold"/>
          <w:b w:val="1"/>
          <w:bCs w:val="1"/>
          <w:color w:val="373737"/>
          <w:sz w:val="20"/>
          <w:szCs w:val="20"/>
        </w:rPr>
        <w:t>Job Title</w:t>
      </w:r>
    </w:p>
    <w:p w:rsidR="00220D76" w:rsidRDefault="00016D51" w14:paraId="01E6DCAA" w14:textId="18067CB2">
      <w:pPr>
        <w:tabs>
          <w:tab w:val="right" w:pos="10720"/>
        </w:tabs>
        <w:spacing w:after="0" w:line="240" w:lineRule="auto"/>
      </w:pPr>
      <w:r w:rsidRPr="4987CAB1" w:rsidR="34EFA2CC">
        <w:rPr>
          <w:rFonts w:ascii="Raleway SemiBold" w:hAnsi="Raleway SemiBold" w:cs="Raleway SemiBold"/>
          <w:b w:val="1"/>
          <w:bCs w:val="1"/>
          <w:color w:val="3D3D3D"/>
          <w:sz w:val="17"/>
          <w:szCs w:val="17"/>
        </w:rPr>
        <w:t>Company</w:t>
      </w:r>
      <w:r w:rsidRPr="4987CAB1" w:rsidR="00016D51">
        <w:rPr>
          <w:rFonts w:ascii="Raleway SemiBold" w:hAnsi="Raleway SemiBold" w:cs="Raleway SemiBold"/>
          <w:b w:val="1"/>
          <w:bCs w:val="1"/>
          <w:color w:val="3D3D3D"/>
          <w:sz w:val="17"/>
          <w:szCs w:val="17"/>
        </w:rPr>
        <w:t xml:space="preserve"> |</w:t>
      </w:r>
      <w:r w:rsidRPr="4987CAB1" w:rsidR="4575BDEB">
        <w:rPr>
          <w:rFonts w:ascii="Raleway SemiBold" w:hAnsi="Raleway SemiBold" w:cs="Raleway SemiBold"/>
          <w:b w:val="1"/>
          <w:bCs w:val="1"/>
          <w:color w:val="3D3D3D"/>
          <w:sz w:val="17"/>
          <w:szCs w:val="17"/>
        </w:rPr>
        <w:t>City</w:t>
      </w:r>
      <w:r w:rsidRPr="4987CAB1" w:rsidR="00016D51">
        <w:rPr>
          <w:rFonts w:ascii="Raleway SemiBold" w:hAnsi="Raleway SemiBold" w:cs="Raleway SemiBold"/>
          <w:b w:val="1"/>
          <w:bCs w:val="1"/>
          <w:color w:val="3D3D3D"/>
          <w:sz w:val="17"/>
          <w:szCs w:val="17"/>
        </w:rPr>
        <w:t xml:space="preserve">, </w:t>
      </w:r>
      <w:r w:rsidRPr="4987CAB1" w:rsidR="0B24CD7A">
        <w:rPr>
          <w:rFonts w:ascii="Raleway SemiBold" w:hAnsi="Raleway SemiBold" w:cs="Raleway SemiBold"/>
          <w:b w:val="1"/>
          <w:bCs w:val="1"/>
          <w:color w:val="3D3D3D"/>
          <w:sz w:val="17"/>
          <w:szCs w:val="17"/>
        </w:rPr>
        <w:t>State</w:t>
      </w:r>
      <w:r>
        <w:tab/>
      </w:r>
      <w:r w:rsidRPr="4987CAB1" w:rsidR="074A9102">
        <w:rPr>
          <w:rFonts w:ascii="Raleway SemiBold" w:hAnsi="Raleway SemiBold" w:cs="Raleway SemiBold"/>
          <w:b w:val="1"/>
          <w:bCs w:val="1"/>
          <w:color w:val="3D3D3D"/>
          <w:sz w:val="17"/>
          <w:szCs w:val="17"/>
        </w:rPr>
        <w:t>April</w:t>
      </w:r>
      <w:r w:rsidRPr="4987CAB1" w:rsidR="00016D51">
        <w:rPr>
          <w:rFonts w:ascii="Raleway SemiBold" w:hAnsi="Raleway SemiBold" w:cs="Raleway SemiBold"/>
          <w:b w:val="1"/>
          <w:bCs w:val="1"/>
          <w:color w:val="3D3D3D"/>
          <w:sz w:val="17"/>
          <w:szCs w:val="17"/>
        </w:rPr>
        <w:t xml:space="preserve"> 2011 - </w:t>
      </w:r>
      <w:r w:rsidRPr="4987CAB1" w:rsidR="2C15E1B4">
        <w:rPr>
          <w:rFonts w:ascii="Raleway SemiBold" w:hAnsi="Raleway SemiBold" w:cs="Raleway SemiBold"/>
          <w:b w:val="1"/>
          <w:bCs w:val="1"/>
          <w:color w:val="3D3D3D"/>
          <w:sz w:val="17"/>
          <w:szCs w:val="17"/>
        </w:rPr>
        <w:t>May</w:t>
      </w:r>
      <w:r w:rsidRPr="4987CAB1" w:rsidR="00016D51">
        <w:rPr>
          <w:rFonts w:ascii="Raleway SemiBold" w:hAnsi="Raleway SemiBold" w:cs="Raleway SemiBold"/>
          <w:b w:val="1"/>
          <w:bCs w:val="1"/>
          <w:color w:val="3D3D3D"/>
          <w:sz w:val="17"/>
          <w:szCs w:val="17"/>
        </w:rPr>
        <w:t xml:space="preserve"> 2013</w:t>
      </w:r>
    </w:p>
    <w:p w:rsidR="00220D76" w:rsidRDefault="00016D51" w14:paraId="10AC0947" w14:textId="77777777">
      <w:pPr>
        <w:spacing w:after="0" w:line="167" w:lineRule="auto"/>
      </w:pPr>
      <w:r>
        <w:rPr>
          <w:rFonts w:ascii="Raleway" w:hAnsi="Raleway" w:eastAsia="Raleway" w:cs="Raleway"/>
          <w:color w:val="000000"/>
          <w:sz w:val="18"/>
          <w:szCs w:val="18"/>
        </w:rPr>
        <w:t xml:space="preserve">  </w:t>
      </w:r>
    </w:p>
    <w:p w:rsidR="00220D76" w:rsidP="4987CAB1" w:rsidRDefault="00016D51" w14:paraId="2DAE6B99" w14:textId="2061F146">
      <w:pPr>
        <w:numPr>
          <w:ilvl w:val="0"/>
          <w:numId w:val="14"/>
        </w:numPr>
        <w:spacing w:after="0" w:line="300" w:lineRule="auto"/>
        <w:rPr>
          <w:rFonts w:ascii="Raleway" w:hAnsi="Raleway" w:eastAsia="Raleway" w:cs="Raleway"/>
          <w:color w:val="000000"/>
          <w:sz w:val="17"/>
          <w:szCs w:val="17"/>
        </w:rPr>
      </w:pPr>
      <w:r w:rsidRPr="4987CAB1" w:rsidR="76CFFC06">
        <w:rPr>
          <w:rFonts w:ascii="Raleway" w:hAnsi="Raleway" w:eastAsia="Raleway" w:cs="Raleway"/>
          <w:color w:val="000000" w:themeColor="text1" w:themeTint="FF" w:themeShade="FF"/>
          <w:sz w:val="17"/>
          <w:szCs w:val="17"/>
        </w:rPr>
        <w:t>A sentence about the accomplishments for the employer.</w:t>
      </w:r>
    </w:p>
    <w:p w:rsidR="00220D76" w:rsidP="4987CAB1" w:rsidRDefault="00016D51" w14:paraId="64B6B450" w14:textId="168A7C67">
      <w:pPr>
        <w:numPr>
          <w:ilvl w:val="0"/>
          <w:numId w:val="14"/>
        </w:numPr>
        <w:spacing w:after="0" w:line="300" w:lineRule="auto"/>
        <w:rPr>
          <w:rFonts w:ascii="Raleway" w:hAnsi="Raleway" w:eastAsia="Raleway" w:cs="Raleway"/>
          <w:color w:val="000000"/>
          <w:sz w:val="17"/>
          <w:szCs w:val="17"/>
        </w:rPr>
      </w:pPr>
      <w:r w:rsidRPr="4987CAB1" w:rsidR="76CFFC06">
        <w:rPr>
          <w:rFonts w:ascii="Raleway" w:hAnsi="Raleway" w:eastAsia="Raleway" w:cs="Raleway"/>
          <w:color w:val="000000" w:themeColor="text1" w:themeTint="FF" w:themeShade="FF"/>
          <w:sz w:val="17"/>
          <w:szCs w:val="17"/>
        </w:rPr>
        <w:t>A sentence about the accomplishments for the employer.</w:t>
      </w:r>
    </w:p>
    <w:p w:rsidR="00220D76" w:rsidP="4987CAB1" w:rsidRDefault="00016D51" w14:paraId="4F9FDCC2" w14:textId="1BE63703">
      <w:pPr>
        <w:numPr>
          <w:ilvl w:val="0"/>
          <w:numId w:val="14"/>
        </w:numPr>
        <w:spacing w:after="0" w:line="300" w:lineRule="auto"/>
        <w:rPr>
          <w:rFonts w:ascii="Raleway" w:hAnsi="Raleway" w:eastAsia="Raleway" w:cs="Raleway"/>
          <w:color w:val="000000"/>
          <w:sz w:val="17"/>
          <w:szCs w:val="17"/>
        </w:rPr>
      </w:pPr>
      <w:r w:rsidRPr="4987CAB1" w:rsidR="76CFFC06">
        <w:rPr>
          <w:rFonts w:ascii="Raleway" w:hAnsi="Raleway" w:eastAsia="Raleway" w:cs="Raleway"/>
          <w:color w:val="000000" w:themeColor="text1" w:themeTint="FF" w:themeShade="FF"/>
          <w:sz w:val="17"/>
          <w:szCs w:val="17"/>
        </w:rPr>
        <w:t>A sentence about the accomplishments for the employer.</w:t>
      </w:r>
    </w:p>
    <w:p w:rsidR="00220D76" w:rsidP="4987CAB1" w:rsidRDefault="00016D51" w14:paraId="7EA856E0" w14:textId="6FE22F45">
      <w:pPr>
        <w:numPr>
          <w:ilvl w:val="0"/>
          <w:numId w:val="14"/>
        </w:numPr>
        <w:spacing w:after="0" w:line="300" w:lineRule="auto"/>
        <w:rPr>
          <w:rFonts w:ascii="Raleway" w:hAnsi="Raleway" w:eastAsia="Raleway" w:cs="Raleway"/>
          <w:color w:val="000000"/>
          <w:sz w:val="17"/>
          <w:szCs w:val="17"/>
        </w:rPr>
      </w:pPr>
      <w:r w:rsidRPr="4987CAB1" w:rsidR="76CFFC06">
        <w:rPr>
          <w:rFonts w:ascii="Raleway" w:hAnsi="Raleway" w:eastAsia="Raleway" w:cs="Raleway"/>
          <w:color w:val="000000" w:themeColor="text1" w:themeTint="FF" w:themeShade="FF"/>
          <w:sz w:val="17"/>
          <w:szCs w:val="17"/>
        </w:rPr>
        <w:t xml:space="preserve">A sentence about the accomplishments for the </w:t>
      </w:r>
      <w:r w:rsidRPr="4987CAB1" w:rsidR="76E9F666">
        <w:rPr>
          <w:rFonts w:ascii="Raleway" w:hAnsi="Raleway" w:eastAsia="Raleway" w:cs="Raleway"/>
          <w:color w:val="000000" w:themeColor="text1" w:themeTint="FF" w:themeShade="FF"/>
          <w:sz w:val="17"/>
          <w:szCs w:val="17"/>
        </w:rPr>
        <w:t>employer.</w:t>
      </w:r>
    </w:p>
    <w:p w:rsidR="00220D76" w:rsidRDefault="00016D51" w14:paraId="1B19D786" w14:textId="77777777">
      <w:pPr>
        <w:spacing w:after="0" w:line="167" w:lineRule="auto"/>
      </w:pPr>
      <w:r w:rsidRPr="4987CAB1" w:rsidR="00016D51">
        <w:rPr>
          <w:rFonts w:ascii="Raleway" w:hAnsi="Raleway" w:eastAsia="Raleway" w:cs="Raleway"/>
          <w:color w:val="000000" w:themeColor="text1" w:themeTint="FF" w:themeShade="FF"/>
          <w:sz w:val="18"/>
          <w:szCs w:val="18"/>
        </w:rPr>
        <w:t> </w:t>
      </w:r>
    </w:p>
    <w:p w:rsidR="742D3D59" w:rsidP="4987CAB1" w:rsidRDefault="742D3D59" w14:paraId="48DE9324" w14:textId="650DCAA3">
      <w:pPr>
        <w:pStyle w:val="Normal"/>
        <w:suppressLineNumbers w:val="0"/>
        <w:bidi w:val="0"/>
        <w:spacing w:before="0" w:beforeAutospacing="off" w:after="0" w:afterAutospacing="off" w:line="210" w:lineRule="auto"/>
        <w:ind w:left="0" w:right="0"/>
        <w:jc w:val="left"/>
      </w:pPr>
      <w:r w:rsidRPr="4987CAB1" w:rsidR="742D3D59">
        <w:rPr>
          <w:rFonts w:ascii="Raleway SemiBold" w:hAnsi="Raleway SemiBold" w:eastAsia="Raleway SemiBold" w:cs="Raleway SemiBold"/>
          <w:b w:val="1"/>
          <w:bCs w:val="1"/>
          <w:color w:val="373737"/>
          <w:sz w:val="20"/>
          <w:szCs w:val="20"/>
        </w:rPr>
        <w:t>Job Title</w:t>
      </w:r>
    </w:p>
    <w:p w:rsidR="00220D76" w:rsidP="4987CAB1" w:rsidRDefault="00016D51" w14:paraId="17EF845C" w14:textId="1DD31FFC">
      <w:pPr>
        <w:tabs>
          <w:tab w:val="right" w:pos="10720"/>
        </w:tabs>
        <w:spacing w:after="0" w:line="240" w:lineRule="auto"/>
        <w:rPr>
          <w:rFonts w:ascii="Raleway SemiBold" w:hAnsi="Raleway SemiBold" w:cs="Raleway SemiBold"/>
          <w:b w:val="1"/>
          <w:bCs w:val="1"/>
          <w:color w:val="3D3D3D"/>
          <w:sz w:val="17"/>
          <w:szCs w:val="17"/>
        </w:rPr>
      </w:pPr>
      <w:r w:rsidRPr="4987CAB1" w:rsidR="742D3D59">
        <w:rPr>
          <w:rFonts w:ascii="Raleway SemiBold" w:hAnsi="Raleway SemiBold" w:cs="Raleway SemiBold"/>
          <w:b w:val="1"/>
          <w:bCs w:val="1"/>
          <w:color w:val="3D3D3D"/>
          <w:sz w:val="17"/>
          <w:szCs w:val="17"/>
        </w:rPr>
        <w:t>Company</w:t>
      </w:r>
      <w:r w:rsidRPr="4987CAB1" w:rsidR="00016D51">
        <w:rPr>
          <w:rFonts w:ascii="Raleway SemiBold" w:hAnsi="Raleway SemiBold" w:cs="Raleway SemiBold"/>
          <w:b w:val="1"/>
          <w:bCs w:val="1"/>
          <w:color w:val="3D3D3D"/>
          <w:sz w:val="17"/>
          <w:szCs w:val="17"/>
        </w:rPr>
        <w:t xml:space="preserve"> | </w:t>
      </w:r>
      <w:r w:rsidRPr="4987CAB1" w:rsidR="6125CA99">
        <w:rPr>
          <w:rFonts w:ascii="Raleway SemiBold" w:hAnsi="Raleway SemiBold" w:cs="Raleway SemiBold"/>
          <w:b w:val="1"/>
          <w:bCs w:val="1"/>
          <w:color w:val="3D3D3D"/>
          <w:sz w:val="17"/>
          <w:szCs w:val="17"/>
        </w:rPr>
        <w:t>City</w:t>
      </w:r>
      <w:r w:rsidRPr="4987CAB1" w:rsidR="00016D51">
        <w:rPr>
          <w:rFonts w:ascii="Raleway SemiBold" w:hAnsi="Raleway SemiBold" w:cs="Raleway SemiBold"/>
          <w:b w:val="1"/>
          <w:bCs w:val="1"/>
          <w:color w:val="3D3D3D"/>
          <w:sz w:val="17"/>
          <w:szCs w:val="17"/>
        </w:rPr>
        <w:t xml:space="preserve">, </w:t>
      </w:r>
      <w:r w:rsidRPr="4987CAB1" w:rsidR="764F13DF">
        <w:rPr>
          <w:rFonts w:ascii="Raleway SemiBold" w:hAnsi="Raleway SemiBold" w:cs="Raleway SemiBold"/>
          <w:b w:val="1"/>
          <w:bCs w:val="1"/>
          <w:color w:val="3D3D3D"/>
          <w:sz w:val="17"/>
          <w:szCs w:val="17"/>
        </w:rPr>
        <w:t>State</w:t>
      </w:r>
      <w:r>
        <w:tab/>
      </w:r>
      <w:r w:rsidRPr="4987CAB1" w:rsidR="00016D51">
        <w:rPr>
          <w:rFonts w:ascii="Raleway SemiBold" w:hAnsi="Raleway SemiBold" w:cs="Raleway SemiBold"/>
          <w:b w:val="1"/>
          <w:bCs w:val="1"/>
          <w:color w:val="3D3D3D"/>
          <w:sz w:val="17"/>
          <w:szCs w:val="17"/>
        </w:rPr>
        <w:t>J</w:t>
      </w:r>
      <w:r w:rsidRPr="4987CAB1" w:rsidR="6D2A0011">
        <w:rPr>
          <w:rFonts w:ascii="Raleway SemiBold" w:hAnsi="Raleway SemiBold" w:cs="Raleway SemiBold"/>
          <w:b w:val="1"/>
          <w:bCs w:val="1"/>
          <w:color w:val="3D3D3D"/>
          <w:sz w:val="17"/>
          <w:szCs w:val="17"/>
        </w:rPr>
        <w:t>une</w:t>
      </w:r>
      <w:r w:rsidRPr="4987CAB1" w:rsidR="00016D51">
        <w:rPr>
          <w:rFonts w:ascii="Raleway SemiBold" w:hAnsi="Raleway SemiBold" w:cs="Raleway SemiBold"/>
          <w:b w:val="1"/>
          <w:bCs w:val="1"/>
          <w:color w:val="3D3D3D"/>
          <w:sz w:val="17"/>
          <w:szCs w:val="17"/>
        </w:rPr>
        <w:t xml:space="preserve"> 2006 - J</w:t>
      </w:r>
      <w:r w:rsidRPr="4987CAB1" w:rsidR="0F969121">
        <w:rPr>
          <w:rFonts w:ascii="Raleway SemiBold" w:hAnsi="Raleway SemiBold" w:cs="Raleway SemiBold"/>
          <w:b w:val="1"/>
          <w:bCs w:val="1"/>
          <w:color w:val="3D3D3D"/>
          <w:sz w:val="17"/>
          <w:szCs w:val="17"/>
        </w:rPr>
        <w:t>uly</w:t>
      </w:r>
      <w:r w:rsidRPr="4987CAB1" w:rsidR="00016D51">
        <w:rPr>
          <w:rFonts w:ascii="Raleway SemiBold" w:hAnsi="Raleway SemiBold" w:cs="Raleway SemiBold"/>
          <w:b w:val="1"/>
          <w:bCs w:val="1"/>
          <w:color w:val="3D3D3D"/>
          <w:sz w:val="17"/>
          <w:szCs w:val="17"/>
        </w:rPr>
        <w:t xml:space="preserve"> 2011</w:t>
      </w:r>
    </w:p>
    <w:p w:rsidR="00220D76" w:rsidRDefault="00016D51" w14:paraId="5AB588E0" w14:textId="77777777">
      <w:pPr>
        <w:spacing w:after="0" w:line="167" w:lineRule="auto"/>
      </w:pPr>
      <w:r w:rsidRPr="4987CAB1" w:rsidR="00016D51">
        <w:rPr>
          <w:rFonts w:ascii="Raleway" w:hAnsi="Raleway" w:eastAsia="Raleway" w:cs="Raleway"/>
          <w:color w:val="000000" w:themeColor="text1" w:themeTint="FF" w:themeShade="FF"/>
          <w:sz w:val="18"/>
          <w:szCs w:val="18"/>
        </w:rPr>
        <w:t xml:space="preserve">  </w:t>
      </w:r>
    </w:p>
    <w:p w:rsidR="08298B0C" w:rsidP="4987CAB1" w:rsidRDefault="08298B0C" w14:paraId="50C7681D" w14:textId="08FD0F92">
      <w:pPr>
        <w:numPr>
          <w:ilvl w:val="0"/>
          <w:numId w:val="15"/>
        </w:numPr>
        <w:spacing w:after="0" w:line="300" w:lineRule="auto"/>
        <w:rPr>
          <w:rFonts w:ascii="Raleway" w:hAnsi="Raleway" w:eastAsia="Raleway" w:cs="Raleway"/>
          <w:color w:val="000000" w:themeColor="text1" w:themeTint="FF" w:themeShade="FF"/>
          <w:sz w:val="17"/>
          <w:szCs w:val="17"/>
        </w:rPr>
      </w:pPr>
      <w:r w:rsidRPr="4987CAB1" w:rsidR="08298B0C">
        <w:rPr>
          <w:rFonts w:ascii="Raleway" w:hAnsi="Raleway" w:eastAsia="Raleway" w:cs="Raleway"/>
          <w:color w:val="000000" w:themeColor="text1" w:themeTint="FF" w:themeShade="FF"/>
          <w:sz w:val="17"/>
          <w:szCs w:val="17"/>
        </w:rPr>
        <w:t>A sentence about the accomplishments for the employer.</w:t>
      </w:r>
    </w:p>
    <w:p w:rsidR="08298B0C" w:rsidP="4987CAB1" w:rsidRDefault="08298B0C" w14:paraId="4695F6E3" w14:textId="5E8BA695">
      <w:pPr>
        <w:numPr>
          <w:ilvl w:val="0"/>
          <w:numId w:val="15"/>
        </w:numPr>
        <w:spacing w:after="0" w:line="300" w:lineRule="auto"/>
        <w:rPr>
          <w:rFonts w:ascii="Raleway" w:hAnsi="Raleway" w:eastAsia="Raleway" w:cs="Raleway"/>
          <w:color w:val="000000" w:themeColor="text1" w:themeTint="FF" w:themeShade="FF"/>
          <w:sz w:val="17"/>
          <w:szCs w:val="17"/>
        </w:rPr>
      </w:pPr>
      <w:r w:rsidRPr="4987CAB1" w:rsidR="08298B0C">
        <w:rPr>
          <w:rFonts w:ascii="Raleway" w:hAnsi="Raleway" w:eastAsia="Raleway" w:cs="Raleway"/>
          <w:color w:val="000000" w:themeColor="text1" w:themeTint="FF" w:themeShade="FF"/>
          <w:sz w:val="17"/>
          <w:szCs w:val="17"/>
        </w:rPr>
        <w:t>A sentence about the accomplishments for the employer.</w:t>
      </w:r>
    </w:p>
    <w:p w:rsidR="08298B0C" w:rsidP="4987CAB1" w:rsidRDefault="08298B0C" w14:paraId="1EF5C5A1" w14:textId="6BE74C8F">
      <w:pPr>
        <w:numPr>
          <w:ilvl w:val="0"/>
          <w:numId w:val="15"/>
        </w:numPr>
        <w:spacing w:after="0" w:line="300" w:lineRule="auto"/>
        <w:rPr>
          <w:rFonts w:ascii="Raleway" w:hAnsi="Raleway" w:eastAsia="Raleway" w:cs="Raleway"/>
          <w:color w:val="000000" w:themeColor="text1" w:themeTint="FF" w:themeShade="FF"/>
          <w:sz w:val="17"/>
          <w:szCs w:val="17"/>
        </w:rPr>
      </w:pPr>
      <w:r w:rsidRPr="4987CAB1" w:rsidR="08298B0C">
        <w:rPr>
          <w:rFonts w:ascii="Raleway" w:hAnsi="Raleway" w:eastAsia="Raleway" w:cs="Raleway"/>
          <w:color w:val="000000" w:themeColor="text1" w:themeTint="FF" w:themeShade="FF"/>
          <w:sz w:val="17"/>
          <w:szCs w:val="17"/>
        </w:rPr>
        <w:t>A sentence about the accomplishments for the employer.</w:t>
      </w:r>
    </w:p>
    <w:p w:rsidR="08298B0C" w:rsidP="4987CAB1" w:rsidRDefault="08298B0C" w14:paraId="44B16668" w14:textId="4CC57D3C">
      <w:pPr>
        <w:numPr>
          <w:ilvl w:val="0"/>
          <w:numId w:val="15"/>
        </w:numPr>
        <w:spacing w:after="0" w:line="300" w:lineRule="auto"/>
        <w:rPr>
          <w:rFonts w:ascii="Raleway" w:hAnsi="Raleway" w:eastAsia="Raleway" w:cs="Raleway"/>
          <w:color w:val="000000" w:themeColor="text1" w:themeTint="FF" w:themeShade="FF"/>
          <w:sz w:val="17"/>
          <w:szCs w:val="17"/>
        </w:rPr>
      </w:pPr>
      <w:r w:rsidRPr="4987CAB1" w:rsidR="08298B0C">
        <w:rPr>
          <w:rFonts w:ascii="Raleway" w:hAnsi="Raleway" w:eastAsia="Raleway" w:cs="Raleway"/>
          <w:color w:val="000000" w:themeColor="text1" w:themeTint="FF" w:themeShade="FF"/>
          <w:sz w:val="17"/>
          <w:szCs w:val="17"/>
        </w:rPr>
        <w:t>A sentence about the accomplishments for the employer.</w:t>
      </w:r>
    </w:p>
    <w:p w:rsidR="4987CAB1" w:rsidP="4987CAB1" w:rsidRDefault="4987CAB1" w14:paraId="3984CADD" w14:textId="1572A4CC">
      <w:pPr>
        <w:pBdr>
          <w:bottom w:val="single" w:color="E5E7E9" w:sz="5" w:space="0"/>
        </w:pBdr>
        <w:spacing w:after="225" w:line="167" w:lineRule="auto"/>
        <w:rPr>
          <w:rFonts w:ascii="Raleway" w:hAnsi="Raleway" w:eastAsia="Raleway" w:cs="Raleway"/>
          <w:color w:val="000000" w:themeColor="text1" w:themeTint="FF" w:themeShade="FF"/>
          <w:sz w:val="18"/>
          <w:szCs w:val="18"/>
        </w:rPr>
      </w:pPr>
    </w:p>
    <w:p w:rsidR="4987CAB1" w:rsidP="4987CAB1" w:rsidRDefault="4987CAB1" w14:paraId="0BE72DA1" w14:textId="1CC1C4F3">
      <w:pPr>
        <w:pBdr>
          <w:bottom w:val="single" w:color="E5E7E9" w:sz="5" w:space="0"/>
        </w:pBdr>
        <w:spacing w:after="225" w:line="167" w:lineRule="auto"/>
        <w:rPr>
          <w:rFonts w:ascii="Raleway" w:hAnsi="Raleway" w:eastAsia="Raleway" w:cs="Raleway"/>
          <w:color w:val="000000" w:themeColor="text1" w:themeTint="FF" w:themeShade="FF"/>
          <w:sz w:val="18"/>
          <w:szCs w:val="18"/>
        </w:rPr>
      </w:pPr>
    </w:p>
    <w:p w:rsidR="00220D76" w:rsidRDefault="00016D51" w14:paraId="17AF460E" w14:textId="77777777">
      <w:pPr>
        <w:pBdr>
          <w:bottom w:val="single" w:color="E5E7E9" w:sz="5" w:space="0"/>
        </w:pBdr>
        <w:spacing w:after="225" w:line="167" w:lineRule="auto"/>
      </w:pPr>
      <w:r>
        <w:rPr>
          <w:rFonts w:ascii="Raleway" w:hAnsi="Raleway" w:eastAsia="Raleway" w:cs="Raleway"/>
          <w:color w:val="000000"/>
          <w:sz w:val="18"/>
          <w:szCs w:val="18"/>
        </w:rPr>
        <w:t> </w:t>
      </w:r>
    </w:p>
    <w:p w:rsidR="00220D76" w:rsidRDefault="00016D51" w14:paraId="3A1F402F" w14:textId="77777777">
      <w:pPr>
        <w:pBdr>
          <w:bottom w:val="single" w:color="000000" w:sz="5" w:space="0"/>
        </w:pBdr>
        <w:spacing w:before="75" w:after="0" w:line="248" w:lineRule="auto"/>
        <w:textAlignment w:val="top"/>
      </w:pPr>
      <w:r>
        <w:rPr>
          <w:rFonts w:ascii="Raleway SemiBold" w:hAnsi="Raleway SemiBold" w:eastAsia="Raleway SemiBold" w:cs="Raleway SemiBold"/>
          <w:b/>
          <w:bCs/>
          <w:color w:val="373737"/>
          <w:spacing w:val="20"/>
          <w:sz w:val="21"/>
          <w:szCs w:val="21"/>
        </w:rPr>
        <w:t>EDUCATION</w:t>
      </w:r>
    </w:p>
    <w:p w:rsidR="00220D76" w:rsidRDefault="00016D51" w14:paraId="5BEE0E49" w14:textId="77777777">
      <w:pPr>
        <w:spacing w:after="0" w:line="83" w:lineRule="auto"/>
      </w:pPr>
      <w:r w:rsidRPr="4987CAB1" w:rsidR="00016D51">
        <w:rPr>
          <w:rFonts w:ascii="Raleway" w:hAnsi="Raleway" w:eastAsia="Raleway" w:cs="Raleway"/>
          <w:color w:val="000000" w:themeColor="text1" w:themeTint="FF" w:themeShade="FF"/>
          <w:sz w:val="18"/>
          <w:szCs w:val="18"/>
        </w:rPr>
        <w:t> </w:t>
      </w:r>
    </w:p>
    <w:p w:rsidR="00220D76" w:rsidP="4987CAB1" w:rsidRDefault="00016D51" w14:paraId="56A6DDBC" w14:textId="1B56C78F">
      <w:pPr>
        <w:pStyle w:val="Normal"/>
        <w:suppressLineNumbers w:val="0"/>
        <w:bidi w:val="0"/>
        <w:spacing w:before="0" w:beforeAutospacing="off" w:after="0" w:afterAutospacing="off" w:line="210" w:lineRule="auto"/>
        <w:ind w:left="0" w:right="0"/>
        <w:jc w:val="left"/>
      </w:pPr>
      <w:r w:rsidRPr="4987CAB1" w:rsidR="07CDC849">
        <w:rPr>
          <w:rFonts w:ascii="Raleway SemiBold" w:hAnsi="Raleway SemiBold" w:eastAsia="Raleway SemiBold" w:cs="Raleway SemiBold"/>
          <w:b w:val="1"/>
          <w:bCs w:val="1"/>
          <w:color w:val="373737"/>
          <w:sz w:val="20"/>
          <w:szCs w:val="20"/>
        </w:rPr>
        <w:t>Degree</w:t>
      </w:r>
    </w:p>
    <w:p w:rsidR="00220D76" w:rsidP="4987CAB1" w:rsidRDefault="00016D51" w14:paraId="5A955F9E" w14:textId="0D19838C">
      <w:pPr>
        <w:tabs>
          <w:tab w:val="right" w:pos="10720"/>
        </w:tabs>
        <w:spacing w:after="0" w:line="240" w:lineRule="auto"/>
        <w:rPr>
          <w:rFonts w:ascii="Raleway SemiBold" w:hAnsi="Raleway SemiBold" w:cs="Raleway SemiBold"/>
          <w:b w:val="1"/>
          <w:bCs w:val="1"/>
          <w:color w:val="3D3D3D"/>
          <w:sz w:val="17"/>
          <w:szCs w:val="17"/>
        </w:rPr>
      </w:pPr>
      <w:r w:rsidRPr="4987CAB1" w:rsidR="07CDC849">
        <w:rPr>
          <w:rFonts w:ascii="Raleway SemiBold" w:hAnsi="Raleway SemiBold" w:cs="Raleway SemiBold"/>
          <w:b w:val="0"/>
          <w:bCs w:val="0"/>
          <w:color w:val="3D3D3D"/>
          <w:sz w:val="17"/>
          <w:szCs w:val="17"/>
        </w:rPr>
        <w:t>College</w:t>
      </w:r>
      <w:r w:rsidRPr="4987CAB1" w:rsidR="00016D51">
        <w:rPr>
          <w:rFonts w:ascii="Raleway SemiBold" w:hAnsi="Raleway SemiBold" w:cs="Raleway SemiBold"/>
          <w:b w:val="0"/>
          <w:bCs w:val="0"/>
          <w:color w:val="3D3D3D"/>
          <w:sz w:val="17"/>
          <w:szCs w:val="17"/>
        </w:rPr>
        <w:t xml:space="preserve"> | </w:t>
      </w:r>
      <w:r w:rsidRPr="4987CAB1" w:rsidR="61338896">
        <w:rPr>
          <w:rFonts w:ascii="Raleway SemiBold" w:hAnsi="Raleway SemiBold" w:cs="Raleway SemiBold"/>
          <w:b w:val="0"/>
          <w:bCs w:val="0"/>
          <w:color w:val="3D3D3D"/>
          <w:sz w:val="17"/>
          <w:szCs w:val="17"/>
        </w:rPr>
        <w:t>City</w:t>
      </w:r>
      <w:r w:rsidRPr="4987CAB1" w:rsidR="00016D51">
        <w:rPr>
          <w:rFonts w:ascii="Raleway SemiBold" w:hAnsi="Raleway SemiBold" w:cs="Raleway SemiBold"/>
          <w:b w:val="0"/>
          <w:bCs w:val="0"/>
          <w:color w:val="3D3D3D"/>
          <w:sz w:val="17"/>
          <w:szCs w:val="17"/>
        </w:rPr>
        <w:t xml:space="preserve">, </w:t>
      </w:r>
      <w:r w:rsidRPr="4987CAB1" w:rsidR="18A6F384">
        <w:rPr>
          <w:rFonts w:ascii="Raleway SemiBold" w:hAnsi="Raleway SemiBold" w:cs="Raleway SemiBold"/>
          <w:b w:val="0"/>
          <w:bCs w:val="0"/>
          <w:color w:val="3D3D3D"/>
          <w:sz w:val="17"/>
          <w:szCs w:val="17"/>
        </w:rPr>
        <w:t>State</w:t>
      </w:r>
      <w:r w:rsidRPr="4987CAB1" w:rsidR="551B3B3A">
        <w:rPr>
          <w:rFonts w:ascii="Raleway SemiBold" w:hAnsi="Raleway SemiBold" w:cs="Raleway SemiBold"/>
          <w:b w:val="0"/>
          <w:bCs w:val="0"/>
          <w:color w:val="3D3D3D"/>
          <w:sz w:val="17"/>
          <w:szCs w:val="17"/>
        </w:rPr>
        <w:t xml:space="preserve"> </w:t>
      </w:r>
      <w:r w:rsidRPr="4987CAB1" w:rsidR="551B3B3A">
        <w:rPr>
          <w:rFonts w:ascii="Raleway SemiBold" w:hAnsi="Raleway SemiBold" w:cs="Raleway SemiBold"/>
          <w:b w:val="1"/>
          <w:bCs w:val="1"/>
          <w:color w:val="3D3D3D"/>
          <w:sz w:val="17"/>
          <w:szCs w:val="17"/>
        </w:rPr>
        <w:t xml:space="preserve">                                                                                                                                                                                            </w:t>
      </w:r>
      <w:r w:rsidRPr="4987CAB1" w:rsidR="551B3B3A">
        <w:rPr>
          <w:rFonts w:ascii="Raleway SemiBold" w:hAnsi="Raleway SemiBold" w:cs="Raleway SemiBold"/>
          <w:b w:val="0"/>
          <w:bCs w:val="0"/>
          <w:color w:val="3D3D3D"/>
          <w:sz w:val="17"/>
          <w:szCs w:val="17"/>
        </w:rPr>
        <w:t xml:space="preserve">    </w:t>
      </w:r>
      <w:r w:rsidRPr="4987CAB1" w:rsidR="00016D51">
        <w:rPr>
          <w:rFonts w:ascii="Raleway SemiBold" w:hAnsi="Raleway SemiBold" w:cs="Raleway SemiBold"/>
          <w:b w:val="0"/>
          <w:bCs w:val="0"/>
          <w:color w:val="3D3D3D"/>
          <w:sz w:val="17"/>
          <w:szCs w:val="17"/>
        </w:rPr>
        <w:t>M</w:t>
      </w:r>
      <w:r w:rsidRPr="4987CAB1" w:rsidR="54B484C0">
        <w:rPr>
          <w:rFonts w:ascii="Raleway SemiBold" w:hAnsi="Raleway SemiBold" w:cs="Raleway SemiBold"/>
          <w:b w:val="0"/>
          <w:bCs w:val="0"/>
          <w:color w:val="3D3D3D"/>
          <w:sz w:val="17"/>
          <w:szCs w:val="17"/>
        </w:rPr>
        <w:t>onth</w:t>
      </w:r>
      <w:r w:rsidRPr="4987CAB1" w:rsidR="00016D51">
        <w:rPr>
          <w:rFonts w:ascii="Raleway SemiBold" w:hAnsi="Raleway SemiBold" w:cs="Raleway SemiBold"/>
          <w:b w:val="0"/>
          <w:bCs w:val="0"/>
          <w:color w:val="3D3D3D"/>
          <w:sz w:val="17"/>
          <w:szCs w:val="17"/>
        </w:rPr>
        <w:t xml:space="preserve"> </w:t>
      </w:r>
      <w:r w:rsidRPr="4987CAB1" w:rsidR="2A9A157A">
        <w:rPr>
          <w:rFonts w:ascii="Raleway SemiBold" w:hAnsi="Raleway SemiBold" w:cs="Raleway SemiBold"/>
          <w:b w:val="0"/>
          <w:bCs w:val="0"/>
          <w:color w:val="3D3D3D"/>
          <w:sz w:val="17"/>
          <w:szCs w:val="17"/>
        </w:rPr>
        <w:t>Year</w:t>
      </w:r>
    </w:p>
    <w:p w:rsidR="00220D76" w:rsidRDefault="00016D51" w14:paraId="2F8226F0" w14:textId="77777777">
      <w:pPr>
        <w:spacing w:after="0" w:line="167" w:lineRule="auto"/>
      </w:pPr>
      <w:r>
        <w:rPr>
          <w:rFonts w:ascii="Raleway" w:hAnsi="Raleway" w:eastAsia="Raleway" w:cs="Raleway"/>
          <w:color w:val="000000"/>
          <w:sz w:val="18"/>
          <w:szCs w:val="18"/>
        </w:rPr>
        <w:t xml:space="preserve">  </w:t>
      </w:r>
    </w:p>
    <w:p w:rsidR="00220D76" w:rsidRDefault="00016D51" w14:paraId="2F1C864D" w14:textId="77777777">
      <w:pPr>
        <w:spacing w:after="0" w:line="300" w:lineRule="auto"/>
      </w:pPr>
      <w:r>
        <w:rPr>
          <w:rFonts w:ascii="Raleway" w:hAnsi="Raleway" w:eastAsia="Raleway" w:cs="Raleway"/>
          <w:i/>
          <w:iCs/>
          <w:color w:val="000000"/>
          <w:sz w:val="17"/>
          <w:szCs w:val="17"/>
        </w:rPr>
        <w:t>Cum laude</w:t>
      </w:r>
    </w:p>
    <w:p w:rsidR="00220D76" w:rsidRDefault="00016D51" w14:paraId="74590BE4" w14:textId="77777777">
      <w:pPr>
        <w:spacing w:after="0" w:line="167" w:lineRule="auto"/>
      </w:pPr>
      <w:r w:rsidRPr="4987CAB1" w:rsidR="00016D51">
        <w:rPr>
          <w:rFonts w:ascii="Raleway" w:hAnsi="Raleway" w:eastAsia="Raleway" w:cs="Raleway"/>
          <w:color w:val="000000" w:themeColor="text1" w:themeTint="FF" w:themeShade="FF"/>
          <w:sz w:val="18"/>
          <w:szCs w:val="18"/>
        </w:rPr>
        <w:t> </w:t>
      </w:r>
    </w:p>
    <w:p w:rsidR="76AD645B" w:rsidP="4987CAB1" w:rsidRDefault="76AD645B" w14:paraId="62D3248E" w14:textId="4A1ECF31">
      <w:pPr>
        <w:pStyle w:val="Normal"/>
        <w:suppressLineNumbers w:val="0"/>
        <w:bidi w:val="0"/>
        <w:spacing w:before="0" w:beforeAutospacing="off" w:after="0" w:afterAutospacing="off" w:line="210" w:lineRule="auto"/>
        <w:ind w:left="0" w:right="0"/>
        <w:jc w:val="left"/>
      </w:pPr>
      <w:r w:rsidRPr="4987CAB1" w:rsidR="76AD645B">
        <w:rPr>
          <w:rFonts w:ascii="Raleway SemiBold" w:hAnsi="Raleway SemiBold" w:eastAsia="Raleway SemiBold" w:cs="Raleway SemiBold"/>
          <w:b w:val="1"/>
          <w:bCs w:val="1"/>
          <w:color w:val="373737"/>
          <w:sz w:val="20"/>
          <w:szCs w:val="20"/>
        </w:rPr>
        <w:t>Degree</w:t>
      </w:r>
    </w:p>
    <w:p w:rsidR="00220D76" w:rsidP="4987CAB1" w:rsidRDefault="00016D51" w14:paraId="445F6BE6" w14:textId="7AD7D191">
      <w:pPr>
        <w:tabs>
          <w:tab w:val="right" w:pos="10720"/>
        </w:tabs>
        <w:spacing w:after="0" w:line="240" w:lineRule="auto"/>
        <w:rPr>
          <w:rFonts w:ascii="Raleway SemiBold" w:hAnsi="Raleway SemiBold" w:cs="Raleway SemiBold"/>
          <w:b w:val="1"/>
          <w:bCs w:val="1"/>
          <w:color w:val="3D3D3D"/>
          <w:sz w:val="17"/>
          <w:szCs w:val="17"/>
        </w:rPr>
      </w:pPr>
      <w:r w:rsidRPr="4987CAB1" w:rsidR="76AD645B">
        <w:rPr>
          <w:rFonts w:ascii="Raleway SemiBold" w:hAnsi="Raleway SemiBold" w:cs="Raleway SemiBold"/>
          <w:b w:val="1"/>
          <w:bCs w:val="1"/>
          <w:color w:val="3D3D3D"/>
          <w:sz w:val="17"/>
          <w:szCs w:val="17"/>
        </w:rPr>
        <w:t>College</w:t>
      </w:r>
      <w:r w:rsidRPr="4987CAB1" w:rsidR="00016D51">
        <w:rPr>
          <w:rFonts w:ascii="Raleway SemiBold" w:hAnsi="Raleway SemiBold" w:cs="Raleway SemiBold"/>
          <w:b w:val="1"/>
          <w:bCs w:val="1"/>
          <w:color w:val="3D3D3D"/>
          <w:sz w:val="17"/>
          <w:szCs w:val="17"/>
        </w:rPr>
        <w:t xml:space="preserve"> | </w:t>
      </w:r>
      <w:r w:rsidRPr="4987CAB1" w:rsidR="0E990E83">
        <w:rPr>
          <w:rFonts w:ascii="Raleway SemiBold" w:hAnsi="Raleway SemiBold" w:cs="Raleway SemiBold"/>
          <w:b w:val="1"/>
          <w:bCs w:val="1"/>
          <w:color w:val="3D3D3D"/>
          <w:sz w:val="17"/>
          <w:szCs w:val="17"/>
        </w:rPr>
        <w:t>City</w:t>
      </w:r>
      <w:r w:rsidRPr="4987CAB1" w:rsidR="00016D51">
        <w:rPr>
          <w:rFonts w:ascii="Raleway SemiBold" w:hAnsi="Raleway SemiBold" w:cs="Raleway SemiBold"/>
          <w:b w:val="1"/>
          <w:bCs w:val="1"/>
          <w:color w:val="3D3D3D"/>
          <w:sz w:val="17"/>
          <w:szCs w:val="17"/>
        </w:rPr>
        <w:t xml:space="preserve">, </w:t>
      </w:r>
      <w:r w:rsidRPr="4987CAB1" w:rsidR="75E47DD5">
        <w:rPr>
          <w:rFonts w:ascii="Raleway SemiBold" w:hAnsi="Raleway SemiBold" w:cs="Raleway SemiBold"/>
          <w:b w:val="1"/>
          <w:bCs w:val="1"/>
          <w:color w:val="3D3D3D"/>
          <w:sz w:val="17"/>
          <w:szCs w:val="17"/>
        </w:rPr>
        <w:t>State</w:t>
      </w:r>
      <w:r>
        <w:tab/>
      </w:r>
      <w:r w:rsidRPr="4987CAB1" w:rsidR="00016D51">
        <w:rPr>
          <w:rFonts w:ascii="Raleway SemiBold" w:hAnsi="Raleway SemiBold" w:cs="Raleway SemiBold"/>
          <w:b w:val="1"/>
          <w:bCs w:val="1"/>
          <w:color w:val="3D3D3D"/>
          <w:sz w:val="17"/>
          <w:szCs w:val="17"/>
        </w:rPr>
        <w:t>M</w:t>
      </w:r>
      <w:r w:rsidRPr="4987CAB1" w:rsidR="48538A73">
        <w:rPr>
          <w:rFonts w:ascii="Raleway SemiBold" w:hAnsi="Raleway SemiBold" w:cs="Raleway SemiBold"/>
          <w:b w:val="1"/>
          <w:bCs w:val="1"/>
          <w:color w:val="3D3D3D"/>
          <w:sz w:val="17"/>
          <w:szCs w:val="17"/>
        </w:rPr>
        <w:t>onth Year</w:t>
      </w:r>
    </w:p>
    <w:p w:rsidR="00220D76" w:rsidRDefault="00016D51" w14:paraId="1BBB3484" w14:textId="77777777">
      <w:pPr>
        <w:pBdr>
          <w:bottom w:val="single" w:color="E5E7E9" w:sz="5" w:space="0"/>
        </w:pBdr>
        <w:spacing w:after="225" w:line="167" w:lineRule="auto"/>
      </w:pPr>
      <w:r>
        <w:rPr>
          <w:rFonts w:ascii="Raleway" w:hAnsi="Raleway" w:eastAsia="Raleway" w:cs="Raleway"/>
          <w:color w:val="000000"/>
          <w:sz w:val="18"/>
          <w:szCs w:val="18"/>
        </w:rPr>
        <w:t> </w:t>
      </w:r>
    </w:p>
    <w:p w:rsidR="00220D76" w:rsidRDefault="00016D51" w14:paraId="77DA7D3F" w14:textId="77777777">
      <w:pPr>
        <w:pBdr>
          <w:bottom w:val="single" w:color="000000" w:sz="5" w:space="0"/>
        </w:pBdr>
        <w:spacing w:before="75" w:after="0" w:line="248" w:lineRule="auto"/>
        <w:textAlignment w:val="top"/>
      </w:pPr>
      <w:r>
        <w:rPr>
          <w:rFonts w:ascii="Raleway SemiBold" w:hAnsi="Raleway SemiBold" w:eastAsia="Raleway SemiBold" w:cs="Raleway SemiBold"/>
          <w:b/>
          <w:bCs/>
          <w:color w:val="373737"/>
          <w:spacing w:val="20"/>
          <w:sz w:val="21"/>
          <w:szCs w:val="21"/>
        </w:rPr>
        <w:t>PROFESSIONAL AFFILIATIONS</w:t>
      </w:r>
    </w:p>
    <w:p w:rsidR="00220D76" w:rsidRDefault="00016D51" w14:paraId="1403DD2A" w14:textId="77777777">
      <w:pPr>
        <w:spacing w:after="0" w:line="83" w:lineRule="auto"/>
      </w:pPr>
      <w:r>
        <w:rPr>
          <w:rFonts w:ascii="Raleway" w:hAnsi="Raleway" w:eastAsia="Raleway" w:cs="Raleway"/>
          <w:color w:val="000000"/>
          <w:sz w:val="18"/>
          <w:szCs w:val="18"/>
        </w:rPr>
        <w:t> </w:t>
      </w:r>
    </w:p>
    <w:p w:rsidR="00220D76" w:rsidRDefault="00016D51" w14:paraId="734850B9" w14:textId="77777777">
      <w:pPr>
        <w:spacing w:after="0" w:line="210" w:lineRule="auto"/>
      </w:pPr>
      <w:r w:rsidRPr="4987CAB1" w:rsidR="00016D51">
        <w:rPr>
          <w:rFonts w:ascii="Raleway SemiBold" w:hAnsi="Raleway SemiBold" w:eastAsia="Raleway SemiBold" w:cs="Raleway SemiBold"/>
          <w:b w:val="1"/>
          <w:bCs w:val="1"/>
          <w:color w:val="373737"/>
          <w:sz w:val="20"/>
          <w:szCs w:val="20"/>
        </w:rPr>
        <w:t>Member</w:t>
      </w:r>
    </w:p>
    <w:p w:rsidR="00220D76" w:rsidP="4987CAB1" w:rsidRDefault="00016D51" w14:paraId="384DB973" w14:textId="75633C8B">
      <w:pPr>
        <w:pStyle w:val="Normal"/>
        <w:suppressLineNumbers w:val="0"/>
        <w:bidi w:val="0"/>
        <w:spacing w:before="0" w:beforeAutospacing="off" w:after="0" w:afterAutospacing="off" w:line="247" w:lineRule="auto"/>
        <w:ind w:left="0" w:right="0"/>
        <w:jc w:val="left"/>
      </w:pPr>
      <w:r w:rsidRPr="4987CAB1" w:rsidR="554F5601">
        <w:rPr>
          <w:rFonts w:ascii="Raleway SemiBold" w:hAnsi="Raleway SemiBold" w:eastAsia="Raleway SemiBold" w:cs="Raleway SemiBold"/>
          <w:b w:val="0"/>
          <w:bCs w:val="0"/>
          <w:color w:val="3D3D3D"/>
          <w:sz w:val="17"/>
          <w:szCs w:val="17"/>
        </w:rPr>
        <w:t>Company</w:t>
      </w:r>
    </w:p>
    <w:p w:rsidR="00220D76" w:rsidRDefault="00016D51" w14:paraId="18D04E5E" w14:textId="77777777">
      <w:pPr>
        <w:spacing w:after="0" w:line="167" w:lineRule="auto"/>
      </w:pPr>
      <w:r>
        <w:rPr>
          <w:rFonts w:ascii="Raleway" w:hAnsi="Raleway" w:eastAsia="Raleway" w:cs="Raleway"/>
          <w:color w:val="000000"/>
          <w:sz w:val="18"/>
          <w:szCs w:val="18"/>
        </w:rPr>
        <w:t> </w:t>
      </w:r>
    </w:p>
    <w:p w:rsidR="00220D76" w:rsidRDefault="00016D51" w14:paraId="0A5B1A9C" w14:textId="77777777">
      <w:pPr>
        <w:spacing w:after="0" w:line="210" w:lineRule="auto"/>
      </w:pPr>
      <w:r w:rsidRPr="4987CAB1" w:rsidR="00016D51">
        <w:rPr>
          <w:rFonts w:ascii="Raleway SemiBold" w:hAnsi="Raleway SemiBold" w:eastAsia="Raleway SemiBold" w:cs="Raleway SemiBold"/>
          <w:b w:val="1"/>
          <w:bCs w:val="1"/>
          <w:color w:val="373737"/>
          <w:sz w:val="20"/>
          <w:szCs w:val="20"/>
        </w:rPr>
        <w:t>Member</w:t>
      </w:r>
    </w:p>
    <w:p w:rsidR="00220D76" w:rsidP="4987CAB1" w:rsidRDefault="00016D51" w14:paraId="64187776" w14:textId="2A867C84">
      <w:pPr>
        <w:pStyle w:val="Normal"/>
        <w:suppressLineNumbers w:val="0"/>
        <w:bidi w:val="0"/>
        <w:spacing w:before="0" w:beforeAutospacing="off" w:after="0" w:afterAutospacing="off" w:line="247" w:lineRule="auto"/>
        <w:ind w:left="0" w:right="0"/>
        <w:jc w:val="left"/>
      </w:pPr>
      <w:r w:rsidRPr="4987CAB1" w:rsidR="3F933800">
        <w:rPr>
          <w:rFonts w:ascii="Raleway SemiBold" w:hAnsi="Raleway SemiBold" w:eastAsia="Raleway SemiBold" w:cs="Raleway SemiBold"/>
          <w:b w:val="0"/>
          <w:bCs w:val="0"/>
          <w:color w:val="3D3D3D"/>
          <w:sz w:val="17"/>
          <w:szCs w:val="17"/>
        </w:rPr>
        <w:t>Company</w:t>
      </w:r>
    </w:p>
    <w:p w:rsidR="00220D76" w:rsidRDefault="00016D51" w14:paraId="19ABCAD4" w14:textId="77777777">
      <w:pPr>
        <w:spacing w:after="0" w:line="167" w:lineRule="auto"/>
      </w:pPr>
      <w:r>
        <w:rPr>
          <w:rFonts w:ascii="Raleway" w:hAnsi="Raleway" w:eastAsia="Raleway" w:cs="Raleway"/>
          <w:color w:val="000000"/>
          <w:sz w:val="18"/>
          <w:szCs w:val="18"/>
        </w:rPr>
        <w:t> </w:t>
      </w:r>
    </w:p>
    <w:p w:rsidR="00220D76" w:rsidRDefault="00016D51" w14:paraId="6E90DC23" w14:textId="77777777">
      <w:pPr>
        <w:spacing w:after="0" w:line="210" w:lineRule="auto"/>
      </w:pPr>
      <w:r w:rsidRPr="4987CAB1" w:rsidR="00016D51">
        <w:rPr>
          <w:rFonts w:ascii="Raleway SemiBold" w:hAnsi="Raleway SemiBold" w:eastAsia="Raleway SemiBold" w:cs="Raleway SemiBold"/>
          <w:b w:val="1"/>
          <w:bCs w:val="1"/>
          <w:color w:val="373737"/>
          <w:sz w:val="20"/>
          <w:szCs w:val="20"/>
        </w:rPr>
        <w:t>Member</w:t>
      </w:r>
    </w:p>
    <w:p w:rsidR="33B38E97" w:rsidP="4987CAB1" w:rsidRDefault="33B38E97" w14:paraId="544DB26B" w14:textId="719C000E">
      <w:pPr>
        <w:pStyle w:val="Normal"/>
        <w:suppressLineNumbers w:val="0"/>
        <w:bidi w:val="0"/>
        <w:spacing w:before="0" w:beforeAutospacing="off" w:after="0" w:afterAutospacing="off" w:line="247" w:lineRule="auto"/>
        <w:ind w:left="0" w:right="0"/>
        <w:jc w:val="left"/>
      </w:pPr>
      <w:r w:rsidRPr="4987CAB1" w:rsidR="33B38E97">
        <w:rPr>
          <w:rFonts w:ascii="Raleway SemiBold" w:hAnsi="Raleway SemiBold" w:eastAsia="Raleway SemiBold" w:cs="Raleway SemiBold"/>
          <w:b w:val="0"/>
          <w:bCs w:val="0"/>
          <w:color w:val="3D3D3D"/>
          <w:sz w:val="17"/>
          <w:szCs w:val="17"/>
        </w:rPr>
        <w:t>Company</w:t>
      </w:r>
    </w:p>
    <w:p w:rsidR="00220D76" w:rsidRDefault="00016D51" w14:paraId="0AEE3967" w14:textId="77777777">
      <w:pPr>
        <w:pBdr>
          <w:bottom w:val="single" w:color="E5E7E9" w:sz="5" w:space="0"/>
        </w:pBdr>
        <w:spacing w:after="225" w:line="167" w:lineRule="auto"/>
      </w:pPr>
      <w:r>
        <w:rPr>
          <w:rFonts w:ascii="Raleway" w:hAnsi="Raleway" w:eastAsia="Raleway" w:cs="Raleway"/>
          <w:color w:val="000000"/>
          <w:sz w:val="18"/>
          <w:szCs w:val="18"/>
        </w:rPr>
        <w:t> </w:t>
      </w:r>
    </w:p>
    <w:p w:rsidR="00220D76" w:rsidRDefault="00016D51" w14:paraId="701CD485" w14:textId="77777777">
      <w:pPr>
        <w:pBdr>
          <w:bottom w:val="single" w:color="000000" w:sz="5" w:space="0"/>
        </w:pBdr>
        <w:spacing w:before="75" w:after="0" w:line="248" w:lineRule="auto"/>
        <w:textAlignment w:val="top"/>
      </w:pPr>
      <w:r>
        <w:rPr>
          <w:rFonts w:ascii="Raleway SemiBold" w:hAnsi="Raleway SemiBold" w:eastAsia="Raleway SemiBold" w:cs="Raleway SemiBold"/>
          <w:b/>
          <w:bCs/>
          <w:color w:val="373737"/>
          <w:spacing w:val="20"/>
          <w:sz w:val="21"/>
          <w:szCs w:val="21"/>
        </w:rPr>
        <w:t>CIVIC AFFILIATIONS</w:t>
      </w:r>
    </w:p>
    <w:p w:rsidR="00220D76" w:rsidRDefault="00016D51" w14:paraId="1D11E3AF" w14:textId="77777777">
      <w:pPr>
        <w:spacing w:after="0" w:line="83" w:lineRule="auto"/>
      </w:pPr>
      <w:r>
        <w:rPr>
          <w:rFonts w:ascii="Raleway" w:hAnsi="Raleway" w:eastAsia="Raleway" w:cs="Raleway"/>
          <w:color w:val="000000"/>
          <w:sz w:val="18"/>
          <w:szCs w:val="18"/>
        </w:rPr>
        <w:t> </w:t>
      </w:r>
    </w:p>
    <w:p w:rsidR="00220D76" w:rsidRDefault="00016D51" w14:paraId="525883AB" w14:textId="77777777">
      <w:pPr>
        <w:spacing w:after="0" w:line="210" w:lineRule="auto"/>
      </w:pPr>
      <w:r w:rsidRPr="4987CAB1" w:rsidR="00016D51">
        <w:rPr>
          <w:rFonts w:ascii="Raleway SemiBold" w:hAnsi="Raleway SemiBold" w:eastAsia="Raleway SemiBold" w:cs="Raleway SemiBold"/>
          <w:b w:val="1"/>
          <w:bCs w:val="1"/>
          <w:color w:val="373737"/>
          <w:sz w:val="20"/>
          <w:szCs w:val="20"/>
        </w:rPr>
        <w:t>Volunteer</w:t>
      </w:r>
    </w:p>
    <w:p w:rsidR="2246264B" w:rsidP="4987CAB1" w:rsidRDefault="2246264B" w14:paraId="0423A653" w14:textId="20EBD31E">
      <w:pPr>
        <w:pStyle w:val="Normal"/>
        <w:suppressLineNumbers w:val="0"/>
        <w:bidi w:val="0"/>
        <w:spacing w:before="0" w:beforeAutospacing="off" w:after="0" w:afterAutospacing="off" w:line="247" w:lineRule="auto"/>
        <w:ind w:left="0" w:right="0"/>
        <w:jc w:val="left"/>
        <w:rPr>
          <w:rFonts w:ascii="Raleway SemiBold" w:hAnsi="Raleway SemiBold" w:eastAsia="Raleway SemiBold" w:cs="Raleway SemiBold"/>
          <w:b w:val="0"/>
          <w:bCs w:val="0"/>
          <w:color w:val="3D3D3D"/>
          <w:sz w:val="17"/>
          <w:szCs w:val="17"/>
        </w:rPr>
      </w:pPr>
      <w:r w:rsidRPr="4987CAB1" w:rsidR="2246264B">
        <w:rPr>
          <w:rFonts w:ascii="Raleway SemiBold" w:hAnsi="Raleway SemiBold" w:eastAsia="Raleway SemiBold" w:cs="Raleway SemiBold"/>
          <w:b w:val="0"/>
          <w:bCs w:val="0"/>
          <w:color w:val="3D3D3D"/>
          <w:sz w:val="17"/>
          <w:szCs w:val="17"/>
        </w:rPr>
        <w:t>Company</w:t>
      </w:r>
    </w:p>
    <w:p w:rsidR="00220D76" w:rsidRDefault="00016D51" w14:paraId="6DDE41F0" w14:textId="77777777">
      <w:pPr>
        <w:spacing w:after="0" w:line="167" w:lineRule="auto"/>
      </w:pPr>
      <w:r>
        <w:rPr>
          <w:rFonts w:ascii="Raleway" w:hAnsi="Raleway" w:eastAsia="Raleway" w:cs="Raleway"/>
          <w:color w:val="000000"/>
          <w:sz w:val="18"/>
          <w:szCs w:val="18"/>
        </w:rPr>
        <w:t> </w:t>
      </w:r>
    </w:p>
    <w:p w:rsidR="00220D76" w:rsidRDefault="00016D51" w14:paraId="02948D6D" w14:textId="77777777">
      <w:pPr>
        <w:spacing w:after="0" w:line="210" w:lineRule="auto"/>
      </w:pPr>
      <w:r w:rsidRPr="4987CAB1" w:rsidR="00016D51">
        <w:rPr>
          <w:rFonts w:ascii="Raleway SemiBold" w:hAnsi="Raleway SemiBold" w:eastAsia="Raleway SemiBold" w:cs="Raleway SemiBold"/>
          <w:b w:val="1"/>
          <w:bCs w:val="1"/>
          <w:color w:val="373737"/>
          <w:sz w:val="20"/>
          <w:szCs w:val="20"/>
        </w:rPr>
        <w:t>Volunteer</w:t>
      </w:r>
    </w:p>
    <w:p w:rsidR="021322AA" w:rsidP="4987CAB1" w:rsidRDefault="021322AA" w14:paraId="74A00909" w14:textId="37D905C5">
      <w:pPr>
        <w:pStyle w:val="Normal"/>
        <w:suppressLineNumbers w:val="0"/>
        <w:bidi w:val="0"/>
        <w:spacing w:before="0" w:beforeAutospacing="off" w:after="0" w:afterAutospacing="off" w:line="247" w:lineRule="auto"/>
        <w:ind w:left="0" w:right="0"/>
        <w:jc w:val="left"/>
        <w:rPr>
          <w:rFonts w:ascii="Raleway SemiBold" w:hAnsi="Raleway SemiBold" w:eastAsia="Raleway SemiBold" w:cs="Raleway SemiBold"/>
          <w:b w:val="0"/>
          <w:bCs w:val="0"/>
          <w:color w:val="3D3D3D"/>
          <w:sz w:val="17"/>
          <w:szCs w:val="17"/>
        </w:rPr>
      </w:pPr>
      <w:r w:rsidRPr="4987CAB1" w:rsidR="021322AA">
        <w:rPr>
          <w:rFonts w:ascii="Raleway SemiBold" w:hAnsi="Raleway SemiBold" w:eastAsia="Raleway SemiBold" w:cs="Raleway SemiBold"/>
          <w:b w:val="0"/>
          <w:bCs w:val="0"/>
          <w:color w:val="3D3D3D"/>
          <w:sz w:val="17"/>
          <w:szCs w:val="17"/>
        </w:rPr>
        <w:t>Company</w:t>
      </w:r>
    </w:p>
    <w:sectPr w:rsidR="00220D76" w:rsidSect="000F6147">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750" w:right="750" w:bottom="750" w:left="75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D51" w:rsidP="006E0FDA" w:rsidRDefault="00016D51" w14:paraId="67CDC2AE" w14:textId="77777777">
      <w:pPr>
        <w:spacing w:after="0" w:line="240" w:lineRule="auto"/>
      </w:pPr>
      <w:r>
        <w:separator/>
      </w:r>
    </w:p>
  </w:endnote>
  <w:endnote w:type="continuationSeparator" w:id="0">
    <w:p w:rsidR="00016D51" w:rsidP="006E0FDA" w:rsidRDefault="00016D51" w14:paraId="6A24A17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default"/>
  </w:font>
  <w:font w:name="Raleway">
    <w:panose1 w:val="00000000000000000000"/>
    <w:charset w:val="00"/>
    <w:family w:val="auto"/>
    <w:pitch w:val="default"/>
    <w:embedRegular w:fontKey="{39D1A284-06FD-094C-B614-0DC9102ADA7E}" r:id="rId1"/>
  </w:font>
  <w:font w:name="Raleway SemiBold">
    <w:panose1 w:val="00000000000000000000"/>
    <w:charset w:val="00"/>
    <w:family w:val="auto"/>
    <w:pitch w:val="default"/>
    <w:embedRegular w:fontKey="{A4770649-3ED8-7045-9FCB-A1084A8E54CC}" r:id="rId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D51" w:rsidRDefault="00016D51" w14:paraId="1F9C70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D76" w:rsidRDefault="00016D51" w14:paraId="3AF86317" w14:textId="77777777">
    <w:pPr>
      <w:pStyle w:val="pageNumberStyle"/>
      <w:spacing w:line="240" w:lineRule="auto"/>
      <w:rPr>
        <w:szCs w:val="18"/>
      </w:rPr>
    </w:pPr>
    <w:r>
      <w:rPr>
        <w:szCs w:val="18"/>
      </w:rPr>
      <w:t xml:space="preserve">Desiree M Jackson - </w:t>
    </w: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D76" w:rsidRDefault="00220D76" w14:paraId="5CEE3DA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D51" w:rsidP="006E0FDA" w:rsidRDefault="00016D51" w14:paraId="51F41DAC" w14:textId="77777777">
      <w:pPr>
        <w:spacing w:after="0" w:line="240" w:lineRule="auto"/>
      </w:pPr>
      <w:r>
        <w:separator/>
      </w:r>
    </w:p>
  </w:footnote>
  <w:footnote w:type="continuationSeparator" w:id="0">
    <w:p w:rsidR="00016D51" w:rsidP="006E0FDA" w:rsidRDefault="00016D51" w14:paraId="6BA427E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D51" w:rsidRDefault="00016D51" w14:paraId="1FB59E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D51" w:rsidRDefault="00016D51" w14:paraId="02D7AFD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D51" w:rsidRDefault="00016D51" w14:paraId="6847911B" w14:textId="77777777">
    <w:pPr>
      <w:pStyle w:val="Header"/>
    </w:pPr>
  </w:p>
</w:hdr>
</file>

<file path=word/intelligence2.xml><?xml version="1.0" encoding="utf-8"?>
<int2:intelligence xmlns:int2="http://schemas.microsoft.com/office/intelligence/2020/intelligence">
  <int2:observations>
    <int2:textHash int2:hashCode="5tUkbF+mTD02sO" int2:id="PqyPxKgU">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14A"/>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B656621"/>
    <w:multiLevelType w:val="hybridMultilevel"/>
    <w:tmpl w:val="FFFFFFFF"/>
    <w:lvl w:ilvl="0" w:tplc="78DCFAF6">
      <w:start w:val="1"/>
      <w:numFmt w:val="bullet"/>
      <w:lvlText w:val=""/>
      <w:lvlJc w:val="left"/>
      <w:pPr>
        <w:ind w:left="190" w:hanging="200"/>
      </w:pPr>
      <w:rPr>
        <w:rFonts w:hint="default" w:ascii="Symbol" w:hAnsi="Symbol" w:cs="Symbol"/>
      </w:rPr>
    </w:lvl>
    <w:lvl w:ilvl="1" w:tplc="6AE0712E">
      <w:start w:val="1"/>
      <w:numFmt w:val="bullet"/>
      <w:lvlText w:val="o"/>
      <w:lvlJc w:val="left"/>
      <w:pPr>
        <w:ind w:left="1440" w:hanging="360"/>
      </w:pPr>
      <w:rPr>
        <w:rFonts w:hint="default" w:ascii="Courier New" w:hAnsi="Courier New" w:cs="Courier New"/>
      </w:rPr>
    </w:lvl>
    <w:lvl w:ilvl="2" w:tplc="4E10515C">
      <w:start w:val="1"/>
      <w:numFmt w:val="bullet"/>
      <w:lvlText w:val=""/>
      <w:lvlJc w:val="left"/>
      <w:pPr>
        <w:ind w:left="2160" w:hanging="360"/>
      </w:pPr>
      <w:rPr>
        <w:rFonts w:hint="default" w:ascii="Wingdings" w:hAnsi="Wingdings" w:cs="Wingdings"/>
      </w:rPr>
    </w:lvl>
    <w:lvl w:ilvl="3" w:tplc="9BE887AE">
      <w:start w:val="1"/>
      <w:numFmt w:val="bullet"/>
      <w:lvlText w:val=""/>
      <w:lvlJc w:val="left"/>
      <w:pPr>
        <w:ind w:left="2880" w:hanging="360"/>
      </w:pPr>
      <w:rPr>
        <w:rFonts w:hint="default" w:ascii="Symbol" w:hAnsi="Symbol" w:cs="Symbol"/>
      </w:rPr>
    </w:lvl>
    <w:lvl w:ilvl="4" w:tplc="C19C2C06">
      <w:start w:val="1"/>
      <w:numFmt w:val="bullet"/>
      <w:lvlText w:val="o"/>
      <w:lvlJc w:val="left"/>
      <w:pPr>
        <w:ind w:left="3600" w:hanging="360"/>
      </w:pPr>
      <w:rPr>
        <w:rFonts w:hint="default" w:ascii="Courier New" w:hAnsi="Courier New" w:cs="Courier New"/>
      </w:rPr>
    </w:lvl>
    <w:lvl w:ilvl="5" w:tplc="33C453E4">
      <w:start w:val="1"/>
      <w:numFmt w:val="bullet"/>
      <w:lvlText w:val=""/>
      <w:lvlJc w:val="left"/>
      <w:pPr>
        <w:ind w:left="4320" w:hanging="360"/>
      </w:pPr>
      <w:rPr>
        <w:rFonts w:hint="default" w:ascii="Wingdings" w:hAnsi="Wingdings" w:cs="Wingdings"/>
      </w:rPr>
    </w:lvl>
    <w:lvl w:ilvl="6" w:tplc="E2E61CCA">
      <w:start w:val="1"/>
      <w:numFmt w:val="bullet"/>
      <w:lvlText w:val=""/>
      <w:lvlJc w:val="left"/>
      <w:pPr>
        <w:ind w:left="5040" w:hanging="360"/>
      </w:pPr>
      <w:rPr>
        <w:rFonts w:hint="default" w:ascii="Symbol" w:hAnsi="Symbol" w:cs="Symbol"/>
      </w:rPr>
    </w:lvl>
    <w:lvl w:ilvl="7" w:tplc="E766F0BC">
      <w:start w:val="1"/>
      <w:numFmt w:val="bullet"/>
      <w:lvlText w:val="o"/>
      <w:lvlJc w:val="left"/>
      <w:pPr>
        <w:ind w:left="5760" w:hanging="360"/>
      </w:pPr>
      <w:rPr>
        <w:rFonts w:hint="default" w:ascii="Courier New" w:hAnsi="Courier New" w:cs="Courier New"/>
      </w:rPr>
    </w:lvl>
    <w:lvl w:ilvl="8" w:tplc="02FE49FE">
      <w:start w:val="1"/>
      <w:numFmt w:val="bullet"/>
      <w:lvlText w:val=""/>
      <w:lvlJc w:val="left"/>
      <w:pPr>
        <w:ind w:left="6480" w:hanging="360"/>
      </w:pPr>
      <w:rPr>
        <w:rFonts w:hint="default" w:ascii="Wingdings" w:hAnsi="Wingdings" w:cs="Wingdings"/>
      </w:rPr>
    </w:lvl>
  </w:abstractNum>
  <w:abstractNum w:abstractNumId="2" w15:restartNumberingAfterBreak="0">
    <w:nsid w:val="134B4D80"/>
    <w:multiLevelType w:val="hybridMultilevel"/>
    <w:tmpl w:val="FFFFFFFF"/>
    <w:lvl w:ilvl="0" w:tplc="D6F27F2E">
      <w:start w:val="1"/>
      <w:numFmt w:val="bullet"/>
      <w:lvlText w:val=""/>
      <w:lvlJc w:val="left"/>
      <w:pPr>
        <w:ind w:left="190" w:hanging="200"/>
      </w:pPr>
      <w:rPr>
        <w:rFonts w:hint="default" w:ascii="Symbol" w:hAnsi="Symbol" w:cs="Symbol"/>
      </w:rPr>
    </w:lvl>
    <w:lvl w:ilvl="1" w:tplc="AFBA222E">
      <w:start w:val="1"/>
      <w:numFmt w:val="bullet"/>
      <w:lvlText w:val="o"/>
      <w:lvlJc w:val="left"/>
      <w:pPr>
        <w:ind w:left="1440" w:hanging="360"/>
      </w:pPr>
      <w:rPr>
        <w:rFonts w:hint="default" w:ascii="Courier New" w:hAnsi="Courier New" w:cs="Courier New"/>
      </w:rPr>
    </w:lvl>
    <w:lvl w:ilvl="2" w:tplc="B9381F86">
      <w:start w:val="1"/>
      <w:numFmt w:val="bullet"/>
      <w:lvlText w:val=""/>
      <w:lvlJc w:val="left"/>
      <w:pPr>
        <w:ind w:left="2160" w:hanging="360"/>
      </w:pPr>
      <w:rPr>
        <w:rFonts w:hint="default" w:ascii="Wingdings" w:hAnsi="Wingdings" w:cs="Wingdings"/>
      </w:rPr>
    </w:lvl>
    <w:lvl w:ilvl="3" w:tplc="B3DCA2AA">
      <w:start w:val="1"/>
      <w:numFmt w:val="bullet"/>
      <w:lvlText w:val=""/>
      <w:lvlJc w:val="left"/>
      <w:pPr>
        <w:ind w:left="2880" w:hanging="360"/>
      </w:pPr>
      <w:rPr>
        <w:rFonts w:hint="default" w:ascii="Symbol" w:hAnsi="Symbol" w:cs="Symbol"/>
      </w:rPr>
    </w:lvl>
    <w:lvl w:ilvl="4" w:tplc="CE88D322">
      <w:start w:val="1"/>
      <w:numFmt w:val="bullet"/>
      <w:lvlText w:val="o"/>
      <w:lvlJc w:val="left"/>
      <w:pPr>
        <w:ind w:left="3600" w:hanging="360"/>
      </w:pPr>
      <w:rPr>
        <w:rFonts w:hint="default" w:ascii="Courier New" w:hAnsi="Courier New" w:cs="Courier New"/>
      </w:rPr>
    </w:lvl>
    <w:lvl w:ilvl="5" w:tplc="34F648F2">
      <w:start w:val="1"/>
      <w:numFmt w:val="bullet"/>
      <w:lvlText w:val=""/>
      <w:lvlJc w:val="left"/>
      <w:pPr>
        <w:ind w:left="4320" w:hanging="360"/>
      </w:pPr>
      <w:rPr>
        <w:rFonts w:hint="default" w:ascii="Wingdings" w:hAnsi="Wingdings" w:cs="Wingdings"/>
      </w:rPr>
    </w:lvl>
    <w:lvl w:ilvl="6" w:tplc="E822E392">
      <w:start w:val="1"/>
      <w:numFmt w:val="bullet"/>
      <w:lvlText w:val=""/>
      <w:lvlJc w:val="left"/>
      <w:pPr>
        <w:ind w:left="5040" w:hanging="360"/>
      </w:pPr>
      <w:rPr>
        <w:rFonts w:hint="default" w:ascii="Symbol" w:hAnsi="Symbol" w:cs="Symbol"/>
      </w:rPr>
    </w:lvl>
    <w:lvl w:ilvl="7" w:tplc="0696167C">
      <w:start w:val="1"/>
      <w:numFmt w:val="bullet"/>
      <w:lvlText w:val="o"/>
      <w:lvlJc w:val="left"/>
      <w:pPr>
        <w:ind w:left="5760" w:hanging="360"/>
      </w:pPr>
      <w:rPr>
        <w:rFonts w:hint="default" w:ascii="Courier New" w:hAnsi="Courier New" w:cs="Courier New"/>
      </w:rPr>
    </w:lvl>
    <w:lvl w:ilvl="8" w:tplc="10F4E1B0">
      <w:start w:val="1"/>
      <w:numFmt w:val="bullet"/>
      <w:lvlText w:val=""/>
      <w:lvlJc w:val="left"/>
      <w:pPr>
        <w:ind w:left="6480" w:hanging="360"/>
      </w:pPr>
      <w:rPr>
        <w:rFonts w:hint="default" w:ascii="Wingdings" w:hAnsi="Wingdings" w:cs="Wingdings"/>
      </w:rPr>
    </w:lvl>
  </w:abstractNum>
  <w:abstractNum w:abstractNumId="3" w15:restartNumberingAfterBreak="0">
    <w:nsid w:val="18ED6DE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5C5E21"/>
    <w:multiLevelType w:val="hybridMultilevel"/>
    <w:tmpl w:val="FFFFFFFF"/>
    <w:lvl w:ilvl="0" w:tplc="64260021">
      <w:start w:val="1"/>
      <w:numFmt w:val="decimal"/>
      <w:lvlText w:val="%1."/>
      <w:lvlJc w:val="left"/>
      <w:pPr>
        <w:ind w:left="720" w:hanging="360"/>
      </w:pPr>
    </w:lvl>
    <w:lvl w:ilvl="1" w:tplc="64260021" w:tentative="1">
      <w:start w:val="1"/>
      <w:numFmt w:val="lowerLetter"/>
      <w:lvlText w:val="%2."/>
      <w:lvlJc w:val="left"/>
      <w:pPr>
        <w:ind w:left="1440" w:hanging="360"/>
      </w:pPr>
    </w:lvl>
    <w:lvl w:ilvl="2" w:tplc="64260021" w:tentative="1">
      <w:start w:val="1"/>
      <w:numFmt w:val="lowerRoman"/>
      <w:lvlText w:val="%3."/>
      <w:lvlJc w:val="right"/>
      <w:pPr>
        <w:ind w:left="2160" w:hanging="180"/>
      </w:pPr>
    </w:lvl>
    <w:lvl w:ilvl="3" w:tplc="64260021" w:tentative="1">
      <w:start w:val="1"/>
      <w:numFmt w:val="decimal"/>
      <w:lvlText w:val="%4."/>
      <w:lvlJc w:val="left"/>
      <w:pPr>
        <w:ind w:left="2880" w:hanging="360"/>
      </w:pPr>
    </w:lvl>
    <w:lvl w:ilvl="4" w:tplc="64260021" w:tentative="1">
      <w:start w:val="1"/>
      <w:numFmt w:val="lowerLetter"/>
      <w:lvlText w:val="%5."/>
      <w:lvlJc w:val="left"/>
      <w:pPr>
        <w:ind w:left="3600" w:hanging="360"/>
      </w:pPr>
    </w:lvl>
    <w:lvl w:ilvl="5" w:tplc="64260021" w:tentative="1">
      <w:start w:val="1"/>
      <w:numFmt w:val="lowerRoman"/>
      <w:lvlText w:val="%6."/>
      <w:lvlJc w:val="right"/>
      <w:pPr>
        <w:ind w:left="4320" w:hanging="180"/>
      </w:pPr>
    </w:lvl>
    <w:lvl w:ilvl="6" w:tplc="64260021" w:tentative="1">
      <w:start w:val="1"/>
      <w:numFmt w:val="decimal"/>
      <w:lvlText w:val="%7."/>
      <w:lvlJc w:val="left"/>
      <w:pPr>
        <w:ind w:left="5040" w:hanging="360"/>
      </w:pPr>
    </w:lvl>
    <w:lvl w:ilvl="7" w:tplc="64260021" w:tentative="1">
      <w:start w:val="1"/>
      <w:numFmt w:val="lowerLetter"/>
      <w:lvlText w:val="%8."/>
      <w:lvlJc w:val="left"/>
      <w:pPr>
        <w:ind w:left="5760" w:hanging="360"/>
      </w:pPr>
    </w:lvl>
    <w:lvl w:ilvl="8" w:tplc="64260021" w:tentative="1">
      <w:start w:val="1"/>
      <w:numFmt w:val="lowerRoman"/>
      <w:lvlText w:val="%9."/>
      <w:lvlJc w:val="right"/>
      <w:pPr>
        <w:ind w:left="6480" w:hanging="180"/>
      </w:pPr>
    </w:lvl>
  </w:abstractNum>
  <w:abstractNum w:abstractNumId="5" w15:restartNumberingAfterBreak="0">
    <w:nsid w:val="1D6F64EB"/>
    <w:multiLevelType w:val="hybridMultilevel"/>
    <w:tmpl w:val="FFFFFFFF"/>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24866C5D"/>
    <w:multiLevelType w:val="multilevel"/>
    <w:tmpl w:val="FFFFFFFF"/>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7" w15:restartNumberingAfterBreak="0">
    <w:nsid w:val="2C2C6051"/>
    <w:multiLevelType w:val="multilevel"/>
    <w:tmpl w:val="FFFFFFF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CA16519"/>
    <w:multiLevelType w:val="hybridMultilevel"/>
    <w:tmpl w:val="FFFFFFFF"/>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87A67A1"/>
    <w:multiLevelType w:val="hybridMultilevel"/>
    <w:tmpl w:val="FFFFFFFF"/>
    <w:lvl w:ilvl="0" w:tplc="8C4EFEEE">
      <w:start w:val="1"/>
      <w:numFmt w:val="bullet"/>
      <w:lvlText w:val=""/>
      <w:lvlJc w:val="left"/>
      <w:pPr>
        <w:ind w:left="190" w:hanging="200"/>
      </w:pPr>
      <w:rPr>
        <w:rFonts w:hint="default" w:ascii="Symbol" w:hAnsi="Symbol" w:cs="Symbol"/>
      </w:rPr>
    </w:lvl>
    <w:lvl w:ilvl="1" w:tplc="74F451BE">
      <w:start w:val="1"/>
      <w:numFmt w:val="bullet"/>
      <w:lvlText w:val="o"/>
      <w:lvlJc w:val="left"/>
      <w:pPr>
        <w:ind w:left="1440" w:hanging="360"/>
      </w:pPr>
      <w:rPr>
        <w:rFonts w:hint="default" w:ascii="Courier New" w:hAnsi="Courier New" w:cs="Courier New"/>
      </w:rPr>
    </w:lvl>
    <w:lvl w:ilvl="2" w:tplc="4EB00ECE">
      <w:start w:val="1"/>
      <w:numFmt w:val="bullet"/>
      <w:lvlText w:val=""/>
      <w:lvlJc w:val="left"/>
      <w:pPr>
        <w:ind w:left="2160" w:hanging="360"/>
      </w:pPr>
      <w:rPr>
        <w:rFonts w:hint="default" w:ascii="Wingdings" w:hAnsi="Wingdings" w:cs="Wingdings"/>
      </w:rPr>
    </w:lvl>
    <w:lvl w:ilvl="3" w:tplc="4308F13A">
      <w:start w:val="1"/>
      <w:numFmt w:val="bullet"/>
      <w:lvlText w:val=""/>
      <w:lvlJc w:val="left"/>
      <w:pPr>
        <w:ind w:left="2880" w:hanging="360"/>
      </w:pPr>
      <w:rPr>
        <w:rFonts w:hint="default" w:ascii="Symbol" w:hAnsi="Symbol" w:cs="Symbol"/>
      </w:rPr>
    </w:lvl>
    <w:lvl w:ilvl="4" w:tplc="E06AE492">
      <w:start w:val="1"/>
      <w:numFmt w:val="bullet"/>
      <w:lvlText w:val="o"/>
      <w:lvlJc w:val="left"/>
      <w:pPr>
        <w:ind w:left="3600" w:hanging="360"/>
      </w:pPr>
      <w:rPr>
        <w:rFonts w:hint="default" w:ascii="Courier New" w:hAnsi="Courier New" w:cs="Courier New"/>
      </w:rPr>
    </w:lvl>
    <w:lvl w:ilvl="5" w:tplc="42E83652">
      <w:start w:val="1"/>
      <w:numFmt w:val="bullet"/>
      <w:lvlText w:val=""/>
      <w:lvlJc w:val="left"/>
      <w:pPr>
        <w:ind w:left="4320" w:hanging="360"/>
      </w:pPr>
      <w:rPr>
        <w:rFonts w:hint="default" w:ascii="Wingdings" w:hAnsi="Wingdings" w:cs="Wingdings"/>
      </w:rPr>
    </w:lvl>
    <w:lvl w:ilvl="6" w:tplc="47F62C68">
      <w:start w:val="1"/>
      <w:numFmt w:val="bullet"/>
      <w:lvlText w:val=""/>
      <w:lvlJc w:val="left"/>
      <w:pPr>
        <w:ind w:left="5040" w:hanging="360"/>
      </w:pPr>
      <w:rPr>
        <w:rFonts w:hint="default" w:ascii="Symbol" w:hAnsi="Symbol" w:cs="Symbol"/>
      </w:rPr>
    </w:lvl>
    <w:lvl w:ilvl="7" w:tplc="01683F18">
      <w:start w:val="1"/>
      <w:numFmt w:val="bullet"/>
      <w:lvlText w:val="o"/>
      <w:lvlJc w:val="left"/>
      <w:pPr>
        <w:ind w:left="5760" w:hanging="360"/>
      </w:pPr>
      <w:rPr>
        <w:rFonts w:hint="default" w:ascii="Courier New" w:hAnsi="Courier New" w:cs="Courier New"/>
      </w:rPr>
    </w:lvl>
    <w:lvl w:ilvl="8" w:tplc="EA2C4A18">
      <w:start w:val="1"/>
      <w:numFmt w:val="bullet"/>
      <w:lvlText w:val=""/>
      <w:lvlJc w:val="left"/>
      <w:pPr>
        <w:ind w:left="6480" w:hanging="360"/>
      </w:pPr>
      <w:rPr>
        <w:rFonts w:hint="default" w:ascii="Wingdings" w:hAnsi="Wingdings" w:cs="Wingdings"/>
      </w:rPr>
    </w:lvl>
  </w:abstractNum>
  <w:abstractNum w:abstractNumId="10" w15:restartNumberingAfterBreak="0">
    <w:nsid w:val="3DF46889"/>
    <w:multiLevelType w:val="hybridMultilevel"/>
    <w:tmpl w:val="FFFFFFFF"/>
    <w:lvl w:ilvl="0" w:tplc="12910464">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4DF20C38"/>
    <w:multiLevelType w:val="hybridMultilevel"/>
    <w:tmpl w:val="FFFFFFFF"/>
    <w:lvl w:ilvl="0" w:tplc="036ED29A">
      <w:start w:val="1"/>
      <w:numFmt w:val="bullet"/>
      <w:lvlText w:val=""/>
      <w:lvlJc w:val="left"/>
      <w:pPr>
        <w:ind w:left="190" w:hanging="200"/>
      </w:pPr>
      <w:rPr>
        <w:rFonts w:hint="default" w:ascii="Symbol" w:hAnsi="Symbol" w:cs="Symbol"/>
      </w:rPr>
    </w:lvl>
    <w:lvl w:ilvl="1" w:tplc="FE3A9942">
      <w:start w:val="1"/>
      <w:numFmt w:val="bullet"/>
      <w:lvlText w:val="o"/>
      <w:lvlJc w:val="left"/>
      <w:pPr>
        <w:ind w:left="1440" w:hanging="360"/>
      </w:pPr>
      <w:rPr>
        <w:rFonts w:hint="default" w:ascii="Courier New" w:hAnsi="Courier New" w:cs="Courier New"/>
      </w:rPr>
    </w:lvl>
    <w:lvl w:ilvl="2" w:tplc="FD3CA00E">
      <w:start w:val="1"/>
      <w:numFmt w:val="bullet"/>
      <w:lvlText w:val=""/>
      <w:lvlJc w:val="left"/>
      <w:pPr>
        <w:ind w:left="2160" w:hanging="360"/>
      </w:pPr>
      <w:rPr>
        <w:rFonts w:hint="default" w:ascii="Wingdings" w:hAnsi="Wingdings" w:cs="Wingdings"/>
      </w:rPr>
    </w:lvl>
    <w:lvl w:ilvl="3" w:tplc="D3504B66">
      <w:start w:val="1"/>
      <w:numFmt w:val="bullet"/>
      <w:lvlText w:val=""/>
      <w:lvlJc w:val="left"/>
      <w:pPr>
        <w:ind w:left="2880" w:hanging="360"/>
      </w:pPr>
      <w:rPr>
        <w:rFonts w:hint="default" w:ascii="Symbol" w:hAnsi="Symbol" w:cs="Symbol"/>
      </w:rPr>
    </w:lvl>
    <w:lvl w:ilvl="4" w:tplc="07C680A4">
      <w:start w:val="1"/>
      <w:numFmt w:val="bullet"/>
      <w:lvlText w:val="o"/>
      <w:lvlJc w:val="left"/>
      <w:pPr>
        <w:ind w:left="3600" w:hanging="360"/>
      </w:pPr>
      <w:rPr>
        <w:rFonts w:hint="default" w:ascii="Courier New" w:hAnsi="Courier New" w:cs="Courier New"/>
      </w:rPr>
    </w:lvl>
    <w:lvl w:ilvl="5" w:tplc="9F6EC66C">
      <w:start w:val="1"/>
      <w:numFmt w:val="bullet"/>
      <w:lvlText w:val=""/>
      <w:lvlJc w:val="left"/>
      <w:pPr>
        <w:ind w:left="4320" w:hanging="360"/>
      </w:pPr>
      <w:rPr>
        <w:rFonts w:hint="default" w:ascii="Wingdings" w:hAnsi="Wingdings" w:cs="Wingdings"/>
      </w:rPr>
    </w:lvl>
    <w:lvl w:ilvl="6" w:tplc="A0AA0818">
      <w:start w:val="1"/>
      <w:numFmt w:val="bullet"/>
      <w:lvlText w:val=""/>
      <w:lvlJc w:val="left"/>
      <w:pPr>
        <w:ind w:left="5040" w:hanging="360"/>
      </w:pPr>
      <w:rPr>
        <w:rFonts w:hint="default" w:ascii="Symbol" w:hAnsi="Symbol" w:cs="Symbol"/>
      </w:rPr>
    </w:lvl>
    <w:lvl w:ilvl="7" w:tplc="FF668CDA">
      <w:start w:val="1"/>
      <w:numFmt w:val="bullet"/>
      <w:lvlText w:val="o"/>
      <w:lvlJc w:val="left"/>
      <w:pPr>
        <w:ind w:left="5760" w:hanging="360"/>
      </w:pPr>
      <w:rPr>
        <w:rFonts w:hint="default" w:ascii="Courier New" w:hAnsi="Courier New" w:cs="Courier New"/>
      </w:rPr>
    </w:lvl>
    <w:lvl w:ilvl="8" w:tplc="076AE8D6">
      <w:start w:val="1"/>
      <w:numFmt w:val="bullet"/>
      <w:lvlText w:val=""/>
      <w:lvlJc w:val="left"/>
      <w:pPr>
        <w:ind w:left="6480" w:hanging="360"/>
      </w:pPr>
      <w:rPr>
        <w:rFonts w:hint="default" w:ascii="Wingdings" w:hAnsi="Wingdings" w:cs="Wingdings"/>
      </w:rPr>
    </w:lvl>
  </w:abstractNum>
  <w:abstractNum w:abstractNumId="12" w15:restartNumberingAfterBreak="0">
    <w:nsid w:val="536A5549"/>
    <w:multiLevelType w:val="hybridMultilevel"/>
    <w:tmpl w:val="FFFFFFFF"/>
    <w:lvl w:ilvl="0" w:tplc="2B3AAD8C">
      <w:start w:val="1"/>
      <w:numFmt w:val="bullet"/>
      <w:lvlText w:val=""/>
      <w:lvlJc w:val="left"/>
      <w:pPr>
        <w:ind w:left="190" w:hanging="200"/>
      </w:pPr>
      <w:rPr>
        <w:rFonts w:hint="default" w:ascii="Symbol" w:hAnsi="Symbol" w:cs="Symbol"/>
      </w:rPr>
    </w:lvl>
    <w:lvl w:ilvl="1" w:tplc="6F2A266E">
      <w:start w:val="1"/>
      <w:numFmt w:val="bullet"/>
      <w:lvlText w:val="o"/>
      <w:lvlJc w:val="left"/>
      <w:pPr>
        <w:ind w:left="1440" w:hanging="360"/>
      </w:pPr>
      <w:rPr>
        <w:rFonts w:hint="default" w:ascii="Courier New" w:hAnsi="Courier New" w:cs="Courier New"/>
      </w:rPr>
    </w:lvl>
    <w:lvl w:ilvl="2" w:tplc="ADF412CA">
      <w:start w:val="1"/>
      <w:numFmt w:val="bullet"/>
      <w:lvlText w:val=""/>
      <w:lvlJc w:val="left"/>
      <w:pPr>
        <w:ind w:left="2160" w:hanging="360"/>
      </w:pPr>
      <w:rPr>
        <w:rFonts w:hint="default" w:ascii="Wingdings" w:hAnsi="Wingdings" w:cs="Wingdings"/>
      </w:rPr>
    </w:lvl>
    <w:lvl w:ilvl="3" w:tplc="379A7CEC">
      <w:start w:val="1"/>
      <w:numFmt w:val="bullet"/>
      <w:lvlText w:val=""/>
      <w:lvlJc w:val="left"/>
      <w:pPr>
        <w:ind w:left="2880" w:hanging="360"/>
      </w:pPr>
      <w:rPr>
        <w:rFonts w:hint="default" w:ascii="Symbol" w:hAnsi="Symbol" w:cs="Symbol"/>
      </w:rPr>
    </w:lvl>
    <w:lvl w:ilvl="4" w:tplc="EA50B15A">
      <w:start w:val="1"/>
      <w:numFmt w:val="bullet"/>
      <w:lvlText w:val="o"/>
      <w:lvlJc w:val="left"/>
      <w:pPr>
        <w:ind w:left="3600" w:hanging="360"/>
      </w:pPr>
      <w:rPr>
        <w:rFonts w:hint="default" w:ascii="Courier New" w:hAnsi="Courier New" w:cs="Courier New"/>
      </w:rPr>
    </w:lvl>
    <w:lvl w:ilvl="5" w:tplc="753ACBE4">
      <w:start w:val="1"/>
      <w:numFmt w:val="bullet"/>
      <w:lvlText w:val=""/>
      <w:lvlJc w:val="left"/>
      <w:pPr>
        <w:ind w:left="4320" w:hanging="360"/>
      </w:pPr>
      <w:rPr>
        <w:rFonts w:hint="default" w:ascii="Wingdings" w:hAnsi="Wingdings" w:cs="Wingdings"/>
      </w:rPr>
    </w:lvl>
    <w:lvl w:ilvl="6" w:tplc="7AC2DB0A">
      <w:start w:val="1"/>
      <w:numFmt w:val="bullet"/>
      <w:lvlText w:val=""/>
      <w:lvlJc w:val="left"/>
      <w:pPr>
        <w:ind w:left="5040" w:hanging="360"/>
      </w:pPr>
      <w:rPr>
        <w:rFonts w:hint="default" w:ascii="Symbol" w:hAnsi="Symbol" w:cs="Symbol"/>
      </w:rPr>
    </w:lvl>
    <w:lvl w:ilvl="7" w:tplc="CA4E98A8">
      <w:start w:val="1"/>
      <w:numFmt w:val="bullet"/>
      <w:lvlText w:val="o"/>
      <w:lvlJc w:val="left"/>
      <w:pPr>
        <w:ind w:left="5760" w:hanging="360"/>
      </w:pPr>
      <w:rPr>
        <w:rFonts w:hint="default" w:ascii="Courier New" w:hAnsi="Courier New" w:cs="Courier New"/>
      </w:rPr>
    </w:lvl>
    <w:lvl w:ilvl="8" w:tplc="F8765C5C">
      <w:start w:val="1"/>
      <w:numFmt w:val="bullet"/>
      <w:lvlText w:val=""/>
      <w:lvlJc w:val="left"/>
      <w:pPr>
        <w:ind w:left="6480" w:hanging="360"/>
      </w:pPr>
      <w:rPr>
        <w:rFonts w:hint="default" w:ascii="Wingdings" w:hAnsi="Wingdings" w:cs="Wingdings"/>
      </w:rPr>
    </w:lvl>
  </w:abstractNum>
  <w:abstractNum w:abstractNumId="13" w15:restartNumberingAfterBreak="0">
    <w:nsid w:val="776229AA"/>
    <w:multiLevelType w:val="hybridMultilevel"/>
    <w:tmpl w:val="FFFFFFFF"/>
    <w:lvl w:ilvl="0" w:tplc="45DA1D70">
      <w:start w:val="1"/>
      <w:numFmt w:val="bullet"/>
      <w:lvlText w:val=""/>
      <w:lvlJc w:val="left"/>
      <w:pPr>
        <w:ind w:left="190" w:hanging="200"/>
      </w:pPr>
      <w:rPr>
        <w:rFonts w:hint="default" w:ascii="Symbol" w:hAnsi="Symbol" w:cs="Symbol"/>
      </w:rPr>
    </w:lvl>
    <w:lvl w:ilvl="1" w:tplc="D988EF22">
      <w:start w:val="1"/>
      <w:numFmt w:val="bullet"/>
      <w:lvlText w:val="o"/>
      <w:lvlJc w:val="left"/>
      <w:pPr>
        <w:ind w:left="1440" w:hanging="360"/>
      </w:pPr>
      <w:rPr>
        <w:rFonts w:hint="default" w:ascii="Courier New" w:hAnsi="Courier New" w:cs="Courier New"/>
      </w:rPr>
    </w:lvl>
    <w:lvl w:ilvl="2" w:tplc="9B1279A2">
      <w:start w:val="1"/>
      <w:numFmt w:val="bullet"/>
      <w:lvlText w:val=""/>
      <w:lvlJc w:val="left"/>
      <w:pPr>
        <w:ind w:left="2160" w:hanging="360"/>
      </w:pPr>
      <w:rPr>
        <w:rFonts w:hint="default" w:ascii="Wingdings" w:hAnsi="Wingdings" w:cs="Wingdings"/>
      </w:rPr>
    </w:lvl>
    <w:lvl w:ilvl="3" w:tplc="D668DFD8">
      <w:start w:val="1"/>
      <w:numFmt w:val="bullet"/>
      <w:lvlText w:val=""/>
      <w:lvlJc w:val="left"/>
      <w:pPr>
        <w:ind w:left="2880" w:hanging="360"/>
      </w:pPr>
      <w:rPr>
        <w:rFonts w:hint="default" w:ascii="Symbol" w:hAnsi="Symbol" w:cs="Symbol"/>
      </w:rPr>
    </w:lvl>
    <w:lvl w:ilvl="4" w:tplc="1A78CD46">
      <w:start w:val="1"/>
      <w:numFmt w:val="bullet"/>
      <w:lvlText w:val="o"/>
      <w:lvlJc w:val="left"/>
      <w:pPr>
        <w:ind w:left="3600" w:hanging="360"/>
      </w:pPr>
      <w:rPr>
        <w:rFonts w:hint="default" w:ascii="Courier New" w:hAnsi="Courier New" w:cs="Courier New"/>
      </w:rPr>
    </w:lvl>
    <w:lvl w:ilvl="5" w:tplc="82EE614E">
      <w:start w:val="1"/>
      <w:numFmt w:val="bullet"/>
      <w:lvlText w:val=""/>
      <w:lvlJc w:val="left"/>
      <w:pPr>
        <w:ind w:left="4320" w:hanging="360"/>
      </w:pPr>
      <w:rPr>
        <w:rFonts w:hint="default" w:ascii="Wingdings" w:hAnsi="Wingdings" w:cs="Wingdings"/>
      </w:rPr>
    </w:lvl>
    <w:lvl w:ilvl="6" w:tplc="65BC5EE0">
      <w:start w:val="1"/>
      <w:numFmt w:val="bullet"/>
      <w:lvlText w:val=""/>
      <w:lvlJc w:val="left"/>
      <w:pPr>
        <w:ind w:left="5040" w:hanging="360"/>
      </w:pPr>
      <w:rPr>
        <w:rFonts w:hint="default" w:ascii="Symbol" w:hAnsi="Symbol" w:cs="Symbol"/>
      </w:rPr>
    </w:lvl>
    <w:lvl w:ilvl="7" w:tplc="135ABA04">
      <w:start w:val="1"/>
      <w:numFmt w:val="bullet"/>
      <w:lvlText w:val="o"/>
      <w:lvlJc w:val="left"/>
      <w:pPr>
        <w:ind w:left="5760" w:hanging="360"/>
      </w:pPr>
      <w:rPr>
        <w:rFonts w:hint="default" w:ascii="Courier New" w:hAnsi="Courier New" w:cs="Courier New"/>
      </w:rPr>
    </w:lvl>
    <w:lvl w:ilvl="8" w:tplc="CC020F18">
      <w:start w:val="1"/>
      <w:numFmt w:val="bullet"/>
      <w:lvlText w:val=""/>
      <w:lvlJc w:val="left"/>
      <w:pPr>
        <w:ind w:left="6480" w:hanging="360"/>
      </w:pPr>
      <w:rPr>
        <w:rFonts w:hint="default" w:ascii="Wingdings" w:hAnsi="Wingdings" w:cs="Wingdings"/>
      </w:rPr>
    </w:lvl>
  </w:abstractNum>
  <w:abstractNum w:abstractNumId="14" w15:restartNumberingAfterBreak="0">
    <w:nsid w:val="7B8B646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5289478">
    <w:abstractNumId w:val="5"/>
  </w:num>
  <w:num w:numId="2" w16cid:durableId="1511799290">
    <w:abstractNumId w:val="8"/>
  </w:num>
  <w:num w:numId="3" w16cid:durableId="1865289320">
    <w:abstractNumId w:val="3"/>
  </w:num>
  <w:num w:numId="4" w16cid:durableId="44065553">
    <w:abstractNumId w:val="14"/>
  </w:num>
  <w:num w:numId="5" w16cid:durableId="964428747">
    <w:abstractNumId w:val="6"/>
  </w:num>
  <w:num w:numId="6" w16cid:durableId="1077090850">
    <w:abstractNumId w:val="0"/>
  </w:num>
  <w:num w:numId="7" w16cid:durableId="482503350">
    <w:abstractNumId w:val="7"/>
  </w:num>
  <w:num w:numId="8" w16cid:durableId="1499883672">
    <w:abstractNumId w:val="10"/>
  </w:num>
  <w:num w:numId="9" w16cid:durableId="1269891457">
    <w:abstractNumId w:val="4"/>
  </w:num>
  <w:num w:numId="10" w16cid:durableId="696194369">
    <w:abstractNumId w:val="9"/>
  </w:num>
  <w:num w:numId="11" w16cid:durableId="1978145771">
    <w:abstractNumId w:val="2"/>
  </w:num>
  <w:num w:numId="12" w16cid:durableId="972759755">
    <w:abstractNumId w:val="12"/>
  </w:num>
  <w:num w:numId="13" w16cid:durableId="591015948">
    <w:abstractNumId w:val="1"/>
  </w:num>
  <w:num w:numId="14" w16cid:durableId="1514416271">
    <w:abstractNumId w:val="13"/>
  </w:num>
  <w:num w:numId="15" w16cid:durableId="623390748">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89"/>
  <w:displayBackgroundShape/>
  <w:embedTrueTypeFonts/>
  <w:revisionView w:inkAnnotations="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16D51"/>
    <w:rsid w:val="00065F9C"/>
    <w:rsid w:val="000F6147"/>
    <w:rsid w:val="00112029"/>
    <w:rsid w:val="00135412"/>
    <w:rsid w:val="00220D76"/>
    <w:rsid w:val="00361FF4"/>
    <w:rsid w:val="003B5299"/>
    <w:rsid w:val="00493A0C"/>
    <w:rsid w:val="004D6B48"/>
    <w:rsid w:val="00531A4E"/>
    <w:rsid w:val="00535F5A"/>
    <w:rsid w:val="00555F58"/>
    <w:rsid w:val="006E6663"/>
    <w:rsid w:val="008B3AC2"/>
    <w:rsid w:val="008F680D"/>
    <w:rsid w:val="00AC197E"/>
    <w:rsid w:val="00B21D59"/>
    <w:rsid w:val="00BD419F"/>
    <w:rsid w:val="00D71DC0"/>
    <w:rsid w:val="00DF064E"/>
    <w:rsid w:val="00E35E07"/>
    <w:rsid w:val="00FB45FF"/>
    <w:rsid w:val="021322AA"/>
    <w:rsid w:val="06CF6875"/>
    <w:rsid w:val="074A9102"/>
    <w:rsid w:val="07CDC849"/>
    <w:rsid w:val="08298B0C"/>
    <w:rsid w:val="086BDF19"/>
    <w:rsid w:val="0A583A93"/>
    <w:rsid w:val="0B24CD7A"/>
    <w:rsid w:val="0E990E83"/>
    <w:rsid w:val="0F969121"/>
    <w:rsid w:val="11C59DC3"/>
    <w:rsid w:val="1201E70A"/>
    <w:rsid w:val="14AAFECA"/>
    <w:rsid w:val="15D69CF4"/>
    <w:rsid w:val="173C8D5F"/>
    <w:rsid w:val="18A6F384"/>
    <w:rsid w:val="2246264B"/>
    <w:rsid w:val="25DB182F"/>
    <w:rsid w:val="26902C00"/>
    <w:rsid w:val="27AB5505"/>
    <w:rsid w:val="2A9A157A"/>
    <w:rsid w:val="2B01A41E"/>
    <w:rsid w:val="2C15E1B4"/>
    <w:rsid w:val="2F1FD178"/>
    <w:rsid w:val="30C5FB28"/>
    <w:rsid w:val="32446F85"/>
    <w:rsid w:val="32B37D22"/>
    <w:rsid w:val="334D761A"/>
    <w:rsid w:val="33B38E97"/>
    <w:rsid w:val="34EFA2CC"/>
    <w:rsid w:val="3BA64BA4"/>
    <w:rsid w:val="3D994744"/>
    <w:rsid w:val="3E356540"/>
    <w:rsid w:val="3F933800"/>
    <w:rsid w:val="404C63CC"/>
    <w:rsid w:val="417D2A03"/>
    <w:rsid w:val="41EDAEDE"/>
    <w:rsid w:val="4575BDEB"/>
    <w:rsid w:val="47F9BF76"/>
    <w:rsid w:val="48538A73"/>
    <w:rsid w:val="4987CAB1"/>
    <w:rsid w:val="4A43FB85"/>
    <w:rsid w:val="4CD3FA44"/>
    <w:rsid w:val="4E02B84B"/>
    <w:rsid w:val="501C5F6C"/>
    <w:rsid w:val="50F9E8D0"/>
    <w:rsid w:val="5168E378"/>
    <w:rsid w:val="52D0D829"/>
    <w:rsid w:val="5362D3B0"/>
    <w:rsid w:val="54B484C0"/>
    <w:rsid w:val="551B3B3A"/>
    <w:rsid w:val="554F5601"/>
    <w:rsid w:val="55C45FDF"/>
    <w:rsid w:val="6125CA99"/>
    <w:rsid w:val="61338896"/>
    <w:rsid w:val="61C0D961"/>
    <w:rsid w:val="645B953D"/>
    <w:rsid w:val="66A928E0"/>
    <w:rsid w:val="6926E5A9"/>
    <w:rsid w:val="6CB74B6E"/>
    <w:rsid w:val="6D2A0011"/>
    <w:rsid w:val="70E46F04"/>
    <w:rsid w:val="71250B9F"/>
    <w:rsid w:val="720592D6"/>
    <w:rsid w:val="742D3D59"/>
    <w:rsid w:val="75E47DD5"/>
    <w:rsid w:val="764F13DF"/>
    <w:rsid w:val="769E36C8"/>
    <w:rsid w:val="76AD645B"/>
    <w:rsid w:val="76CFFC06"/>
    <w:rsid w:val="76E9F666"/>
    <w:rsid w:val="7AD39145"/>
    <w:rsid w:val="7B10B082"/>
    <w:rsid w:val="7C25401B"/>
    <w:rsid w:val="7CAC68FD"/>
    <w:rsid w:val="7DBFA666"/>
    <w:rsid w:val="7F5DA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0665D"/>
  <w15:docId w15:val="{FDB0ECFF-645B-3D4F-8C34-996CFB6B71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614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PHPDOCX" w:customStyle="1">
    <w:name w:val="Heading 1 PHPDOCX"/>
    <w:basedOn w:val="Normal"/>
    <w:next w:val="Normal"/>
    <w:link w:val="Heading1CarPHPDOCX"/>
    <w:uiPriority w:val="9"/>
    <w:qFormat/>
    <w:rsid w:val="00DF064E"/>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PHPDOCX" w:customStyle="1">
    <w:name w:val="Heading 2 PHPDOCX"/>
    <w:basedOn w:val="Normal"/>
    <w:next w:val="Normal"/>
    <w:link w:val="Heading2CarPHPDOCX"/>
    <w:uiPriority w:val="9"/>
    <w:unhideWhenUsed/>
    <w:qFormat/>
    <w:rsid w:val="00DF064E"/>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PHPDOCX" w:customStyle="1">
    <w:name w:val="Heading 3 PHPDOCX"/>
    <w:basedOn w:val="Normal"/>
    <w:next w:val="Normal"/>
    <w:link w:val="Heading3CarPHPDOCX"/>
    <w:uiPriority w:val="9"/>
    <w:unhideWhenUsed/>
    <w:qFormat/>
    <w:rsid w:val="00DF064E"/>
    <w:pPr>
      <w:keepNext/>
      <w:keepLines/>
      <w:spacing w:before="200" w:after="0"/>
      <w:outlineLvl w:val="2"/>
    </w:pPr>
    <w:rPr>
      <w:rFonts w:asciiTheme="majorHAnsi" w:hAnsiTheme="majorHAnsi" w:eastAsiaTheme="majorEastAsia" w:cstheme="majorBidi"/>
      <w:b/>
      <w:bCs/>
      <w:color w:val="4F81BD" w:themeColor="accent1"/>
    </w:rPr>
  </w:style>
  <w:style w:type="paragraph" w:styleId="Heading4PHPDOCX" w:customStyle="1">
    <w:name w:val="Heading 4 PHPDOCX"/>
    <w:basedOn w:val="Normal"/>
    <w:next w:val="Normal"/>
    <w:link w:val="Heading4CarPHPDOCX"/>
    <w:uiPriority w:val="9"/>
    <w:unhideWhenUsed/>
    <w:qFormat/>
    <w:rsid w:val="00DF064E"/>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PHPDOCX" w:customStyle="1">
    <w:name w:val="Heading 5 PHPDOCX"/>
    <w:basedOn w:val="Normal"/>
    <w:next w:val="Normal"/>
    <w:link w:val="Heading5CarPHPDOCX"/>
    <w:uiPriority w:val="9"/>
    <w:unhideWhenUsed/>
    <w:qFormat/>
    <w:rsid w:val="00DF064E"/>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PHPDOCX" w:customStyle="1">
    <w:name w:val="Heading 6 PHPDOCX"/>
    <w:basedOn w:val="Normal"/>
    <w:next w:val="Normal"/>
    <w:link w:val="Heading6CarPHPDOCX"/>
    <w:uiPriority w:val="9"/>
    <w:unhideWhenUsed/>
    <w:qFormat/>
    <w:rsid w:val="00DF064E"/>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PHPDOCX" w:customStyle="1">
    <w:name w:val="Heading 7 PHPDOCX"/>
    <w:basedOn w:val="Normal"/>
    <w:next w:val="Normal"/>
    <w:link w:val="Heading7CarPHPDOCX"/>
    <w:uiPriority w:val="9"/>
    <w:unhideWhenUsed/>
    <w:qFormat/>
    <w:rsid w:val="00DF064E"/>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PHPDOCX" w:customStyle="1">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hAnsiTheme="majorHAnsi" w:eastAsiaTheme="majorEastAsia" w:cstheme="majorBidi"/>
      <w:color w:val="404040" w:themeColor="text1" w:themeTint="BF"/>
      <w:sz w:val="20"/>
      <w:szCs w:val="20"/>
    </w:rPr>
  </w:style>
  <w:style w:type="paragraph" w:styleId="Heading9PHPDOCX" w:customStyle="1">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annotationreferencePHPDOCX" w:customStyle="1">
    <w:name w:val="annotation reference PHPDOCX"/>
    <w:basedOn w:val="DefaultParagraphFontPHPDOCX"/>
    <w:uiPriority w:val="99"/>
    <w:semiHidden/>
    <w:unhideWhenUsed/>
    <w:rsid w:val="00E139EA"/>
    <w:rPr>
      <w:sz w:val="16"/>
      <w:szCs w:val="16"/>
    </w:rPr>
  </w:style>
  <w:style w:type="paragraph" w:styleId="annotationtextPHPDOCX" w:customStyle="1">
    <w:name w:val="annotation text PHPDOCX"/>
    <w:basedOn w:val="Normal"/>
    <w:link w:val="CommentTextCharPHPDOCX"/>
    <w:uiPriority w:val="99"/>
    <w:semiHidden/>
    <w:unhideWhenUsed/>
    <w:rsid w:val="00E139EA"/>
    <w:pPr>
      <w:spacing w:line="240" w:lineRule="auto"/>
    </w:pPr>
    <w:rPr>
      <w:sz w:val="20"/>
      <w:szCs w:val="20"/>
    </w:rPr>
  </w:style>
  <w:style w:type="character" w:styleId="CommentTextCharPHPDOCX" w:customStyle="1">
    <w:name w:val="Comment Text Char PHPDOCX"/>
    <w:basedOn w:val="DefaultParagraphFontPHPDOCX"/>
    <w:link w:val="annotationtextPHPDOCX"/>
    <w:uiPriority w:val="99"/>
    <w:semiHidden/>
    <w:rsid w:val="00E139EA"/>
    <w:rPr>
      <w:sz w:val="20"/>
      <w:szCs w:val="20"/>
    </w:rPr>
  </w:style>
  <w:style w:type="paragraph" w:styleId="annotationsubjectPHPDOCX" w:customStyle="1">
    <w:name w:val="annotation subject PHPDOCX"/>
    <w:basedOn w:val="annotationtextPHPDOCX"/>
    <w:next w:val="annotationtextPHPDOCX"/>
    <w:link w:val="CommentSubjectCharPHPDOCX"/>
    <w:uiPriority w:val="99"/>
    <w:semiHidden/>
    <w:unhideWhenUsed/>
    <w:rsid w:val="00E139EA"/>
    <w:rPr>
      <w:b/>
      <w:bCs/>
    </w:rPr>
  </w:style>
  <w:style w:type="character" w:styleId="CommentSubjectCharPHPDOCX" w:customStyle="1">
    <w:name w:val="Comment Subject Char PHPDOCX"/>
    <w:basedOn w:val="CommentTextCharPHPDOCX"/>
    <w:link w:val="annotationsubjectPHPDOCX"/>
    <w:uiPriority w:val="99"/>
    <w:semiHidden/>
    <w:rsid w:val="00E139EA"/>
    <w:rPr>
      <w:b/>
      <w:bCs/>
      <w:sz w:val="20"/>
      <w:szCs w:val="20"/>
    </w:rPr>
  </w:style>
  <w:style w:type="paragraph" w:styleId="BalloonTextPHPDOCX" w:customStyle="1">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styleId="BalloonTextCharPHPDOCX" w:customStyle="1">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customStyle="1">
    <w:name w:val="footnote Text PHPDOCX"/>
    <w:basedOn w:val="Normal"/>
    <w:link w:val="footnotetextCarPHPDOCX"/>
    <w:uiPriority w:val="99"/>
    <w:semiHidden/>
    <w:unhideWhenUsed/>
    <w:rsid w:val="006E0FDA"/>
    <w:pPr>
      <w:spacing w:after="0" w:line="240" w:lineRule="auto"/>
    </w:pPr>
    <w:rPr>
      <w:sz w:val="20"/>
      <w:szCs w:val="20"/>
    </w:rPr>
  </w:style>
  <w:style w:type="character" w:styleId="footnotetextCarPHPDOCX" w:customStyle="1">
    <w:name w:val="footnote text Car PHPDOCX"/>
    <w:basedOn w:val="DefaultParagraphFontPHPDOCX"/>
    <w:link w:val="footnoteTextPHPDOCX"/>
    <w:uiPriority w:val="99"/>
    <w:semiHidden/>
    <w:rsid w:val="006E0FDA"/>
    <w:rPr>
      <w:sz w:val="20"/>
      <w:szCs w:val="20"/>
    </w:rPr>
  </w:style>
  <w:style w:type="character" w:styleId="footnoteReferencePHPDOCX" w:customStyle="1">
    <w:name w:val="footnote Reference PHPDOCX"/>
    <w:basedOn w:val="DefaultParagraphFontPHPDOCX"/>
    <w:uiPriority w:val="99"/>
    <w:semiHidden/>
    <w:unhideWhenUsed/>
    <w:rsid w:val="006E0FDA"/>
    <w:rPr>
      <w:vertAlign w:val="superscript"/>
    </w:rPr>
  </w:style>
  <w:style w:type="paragraph" w:styleId="endnoteTextPHPDOCX" w:customStyle="1">
    <w:name w:val="endnote Text PHPDOCX"/>
    <w:basedOn w:val="Normal"/>
    <w:link w:val="endnotetextCarPHPDOCX"/>
    <w:uiPriority w:val="99"/>
    <w:semiHidden/>
    <w:unhideWhenUsed/>
    <w:rsid w:val="006E0FDA"/>
    <w:pPr>
      <w:spacing w:after="0" w:line="240" w:lineRule="auto"/>
    </w:pPr>
    <w:rPr>
      <w:sz w:val="20"/>
      <w:szCs w:val="20"/>
    </w:rPr>
  </w:style>
  <w:style w:type="character" w:styleId="endnotetextCarPHPDOCX" w:customStyle="1">
    <w:name w:val="endnote text Car PHPDOCX"/>
    <w:basedOn w:val="DefaultParagraphFontPHPDOCX"/>
    <w:link w:val="endnoteTextPHPDOCX"/>
    <w:uiPriority w:val="99"/>
    <w:semiHidden/>
    <w:rsid w:val="006E0FDA"/>
    <w:rPr>
      <w:sz w:val="20"/>
      <w:szCs w:val="20"/>
    </w:rPr>
  </w:style>
  <w:style w:type="character" w:styleId="endnoteReferencePHPDOCX" w:customStyle="1">
    <w:name w:val="endnote Reference PHPDOCX"/>
    <w:basedOn w:val="DefaultParagraphFontPHPDOCX"/>
    <w:uiPriority w:val="99"/>
    <w:semiHidden/>
    <w:unhideWhenUsed/>
    <w:rsid w:val="006E0FDA"/>
    <w:rPr>
      <w:vertAlign w:val="superscript"/>
    </w:rPr>
  </w:style>
  <w:style w:type="character" w:styleId="DefaultParagraphFontPHPDOCX" w:customStyle="1">
    <w:name w:val="Default Paragraph Font PHPDOCX"/>
    <w:uiPriority w:val="1"/>
    <w:semiHidden/>
    <w:unhideWhenUsed/>
  </w:style>
  <w:style w:type="numbering" w:styleId="NoListPHPDOCX" w:customStyle="1">
    <w:name w:val="No List PHPDOCX"/>
    <w:uiPriority w:val="99"/>
    <w:semiHidden/>
    <w:unhideWhenUsed/>
  </w:style>
  <w:style w:type="character" w:styleId="Heading1CarPHPDOCX" w:customStyle="1">
    <w:name w:val="Heading 1 Car PHPDOCX"/>
    <w:basedOn w:val="DefaultParagraphFontPHPDOCX"/>
    <w:link w:val="Heading1PHPDOCX"/>
    <w:uiPriority w:val="9"/>
    <w:rsid w:val="00DF064E"/>
    <w:rPr>
      <w:rFonts w:asciiTheme="majorHAnsi" w:hAnsiTheme="majorHAnsi" w:eastAsiaTheme="majorEastAsia" w:cstheme="majorBidi"/>
      <w:b/>
      <w:bCs/>
      <w:color w:val="365F91" w:themeColor="accent1" w:themeShade="BF"/>
      <w:sz w:val="28"/>
      <w:szCs w:val="28"/>
    </w:rPr>
  </w:style>
  <w:style w:type="character" w:styleId="Heading2CarPHPDOCX" w:customStyle="1">
    <w:name w:val="Heading 2 Car PHPDOCX"/>
    <w:basedOn w:val="DefaultParagraphFontPHPDOCX"/>
    <w:link w:val="Heading2PHPDOCX"/>
    <w:uiPriority w:val="9"/>
    <w:rsid w:val="00DF064E"/>
    <w:rPr>
      <w:rFonts w:asciiTheme="majorHAnsi" w:hAnsiTheme="majorHAnsi" w:eastAsiaTheme="majorEastAsia" w:cstheme="majorBidi"/>
      <w:b/>
      <w:bCs/>
      <w:color w:val="4F81BD" w:themeColor="accent1"/>
      <w:sz w:val="26"/>
      <w:szCs w:val="26"/>
    </w:rPr>
  </w:style>
  <w:style w:type="character" w:styleId="Heading3CarPHPDOCX" w:customStyle="1">
    <w:name w:val="Heading 3 Car PHPDOCX"/>
    <w:basedOn w:val="DefaultParagraphFontPHPDOCX"/>
    <w:link w:val="Heading3PHPDOCX"/>
    <w:uiPriority w:val="9"/>
    <w:rsid w:val="00DF064E"/>
    <w:rPr>
      <w:rFonts w:asciiTheme="majorHAnsi" w:hAnsiTheme="majorHAnsi" w:eastAsiaTheme="majorEastAsia" w:cstheme="majorBidi"/>
      <w:b/>
      <w:bCs/>
      <w:color w:val="4F81BD" w:themeColor="accent1"/>
    </w:rPr>
  </w:style>
  <w:style w:type="character" w:styleId="Heading4CarPHPDOCX" w:customStyle="1">
    <w:name w:val="Heading 4 Car PHPDOCX"/>
    <w:basedOn w:val="DefaultParagraphFontPHPDOCX"/>
    <w:link w:val="Heading4PHPDOCX"/>
    <w:uiPriority w:val="9"/>
    <w:rsid w:val="00DF064E"/>
    <w:rPr>
      <w:rFonts w:asciiTheme="majorHAnsi" w:hAnsiTheme="majorHAnsi" w:eastAsiaTheme="majorEastAsia" w:cstheme="majorBidi"/>
      <w:b/>
      <w:bCs/>
      <w:i/>
      <w:iCs/>
      <w:color w:val="4F81BD" w:themeColor="accent1"/>
    </w:rPr>
  </w:style>
  <w:style w:type="character" w:styleId="Heading5CarPHPDOCX" w:customStyle="1">
    <w:name w:val="Heading 5 Car PHPDOCX"/>
    <w:basedOn w:val="DefaultParagraphFontPHPDOCX"/>
    <w:link w:val="Heading5PHPDOCX"/>
    <w:uiPriority w:val="9"/>
    <w:rsid w:val="00DF064E"/>
    <w:rPr>
      <w:rFonts w:asciiTheme="majorHAnsi" w:hAnsiTheme="majorHAnsi" w:eastAsiaTheme="majorEastAsia" w:cstheme="majorBidi"/>
      <w:color w:val="243F60" w:themeColor="accent1" w:themeShade="7F"/>
    </w:rPr>
  </w:style>
  <w:style w:type="character" w:styleId="Heading6CarPHPDOCX" w:customStyle="1">
    <w:name w:val="Heading 6 Car PHPDOCX"/>
    <w:basedOn w:val="DefaultParagraphFontPHPDOCX"/>
    <w:link w:val="Heading6PHPDOCX"/>
    <w:uiPriority w:val="9"/>
    <w:rsid w:val="00DF064E"/>
    <w:rPr>
      <w:rFonts w:asciiTheme="majorHAnsi" w:hAnsiTheme="majorHAnsi" w:eastAsiaTheme="majorEastAsia" w:cstheme="majorBidi"/>
      <w:i/>
      <w:iCs/>
      <w:color w:val="243F60" w:themeColor="accent1" w:themeShade="7F"/>
    </w:rPr>
  </w:style>
  <w:style w:type="character" w:styleId="Heading7CarPHPDOCX" w:customStyle="1">
    <w:name w:val="Heading 7 Car PHPDOCX"/>
    <w:basedOn w:val="DefaultParagraphFontPHPDOCX"/>
    <w:link w:val="Heading7PHPDOCX"/>
    <w:uiPriority w:val="9"/>
    <w:rsid w:val="00DF064E"/>
    <w:rPr>
      <w:rFonts w:asciiTheme="majorHAnsi" w:hAnsiTheme="majorHAnsi" w:eastAsiaTheme="majorEastAsia" w:cstheme="majorBidi"/>
      <w:i/>
      <w:iCs/>
      <w:color w:val="404040" w:themeColor="text1" w:themeTint="BF"/>
    </w:rPr>
  </w:style>
  <w:style w:type="paragraph" w:styleId="TitlePHPDOCX" w:customStyle="1">
    <w:name w:val="Title PHPDOCX"/>
    <w:basedOn w:val="Normal"/>
    <w:next w:val="Normal"/>
    <w:link w:val="TitleCarPHPDOCX"/>
    <w:uiPriority w:val="10"/>
    <w:qFormat/>
    <w:rsid w:val="00DF064E"/>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arPHPDOCX" w:customStyle="1">
    <w:name w:val="Title Car PHPDOCX"/>
    <w:basedOn w:val="DefaultParagraphFontPHPDOCX"/>
    <w:link w:val="TitlePHPDOCX"/>
    <w:uiPriority w:val="10"/>
    <w:rsid w:val="00DF064E"/>
    <w:rPr>
      <w:rFonts w:asciiTheme="majorHAnsi" w:hAnsiTheme="majorHAnsi" w:eastAsiaTheme="majorEastAsia" w:cstheme="majorBidi"/>
      <w:color w:val="17365D" w:themeColor="text2" w:themeShade="BF"/>
      <w:spacing w:val="5"/>
      <w:kern w:val="28"/>
      <w:sz w:val="52"/>
      <w:szCs w:val="52"/>
    </w:rPr>
  </w:style>
  <w:style w:type="paragraph" w:styleId="SubtitlePHPDOCX" w:customStyle="1">
    <w:name w:val="Subtitle PHPDOCX"/>
    <w:basedOn w:val="Normal"/>
    <w:next w:val="Normal"/>
    <w:link w:val="SubtitleCarPHPDOCX"/>
    <w:uiPriority w:val="11"/>
    <w:qFormat/>
    <w:rsid w:val="00DF064E"/>
    <w:pPr>
      <w:numPr>
        <w:ilvl w:val="1"/>
      </w:numPr>
    </w:pPr>
    <w:rPr>
      <w:rFonts w:asciiTheme="majorHAnsi" w:hAnsiTheme="majorHAnsi" w:eastAsiaTheme="majorEastAsia" w:cstheme="majorBidi"/>
      <w:i/>
      <w:iCs/>
      <w:color w:val="4F81BD" w:themeColor="accent1"/>
      <w:spacing w:val="15"/>
      <w:sz w:val="24"/>
      <w:szCs w:val="24"/>
    </w:rPr>
  </w:style>
  <w:style w:type="character" w:styleId="SubtitleCarPHPDOCX" w:customStyle="1">
    <w:name w:val="Subtitle Car PHPDOCX"/>
    <w:basedOn w:val="DefaultParagraphFontPHPDOCX"/>
    <w:link w:val="SubtitlePHPDOCX"/>
    <w:uiPriority w:val="11"/>
    <w:rsid w:val="00DF064E"/>
    <w:rPr>
      <w:rFonts w:asciiTheme="majorHAnsi" w:hAnsiTheme="majorHAnsi" w:eastAsiaTheme="majorEastAsia" w:cstheme="majorBidi"/>
      <w:i/>
      <w:iCs/>
      <w:color w:val="4F81BD" w:themeColor="accent1"/>
      <w:spacing w:val="15"/>
      <w:sz w:val="24"/>
      <w:szCs w:val="24"/>
    </w:rPr>
  </w:style>
  <w:style w:type="character" w:styleId="SubtleEmphasisPHPDOCX" w:customStyle="1">
    <w:name w:val="Subtle Emphasis PHPDOCX"/>
    <w:basedOn w:val="DefaultParagraphFontPHPDOCX"/>
    <w:uiPriority w:val="19"/>
    <w:qFormat/>
    <w:rsid w:val="00DF064E"/>
    <w:rPr>
      <w:i/>
      <w:iCs/>
      <w:color w:val="808080" w:themeColor="text1" w:themeTint="7F"/>
    </w:rPr>
  </w:style>
  <w:style w:type="character" w:styleId="EmphasisPHPDOCX" w:customStyle="1">
    <w:name w:val="Emphasis PHPDOCX"/>
    <w:basedOn w:val="DefaultParagraphFontPHPDOCX"/>
    <w:uiPriority w:val="20"/>
    <w:qFormat/>
    <w:rsid w:val="00DF064E"/>
    <w:rPr>
      <w:i/>
      <w:iCs/>
    </w:rPr>
  </w:style>
  <w:style w:type="character" w:styleId="IntenseEmphasisPHPDOCX" w:customStyle="1">
    <w:name w:val="Intense Emphasis PHPDOCX"/>
    <w:basedOn w:val="DefaultParagraphFontPHPDOCX"/>
    <w:uiPriority w:val="21"/>
    <w:qFormat/>
    <w:rsid w:val="00DF064E"/>
    <w:rPr>
      <w:b/>
      <w:bCs/>
      <w:i/>
      <w:iCs/>
      <w:color w:val="4F81BD" w:themeColor="accent1"/>
    </w:rPr>
  </w:style>
  <w:style w:type="character" w:styleId="StrongPHPDOCX" w:customStyle="1">
    <w:name w:val="Strong PHPDOCX"/>
    <w:basedOn w:val="DefaultParagraphFontPHPDOCX"/>
    <w:uiPriority w:val="22"/>
    <w:qFormat/>
    <w:rsid w:val="00DF064E"/>
    <w:rPr>
      <w:b/>
      <w:bCs/>
    </w:rPr>
  </w:style>
  <w:style w:type="paragraph" w:styleId="QuotePHPDOCX" w:customStyle="1">
    <w:name w:val="Quote PHPDOCX"/>
    <w:basedOn w:val="Normal"/>
    <w:next w:val="Normal"/>
    <w:link w:val="QuoteCarPHPDOCX"/>
    <w:uiPriority w:val="29"/>
    <w:qFormat/>
    <w:rsid w:val="00DF064E"/>
    <w:rPr>
      <w:i/>
      <w:iCs/>
      <w:color w:val="000000" w:themeColor="text1"/>
    </w:rPr>
  </w:style>
  <w:style w:type="character" w:styleId="QuoteCarPHPDOCX" w:customStyle="1">
    <w:name w:val="Quote Car PHPDOCX"/>
    <w:basedOn w:val="DefaultParagraphFontPHPDOCX"/>
    <w:link w:val="QuotePHPDOCX"/>
    <w:uiPriority w:val="29"/>
    <w:rsid w:val="00DF064E"/>
    <w:rPr>
      <w:i/>
      <w:iCs/>
      <w:color w:val="000000" w:themeColor="text1"/>
    </w:rPr>
  </w:style>
  <w:style w:type="paragraph" w:styleId="IntenseQuotePHPDOCX" w:customStyle="1">
    <w:name w:val="Intense Quote PHPDOCX"/>
    <w:basedOn w:val="Normal"/>
    <w:next w:val="Normal"/>
    <w:link w:val="IntenseQuoteCarPHPDOCX"/>
    <w:uiPriority w:val="30"/>
    <w:qFormat/>
    <w:rsid w:val="00DF064E"/>
    <w:pPr>
      <w:pBdr>
        <w:bottom w:val="single" w:color="4F81BD" w:themeColor="accent1" w:sz="4" w:space="4"/>
      </w:pBdr>
      <w:spacing w:before="200" w:after="280"/>
      <w:ind w:left="936" w:right="936"/>
    </w:pPr>
    <w:rPr>
      <w:b/>
      <w:bCs/>
      <w:i/>
      <w:iCs/>
      <w:color w:val="4F81BD" w:themeColor="accent1"/>
    </w:rPr>
  </w:style>
  <w:style w:type="character" w:styleId="IntenseQuoteCarPHPDOCX" w:customStyle="1">
    <w:name w:val="Intense Quote Car PHPDOCX"/>
    <w:basedOn w:val="DefaultParagraphFontPHPDOCX"/>
    <w:link w:val="IntenseQuotePHPDOCX"/>
    <w:uiPriority w:val="30"/>
    <w:rsid w:val="00DF064E"/>
    <w:rPr>
      <w:b/>
      <w:bCs/>
      <w:i/>
      <w:iCs/>
      <w:color w:val="4F81BD" w:themeColor="accent1"/>
    </w:rPr>
  </w:style>
  <w:style w:type="character" w:styleId="SubtleReferencePHPDOCX" w:customStyle="1">
    <w:name w:val="Subtle Reference PHPDOCX"/>
    <w:basedOn w:val="DefaultParagraphFontPHPDOCX"/>
    <w:uiPriority w:val="31"/>
    <w:qFormat/>
    <w:rsid w:val="00DF064E"/>
    <w:rPr>
      <w:smallCaps/>
      <w:color w:val="C0504D" w:themeColor="accent2"/>
      <w:u w:val="single"/>
    </w:rPr>
  </w:style>
  <w:style w:type="character" w:styleId="IntenseReferencePHPDOCX" w:customStyle="1">
    <w:name w:val="Intense Reference PHPDOCX"/>
    <w:basedOn w:val="DefaultParagraphFontPHPDOCX"/>
    <w:uiPriority w:val="32"/>
    <w:qFormat/>
    <w:rsid w:val="00DF064E"/>
    <w:rPr>
      <w:b/>
      <w:bCs/>
      <w:smallCaps/>
      <w:color w:val="C0504D" w:themeColor="accent2"/>
      <w:spacing w:val="5"/>
      <w:u w:val="single"/>
    </w:rPr>
  </w:style>
  <w:style w:type="character" w:styleId="BookTitlePHPDOCX" w:customStyle="1">
    <w:name w:val="Book Title PHPDOCX"/>
    <w:basedOn w:val="DefaultParagraphFontPHPDOCX"/>
    <w:uiPriority w:val="33"/>
    <w:qFormat/>
    <w:rsid w:val="00DF064E"/>
    <w:rPr>
      <w:b/>
      <w:bCs/>
      <w:smallCaps/>
      <w:spacing w:val="5"/>
    </w:rPr>
  </w:style>
  <w:style w:type="paragraph" w:styleId="ListParagraphPHPDOCX" w:customStyle="1">
    <w:name w:val="List Paragraph PHPDOCX"/>
    <w:basedOn w:val="Normal"/>
    <w:uiPriority w:val="34"/>
    <w:qFormat/>
    <w:rsid w:val="00DF064E"/>
    <w:pPr>
      <w:ind w:left="720"/>
      <w:contextualSpacing/>
    </w:pPr>
  </w:style>
  <w:style w:type="paragraph" w:styleId="NoSpacingPHPDOCX" w:customStyle="1">
    <w:name w:val="No Spacing PHPDOCX"/>
    <w:uiPriority w:val="1"/>
    <w:qFormat/>
    <w:rsid w:val="00DF064E"/>
    <w:pPr>
      <w:spacing w:after="0" w:line="240" w:lineRule="auto"/>
    </w:pPr>
  </w:style>
  <w:style w:type="character" w:styleId="Heading8CarPHPDOCX" w:customStyle="1">
    <w:name w:val="Heading 8 Car PHPDOCX"/>
    <w:basedOn w:val="DefaultParagraphFontPHPDOCX"/>
    <w:link w:val="Heading8PHPDOCX"/>
    <w:uiPriority w:val="9"/>
    <w:semiHidden/>
    <w:rsid w:val="00DF064E"/>
    <w:rPr>
      <w:rFonts w:asciiTheme="majorHAnsi" w:hAnsiTheme="majorHAnsi" w:eastAsiaTheme="majorEastAsia" w:cstheme="majorBidi"/>
      <w:color w:val="404040" w:themeColor="text1" w:themeTint="BF"/>
      <w:sz w:val="20"/>
      <w:szCs w:val="20"/>
    </w:rPr>
  </w:style>
  <w:style w:type="character" w:styleId="Heading9CarPHPDOCX" w:customStyle="1">
    <w:name w:val="Heading 9 Car PHPDOCX"/>
    <w:basedOn w:val="DefaultParagraphFontPHPDOCX"/>
    <w:link w:val="Heading9PHPDOCX"/>
    <w:uiPriority w:val="9"/>
    <w:semiHidden/>
    <w:rsid w:val="00DF064E"/>
    <w:rPr>
      <w:rFonts w:asciiTheme="majorHAnsi" w:hAnsiTheme="majorHAnsi" w:eastAsiaTheme="majorEastAsia" w:cstheme="majorBidi"/>
      <w:i/>
      <w:iCs/>
      <w:color w:val="404040" w:themeColor="text1" w:themeTint="BF"/>
      <w:sz w:val="20"/>
      <w:szCs w:val="20"/>
    </w:rPr>
  </w:style>
  <w:style w:type="table" w:styleId="NormalTablePHPDOCX" w:customStyle="1">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customStyle="1">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customStyle="1">
    <w:name w:val="Table Grid PHPDOCX"/>
    <w:uiPriority w:val="59"/>
    <w:rsid w:val="00493A0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PHPDOCX" w:customStyle="1">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PHPDOCX" w:customStyle="1">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customStyle="1">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customStyle="1">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customStyle="1">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customStyle="1">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PHPDOCX" w:customStyle="1">
    <w:name w:val="Light List PHPDOCX"/>
    <w:uiPriority w:val="61"/>
    <w:rsid w:val="00493A0C"/>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PHPDOCX" w:customStyle="1">
    <w:name w:val="Light List Accent 1 PHPDOCX"/>
    <w:uiPriority w:val="61"/>
    <w:rsid w:val="00493A0C"/>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PHPDOCX" w:customStyle="1">
    <w:name w:val="Light List Accent 2 PHPDOCX"/>
    <w:uiPriority w:val="61"/>
    <w:rsid w:val="00493A0C"/>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PHPDOCX" w:customStyle="1">
    <w:name w:val="Light List Accent 3 PHPDOCX"/>
    <w:uiPriority w:val="61"/>
    <w:rsid w:val="00493A0C"/>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PHPDOCX" w:customStyle="1">
    <w:name w:val="Light List Accent 4 PHPDOCX"/>
    <w:uiPriority w:val="61"/>
    <w:rsid w:val="00493A0C"/>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PHPDOCX" w:customStyle="1">
    <w:name w:val="Light List Accent 5 PHPDOCX"/>
    <w:uiPriority w:val="61"/>
    <w:rsid w:val="00493A0C"/>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PHPDOCX" w:customStyle="1">
    <w:name w:val="Light List Accent 6 PHPDOCX"/>
    <w:uiPriority w:val="61"/>
    <w:rsid w:val="00493A0C"/>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PHPDOCX" w:customStyle="1">
    <w:name w:val="Light Grid PHPDOCX"/>
    <w:uiPriority w:val="62"/>
    <w:rsid w:val="00493A0C"/>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1PHPDOCX" w:customStyle="1">
    <w:name w:val="Light Grid 1 PHPDOCX"/>
    <w:uiPriority w:val="62"/>
    <w:rsid w:val="00493A0C"/>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2PHPDOCX" w:customStyle="1">
    <w:name w:val="Light Grid 2 PHPDOCX"/>
    <w:uiPriority w:val="62"/>
    <w:rsid w:val="00112029"/>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3PHPDOCX" w:customStyle="1">
    <w:name w:val="Light Grid 3 PHPDOCX"/>
    <w:uiPriority w:val="62"/>
    <w:rsid w:val="00112029"/>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4PHPDOCX" w:customStyle="1">
    <w:name w:val="Light Grid 4 PHPDOCX"/>
    <w:uiPriority w:val="62"/>
    <w:rsid w:val="00112029"/>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5PHPDOCX" w:customStyle="1">
    <w:name w:val="Light Grid 5 PHPDOCX"/>
    <w:uiPriority w:val="62"/>
    <w:rsid w:val="00112029"/>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6PHPDOCX" w:customStyle="1">
    <w:name w:val="Light Grid 6 PHPDOCX"/>
    <w:uiPriority w:val="62"/>
    <w:rsid w:val="00112029"/>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PHPDOCX" w:customStyle="1">
    <w:name w:val="Medium Shading 1 PHPDOCX"/>
    <w:uiPriority w:val="63"/>
    <w:rsid w:val="00535F5A"/>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customStyle="1">
    <w:name w:val="Medium Shading 1 Accent 1 PHPDOCX"/>
    <w:uiPriority w:val="63"/>
    <w:rsid w:val="00535F5A"/>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customStyle="1">
    <w:name w:val="Medium Shading 1 Accent 2 PHPDOCX"/>
    <w:uiPriority w:val="63"/>
    <w:rsid w:val="00535F5A"/>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customStyle="1">
    <w:name w:val="Medium Shading 1 Accent 3 PHPDOCX"/>
    <w:uiPriority w:val="63"/>
    <w:rsid w:val="00535F5A"/>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customStyle="1">
    <w:name w:val="Medium Shading 1 Accent 4 PHPDOCX"/>
    <w:uiPriority w:val="63"/>
    <w:rsid w:val="00535F5A"/>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customStyle="1">
    <w:name w:val="Medium Shading 1 Accent 5 PHPDOCX"/>
    <w:uiPriority w:val="63"/>
    <w:rsid w:val="00535F5A"/>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customStyle="1">
    <w:name w:val="Medium Shading 1 Accent 6 PHPDOCX"/>
    <w:uiPriority w:val="63"/>
    <w:rsid w:val="00535F5A"/>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customStyle="1">
    <w:name w:val="Medium Shading 2 PHPDOCX"/>
    <w:uiPriority w:val="64"/>
    <w:rsid w:val="00535F5A"/>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PHPDOCX" w:customStyle="1">
    <w:name w:val="Medium Shading 2 Accent 1 PHPDOCX"/>
    <w:uiPriority w:val="64"/>
    <w:rsid w:val="00535F5A"/>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PHPDOCX" w:customStyle="1">
    <w:name w:val="Medium Shading 2 Accent 2 PHPDOCX"/>
    <w:uiPriority w:val="64"/>
    <w:rsid w:val="00535F5A"/>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PHPDOCX" w:customStyle="1">
    <w:name w:val="Medium Shading 2 Accent 3 PHPDOCX"/>
    <w:uiPriority w:val="64"/>
    <w:rsid w:val="00535F5A"/>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PHPDOCX" w:customStyle="1">
    <w:name w:val="Medium Shading 2 Accent 4 PHPDOCX"/>
    <w:uiPriority w:val="64"/>
    <w:rsid w:val="00535F5A"/>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PHPDOCX" w:customStyle="1">
    <w:name w:val="Medium Shading 2 Accent 5 PHPDOCX"/>
    <w:uiPriority w:val="64"/>
    <w:rsid w:val="00361FF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PHPDOCX" w:customStyle="1">
    <w:name w:val="Medium Shading 2 Accent 6 PHPDOCX"/>
    <w:uiPriority w:val="64"/>
    <w:rsid w:val="00361FF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PHPDOCX" w:customStyle="1">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customStyle="1">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customStyle="1">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customStyle="1">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customStyle="1">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customStyle="1">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customStyle="1">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customStyle="1">
    <w:name w:val="Medium List 2 PHPDOCX"/>
    <w:uiPriority w:val="66"/>
    <w:rsid w:val="00361FF4"/>
    <w:pPr>
      <w:spacing w:after="0" w:line="240" w:lineRule="auto"/>
    </w:pPr>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customStyle="1">
    <w:name w:val="Medium List 2 Accent 1 PHPDOCX"/>
    <w:uiPriority w:val="66"/>
    <w:rsid w:val="00361FF4"/>
    <w:pPr>
      <w:spacing w:after="0" w:line="240" w:lineRule="auto"/>
    </w:pPr>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customStyle="1">
    <w:name w:val="Medium List 2 Accent 2 PHPDOCX"/>
    <w:uiPriority w:val="66"/>
    <w:rsid w:val="00361FF4"/>
    <w:pPr>
      <w:spacing w:after="0" w:line="240" w:lineRule="auto"/>
    </w:pPr>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customStyle="1">
    <w:name w:val="Medium List 2 Accent 3 PHPDOCX"/>
    <w:uiPriority w:val="66"/>
    <w:rsid w:val="00361FF4"/>
    <w:pPr>
      <w:spacing w:after="0" w:line="240" w:lineRule="auto"/>
    </w:pPr>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customStyle="1">
    <w:name w:val="Medium List 2 Accent 4 PHPDOCX"/>
    <w:uiPriority w:val="66"/>
    <w:rsid w:val="00361FF4"/>
    <w:pPr>
      <w:spacing w:after="0" w:line="240" w:lineRule="auto"/>
    </w:pPr>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customStyle="1">
    <w:name w:val="Medium List 2 Accent 5 PHPDOCX"/>
    <w:uiPriority w:val="66"/>
    <w:rsid w:val="00361FF4"/>
    <w:pPr>
      <w:spacing w:after="0" w:line="240" w:lineRule="auto"/>
    </w:pPr>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customStyle="1">
    <w:name w:val="Medium List 2 Accent 6 PHPDOCX"/>
    <w:uiPriority w:val="66"/>
    <w:rsid w:val="00361FF4"/>
    <w:pPr>
      <w:spacing w:after="0" w:line="240" w:lineRule="auto"/>
    </w:pPr>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customStyle="1">
    <w:name w:val="Medium Grid 1 PHPDOCX"/>
    <w:uiPriority w:val="67"/>
    <w:rsid w:val="00361FF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customStyle="1">
    <w:name w:val="Medium Grid 1 Accent 1 PHPDOCX"/>
    <w:uiPriority w:val="67"/>
    <w:rsid w:val="00361FF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customStyle="1">
    <w:name w:val="Medium Grid 1 Accent 2 PHPDOCX"/>
    <w:uiPriority w:val="67"/>
    <w:rsid w:val="00361FF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customStyle="1">
    <w:name w:val="Medium Grid 1 Accent 3 PHPDOCX"/>
    <w:uiPriority w:val="67"/>
    <w:rsid w:val="00361FF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customStyle="1">
    <w:name w:val="Medium Grid 1 Accent 4 PHPDOCX"/>
    <w:uiPriority w:val="67"/>
    <w:rsid w:val="00361FF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customStyle="1">
    <w:name w:val="Medium Grid 1 Accent 5 PHPDOCX"/>
    <w:uiPriority w:val="67"/>
    <w:rsid w:val="00361FF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customStyle="1">
    <w:name w:val="Medium Grid 1 Accent 6 PHPDOCX"/>
    <w:uiPriority w:val="67"/>
    <w:rsid w:val="00361FF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customStyle="1">
    <w:name w:val="Medium Grid 2 PHPDOCX"/>
    <w:uiPriority w:val="68"/>
    <w:rsid w:val="00361FF4"/>
    <w:pPr>
      <w:spacing w:after="0" w:line="240" w:lineRule="auto"/>
    </w:pPr>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PHPDOCX" w:customStyle="1">
    <w:name w:val="Medium Grid 2 Accent 1 PHPDOCX"/>
    <w:uiPriority w:val="68"/>
    <w:rsid w:val="00361FF4"/>
    <w:pPr>
      <w:spacing w:after="0" w:line="240" w:lineRule="auto"/>
    </w:pPr>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PHPDOCX" w:customStyle="1">
    <w:name w:val="Medium Grid 2 Accent 2 PHPDOCX"/>
    <w:uiPriority w:val="68"/>
    <w:rsid w:val="00361FF4"/>
    <w:pPr>
      <w:spacing w:after="0" w:line="240" w:lineRule="auto"/>
    </w:pPr>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PHPDOCX" w:customStyle="1">
    <w:name w:val="Medium Grid 2 Accent 3 PHPDOCX"/>
    <w:uiPriority w:val="68"/>
    <w:rsid w:val="00361FF4"/>
    <w:pPr>
      <w:spacing w:after="0" w:line="240" w:lineRule="auto"/>
    </w:pPr>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PHPDOCX" w:customStyle="1">
    <w:name w:val="Medium Grid 2 Accent 4 PHPDOCX"/>
    <w:uiPriority w:val="68"/>
    <w:rsid w:val="00361FF4"/>
    <w:pPr>
      <w:spacing w:after="0" w:line="240" w:lineRule="auto"/>
    </w:pPr>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PHPDOCX" w:customStyle="1">
    <w:name w:val="Medium Grid 2 Accent 5 PHPDOCX"/>
    <w:uiPriority w:val="68"/>
    <w:rsid w:val="00361FF4"/>
    <w:pPr>
      <w:spacing w:after="0" w:line="240" w:lineRule="auto"/>
    </w:pPr>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PHPDOCX" w:customStyle="1">
    <w:name w:val="Medium Grid 2 Accent 6 PHPDOCX"/>
    <w:uiPriority w:val="68"/>
    <w:rsid w:val="00361FF4"/>
    <w:pPr>
      <w:spacing w:after="0" w:line="240" w:lineRule="auto"/>
    </w:pPr>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PHPDOCX" w:customStyle="1">
    <w:name w:val="Medium Grid 3 PHPDOCX"/>
    <w:uiPriority w:val="69"/>
    <w:rsid w:val="00361FF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PHPDOCX" w:customStyle="1">
    <w:name w:val="Medium Grid 3 Accent 1 PHPDOCX"/>
    <w:uiPriority w:val="69"/>
    <w:rsid w:val="00361FF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PHPDOCX" w:customStyle="1">
    <w:name w:val="Medium Grid 3 Accent 2 PHPDOCX"/>
    <w:uiPriority w:val="69"/>
    <w:rsid w:val="00361FF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PHPDOCX" w:customStyle="1">
    <w:name w:val="Medium Grid 3 Accent 3 PHPDOCX"/>
    <w:uiPriority w:val="69"/>
    <w:rsid w:val="00361FF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5PHPDOCX" w:customStyle="1">
    <w:name w:val="Medium Grid 3 Accent 5 PHPDOCX"/>
    <w:uiPriority w:val="69"/>
    <w:rsid w:val="00361FF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4PHPDOCX" w:customStyle="1">
    <w:name w:val="Medium Grid 3 Accent 4 PHPDOCX"/>
    <w:uiPriority w:val="69"/>
    <w:rsid w:val="00361FF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6PHPDOCX" w:customStyle="1">
    <w:name w:val="Medium Grid 3 Accent 6 PHPDOCX"/>
    <w:uiPriority w:val="69"/>
    <w:rsid w:val="00361FF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PHPDOCX" w:customStyle="1">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customStyle="1">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customStyle="1">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customStyle="1">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customStyle="1">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customStyle="1">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customStyle="1">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customStyle="1">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customStyle="1">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customStyle="1">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customStyle="1">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customStyle="1">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customStyle="1">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customStyle="1">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customStyle="1">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customStyle="1">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customStyle="1">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customStyle="1">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customStyle="1">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customStyle="1">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customStyle="1">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customStyle="1">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customStyle="1">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customStyle="1">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customStyle="1">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customStyle="1">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customStyle="1">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customStyle="1">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ageNumberStyle" w:customStyle="1">
    <w:name w:val="pageNumberStyle"/>
    <w:link w:val="pageNumberStyleCar"/>
    <w:uiPriority w:val="99"/>
    <w:semiHidden/>
    <w:unhideWhenUsed/>
    <w:rsid w:val="006E0FDA"/>
    <w:pPr>
      <w:spacing w:before="150"/>
      <w:jc w:val="right"/>
    </w:pPr>
    <w:rPr>
      <w:rFonts w:ascii="Raleway" w:hAnsi="Raleway" w:eastAsia="Raleway" w:cs="Raleway"/>
      <w:color w:val="443F3F"/>
      <w:sz w:val="18"/>
    </w:rPr>
  </w:style>
  <w:style w:type="character" w:styleId="pageNumberStyleCar" w:customStyle="1">
    <w:name w:val="pageNumberStyleCar"/>
    <w:link w:val="pageNumberStyle"/>
    <w:uiPriority w:val="99"/>
    <w:semiHidden/>
    <w:unhideWhenUsed/>
    <w:rsid w:val="006E0FDA"/>
    <w:rPr>
      <w:rFonts w:ascii="Raleway" w:hAnsi="Raleway" w:eastAsia="Raleway" w:cs="Raleway"/>
      <w:color w:val="443F3F"/>
      <w:sz w:val="18"/>
    </w:rPr>
  </w:style>
  <w:style w:type="paragraph" w:styleId="Header">
    <w:name w:val="header"/>
    <w:basedOn w:val="Normal"/>
    <w:link w:val="HeaderChar"/>
    <w:uiPriority w:val="99"/>
    <w:unhideWhenUsed/>
    <w:rsid w:val="00016D51"/>
    <w:pPr>
      <w:tabs>
        <w:tab w:val="center" w:pos="4680"/>
        <w:tab w:val="right" w:pos="9360"/>
      </w:tabs>
      <w:spacing w:after="0" w:line="240" w:lineRule="auto"/>
    </w:pPr>
  </w:style>
  <w:style w:type="character" w:styleId="HeaderChar" w:customStyle="1">
    <w:name w:val="Header Char"/>
    <w:basedOn w:val="DefaultParagraphFont"/>
    <w:link w:val="Header"/>
    <w:uiPriority w:val="99"/>
    <w:rsid w:val="00016D51"/>
  </w:style>
  <w:style w:type="paragraph" w:styleId="Footer">
    <w:name w:val="footer"/>
    <w:basedOn w:val="Normal"/>
    <w:link w:val="FooterChar"/>
    <w:uiPriority w:val="99"/>
    <w:unhideWhenUsed/>
    <w:rsid w:val="00016D51"/>
    <w:pPr>
      <w:tabs>
        <w:tab w:val="center" w:pos="4680"/>
        <w:tab w:val="right" w:pos="9360"/>
      </w:tabs>
      <w:spacing w:after="0" w:line="240" w:lineRule="auto"/>
    </w:pPr>
  </w:style>
  <w:style w:type="character" w:styleId="FooterChar" w:customStyle="1">
    <w:name w:val="Footer Char"/>
    <w:basedOn w:val="DefaultParagraphFont"/>
    <w:link w:val="Footer"/>
    <w:uiPriority w:val="99"/>
    <w:rsid w:val="00016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2.xml" Id="rId14" /><Relationship Type="http://schemas.microsoft.com/office/2020/10/relationships/intelligence" Target="intelligence2.xml" Id="R05dec2d372174ebb" /></Relationships>
</file>

<file path=word/_rels/fontTable.xml.rels><?xml version="1.0" encoding="UTF-8" standalone="yes"?>
<Relationships xmlns="http://schemas.openxmlformats.org/package/2006/relationships"><Relationship Id="rId2" Type="http://schemas.openxmlformats.org/officeDocument/2006/relationships/font" Target="fonts/font2.odttf" /><Relationship Id="rId1" Type="http://schemas.openxmlformats.org/officeDocument/2006/relationships/font" Target="fonts/font1.odtt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Sales Managers 2 (Experienced Professional)_clone</dc:title>
  <dc:subject/>
  <dc:creator>SkillsFirst</dc:creator>
  <keywords/>
  <dc:description/>
  <lastModifiedBy>Desiree P</lastModifiedBy>
  <revision>3</revision>
  <dcterms:created xsi:type="dcterms:W3CDTF">2026-01-21T14:34:00.0000000Z</dcterms:created>
  <dcterms:modified xsi:type="dcterms:W3CDTF">2026-02-10T21:30:26.8616752Z</dcterms:modified>
</coreProperties>
</file>