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NormalTablePHPDOCX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3750"/>
        <w:gridCol w:w="3900"/>
      </w:tblGrid>
      <w:tr w:rsidR="00F21B9F" w:rsidTr="5B390A0D" w14:paraId="1C28E05B" w14:textId="77777777">
        <w:tc>
          <w:tcPr>
            <w:tcW w:w="3825" w:type="dxa"/>
            <w:tcMar>
              <w:top w:w="0" w:type="auto"/>
              <w:left w:w="450" w:type="dxa"/>
              <w:bottom w:w="0" w:type="auto"/>
              <w:right w:w="300" w:type="dxa"/>
            </w:tcMar>
          </w:tcPr>
          <w:p w:rsidR="00F21B9F" w:rsidP="5B390A0D" w:rsidRDefault="00182BB0" w14:paraId="3EB9EA18" w14:textId="00CBE0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Raleway" w:hAnsi="Raleway" w:eastAsia="Raleway" w:cs="Raleway"/>
                <w:color w:val="FFFFFF" w:themeColor="background1" w:themeTint="FF" w:themeShade="FF"/>
                <w:sz w:val="38"/>
                <w:szCs w:val="38"/>
              </w:rPr>
            </w:pPr>
            <w:r w:rsidRPr="5B390A0D" w:rsidR="1524E3FF">
              <w:rPr>
                <w:rFonts w:ascii="Raleway" w:hAnsi="Raleway" w:eastAsia="Raleway" w:cs="Raleway"/>
                <w:color w:val="FFFFFF" w:themeColor="background1" w:themeTint="FF" w:themeShade="FF"/>
                <w:sz w:val="38"/>
                <w:szCs w:val="38"/>
              </w:rPr>
              <w:t>First &amp; Last Name</w:t>
            </w:r>
          </w:p>
          <w:p w:rsidR="00F21B9F" w:rsidP="5B390A0D" w:rsidRDefault="00182BB0" w14:paraId="7D567A66" w14:textId="6A7E2EB7">
            <w:pPr>
              <w:pStyle w:val="Normal"/>
              <w:suppressLineNumbers w:val="0"/>
              <w:bidi w:val="0"/>
              <w:spacing w:before="150" w:beforeAutospacing="off" w:after="0" w:afterAutospacing="off" w:line="247" w:lineRule="auto"/>
              <w:ind w:left="0" w:right="0"/>
              <w:jc w:val="left"/>
              <w:rPr>
                <w:rFonts w:ascii="Raleway" w:hAnsi="Raleway" w:eastAsia="Raleway" w:cs="Raleway"/>
                <w:color w:val="FFFFFF" w:themeColor="background1" w:themeTint="FF" w:themeShade="FF"/>
                <w:sz w:val="17"/>
                <w:szCs w:val="17"/>
              </w:rPr>
            </w:pPr>
            <w:r w:rsidRPr="5B390A0D" w:rsidR="764E6673">
              <w:rPr>
                <w:rFonts w:ascii="Raleway" w:hAnsi="Raleway" w:eastAsia="Raleway" w:cs="Raleway"/>
                <w:color w:val="FFFFFF" w:themeColor="background1" w:themeTint="FF" w:themeShade="FF"/>
                <w:sz w:val="17"/>
                <w:szCs w:val="17"/>
              </w:rPr>
              <w:t xml:space="preserve">Job </w:t>
            </w:r>
            <w:r w:rsidRPr="5B390A0D" w:rsidR="1524E3FF">
              <w:rPr>
                <w:rFonts w:ascii="Raleway" w:hAnsi="Raleway" w:eastAsia="Raleway" w:cs="Raleway"/>
                <w:color w:val="FFFFFF" w:themeColor="background1" w:themeTint="FF" w:themeShade="FF"/>
                <w:sz w:val="17"/>
                <w:szCs w:val="17"/>
              </w:rPr>
              <w:t>Title</w:t>
            </w:r>
          </w:p>
        </w:tc>
        <w:tc>
          <w:tcPr>
            <w:tcW w:w="3750" w:type="dxa"/>
            <w:tcMar>
              <w:top w:w="0" w:type="auto"/>
              <w:left w:w="0" w:type="auto"/>
              <w:bottom w:w="0" w:type="auto"/>
              <w:right w:w="0" w:type="auto"/>
            </w:tcMar>
          </w:tcPr>
          <w:p w:rsidR="00F21B9F" w:rsidRDefault="00182BB0" w14:paraId="79A29988" w14:textId="77777777">
            <w:pPr>
              <w:spacing w:after="0" w:line="240" w:lineRule="auto"/>
            </w:pPr>
            <w:r>
              <w:rPr>
                <w:rFonts w:ascii="Raleway" w:hAnsi="Raleway" w:eastAsia="Raleway" w:cs="Ralew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00" w:type="dxa"/>
            <w:tcBorders>
              <w:top w:val="single" w:color="C0C0C0" w:sz="5" w:space="0"/>
              <w:bottom w:val="single" w:color="C0C0C0" w:sz="5" w:space="0"/>
            </w:tcBorders>
            <w:tcMar>
              <w:top w:w="75" w:type="dxa"/>
              <w:left w:w="75" w:type="dxa"/>
              <w:bottom w:w="150" w:type="dxa"/>
              <w:right w:w="0" w:type="auto"/>
            </w:tcMar>
          </w:tcPr>
          <w:p w:rsidR="00F21B9F" w:rsidP="5B390A0D" w:rsidRDefault="00182BB0" w14:paraId="6DE8E79F" w14:textId="1FEBB630">
            <w:pPr>
              <w:spacing w:before="150" w:after="75" w:line="282" w:lineRule="auto"/>
              <w:jc w:val="right"/>
              <w:textAlignment w:val="top"/>
              <w:rPr>
                <w:rFonts w:ascii="Raleway" w:hAnsi="Raleway" w:eastAsia="Raleway" w:cs="Raleway"/>
                <w:b w:val="1"/>
                <w:bCs w:val="1"/>
                <w:color w:val="000000" w:themeColor="text1" w:themeTint="FF" w:themeShade="FF"/>
                <w:sz w:val="17"/>
                <w:szCs w:val="17"/>
              </w:rPr>
            </w:pPr>
            <w:r w:rsidRPr="5B390A0D" w:rsidR="5664E65C">
              <w:rPr>
                <w:rFonts w:ascii="Raleway" w:hAnsi="Raleway" w:eastAsia="Raleway" w:cs="Raleway"/>
                <w:b w:val="1"/>
                <w:bCs w:val="1"/>
                <w:color w:val="000000" w:themeColor="text1" w:themeTint="FF" w:themeShade="FF"/>
                <w:sz w:val="17"/>
                <w:szCs w:val="17"/>
              </w:rPr>
              <w:t>City</w:t>
            </w:r>
            <w:r w:rsidRPr="5B390A0D" w:rsidR="00182BB0">
              <w:rPr>
                <w:rFonts w:ascii="Raleway" w:hAnsi="Raleway" w:eastAsia="Raleway" w:cs="Raleway"/>
                <w:b w:val="1"/>
                <w:bCs w:val="1"/>
                <w:color w:val="000000" w:themeColor="text1" w:themeTint="FF" w:themeShade="FF"/>
                <w:sz w:val="17"/>
                <w:szCs w:val="17"/>
              </w:rPr>
              <w:t xml:space="preserve">, </w:t>
            </w:r>
            <w:r w:rsidRPr="5B390A0D" w:rsidR="0CBE92FA">
              <w:rPr>
                <w:rFonts w:ascii="Raleway" w:hAnsi="Raleway" w:eastAsia="Raleway" w:cs="Raleway"/>
                <w:b w:val="1"/>
                <w:bCs w:val="1"/>
                <w:color w:val="000000" w:themeColor="text1" w:themeTint="FF" w:themeShade="FF"/>
                <w:sz w:val="17"/>
                <w:szCs w:val="17"/>
              </w:rPr>
              <w:t>State</w:t>
            </w:r>
            <w:r w:rsidRPr="5B390A0D" w:rsidR="3CC4605E">
              <w:rPr>
                <w:rFonts w:ascii="Raleway" w:hAnsi="Raleway" w:eastAsia="Raleway" w:cs="Raleway"/>
                <w:b w:val="1"/>
                <w:bCs w:val="1"/>
                <w:color w:val="000000" w:themeColor="text1" w:themeTint="FF" w:themeShade="FF"/>
                <w:sz w:val="17"/>
                <w:szCs w:val="17"/>
              </w:rPr>
              <w:t>, Zip</w:t>
            </w:r>
          </w:p>
          <w:p w:rsidR="00F21B9F" w:rsidRDefault="00182BB0" w14:paraId="1B0AAA49" w14:textId="031785B9">
            <w:pPr>
              <w:spacing w:before="150" w:after="0" w:line="282" w:lineRule="auto"/>
              <w:jc w:val="right"/>
              <w:textAlignment w:val="top"/>
            </w:pP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7"/>
                <w:szCs w:val="17"/>
              </w:rPr>
              <w:t> </w:t>
            </w:r>
            <w:r w:rsidRPr="5B390A0D" w:rsidR="00182BB0">
              <w:rPr>
                <w:rFonts w:ascii="Raleway" w:hAnsi="Raleway" w:eastAsia="Raleway" w:cs="Raleway"/>
                <w:b w:val="1"/>
                <w:bCs w:val="1"/>
                <w:color w:val="000000" w:themeColor="text1" w:themeTint="FF" w:themeShade="FF"/>
                <w:sz w:val="17"/>
                <w:szCs w:val="17"/>
              </w:rPr>
              <w:t>e:</w:t>
            </w: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7"/>
                <w:szCs w:val="17"/>
              </w:rPr>
              <w:t xml:space="preserve"> </w:t>
            </w:r>
            <w:r w:rsidRPr="5B390A0D" w:rsidR="5E9C7563">
              <w:rPr>
                <w:rFonts w:ascii="Raleway" w:hAnsi="Raleway" w:eastAsia="Raleway" w:cs="Raleway"/>
                <w:color w:val="000000" w:themeColor="text1" w:themeTint="FF" w:themeShade="FF"/>
                <w:sz w:val="17"/>
                <w:szCs w:val="17"/>
              </w:rPr>
              <w:t>firstname</w:t>
            </w: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7"/>
                <w:szCs w:val="17"/>
              </w:rPr>
              <w:t>@gmail.com</w:t>
            </w:r>
          </w:p>
          <w:p w:rsidR="00F21B9F" w:rsidP="5B390A0D" w:rsidRDefault="00182BB0" w14:paraId="03337F2D" w14:textId="478B0037">
            <w:pPr>
              <w:spacing w:before="150" w:after="0" w:line="282" w:lineRule="auto"/>
              <w:jc w:val="right"/>
              <w:textAlignment w:val="top"/>
              <w:rPr>
                <w:rFonts w:ascii="Raleway" w:hAnsi="Raleway" w:eastAsia="Raleway" w:cs="Raleway"/>
                <w:color w:val="000000" w:themeColor="text1" w:themeTint="FF" w:themeShade="FF"/>
                <w:sz w:val="17"/>
                <w:szCs w:val="17"/>
              </w:rPr>
            </w:pPr>
            <w:r w:rsidRPr="5B390A0D" w:rsidR="00182BB0">
              <w:rPr>
                <w:rFonts w:ascii="Raleway" w:hAnsi="Raleway" w:eastAsia="Raleway" w:cs="Raleway"/>
                <w:b w:val="1"/>
                <w:bCs w:val="1"/>
                <w:color w:val="000000" w:themeColor="text1" w:themeTint="FF" w:themeShade="FF"/>
                <w:sz w:val="17"/>
                <w:szCs w:val="17"/>
              </w:rPr>
              <w:t>p:</w:t>
            </w: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7"/>
                <w:szCs w:val="17"/>
              </w:rPr>
              <w:t xml:space="preserve"> (</w:t>
            </w:r>
            <w:r w:rsidRPr="5B390A0D" w:rsidR="485C55B3">
              <w:rPr>
                <w:rFonts w:ascii="Raleway" w:hAnsi="Raleway" w:eastAsia="Raleway" w:cs="Raleway"/>
                <w:color w:val="000000" w:themeColor="text1" w:themeTint="FF" w:themeShade="FF"/>
                <w:sz w:val="17"/>
                <w:szCs w:val="17"/>
              </w:rPr>
              <w:t>975</w:t>
            </w: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7"/>
                <w:szCs w:val="17"/>
              </w:rPr>
              <w:t xml:space="preserve"> 5</w:t>
            </w:r>
            <w:r w:rsidRPr="5B390A0D" w:rsidR="7E397D7C">
              <w:rPr>
                <w:rFonts w:ascii="Raleway" w:hAnsi="Raleway" w:eastAsia="Raleway" w:cs="Raleway"/>
                <w:color w:val="000000" w:themeColor="text1" w:themeTint="FF" w:themeShade="FF"/>
                <w:sz w:val="17"/>
                <w:szCs w:val="17"/>
              </w:rPr>
              <w:t>43</w:t>
            </w: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7"/>
                <w:szCs w:val="17"/>
              </w:rPr>
              <w:t>-8</w:t>
            </w:r>
            <w:r w:rsidRPr="5B390A0D" w:rsidR="57D05367">
              <w:rPr>
                <w:rFonts w:ascii="Raleway" w:hAnsi="Raleway" w:eastAsia="Raleway" w:cs="Raleway"/>
                <w:color w:val="000000" w:themeColor="text1" w:themeTint="FF" w:themeShade="FF"/>
                <w:sz w:val="17"/>
                <w:szCs w:val="17"/>
              </w:rPr>
              <w:t>765</w:t>
            </w:r>
          </w:p>
          <w:p w:rsidR="00F21B9F" w:rsidRDefault="00182BB0" w14:paraId="69A28DDA" w14:textId="28029765">
            <w:pPr>
              <w:spacing w:before="150" w:after="0" w:line="282" w:lineRule="auto"/>
              <w:jc w:val="right"/>
              <w:textAlignment w:val="top"/>
            </w:pP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7"/>
                <w:szCs w:val="17"/>
              </w:rPr>
              <w:t> </w:t>
            </w:r>
            <w:r w:rsidRPr="5B390A0D" w:rsidR="00182BB0">
              <w:rPr>
                <w:rFonts w:ascii="Raleway" w:hAnsi="Raleway" w:eastAsia="Raleway" w:cs="Raleway"/>
                <w:b w:val="1"/>
                <w:bCs w:val="1"/>
                <w:color w:val="000000" w:themeColor="text1" w:themeTint="FF" w:themeShade="FF"/>
                <w:sz w:val="17"/>
                <w:szCs w:val="17"/>
              </w:rPr>
              <w:t>w:</w:t>
            </w: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7"/>
                <w:szCs w:val="17"/>
              </w:rPr>
              <w:t xml:space="preserve"> http://linkedin.com/</w:t>
            </w:r>
            <w:r w:rsidRPr="5B390A0D" w:rsidR="7A76AE09">
              <w:rPr>
                <w:rFonts w:ascii="Raleway" w:hAnsi="Raleway" w:eastAsia="Raleway" w:cs="Raleway"/>
                <w:color w:val="000000" w:themeColor="text1" w:themeTint="FF" w:themeShade="FF"/>
                <w:sz w:val="17"/>
                <w:szCs w:val="17"/>
              </w:rPr>
              <w:t>firstname</w:t>
            </w:r>
          </w:p>
        </w:tc>
      </w:tr>
    </w:tbl>
    <w:p w:rsidR="00F21B9F" w:rsidRDefault="00F21B9F" w14:paraId="6733CCB6" w14:textId="77777777"/>
    <w:tbl>
      <w:tblPr>
        <w:tblStyle w:val="NormalTablePHPDOCX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7650"/>
      </w:tblGrid>
      <w:tr w:rsidR="00F21B9F" w:rsidTr="5B390A0D" w14:paraId="72A3EA37" w14:textId="77777777">
        <w:tc>
          <w:tcPr>
            <w:tcW w:w="3825" w:type="dxa"/>
            <w:tcMar>
              <w:top w:w="75" w:type="dxa"/>
              <w:left w:w="450" w:type="dxa"/>
              <w:bottom w:w="0" w:type="auto"/>
              <w:right w:w="300" w:type="dxa"/>
            </w:tcMar>
          </w:tcPr>
          <w:p w:rsidR="00F21B9F" w:rsidRDefault="00182BB0" w14:paraId="49415129" w14:textId="77777777">
            <w:pPr>
              <w:pBdr>
                <w:top w:val="single" w:color="E5E7E9" w:sz="10" w:space="0"/>
              </w:pBdr>
              <w:spacing w:after="0" w:line="300" w:lineRule="auto"/>
              <w:textAlignment w:val="top"/>
            </w:pPr>
            <w:r>
              <w:rPr>
                <w:rFonts w:ascii="Raleway" w:hAnsi="Raleway" w:eastAsia="Raleway" w:cs="Raleway"/>
                <w:color w:val="000000"/>
                <w:sz w:val="18"/>
                <w:szCs w:val="18"/>
              </w:rPr>
              <w:t> </w:t>
            </w:r>
          </w:p>
          <w:p w:rsidR="00F21B9F" w:rsidRDefault="00182BB0" w14:paraId="69D37313" w14:textId="77777777">
            <w:pPr>
              <w:spacing w:after="0" w:line="240" w:lineRule="auto"/>
            </w:pPr>
            <w:r>
              <w:rPr>
                <w:rFonts w:ascii="Raleway SemiBold" w:hAnsi="Raleway SemiBold" w:eastAsia="Raleway SemiBold" w:cs="Raleway SemiBold"/>
                <w:color w:val="FFFFFF"/>
                <w:spacing w:val="20"/>
                <w:sz w:val="21"/>
                <w:szCs w:val="21"/>
              </w:rPr>
              <w:t>SUMMARY</w:t>
            </w:r>
          </w:p>
        </w:tc>
        <w:tc>
          <w:tcPr>
            <w:tcW w:w="7650" w:type="dxa"/>
            <w:tcMar>
              <w:top w:w="75" w:type="dxa"/>
              <w:left w:w="300" w:type="dxa"/>
              <w:bottom w:w="150" w:type="dxa"/>
              <w:right w:w="0" w:type="auto"/>
            </w:tcMar>
          </w:tcPr>
          <w:p w:rsidR="00F21B9F" w:rsidP="5B390A0D" w:rsidRDefault="00182BB0" w14:paraId="6FF2904B" w14:textId="41825EC3">
            <w:pPr>
              <w:pBdr>
                <w:top w:val="single" w:color="E5E7E9" w:sz="10" w:space="0"/>
              </w:pBdr>
              <w:spacing w:after="0" w:line="300" w:lineRule="auto"/>
              <w:textAlignment w:val="top"/>
            </w:pP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8"/>
                <w:szCs w:val="18"/>
              </w:rPr>
              <w:t> </w:t>
            </w:r>
          </w:p>
          <w:p w:rsidR="00F21B9F" w:rsidP="5B390A0D" w:rsidRDefault="00182BB0" w14:paraId="4E6AF503" w14:textId="18CE0718">
            <w:pPr>
              <w:pStyle w:val="Normal"/>
              <w:suppressLineNumbers w:val="0"/>
              <w:bidi w:val="0"/>
              <w:spacing w:before="0" w:beforeAutospacing="off" w:after="0" w:afterAutospacing="off" w:line="300" w:lineRule="auto"/>
              <w:ind w:left="0" w:right="0"/>
              <w:jc w:val="left"/>
            </w:pPr>
            <w:r w:rsidRPr="5B390A0D" w:rsidR="2DF45E6C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Write items from the highlight reel of your accomplishments. Write items from the highlight reel of your accomplishments. Write items from the highlight reel of your accomplishments.</w:t>
            </w:r>
          </w:p>
          <w:p w:rsidR="00F21B9F" w:rsidP="5B390A0D" w:rsidRDefault="00182BB0" w14:paraId="1D0920F8" w14:textId="61E374C5">
            <w:pPr>
              <w:pStyle w:val="Normal"/>
              <w:suppressLineNumbers w:val="0"/>
              <w:bidi w:val="0"/>
              <w:spacing w:before="0" w:beforeAutospacing="off" w:after="0" w:afterAutospacing="off" w:line="300" w:lineRule="auto"/>
              <w:ind w:left="0" w:right="0"/>
              <w:jc w:val="left"/>
            </w:pPr>
            <w:r w:rsidRPr="5B390A0D" w:rsidR="2DF45E6C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Write items from the highlight reel of your accomplishments. Write items from the highlight reel of your accomplishments. Write items from the highlight reel of your accomplishments.</w:t>
            </w:r>
          </w:p>
          <w:p w:rsidR="00F21B9F" w:rsidP="5B390A0D" w:rsidRDefault="00182BB0" w14:paraId="0A5FB5F1" w14:textId="5D1E78CD">
            <w:pPr>
              <w:pStyle w:val="Normal"/>
              <w:suppressLineNumbers w:val="0"/>
              <w:bidi w:val="0"/>
              <w:spacing w:before="0" w:beforeAutospacing="off" w:after="0" w:afterAutospacing="off" w:line="300" w:lineRule="auto"/>
              <w:ind w:left="0" w:right="0"/>
              <w:jc w:val="left"/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</w:pPr>
          </w:p>
          <w:p w:rsidR="00F21B9F" w:rsidP="5B390A0D" w:rsidRDefault="00182BB0" w14:paraId="479678C5" w14:textId="6D201F58">
            <w:pPr>
              <w:pStyle w:val="Normal"/>
              <w:suppressLineNumbers w:val="0"/>
              <w:bidi w:val="0"/>
              <w:spacing w:before="0" w:beforeAutospacing="off" w:after="0" w:afterAutospacing="off" w:line="300" w:lineRule="auto"/>
              <w:ind w:left="0" w:right="0"/>
              <w:jc w:val="left"/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</w:pPr>
          </w:p>
        </w:tc>
      </w:tr>
      <w:tr w:rsidR="00F21B9F" w:rsidTr="5B390A0D" w14:paraId="333A60C1" w14:textId="77777777">
        <w:tc>
          <w:tcPr>
            <w:tcW w:w="3825" w:type="dxa"/>
            <w:tcMar>
              <w:top w:w="75" w:type="dxa"/>
              <w:left w:w="450" w:type="dxa"/>
              <w:bottom w:w="0" w:type="auto"/>
              <w:right w:w="300" w:type="dxa"/>
            </w:tcMar>
          </w:tcPr>
          <w:p w:rsidR="00F21B9F" w:rsidRDefault="00182BB0" w14:paraId="155D3938" w14:textId="77777777">
            <w:pPr>
              <w:pBdr>
                <w:top w:val="single" w:color="E5E7E9" w:sz="10" w:space="0"/>
              </w:pBdr>
              <w:spacing w:after="0" w:line="300" w:lineRule="auto"/>
              <w:textAlignment w:val="top"/>
            </w:pPr>
            <w:r>
              <w:rPr>
                <w:rFonts w:ascii="Raleway" w:hAnsi="Raleway" w:eastAsia="Raleway" w:cs="Raleway"/>
                <w:color w:val="000000"/>
                <w:sz w:val="18"/>
                <w:szCs w:val="18"/>
              </w:rPr>
              <w:t> </w:t>
            </w:r>
          </w:p>
          <w:p w:rsidR="00F21B9F" w:rsidRDefault="00182BB0" w14:paraId="3468C8C6" w14:textId="77777777">
            <w:pPr>
              <w:spacing w:after="0" w:line="240" w:lineRule="auto"/>
            </w:pPr>
            <w:r>
              <w:rPr>
                <w:rFonts w:ascii="Raleway SemiBold" w:hAnsi="Raleway SemiBold" w:eastAsia="Raleway SemiBold" w:cs="Raleway SemiBold"/>
                <w:color w:val="FFFFFF"/>
                <w:spacing w:val="20"/>
                <w:sz w:val="21"/>
                <w:szCs w:val="21"/>
              </w:rPr>
              <w:t>AREAS OF EXPERTISE</w:t>
            </w:r>
          </w:p>
        </w:tc>
        <w:tc>
          <w:tcPr>
            <w:tcW w:w="7650" w:type="dxa"/>
            <w:tcMar>
              <w:top w:w="75" w:type="dxa"/>
              <w:left w:w="300" w:type="dxa"/>
              <w:bottom w:w="150" w:type="dxa"/>
              <w:right w:w="0" w:type="auto"/>
            </w:tcMar>
          </w:tcPr>
          <w:p w:rsidR="00F21B9F" w:rsidRDefault="00182BB0" w14:paraId="32EB2CF2" w14:textId="77777777">
            <w:pPr>
              <w:pBdr>
                <w:top w:val="single" w:color="E5E7E9" w:sz="10" w:space="0"/>
              </w:pBdr>
              <w:spacing w:after="0" w:line="300" w:lineRule="auto"/>
              <w:textAlignment w:val="top"/>
            </w:pP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8"/>
                <w:szCs w:val="18"/>
              </w:rPr>
              <w:t> </w:t>
            </w:r>
          </w:p>
          <w:p w:rsidR="00F21B9F" w:rsidP="5B390A0D" w:rsidRDefault="00182BB0" w14:paraId="032811AA" w14:textId="312D99A0">
            <w:pPr>
              <w:pStyle w:val="Normal"/>
              <w:suppressLineNumbers w:val="0"/>
              <w:bidi w:val="0"/>
              <w:spacing w:before="0" w:beforeAutospacing="off" w:after="0" w:afterAutospacing="off" w:line="300" w:lineRule="auto"/>
              <w:ind w:left="0" w:right="0"/>
              <w:jc w:val="left"/>
            </w:pPr>
            <w:r w:rsidRPr="5B390A0D" w:rsidR="372BD8A0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Skills | Skills | Skills| Skills | Skills | Skills</w:t>
            </w:r>
          </w:p>
        </w:tc>
      </w:tr>
      <w:tr w:rsidR="00F21B9F" w:rsidTr="5B390A0D" w14:paraId="26977E3E" w14:textId="77777777">
        <w:tc>
          <w:tcPr>
            <w:tcW w:w="3825" w:type="dxa"/>
            <w:tcMar>
              <w:top w:w="75" w:type="dxa"/>
              <w:left w:w="450" w:type="dxa"/>
              <w:bottom w:w="0" w:type="auto"/>
              <w:right w:w="300" w:type="dxa"/>
            </w:tcMar>
          </w:tcPr>
          <w:p w:rsidR="00F21B9F" w:rsidRDefault="00182BB0" w14:paraId="619E9638" w14:textId="77777777">
            <w:pPr>
              <w:pBdr>
                <w:top w:val="single" w:color="E5E7E9" w:sz="10" w:space="0"/>
              </w:pBdr>
              <w:spacing w:after="0" w:line="300" w:lineRule="auto"/>
              <w:textAlignment w:val="top"/>
            </w:pPr>
            <w:r>
              <w:rPr>
                <w:rFonts w:ascii="Raleway" w:hAnsi="Raleway" w:eastAsia="Raleway" w:cs="Raleway"/>
                <w:color w:val="000000"/>
                <w:sz w:val="18"/>
                <w:szCs w:val="18"/>
              </w:rPr>
              <w:t> </w:t>
            </w:r>
          </w:p>
          <w:p w:rsidR="00F21B9F" w:rsidRDefault="00182BB0" w14:paraId="1BF5C57A" w14:textId="77777777">
            <w:pPr>
              <w:spacing w:after="0" w:line="240" w:lineRule="auto"/>
            </w:pPr>
            <w:r>
              <w:rPr>
                <w:rFonts w:ascii="Raleway SemiBold" w:hAnsi="Raleway SemiBold" w:eastAsia="Raleway SemiBold" w:cs="Raleway SemiBold"/>
                <w:color w:val="FFFFFF"/>
                <w:spacing w:val="20"/>
                <w:sz w:val="21"/>
                <w:szCs w:val="21"/>
              </w:rPr>
              <w:t>PROFESSIONAL EXPERIENCE</w:t>
            </w:r>
          </w:p>
        </w:tc>
        <w:tc>
          <w:tcPr>
            <w:tcW w:w="7650" w:type="dxa"/>
            <w:tcMar>
              <w:top w:w="75" w:type="dxa"/>
              <w:left w:w="300" w:type="dxa"/>
              <w:bottom w:w="150" w:type="dxa"/>
              <w:right w:w="0" w:type="auto"/>
            </w:tcMar>
          </w:tcPr>
          <w:p w:rsidR="00F21B9F" w:rsidRDefault="00182BB0" w14:paraId="3EA598B6" w14:textId="77777777">
            <w:pPr>
              <w:pBdr>
                <w:top w:val="single" w:color="E5E7E9" w:sz="10" w:space="0"/>
              </w:pBdr>
              <w:spacing w:after="0" w:line="300" w:lineRule="auto"/>
              <w:textAlignment w:val="top"/>
            </w:pP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8"/>
                <w:szCs w:val="18"/>
              </w:rPr>
              <w:t> </w:t>
            </w:r>
          </w:p>
          <w:p w:rsidR="00F21B9F" w:rsidP="5B390A0D" w:rsidRDefault="00182BB0" w14:paraId="1C4A958B" w14:textId="43F50DC3">
            <w:pPr>
              <w:pStyle w:val="Normal"/>
              <w:suppressLineNumbers w:val="0"/>
              <w:bidi w:val="0"/>
              <w:spacing w:before="0" w:beforeAutospacing="off" w:after="0" w:afterAutospacing="off" w:line="210" w:lineRule="auto"/>
              <w:ind w:left="0" w:right="0"/>
              <w:jc w:val="left"/>
            </w:pPr>
            <w:r w:rsidRPr="5B390A0D" w:rsidR="4251A466">
              <w:rPr>
                <w:rFonts w:ascii="Raleway SemiBold" w:hAnsi="Raleway SemiBold" w:eastAsia="Raleway SemiBold" w:cs="Raleway SemiBold"/>
                <w:color w:val="373737"/>
                <w:sz w:val="20"/>
                <w:szCs w:val="20"/>
              </w:rPr>
              <w:t>Job Title</w:t>
            </w:r>
          </w:p>
          <w:p w:rsidR="00F21B9F" w:rsidP="5B390A0D" w:rsidRDefault="00182BB0" w14:paraId="44B279A9" w14:textId="7BAC3533">
            <w:pPr>
              <w:pStyle w:val="Normal"/>
              <w:suppressLineNumbers w:val="0"/>
              <w:bidi w:val="0"/>
              <w:spacing w:before="0" w:beforeAutospacing="off" w:after="0" w:afterAutospacing="off" w:line="247" w:lineRule="auto"/>
              <w:ind w:left="0" w:right="0"/>
              <w:jc w:val="left"/>
            </w:pPr>
            <w:r w:rsidRPr="5B390A0D" w:rsidR="4251A466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Company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| </w:t>
            </w:r>
            <w:r w:rsidRPr="5B390A0D" w:rsidR="47AFB3CF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City, State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| </w:t>
            </w:r>
            <w:r w:rsidRPr="5B390A0D" w:rsidR="4135FC6C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December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2018 - Present</w:t>
            </w:r>
          </w:p>
          <w:p w:rsidR="00F21B9F" w:rsidRDefault="00182BB0" w14:paraId="0DF22BD4" w14:textId="77777777">
            <w:pPr>
              <w:spacing w:after="0" w:line="167" w:lineRule="auto"/>
              <w:textAlignment w:val="top"/>
            </w:pPr>
            <w:r>
              <w:rPr>
                <w:rFonts w:ascii="Raleway" w:hAnsi="Raleway" w:eastAsia="Raleway" w:cs="Raleway"/>
                <w:color w:val="000000"/>
                <w:sz w:val="18"/>
                <w:szCs w:val="18"/>
              </w:rPr>
              <w:t xml:space="preserve">  </w:t>
            </w:r>
          </w:p>
          <w:p w:rsidR="00F21B9F" w:rsidP="5B390A0D" w:rsidRDefault="00182BB0" w14:paraId="1E8818EB" w14:textId="07CCAD85">
            <w:pPr>
              <w:numPr>
                <w:ilvl w:val="0"/>
                <w:numId w:val="11"/>
              </w:numPr>
              <w:spacing w:after="0" w:line="300" w:lineRule="auto"/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</w:pPr>
            <w:r w:rsidRPr="5B390A0D" w:rsidR="1149CA43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 xml:space="preserve">A sentence about the accomplishments for the </w:t>
            </w:r>
            <w:r w:rsidRPr="5B390A0D" w:rsidR="2EC213C9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employer.</w:t>
            </w:r>
          </w:p>
          <w:p w:rsidR="2EC213C9" w:rsidP="5B390A0D" w:rsidRDefault="2EC213C9" w14:paraId="1A9801C0" w14:textId="0A9116D2">
            <w:pPr>
              <w:numPr>
                <w:ilvl w:val="0"/>
                <w:numId w:val="11"/>
              </w:numPr>
              <w:spacing w:after="0" w:line="300" w:lineRule="auto"/>
              <w:rPr>
                <w:rFonts w:ascii="Raleway" w:hAnsi="Raleway" w:eastAsia="Raleway" w:cs="Raleway"/>
                <w:color w:val="000000" w:themeColor="text1" w:themeTint="FF" w:themeShade="FF"/>
                <w:sz w:val="18"/>
                <w:szCs w:val="18"/>
              </w:rPr>
            </w:pPr>
            <w:r w:rsidRPr="5B390A0D" w:rsidR="2EC213C9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 xml:space="preserve">A sentence about the accomplishments for the </w:t>
            </w:r>
            <w:r w:rsidRPr="5B390A0D" w:rsidR="2EC213C9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employer.</w:t>
            </w:r>
          </w:p>
          <w:p w:rsidR="00F21B9F" w:rsidRDefault="00182BB0" w14:paraId="7442E0B9" w14:textId="77777777">
            <w:pPr>
              <w:spacing w:after="0" w:line="250" w:lineRule="auto"/>
              <w:textAlignment w:val="top"/>
            </w:pP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8"/>
                <w:szCs w:val="18"/>
              </w:rPr>
              <w:t> </w:t>
            </w:r>
          </w:p>
          <w:p w:rsidR="00F21B9F" w:rsidP="5B390A0D" w:rsidRDefault="00182BB0" w14:paraId="71DC5A85" w14:textId="2AE60B70">
            <w:pPr>
              <w:pStyle w:val="Normal"/>
              <w:suppressLineNumbers w:val="0"/>
              <w:bidi w:val="0"/>
              <w:spacing w:before="0" w:beforeAutospacing="off" w:after="0" w:afterAutospacing="off" w:line="210" w:lineRule="auto"/>
              <w:ind w:left="0" w:right="0"/>
              <w:jc w:val="left"/>
            </w:pPr>
            <w:r w:rsidRPr="5B390A0D" w:rsidR="0D06D93F">
              <w:rPr>
                <w:rFonts w:ascii="Raleway SemiBold" w:hAnsi="Raleway SemiBold" w:eastAsia="Raleway SemiBold" w:cs="Raleway SemiBold"/>
                <w:color w:val="373737"/>
                <w:sz w:val="20"/>
                <w:szCs w:val="20"/>
              </w:rPr>
              <w:t>Job Title</w:t>
            </w:r>
          </w:p>
          <w:p w:rsidR="00F21B9F" w:rsidP="5B390A0D" w:rsidRDefault="00182BB0" w14:paraId="4B932AA7" w14:textId="2EF22EDE">
            <w:pPr>
              <w:pStyle w:val="Normal"/>
              <w:suppressLineNumbers w:val="0"/>
              <w:bidi w:val="0"/>
              <w:spacing w:before="0" w:beforeAutospacing="off" w:after="0" w:afterAutospacing="off" w:line="247" w:lineRule="auto"/>
              <w:ind w:left="0" w:right="0"/>
              <w:jc w:val="left"/>
            </w:pPr>
            <w:r w:rsidRPr="5B390A0D" w:rsidR="0D06D93F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Company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| </w:t>
            </w:r>
            <w:r w:rsidRPr="5B390A0D" w:rsidR="698D96F4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</w:t>
            </w:r>
            <w:r w:rsidRPr="5B390A0D" w:rsidR="39320E5C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ity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, </w:t>
            </w:r>
            <w:r w:rsidRPr="5B390A0D" w:rsidR="7DF00863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State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| </w:t>
            </w:r>
            <w:r w:rsidRPr="5B390A0D" w:rsidR="29129744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February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2015 - </w:t>
            </w:r>
            <w:r w:rsidRPr="5B390A0D" w:rsidR="08A79D65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January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2018</w:t>
            </w:r>
          </w:p>
          <w:p w:rsidR="00F21B9F" w:rsidRDefault="00182BB0" w14:paraId="67D813BE" w14:textId="77777777">
            <w:pPr>
              <w:spacing w:after="0" w:line="167" w:lineRule="auto"/>
              <w:textAlignment w:val="top"/>
            </w:pP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8"/>
                <w:szCs w:val="18"/>
              </w:rPr>
              <w:t xml:space="preserve">  </w:t>
            </w:r>
          </w:p>
          <w:p w:rsidR="1C51719A" w:rsidP="5B390A0D" w:rsidRDefault="1C51719A" w14:paraId="04C98EFE" w14:textId="342022C6">
            <w:pPr>
              <w:numPr>
                <w:ilvl w:val="0"/>
                <w:numId w:val="12"/>
              </w:numPr>
              <w:spacing w:after="0" w:line="300" w:lineRule="auto"/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</w:pPr>
            <w:r w:rsidRPr="5B390A0D" w:rsidR="1C51719A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A sentence about the accomplishments for the employer</w:t>
            </w:r>
          </w:p>
          <w:p w:rsidR="00F21B9F" w:rsidP="5B390A0D" w:rsidRDefault="00182BB0" w14:paraId="5CD0227B" w14:textId="355C8A96">
            <w:pPr>
              <w:numPr>
                <w:ilvl w:val="0"/>
                <w:numId w:val="12"/>
              </w:numPr>
              <w:spacing w:after="0" w:line="300" w:lineRule="auto"/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</w:pPr>
            <w:r w:rsidRPr="5B390A0D" w:rsidR="1C51719A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A sentence about the accomplishments for the employer</w:t>
            </w:r>
          </w:p>
          <w:p w:rsidR="1C51719A" w:rsidP="5B390A0D" w:rsidRDefault="1C51719A" w14:paraId="06FF0905" w14:textId="3CF96E54">
            <w:pPr>
              <w:numPr>
                <w:ilvl w:val="0"/>
                <w:numId w:val="12"/>
              </w:numPr>
              <w:spacing w:after="0" w:line="300" w:lineRule="auto"/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</w:pPr>
            <w:r w:rsidRPr="5B390A0D" w:rsidR="1C51719A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A sentence about the accomplishments for the employer</w:t>
            </w:r>
          </w:p>
          <w:p w:rsidR="1C51719A" w:rsidP="5B390A0D" w:rsidRDefault="1C51719A" w14:paraId="47B60DAB" w14:textId="5FD9C251">
            <w:pPr>
              <w:numPr>
                <w:ilvl w:val="0"/>
                <w:numId w:val="12"/>
              </w:numPr>
              <w:spacing w:after="0" w:line="300" w:lineRule="auto"/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</w:pPr>
            <w:r w:rsidRPr="5B390A0D" w:rsidR="1C51719A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A sentence about the accomplishments for the employer</w:t>
            </w:r>
          </w:p>
          <w:p w:rsidR="00F21B9F" w:rsidRDefault="00182BB0" w14:paraId="7975E2C9" w14:textId="77777777">
            <w:pPr>
              <w:spacing w:after="0" w:line="250" w:lineRule="auto"/>
              <w:textAlignment w:val="top"/>
            </w:pP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8"/>
                <w:szCs w:val="18"/>
              </w:rPr>
              <w:t> </w:t>
            </w:r>
          </w:p>
          <w:p w:rsidR="59EDEE57" w:rsidP="5B390A0D" w:rsidRDefault="59EDEE57" w14:paraId="52A44DFE" w14:textId="5CA4C255">
            <w:pPr>
              <w:pStyle w:val="Normal"/>
              <w:suppressLineNumbers w:val="0"/>
              <w:bidi w:val="0"/>
              <w:spacing w:before="0" w:beforeAutospacing="off" w:after="0" w:afterAutospacing="off" w:line="210" w:lineRule="auto"/>
              <w:ind w:left="0" w:right="0"/>
              <w:jc w:val="left"/>
            </w:pPr>
            <w:r w:rsidRPr="5B390A0D" w:rsidR="59EDEE57">
              <w:rPr>
                <w:rFonts w:ascii="Raleway SemiBold" w:hAnsi="Raleway SemiBold" w:eastAsia="Raleway SemiBold" w:cs="Raleway SemiBold"/>
                <w:color w:val="373737"/>
                <w:sz w:val="20"/>
                <w:szCs w:val="20"/>
              </w:rPr>
              <w:t>Job Title</w:t>
            </w:r>
          </w:p>
          <w:p w:rsidR="00F21B9F" w:rsidP="5B390A0D" w:rsidRDefault="00182BB0" w14:paraId="61410E38" w14:textId="31410021">
            <w:pPr>
              <w:pStyle w:val="Normal"/>
              <w:suppressLineNumbers w:val="0"/>
              <w:bidi w:val="0"/>
              <w:spacing w:before="0" w:beforeAutospacing="off" w:after="0" w:afterAutospacing="off" w:line="247" w:lineRule="auto"/>
              <w:ind w:left="0" w:right="0"/>
              <w:jc w:val="left"/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</w:pPr>
            <w:r w:rsidRPr="5B390A0D" w:rsidR="59EDEE57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Company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| </w:t>
            </w:r>
            <w:r w:rsidRPr="5B390A0D" w:rsidR="63DB5801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City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, </w:t>
            </w:r>
            <w:r w:rsidRPr="5B390A0D" w:rsidR="514150B9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State 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| </w:t>
            </w:r>
            <w:r w:rsidRPr="5B390A0D" w:rsidR="7EA7E366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March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2013 - </w:t>
            </w:r>
            <w:r w:rsidRPr="5B390A0D" w:rsidR="08A79D65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January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2015</w:t>
            </w:r>
          </w:p>
          <w:p w:rsidR="00F21B9F" w:rsidRDefault="00182BB0" w14:paraId="17CB5203" w14:textId="77777777">
            <w:pPr>
              <w:spacing w:after="0" w:line="167" w:lineRule="auto"/>
              <w:textAlignment w:val="top"/>
            </w:pP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8"/>
                <w:szCs w:val="18"/>
              </w:rPr>
              <w:t xml:space="preserve">  </w:t>
            </w:r>
          </w:p>
          <w:p w:rsidR="32AB2C24" w:rsidP="5B390A0D" w:rsidRDefault="32AB2C24" w14:paraId="5989BC3F" w14:textId="3F4D4575">
            <w:pPr>
              <w:numPr>
                <w:ilvl w:val="0"/>
                <w:numId w:val="13"/>
              </w:numPr>
              <w:spacing w:after="0" w:line="300" w:lineRule="auto"/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</w:pPr>
            <w:r w:rsidRPr="5B390A0D" w:rsidR="32AB2C24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A sentence about the accomplishments for the employer</w:t>
            </w:r>
          </w:p>
          <w:p w:rsidR="32AB2C24" w:rsidP="5B390A0D" w:rsidRDefault="32AB2C24" w14:paraId="63DA3112" w14:textId="29B3B0FC">
            <w:pPr>
              <w:numPr>
                <w:ilvl w:val="0"/>
                <w:numId w:val="13"/>
              </w:numPr>
              <w:spacing w:after="0" w:line="300" w:lineRule="auto"/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</w:pPr>
            <w:r w:rsidRPr="5B390A0D" w:rsidR="32AB2C24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A sentence about the accomplishments for the employer</w:t>
            </w:r>
          </w:p>
          <w:p w:rsidR="00F21B9F" w:rsidRDefault="00182BB0" w14:paraId="215A8C5F" w14:textId="0E18F67D">
            <w:pPr>
              <w:numPr>
                <w:ilvl w:val="0"/>
                <w:numId w:val="13"/>
              </w:numPr>
              <w:spacing w:after="0" w:line="300" w:lineRule="auto"/>
              <w:rPr>
                <w:rFonts w:ascii="Raleway" w:hAnsi="Raleway" w:eastAsia="Raleway" w:cs="Raleway"/>
                <w:color w:val="000000"/>
                <w:sz w:val="18"/>
                <w:szCs w:val="18"/>
              </w:rPr>
            </w:pPr>
            <w:r w:rsidRPr="5B390A0D" w:rsidR="32AB2C24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A sentence about the accomplishments for the employer</w:t>
            </w:r>
            <w:r w:rsidRPr="5B390A0D" w:rsidR="00182BB0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. </w:t>
            </w:r>
          </w:p>
          <w:p w:rsidR="2D1D5269" w:rsidP="5B390A0D" w:rsidRDefault="2D1D5269" w14:paraId="06109130" w14:textId="6BB4475C">
            <w:pPr>
              <w:numPr>
                <w:ilvl w:val="0"/>
                <w:numId w:val="13"/>
              </w:numPr>
              <w:spacing w:after="0" w:line="300" w:lineRule="auto"/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</w:pPr>
            <w:r w:rsidRPr="5B390A0D" w:rsidR="2D1D5269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A sentence about the accomplishments for the employer</w:t>
            </w:r>
          </w:p>
          <w:p w:rsidR="00F21B9F" w:rsidRDefault="00182BB0" w14:paraId="29C7D43B" w14:textId="77777777">
            <w:pPr>
              <w:spacing w:after="0" w:line="250" w:lineRule="auto"/>
              <w:textAlignment w:val="top"/>
            </w:pP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8"/>
                <w:szCs w:val="18"/>
              </w:rPr>
              <w:t> </w:t>
            </w:r>
          </w:p>
          <w:p w:rsidR="00F21B9F" w:rsidP="5B390A0D" w:rsidRDefault="00182BB0" w14:paraId="04C5B08D" w14:textId="1F6B8C89">
            <w:pPr>
              <w:pStyle w:val="Normal"/>
              <w:suppressLineNumbers w:val="0"/>
              <w:bidi w:val="0"/>
              <w:spacing w:before="0" w:beforeAutospacing="off" w:after="0" w:afterAutospacing="off" w:line="210" w:lineRule="auto"/>
              <w:ind w:left="0" w:right="0"/>
              <w:jc w:val="left"/>
            </w:pPr>
            <w:r w:rsidRPr="5B390A0D" w:rsidR="7CE8632E">
              <w:rPr>
                <w:rFonts w:ascii="Raleway SemiBold" w:hAnsi="Raleway SemiBold" w:eastAsia="Raleway SemiBold" w:cs="Raleway SemiBold"/>
                <w:color w:val="373737"/>
                <w:sz w:val="20"/>
                <w:szCs w:val="20"/>
              </w:rPr>
              <w:t>Job Title</w:t>
            </w:r>
          </w:p>
          <w:p w:rsidR="00F21B9F" w:rsidP="5B390A0D" w:rsidRDefault="00182BB0" w14:paraId="2A51FF7E" w14:textId="746FD65E">
            <w:pPr>
              <w:pStyle w:val="Normal"/>
              <w:suppressLineNumbers w:val="0"/>
              <w:bidi w:val="0"/>
              <w:spacing w:before="0" w:beforeAutospacing="off" w:after="0" w:afterAutospacing="off" w:line="247" w:lineRule="auto"/>
              <w:ind w:left="0" w:right="0"/>
              <w:jc w:val="left"/>
            </w:pPr>
            <w:r w:rsidRPr="5B390A0D" w:rsidR="7CE8632E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Company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| </w:t>
            </w:r>
            <w:r w:rsidRPr="5B390A0D" w:rsidR="3A3F9AAE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City, State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| </w:t>
            </w:r>
            <w:r w:rsidRPr="5B390A0D" w:rsidR="47A958F5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April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2011 - </w:t>
            </w:r>
            <w:r w:rsidRPr="5B390A0D" w:rsidR="08A79D65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January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2013</w:t>
            </w:r>
          </w:p>
          <w:p w:rsidR="00F21B9F" w:rsidRDefault="00182BB0" w14:paraId="26C355EC" w14:textId="77777777">
            <w:pPr>
              <w:spacing w:after="0" w:line="167" w:lineRule="auto"/>
              <w:textAlignment w:val="top"/>
            </w:pPr>
            <w:r>
              <w:rPr>
                <w:rFonts w:ascii="Raleway" w:hAnsi="Raleway" w:eastAsia="Raleway" w:cs="Raleway"/>
                <w:color w:val="000000"/>
                <w:sz w:val="18"/>
                <w:szCs w:val="18"/>
              </w:rPr>
              <w:t xml:space="preserve">  </w:t>
            </w:r>
          </w:p>
          <w:p w:rsidR="20A60011" w:rsidP="5B390A0D" w:rsidRDefault="20A60011" w14:paraId="5FEDD3A2" w14:textId="5F80E894">
            <w:pPr>
              <w:numPr>
                <w:ilvl w:val="0"/>
                <w:numId w:val="14"/>
              </w:numPr>
              <w:spacing w:after="0" w:line="300" w:lineRule="auto"/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</w:pPr>
            <w:r w:rsidRPr="5B390A0D" w:rsidR="20A60011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A sentence about the accomplishments for the employer</w:t>
            </w:r>
          </w:p>
          <w:p w:rsidR="20A60011" w:rsidP="5B390A0D" w:rsidRDefault="20A60011" w14:paraId="22A04330" w14:textId="68E3911F">
            <w:pPr>
              <w:numPr>
                <w:ilvl w:val="0"/>
                <w:numId w:val="14"/>
              </w:numPr>
              <w:spacing w:after="0" w:line="300" w:lineRule="auto"/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</w:pPr>
            <w:r w:rsidRPr="5B390A0D" w:rsidR="20A60011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A sentence about the accomplishments for the employer</w:t>
            </w:r>
          </w:p>
          <w:p w:rsidR="20A60011" w:rsidP="5B390A0D" w:rsidRDefault="20A60011" w14:paraId="0824DF45" w14:textId="1F9BC6BA">
            <w:pPr>
              <w:numPr>
                <w:ilvl w:val="0"/>
                <w:numId w:val="14"/>
              </w:numPr>
              <w:spacing w:after="0" w:line="300" w:lineRule="auto"/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</w:pPr>
            <w:r w:rsidRPr="5B390A0D" w:rsidR="20A60011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A sentence about the accomplishments for the employer</w:t>
            </w:r>
          </w:p>
          <w:p w:rsidR="00F21B9F" w:rsidP="5B390A0D" w:rsidRDefault="00182BB0" w14:paraId="12BB6526" w14:textId="1113E457">
            <w:pPr>
              <w:numPr>
                <w:ilvl w:val="0"/>
                <w:numId w:val="14"/>
              </w:numPr>
              <w:spacing w:after="0" w:line="300" w:lineRule="auto"/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</w:pPr>
            <w:r w:rsidRPr="5B390A0D" w:rsidR="20A60011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A sentence about the accomplishments for the employer</w:t>
            </w:r>
          </w:p>
          <w:p w:rsidR="00F21B9F" w:rsidRDefault="00182BB0" w14:paraId="3A242112" w14:textId="77777777">
            <w:pPr>
              <w:spacing w:after="0" w:line="250" w:lineRule="auto"/>
              <w:textAlignment w:val="top"/>
            </w:pP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8"/>
                <w:szCs w:val="18"/>
              </w:rPr>
              <w:t> </w:t>
            </w:r>
          </w:p>
          <w:p w:rsidR="00F21B9F" w:rsidP="5B390A0D" w:rsidRDefault="00182BB0" w14:paraId="2656F5EF" w14:textId="16695031">
            <w:pPr>
              <w:pStyle w:val="Normal"/>
              <w:suppressLineNumbers w:val="0"/>
              <w:bidi w:val="0"/>
              <w:spacing w:before="0" w:beforeAutospacing="off" w:after="0" w:afterAutospacing="off" w:line="210" w:lineRule="auto"/>
              <w:ind w:left="0" w:right="0"/>
              <w:jc w:val="left"/>
            </w:pPr>
            <w:r w:rsidRPr="5B390A0D" w:rsidR="73A93551">
              <w:rPr>
                <w:rFonts w:ascii="Raleway SemiBold" w:hAnsi="Raleway SemiBold" w:eastAsia="Raleway SemiBold" w:cs="Raleway SemiBold"/>
                <w:color w:val="373737"/>
                <w:sz w:val="20"/>
                <w:szCs w:val="20"/>
              </w:rPr>
              <w:t>Job Title</w:t>
            </w:r>
          </w:p>
          <w:p w:rsidR="00F21B9F" w:rsidP="5B390A0D" w:rsidRDefault="00182BB0" w14:paraId="2FF0C3A9" w14:textId="39CB4725">
            <w:pPr>
              <w:pStyle w:val="Normal"/>
              <w:suppressLineNumbers w:val="0"/>
              <w:bidi w:val="0"/>
              <w:spacing w:before="0" w:beforeAutospacing="off" w:after="0" w:afterAutospacing="off" w:line="247" w:lineRule="auto"/>
              <w:ind w:left="0" w:right="0"/>
              <w:jc w:val="left"/>
            </w:pPr>
            <w:r w:rsidRPr="5B390A0D" w:rsidR="73A93551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Company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| </w:t>
            </w:r>
            <w:r w:rsidRPr="5B390A0D" w:rsidR="364E331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City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, </w:t>
            </w:r>
            <w:r w:rsidRPr="5B390A0D" w:rsidR="06DE70EB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State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| </w:t>
            </w:r>
            <w:r w:rsidRPr="5B390A0D" w:rsidR="2C7C9C69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May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2006 - </w:t>
            </w:r>
            <w:r w:rsidRPr="5B390A0D" w:rsidR="08A79D65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January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2011</w:t>
            </w:r>
          </w:p>
          <w:p w:rsidR="00F21B9F" w:rsidRDefault="00182BB0" w14:paraId="428F0834" w14:textId="77777777">
            <w:pPr>
              <w:spacing w:after="0" w:line="167" w:lineRule="auto"/>
              <w:textAlignment w:val="top"/>
            </w:pP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8"/>
                <w:szCs w:val="18"/>
              </w:rPr>
              <w:t xml:space="preserve">  </w:t>
            </w:r>
          </w:p>
          <w:p w:rsidR="00F21B9F" w:rsidP="5B390A0D" w:rsidRDefault="00182BB0" w14:paraId="129E1175" w14:textId="0363A63D">
            <w:pPr>
              <w:numPr>
                <w:ilvl w:val="0"/>
                <w:numId w:val="15"/>
              </w:numPr>
              <w:spacing w:after="0" w:line="300" w:lineRule="auto"/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</w:pPr>
            <w:r w:rsidRPr="5B390A0D" w:rsidR="454CB4FC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A sentence about the accomplishments for the employer</w:t>
            </w:r>
          </w:p>
          <w:p w:rsidR="00F21B9F" w:rsidP="5B390A0D" w:rsidRDefault="00182BB0" w14:paraId="48F2DD98" w14:textId="5ED58E62">
            <w:pPr>
              <w:numPr>
                <w:ilvl w:val="0"/>
                <w:numId w:val="15"/>
              </w:numPr>
              <w:spacing w:after="0" w:line="300" w:lineRule="auto"/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</w:pPr>
            <w:r w:rsidRPr="5B390A0D" w:rsidR="454CB4FC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A sentence about the accomplishments for the employer</w:t>
            </w:r>
          </w:p>
          <w:p w:rsidR="00F21B9F" w:rsidP="5B390A0D" w:rsidRDefault="00182BB0" w14:paraId="34553EA1" w14:textId="52470EEC">
            <w:pPr>
              <w:numPr>
                <w:ilvl w:val="0"/>
                <w:numId w:val="15"/>
              </w:numPr>
              <w:spacing w:after="0" w:line="300" w:lineRule="auto"/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</w:pPr>
            <w:r w:rsidRPr="5B390A0D" w:rsidR="454CB4FC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A sentence about the accomplishments for the employer</w:t>
            </w:r>
          </w:p>
          <w:p w:rsidR="00F21B9F" w:rsidP="5B390A0D" w:rsidRDefault="00182BB0" w14:paraId="5A87CB84" w14:textId="4234F464">
            <w:pPr>
              <w:numPr>
                <w:ilvl w:val="0"/>
                <w:numId w:val="15"/>
              </w:numPr>
              <w:spacing w:after="0" w:line="300" w:lineRule="auto"/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</w:pPr>
            <w:r w:rsidRPr="5B390A0D" w:rsidR="454CB4FC">
              <w:rPr>
                <w:rFonts w:ascii="Raleway" w:hAnsi="Raleway" w:eastAsia="Raleway" w:cs="Raleway"/>
                <w:color w:val="808080" w:themeColor="background1" w:themeTint="FF" w:themeShade="80"/>
                <w:sz w:val="17"/>
                <w:szCs w:val="17"/>
              </w:rPr>
              <w:t>A sentence about the accomplishments for the employer</w:t>
            </w:r>
          </w:p>
        </w:tc>
      </w:tr>
      <w:tr w:rsidR="00F21B9F" w:rsidTr="5B390A0D" w14:paraId="1C149795" w14:textId="77777777">
        <w:tc>
          <w:tcPr>
            <w:tcW w:w="3825" w:type="dxa"/>
            <w:tcMar>
              <w:top w:w="75" w:type="dxa"/>
              <w:left w:w="450" w:type="dxa"/>
              <w:bottom w:w="0" w:type="auto"/>
              <w:right w:w="300" w:type="dxa"/>
            </w:tcMar>
          </w:tcPr>
          <w:p w:rsidR="00F21B9F" w:rsidRDefault="00182BB0" w14:paraId="1CD2CA98" w14:textId="77777777">
            <w:pPr>
              <w:pBdr>
                <w:top w:val="single" w:color="E5E7E9" w:sz="10" w:space="0"/>
              </w:pBdr>
              <w:spacing w:after="0" w:line="300" w:lineRule="auto"/>
              <w:textAlignment w:val="top"/>
            </w:pPr>
            <w:r>
              <w:rPr>
                <w:rFonts w:ascii="Raleway" w:hAnsi="Raleway" w:eastAsia="Raleway" w:cs="Raleway"/>
                <w:color w:val="000000"/>
                <w:sz w:val="18"/>
                <w:szCs w:val="18"/>
              </w:rPr>
              <w:t> </w:t>
            </w:r>
          </w:p>
          <w:p w:rsidR="00F21B9F" w:rsidRDefault="00182BB0" w14:paraId="5DB2FA4A" w14:textId="77777777">
            <w:pPr>
              <w:spacing w:after="0" w:line="240" w:lineRule="auto"/>
            </w:pPr>
            <w:r>
              <w:rPr>
                <w:rFonts w:ascii="Raleway SemiBold" w:hAnsi="Raleway SemiBold" w:eastAsia="Raleway SemiBold" w:cs="Raleway SemiBold"/>
                <w:color w:val="FFFFFF"/>
                <w:spacing w:val="20"/>
                <w:sz w:val="21"/>
                <w:szCs w:val="21"/>
              </w:rPr>
              <w:t>EDUCATION</w:t>
            </w:r>
          </w:p>
        </w:tc>
        <w:tc>
          <w:tcPr>
            <w:tcW w:w="7650" w:type="dxa"/>
            <w:tcMar>
              <w:top w:w="75" w:type="dxa"/>
              <w:left w:w="300" w:type="dxa"/>
              <w:bottom w:w="150" w:type="dxa"/>
              <w:right w:w="0" w:type="auto"/>
            </w:tcMar>
          </w:tcPr>
          <w:p w:rsidR="00F21B9F" w:rsidRDefault="00182BB0" w14:paraId="3638D741" w14:textId="77777777">
            <w:pPr>
              <w:pBdr>
                <w:top w:val="single" w:color="E5E7E9" w:sz="10" w:space="0"/>
              </w:pBdr>
              <w:spacing w:after="0" w:line="300" w:lineRule="auto"/>
              <w:textAlignment w:val="top"/>
            </w:pP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8"/>
                <w:szCs w:val="18"/>
              </w:rPr>
              <w:t> </w:t>
            </w:r>
          </w:p>
          <w:p w:rsidR="00F21B9F" w:rsidP="5B390A0D" w:rsidRDefault="00182BB0" w14:paraId="3DA6A172" w14:textId="6C8B921D">
            <w:pPr>
              <w:pStyle w:val="Normal"/>
              <w:suppressLineNumbers w:val="0"/>
              <w:bidi w:val="0"/>
              <w:spacing w:before="0" w:beforeAutospacing="off" w:after="0" w:afterAutospacing="off" w:line="210" w:lineRule="auto"/>
              <w:ind w:left="0" w:right="0"/>
              <w:jc w:val="left"/>
            </w:pPr>
            <w:r w:rsidRPr="5B390A0D" w:rsidR="09782F20">
              <w:rPr>
                <w:rFonts w:ascii="Raleway SemiBold" w:hAnsi="Raleway SemiBold" w:eastAsia="Raleway SemiBold" w:cs="Raleway SemiBold"/>
                <w:color w:val="373737"/>
                <w:sz w:val="20"/>
                <w:szCs w:val="20"/>
              </w:rPr>
              <w:t>Degree</w:t>
            </w:r>
          </w:p>
          <w:p w:rsidR="00F21B9F" w:rsidP="5B390A0D" w:rsidRDefault="00182BB0" w14:paraId="3C8C5B2C" w14:textId="0D2B8C57">
            <w:pPr>
              <w:pStyle w:val="Normal"/>
              <w:suppressLineNumbers w:val="0"/>
              <w:bidi w:val="0"/>
              <w:spacing w:before="0" w:beforeAutospacing="off" w:after="0" w:afterAutospacing="off" w:line="247" w:lineRule="auto"/>
              <w:ind w:left="0" w:right="0"/>
              <w:jc w:val="left"/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</w:pPr>
            <w:r w:rsidRPr="5B390A0D" w:rsidR="09782F2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College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| </w:t>
            </w:r>
            <w:r w:rsidRPr="5B390A0D" w:rsidR="16F256DB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City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, </w:t>
            </w:r>
            <w:r w:rsidRPr="5B390A0D" w:rsidR="57B1CD62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State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| </w:t>
            </w:r>
            <w:r w:rsidRPr="5B390A0D" w:rsidR="59496F19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Year Completed</w:t>
            </w:r>
          </w:p>
          <w:p w:rsidR="00F21B9F" w:rsidP="5B390A0D" w:rsidRDefault="00182BB0" w14:paraId="5ECA39D6" w14:textId="2A9AA2B5">
            <w:pPr>
              <w:spacing w:after="0" w:line="167" w:lineRule="auto"/>
              <w:textAlignment w:val="top"/>
            </w:pP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8"/>
                <w:szCs w:val="18"/>
              </w:rPr>
              <w:t xml:space="preserve">  </w:t>
            </w:r>
          </w:p>
          <w:p w:rsidR="00F21B9F" w:rsidRDefault="00182BB0" w14:paraId="0F19B2B8" w14:textId="77777777">
            <w:pPr>
              <w:spacing w:after="0" w:line="250" w:lineRule="auto"/>
              <w:textAlignment w:val="top"/>
            </w:pPr>
            <w:r w:rsidRPr="5B390A0D" w:rsidR="00182BB0">
              <w:rPr>
                <w:rFonts w:ascii="Raleway" w:hAnsi="Raleway" w:eastAsia="Raleway" w:cs="Raleway"/>
                <w:color w:val="000000" w:themeColor="text1" w:themeTint="FF" w:themeShade="FF"/>
                <w:sz w:val="18"/>
                <w:szCs w:val="18"/>
              </w:rPr>
              <w:t> </w:t>
            </w:r>
          </w:p>
          <w:p w:rsidR="00F21B9F" w:rsidP="5B390A0D" w:rsidRDefault="00182BB0" w14:paraId="67E9E680" w14:textId="489C2F83">
            <w:pPr>
              <w:pStyle w:val="Normal"/>
              <w:suppressLineNumbers w:val="0"/>
              <w:bidi w:val="0"/>
              <w:spacing w:before="0" w:beforeAutospacing="off" w:after="0" w:afterAutospacing="off" w:line="210" w:lineRule="auto"/>
              <w:ind w:left="0" w:right="0"/>
              <w:jc w:val="left"/>
            </w:pPr>
            <w:r w:rsidRPr="5B390A0D" w:rsidR="669DB86D">
              <w:rPr>
                <w:rFonts w:ascii="Raleway SemiBold" w:hAnsi="Raleway SemiBold" w:eastAsia="Raleway SemiBold" w:cs="Raleway SemiBold"/>
                <w:color w:val="373737"/>
                <w:sz w:val="20"/>
                <w:szCs w:val="20"/>
              </w:rPr>
              <w:t>Degree</w:t>
            </w:r>
          </w:p>
          <w:p w:rsidR="00F21B9F" w:rsidP="5B390A0D" w:rsidRDefault="00182BB0" w14:paraId="133CBC68" w14:textId="0401F358">
            <w:pPr>
              <w:pStyle w:val="Normal"/>
              <w:suppressLineNumbers w:val="0"/>
              <w:bidi w:val="0"/>
              <w:spacing w:before="0" w:beforeAutospacing="off" w:after="0" w:afterAutospacing="off" w:line="247" w:lineRule="auto"/>
              <w:ind w:left="0" w:right="0"/>
              <w:jc w:val="left"/>
            </w:pPr>
            <w:r w:rsidRPr="5B390A0D" w:rsidR="669DB86D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College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| </w:t>
            </w:r>
            <w:r w:rsidRPr="5B390A0D" w:rsidR="3FD0AB7A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City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, </w:t>
            </w:r>
            <w:r w:rsidRPr="5B390A0D" w:rsidR="380971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State</w:t>
            </w: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 xml:space="preserve"> | </w:t>
            </w:r>
            <w:r w:rsidRPr="5B390A0D" w:rsidR="7EC68F03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Year Completed</w:t>
            </w:r>
          </w:p>
        </w:tc>
      </w:tr>
      <w:tr w:rsidR="00F21B9F" w:rsidTr="5B390A0D" w14:paraId="7C43F5A6" w14:textId="77777777">
        <w:tc>
          <w:tcPr>
            <w:tcW w:w="3825" w:type="dxa"/>
            <w:tcMar>
              <w:top w:w="75" w:type="dxa"/>
              <w:left w:w="450" w:type="dxa"/>
              <w:bottom w:w="0" w:type="auto"/>
              <w:right w:w="300" w:type="dxa"/>
            </w:tcMar>
          </w:tcPr>
          <w:p w:rsidR="00F21B9F" w:rsidRDefault="00182BB0" w14:paraId="5D07F2A3" w14:textId="77777777">
            <w:pPr>
              <w:pBdr>
                <w:top w:val="single" w:color="E5E7E9" w:sz="10" w:space="0"/>
              </w:pBdr>
              <w:spacing w:after="0" w:line="300" w:lineRule="auto"/>
              <w:textAlignment w:val="top"/>
            </w:pPr>
            <w:r>
              <w:rPr>
                <w:rFonts w:ascii="Raleway" w:hAnsi="Raleway" w:eastAsia="Raleway" w:cs="Raleway"/>
                <w:color w:val="000000"/>
                <w:sz w:val="18"/>
                <w:szCs w:val="18"/>
              </w:rPr>
              <w:t> </w:t>
            </w:r>
          </w:p>
          <w:p w:rsidR="00F21B9F" w:rsidRDefault="00182BB0" w14:paraId="14F44A4F" w14:textId="77777777">
            <w:pPr>
              <w:spacing w:after="0" w:line="240" w:lineRule="auto"/>
            </w:pPr>
            <w:r>
              <w:rPr>
                <w:rFonts w:ascii="Raleway SemiBold" w:hAnsi="Raleway SemiBold" w:eastAsia="Raleway SemiBold" w:cs="Raleway SemiBold"/>
                <w:color w:val="FFFFFF"/>
                <w:spacing w:val="20"/>
                <w:sz w:val="21"/>
                <w:szCs w:val="21"/>
              </w:rPr>
              <w:t>PROFESSIONAL AFFILIATIONS</w:t>
            </w:r>
          </w:p>
        </w:tc>
        <w:tc>
          <w:tcPr>
            <w:tcW w:w="7650" w:type="dxa"/>
            <w:tcMar>
              <w:top w:w="75" w:type="dxa"/>
              <w:left w:w="300" w:type="dxa"/>
              <w:bottom w:w="150" w:type="dxa"/>
              <w:right w:w="0" w:type="auto"/>
            </w:tcMar>
          </w:tcPr>
          <w:p w:rsidR="00F21B9F" w:rsidRDefault="00182BB0" w14:paraId="7AD36C2C" w14:textId="77777777">
            <w:pPr>
              <w:pBdr>
                <w:top w:val="single" w:color="E5E7E9" w:sz="10" w:space="0"/>
              </w:pBdr>
              <w:spacing w:after="0" w:line="300" w:lineRule="auto"/>
              <w:textAlignment w:val="top"/>
            </w:pPr>
            <w:r>
              <w:rPr>
                <w:rFonts w:ascii="Raleway" w:hAnsi="Raleway" w:eastAsia="Raleway" w:cs="Raleway"/>
                <w:color w:val="000000"/>
                <w:sz w:val="18"/>
                <w:szCs w:val="18"/>
              </w:rPr>
              <w:t> </w:t>
            </w:r>
          </w:p>
          <w:p w:rsidR="00F21B9F" w:rsidRDefault="00182BB0" w14:paraId="1BE9CC06" w14:textId="77777777">
            <w:pPr>
              <w:spacing w:after="0" w:line="210" w:lineRule="auto"/>
              <w:textAlignment w:val="top"/>
            </w:pP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20"/>
                <w:szCs w:val="20"/>
              </w:rPr>
              <w:t>Member</w:t>
            </w:r>
          </w:p>
          <w:p w:rsidR="1EE2362F" w:rsidP="5B390A0D" w:rsidRDefault="1EE2362F" w14:paraId="2E6D1A09" w14:textId="067F34E8">
            <w:pPr>
              <w:pStyle w:val="Normal"/>
              <w:suppressLineNumbers w:val="0"/>
              <w:bidi w:val="0"/>
              <w:spacing w:before="0" w:beforeAutospacing="off" w:after="0" w:afterAutospacing="off" w:line="247" w:lineRule="auto"/>
              <w:ind w:left="0" w:right="0"/>
              <w:jc w:val="left"/>
            </w:pPr>
            <w:r w:rsidRPr="5B390A0D" w:rsidR="1EE2362F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Company Name</w:t>
            </w:r>
          </w:p>
          <w:p w:rsidR="00F21B9F" w:rsidRDefault="00182BB0" w14:paraId="2DE8807B" w14:textId="77777777">
            <w:pPr>
              <w:spacing w:after="0" w:line="250" w:lineRule="auto"/>
              <w:textAlignment w:val="top"/>
            </w:pPr>
            <w:r>
              <w:rPr>
                <w:rFonts w:ascii="Raleway" w:hAnsi="Raleway" w:eastAsia="Raleway" w:cs="Raleway"/>
                <w:color w:val="000000"/>
                <w:sz w:val="18"/>
                <w:szCs w:val="18"/>
              </w:rPr>
              <w:t> </w:t>
            </w:r>
          </w:p>
          <w:p w:rsidR="00F21B9F" w:rsidRDefault="00182BB0" w14:paraId="4B95BA70" w14:textId="77777777">
            <w:pPr>
              <w:spacing w:after="0" w:line="210" w:lineRule="auto"/>
              <w:textAlignment w:val="top"/>
            </w:pP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20"/>
                <w:szCs w:val="20"/>
              </w:rPr>
              <w:t>Member</w:t>
            </w:r>
          </w:p>
          <w:p w:rsidR="43D8271E" w:rsidP="5B390A0D" w:rsidRDefault="43D8271E" w14:paraId="7D653C05" w14:textId="262ECAF3">
            <w:pPr>
              <w:pStyle w:val="Normal"/>
              <w:suppressLineNumbers w:val="0"/>
              <w:bidi w:val="0"/>
              <w:spacing w:before="0" w:beforeAutospacing="off" w:after="0" w:afterAutospacing="off" w:line="247" w:lineRule="auto"/>
              <w:ind w:left="0" w:right="0"/>
              <w:jc w:val="left"/>
            </w:pPr>
            <w:r w:rsidRPr="5B390A0D" w:rsidR="43D8271E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Company Name</w:t>
            </w:r>
          </w:p>
          <w:p w:rsidR="00F21B9F" w:rsidRDefault="00182BB0" w14:paraId="01BE28A5" w14:textId="77777777">
            <w:pPr>
              <w:spacing w:after="0" w:line="250" w:lineRule="auto"/>
              <w:textAlignment w:val="top"/>
            </w:pPr>
            <w:r>
              <w:rPr>
                <w:rFonts w:ascii="Raleway" w:hAnsi="Raleway" w:eastAsia="Raleway" w:cs="Raleway"/>
                <w:color w:val="000000"/>
                <w:sz w:val="18"/>
                <w:szCs w:val="18"/>
              </w:rPr>
              <w:t> </w:t>
            </w:r>
          </w:p>
          <w:p w:rsidR="00F21B9F" w:rsidRDefault="00182BB0" w14:paraId="7729F018" w14:textId="77777777">
            <w:pPr>
              <w:spacing w:after="0" w:line="210" w:lineRule="auto"/>
              <w:textAlignment w:val="top"/>
            </w:pP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20"/>
                <w:szCs w:val="20"/>
              </w:rPr>
              <w:t>Member</w:t>
            </w:r>
          </w:p>
          <w:p w:rsidR="00F21B9F" w:rsidP="5B390A0D" w:rsidRDefault="00182BB0" w14:paraId="1EECC4BB" w14:textId="0306E620">
            <w:pPr>
              <w:pStyle w:val="Normal"/>
              <w:suppressLineNumbers w:val="0"/>
              <w:bidi w:val="0"/>
              <w:spacing w:before="0" w:beforeAutospacing="off" w:after="0" w:afterAutospacing="off" w:line="247" w:lineRule="auto"/>
              <w:ind w:left="0" w:right="0"/>
              <w:jc w:val="left"/>
            </w:pPr>
            <w:r w:rsidRPr="5B390A0D" w:rsidR="0C6F8B0D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Company Name</w:t>
            </w:r>
          </w:p>
        </w:tc>
      </w:tr>
      <w:tr w:rsidR="00F21B9F" w:rsidTr="5B390A0D" w14:paraId="2A3ADF22" w14:textId="77777777">
        <w:tc>
          <w:tcPr>
            <w:tcW w:w="3825" w:type="dxa"/>
            <w:tcMar>
              <w:top w:w="75" w:type="dxa"/>
              <w:left w:w="450" w:type="dxa"/>
              <w:bottom w:w="0" w:type="auto"/>
              <w:right w:w="300" w:type="dxa"/>
            </w:tcMar>
          </w:tcPr>
          <w:p w:rsidR="00F21B9F" w:rsidRDefault="00182BB0" w14:paraId="5633D897" w14:textId="77777777">
            <w:pPr>
              <w:pBdr>
                <w:top w:val="single" w:color="E5E7E9" w:sz="10" w:space="0"/>
              </w:pBdr>
              <w:spacing w:after="0" w:line="300" w:lineRule="auto"/>
              <w:textAlignment w:val="top"/>
            </w:pPr>
            <w:r>
              <w:rPr>
                <w:rFonts w:ascii="Raleway" w:hAnsi="Raleway" w:eastAsia="Raleway" w:cs="Raleway"/>
                <w:color w:val="000000"/>
                <w:sz w:val="18"/>
                <w:szCs w:val="18"/>
              </w:rPr>
              <w:t> </w:t>
            </w:r>
          </w:p>
          <w:p w:rsidR="00F21B9F" w:rsidRDefault="00182BB0" w14:paraId="1E08F94A" w14:textId="77777777">
            <w:pPr>
              <w:spacing w:after="0" w:line="240" w:lineRule="auto"/>
            </w:pPr>
            <w:r>
              <w:rPr>
                <w:rFonts w:ascii="Raleway SemiBold" w:hAnsi="Raleway SemiBold" w:eastAsia="Raleway SemiBold" w:cs="Raleway SemiBold"/>
                <w:color w:val="FFFFFF"/>
                <w:spacing w:val="20"/>
                <w:sz w:val="21"/>
                <w:szCs w:val="21"/>
              </w:rPr>
              <w:t>CIVIC AFFILIATIONS</w:t>
            </w:r>
          </w:p>
        </w:tc>
        <w:tc>
          <w:tcPr>
            <w:tcW w:w="7650" w:type="dxa"/>
            <w:tcMar>
              <w:top w:w="75" w:type="dxa"/>
              <w:left w:w="300" w:type="dxa"/>
              <w:bottom w:w="150" w:type="dxa"/>
              <w:right w:w="0" w:type="auto"/>
            </w:tcMar>
          </w:tcPr>
          <w:p w:rsidR="00F21B9F" w:rsidRDefault="00182BB0" w14:paraId="59505CF4" w14:textId="77777777">
            <w:pPr>
              <w:pBdr>
                <w:top w:val="single" w:color="E5E7E9" w:sz="10" w:space="0"/>
              </w:pBdr>
              <w:spacing w:after="0" w:line="300" w:lineRule="auto"/>
              <w:textAlignment w:val="top"/>
            </w:pPr>
            <w:r>
              <w:rPr>
                <w:rFonts w:ascii="Raleway" w:hAnsi="Raleway" w:eastAsia="Raleway" w:cs="Raleway"/>
                <w:color w:val="000000"/>
                <w:sz w:val="18"/>
                <w:szCs w:val="18"/>
              </w:rPr>
              <w:t> </w:t>
            </w:r>
          </w:p>
          <w:p w:rsidR="00F21B9F" w:rsidRDefault="00182BB0" w14:paraId="7B0AEB02" w14:textId="77777777">
            <w:pPr>
              <w:spacing w:after="0" w:line="210" w:lineRule="auto"/>
              <w:textAlignment w:val="top"/>
            </w:pP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20"/>
                <w:szCs w:val="20"/>
              </w:rPr>
              <w:t>Volunteer</w:t>
            </w:r>
          </w:p>
          <w:p w:rsidR="3C0BAEE2" w:rsidP="5B390A0D" w:rsidRDefault="3C0BAEE2" w14:paraId="3EA8093A" w14:textId="50038156">
            <w:pPr>
              <w:pStyle w:val="Normal"/>
              <w:suppressLineNumbers w:val="0"/>
              <w:bidi w:val="0"/>
              <w:spacing w:before="0" w:beforeAutospacing="off" w:after="0" w:afterAutospacing="off" w:line="247" w:lineRule="auto"/>
              <w:ind w:left="0" w:right="0"/>
              <w:jc w:val="left"/>
            </w:pPr>
            <w:r w:rsidRPr="5B390A0D" w:rsidR="3C0BAEE2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Company Name</w:t>
            </w:r>
          </w:p>
          <w:p w:rsidR="00F21B9F" w:rsidRDefault="00182BB0" w14:paraId="65D2187D" w14:textId="77777777">
            <w:pPr>
              <w:spacing w:after="0" w:line="250" w:lineRule="auto"/>
              <w:textAlignment w:val="top"/>
            </w:pPr>
            <w:r>
              <w:rPr>
                <w:rFonts w:ascii="Raleway" w:hAnsi="Raleway" w:eastAsia="Raleway" w:cs="Raleway"/>
                <w:color w:val="000000"/>
                <w:sz w:val="18"/>
                <w:szCs w:val="18"/>
              </w:rPr>
              <w:t> </w:t>
            </w:r>
          </w:p>
          <w:p w:rsidR="00F21B9F" w:rsidRDefault="00182BB0" w14:paraId="48025BA3" w14:textId="77777777">
            <w:pPr>
              <w:spacing w:after="0" w:line="210" w:lineRule="auto"/>
              <w:textAlignment w:val="top"/>
            </w:pPr>
            <w:r w:rsidRPr="5B390A0D" w:rsidR="00182BB0">
              <w:rPr>
                <w:rFonts w:ascii="Raleway SemiBold" w:hAnsi="Raleway SemiBold" w:eastAsia="Raleway SemiBold" w:cs="Raleway SemiBold"/>
                <w:color w:val="373737"/>
                <w:sz w:val="20"/>
                <w:szCs w:val="20"/>
              </w:rPr>
              <w:t>Volunteer</w:t>
            </w:r>
          </w:p>
          <w:p w:rsidR="00F21B9F" w:rsidP="5B390A0D" w:rsidRDefault="00182BB0" w14:paraId="1D824918" w14:textId="69AEC639">
            <w:pPr>
              <w:pStyle w:val="Normal"/>
              <w:suppressLineNumbers w:val="0"/>
              <w:bidi w:val="0"/>
              <w:spacing w:before="0" w:beforeAutospacing="off" w:after="0" w:afterAutospacing="off" w:line="247" w:lineRule="auto"/>
              <w:ind w:left="0" w:right="0"/>
              <w:jc w:val="left"/>
            </w:pPr>
            <w:r w:rsidRPr="5B390A0D" w:rsidR="5308309E">
              <w:rPr>
                <w:rFonts w:ascii="Raleway SemiBold" w:hAnsi="Raleway SemiBold" w:eastAsia="Raleway SemiBold" w:cs="Raleway SemiBold"/>
                <w:color w:val="373737"/>
                <w:sz w:val="17"/>
                <w:szCs w:val="17"/>
              </w:rPr>
              <w:t>Company Name</w:t>
            </w:r>
          </w:p>
        </w:tc>
      </w:tr>
    </w:tbl>
    <w:p w:rsidR="00182BB0" w:rsidRDefault="00182BB0" w14:paraId="2F8EE4C8" w14:textId="77777777"/>
    <w:sectPr w:rsidR="00000000" w:rsidSect="000F6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 w:code="1"/>
      <w:pgMar w:top="750" w:right="750" w:bottom="75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BB0" w:rsidP="006E0FDA" w:rsidRDefault="00182BB0" w14:paraId="196B7B45" w14:textId="77777777">
      <w:pPr>
        <w:spacing w:after="0" w:line="240" w:lineRule="auto"/>
      </w:pPr>
      <w:r>
        <w:separator/>
      </w:r>
    </w:p>
  </w:endnote>
  <w:endnote w:type="continuationSeparator" w:id="0">
    <w:p w:rsidR="00182BB0" w:rsidP="006E0FDA" w:rsidRDefault="00182BB0" w14:paraId="725439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default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  <w:embedRegular w:fontKey="{3D114A78-8E89-426F-90D8-5CD89AEFD02A}" r:id="rId70477627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BB0" w:rsidRDefault="00182BB0" w14:paraId="67FB683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BB0" w:rsidRDefault="00182BB0" w14:paraId="6A35DAE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BB0" w:rsidRDefault="00182BB0" w14:paraId="5906289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BB0" w:rsidP="006E0FDA" w:rsidRDefault="00182BB0" w14:paraId="04A0B128" w14:textId="77777777">
      <w:pPr>
        <w:spacing w:after="0" w:line="240" w:lineRule="auto"/>
      </w:pPr>
      <w:r>
        <w:separator/>
      </w:r>
    </w:p>
  </w:footnote>
  <w:footnote w:type="continuationSeparator" w:id="0">
    <w:p w:rsidR="00182BB0" w:rsidP="006E0FDA" w:rsidRDefault="00182BB0" w14:paraId="0997B2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BB0" w:rsidRDefault="00182BB0" w14:paraId="1C8A85F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F21B9F" w:rsidRDefault="00182BB0" w14:paraId="36893479" w14:textId="77777777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3DC5A6" wp14:editId="48E1243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413000" cy="25400000"/>
              <wp:effectExtent l="0" t="0" r="0" b="0"/>
              <wp:wrapNone/>
              <wp:docPr id="555104707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13000" cy="25400000"/>
                      </a:xfrm>
                      <a:prstGeom prst="rect">
                        <a:avLst/>
                      </a:prstGeom>
                      <a:solidFill>
                        <a:srgbClr val="2D2E2B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 1" style="position:absolute;margin-left:0;margin-top:0;width:190pt;height:200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2d2e2b" w14:anchorId="01723FDA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">
              <v:path arrowok="t"/>
            </v:rect>
          </w:pict>
        </mc:Fallback>
      </mc:AlternateContent>
    </w:r>
  </w:p>
  <w:p w:rsidR="00F21B9F" w:rsidRDefault="00182BB0" w14:paraId="48AED8D4" w14:textId="77777777">
    <w:pPr>
      <w:spacing w:after="0" w:line="22" w:lineRule="auto"/>
    </w:pPr>
    <w:r>
      <w:rPr>
        <w:rFonts w:ascii="Raleway" w:hAnsi="Raleway" w:eastAsia="Raleway" w:cs="Raleway"/>
        <w:color w:val="000000"/>
        <w:sz w:val="18"/>
        <w:szCs w:val="18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BB0" w:rsidRDefault="00182BB0" w14:paraId="792ED4C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6FCA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32B6B"/>
    <w:multiLevelType w:val="hybridMultilevel"/>
    <w:tmpl w:val="FFFFFFFF"/>
    <w:lvl w:ilvl="0" w:tplc="CBC849F8">
      <w:start w:val="1"/>
      <w:numFmt w:val="bullet"/>
      <w:lvlText w:val=""/>
      <w:lvlJc w:val="left"/>
      <w:pPr>
        <w:ind w:left="190" w:hanging="200"/>
      </w:pPr>
      <w:rPr>
        <w:rFonts w:hint="default" w:ascii="Symbol" w:hAnsi="Symbol" w:cs="Symbol"/>
      </w:rPr>
    </w:lvl>
    <w:lvl w:ilvl="1" w:tplc="193EB3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9701C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52A28D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C0169A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9B43C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43DEE6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A0C8C8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91E96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0CC341C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7B5446"/>
    <w:multiLevelType w:val="hybridMultilevel"/>
    <w:tmpl w:val="FFFFFFFF"/>
    <w:lvl w:ilvl="0" w:tplc="66294496">
      <w:start w:val="1"/>
      <w:numFmt w:val="decimal"/>
      <w:lvlText w:val="%1."/>
      <w:lvlJc w:val="left"/>
      <w:pPr>
        <w:ind w:left="720" w:hanging="360"/>
      </w:pPr>
    </w:lvl>
    <w:lvl w:ilvl="1" w:tplc="66294496" w:tentative="1">
      <w:start w:val="1"/>
      <w:numFmt w:val="lowerLetter"/>
      <w:lvlText w:val="%2."/>
      <w:lvlJc w:val="left"/>
      <w:pPr>
        <w:ind w:left="1440" w:hanging="360"/>
      </w:pPr>
    </w:lvl>
    <w:lvl w:ilvl="2" w:tplc="66294496" w:tentative="1">
      <w:start w:val="1"/>
      <w:numFmt w:val="lowerRoman"/>
      <w:lvlText w:val="%3."/>
      <w:lvlJc w:val="right"/>
      <w:pPr>
        <w:ind w:left="2160" w:hanging="180"/>
      </w:pPr>
    </w:lvl>
    <w:lvl w:ilvl="3" w:tplc="66294496" w:tentative="1">
      <w:start w:val="1"/>
      <w:numFmt w:val="decimal"/>
      <w:lvlText w:val="%4."/>
      <w:lvlJc w:val="left"/>
      <w:pPr>
        <w:ind w:left="2880" w:hanging="360"/>
      </w:pPr>
    </w:lvl>
    <w:lvl w:ilvl="4" w:tplc="66294496" w:tentative="1">
      <w:start w:val="1"/>
      <w:numFmt w:val="lowerLetter"/>
      <w:lvlText w:val="%5."/>
      <w:lvlJc w:val="left"/>
      <w:pPr>
        <w:ind w:left="3600" w:hanging="360"/>
      </w:pPr>
    </w:lvl>
    <w:lvl w:ilvl="5" w:tplc="66294496" w:tentative="1">
      <w:start w:val="1"/>
      <w:numFmt w:val="lowerRoman"/>
      <w:lvlText w:val="%6."/>
      <w:lvlJc w:val="right"/>
      <w:pPr>
        <w:ind w:left="4320" w:hanging="180"/>
      </w:pPr>
    </w:lvl>
    <w:lvl w:ilvl="6" w:tplc="66294496" w:tentative="1">
      <w:start w:val="1"/>
      <w:numFmt w:val="decimal"/>
      <w:lvlText w:val="%7."/>
      <w:lvlJc w:val="left"/>
      <w:pPr>
        <w:ind w:left="5040" w:hanging="360"/>
      </w:pPr>
    </w:lvl>
    <w:lvl w:ilvl="7" w:tplc="66294496" w:tentative="1">
      <w:start w:val="1"/>
      <w:numFmt w:val="lowerLetter"/>
      <w:lvlText w:val="%8."/>
      <w:lvlJc w:val="left"/>
      <w:pPr>
        <w:ind w:left="5760" w:hanging="360"/>
      </w:pPr>
    </w:lvl>
    <w:lvl w:ilvl="8" w:tplc="66294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648"/>
    <w:multiLevelType w:val="hybridMultilevel"/>
    <w:tmpl w:val="FFFFFFFF"/>
    <w:lvl w:ilvl="0" w:tplc="DD6C120E">
      <w:start w:val="1"/>
      <w:numFmt w:val="bullet"/>
      <w:lvlText w:val=""/>
      <w:lvlJc w:val="left"/>
      <w:pPr>
        <w:ind w:left="190" w:hanging="200"/>
      </w:pPr>
      <w:rPr>
        <w:rFonts w:hint="default" w:ascii="Symbol" w:hAnsi="Symbol" w:cs="Symbol"/>
      </w:rPr>
    </w:lvl>
    <w:lvl w:ilvl="1" w:tplc="FC7A67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D48BE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ADC1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BDC38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FE42D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F34891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297828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440CB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25527456"/>
    <w:multiLevelType w:val="multilevel"/>
    <w:tmpl w:val="FFFFFFFF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6" w15:restartNumberingAfterBreak="0">
    <w:nsid w:val="449709A5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C523DA8"/>
    <w:multiLevelType w:val="hybridMultilevel"/>
    <w:tmpl w:val="FFFFFFFF"/>
    <w:lvl w:ilvl="0" w:tplc="352E89C8">
      <w:start w:val="1"/>
      <w:numFmt w:val="bullet"/>
      <w:lvlText w:val=""/>
      <w:lvlJc w:val="left"/>
      <w:pPr>
        <w:ind w:left="190" w:hanging="200"/>
      </w:pPr>
      <w:rPr>
        <w:rFonts w:hint="default" w:ascii="Symbol" w:hAnsi="Symbol" w:cs="Symbol"/>
      </w:rPr>
    </w:lvl>
    <w:lvl w:ilvl="1" w:tplc="4C2C8F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E4463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4E628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118211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1B864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6AE675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7512B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F0C55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56361B42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289742C"/>
    <w:multiLevelType w:val="hybridMultilevel"/>
    <w:tmpl w:val="FFFFFFFF"/>
    <w:lvl w:ilvl="0" w:tplc="21266915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B15CFC"/>
    <w:multiLevelType w:val="hybridMultilevel"/>
    <w:tmpl w:val="FFFFFFFF"/>
    <w:lvl w:ilvl="0" w:tplc="F6607D6A">
      <w:start w:val="1"/>
      <w:numFmt w:val="bullet"/>
      <w:lvlText w:val=""/>
      <w:lvlJc w:val="left"/>
      <w:pPr>
        <w:ind w:left="190" w:hanging="200"/>
      </w:pPr>
      <w:rPr>
        <w:rFonts w:hint="default" w:ascii="Symbol" w:hAnsi="Symbol" w:cs="Symbol"/>
      </w:rPr>
    </w:lvl>
    <w:lvl w:ilvl="1" w:tplc="EF8684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F405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C78AAE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BB1A7B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A820F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FD58A9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D89EE2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FF2E0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6F637FCA"/>
    <w:multiLevelType w:val="hybridMultilevel"/>
    <w:tmpl w:val="FFFFFFFF"/>
    <w:lvl w:ilvl="0" w:tplc="5ECE842A">
      <w:start w:val="1"/>
      <w:numFmt w:val="bullet"/>
      <w:lvlText w:val=""/>
      <w:lvlJc w:val="left"/>
      <w:pPr>
        <w:ind w:left="190" w:hanging="200"/>
      </w:pPr>
      <w:rPr>
        <w:rFonts w:hint="default" w:ascii="Symbol" w:hAnsi="Symbol" w:cs="Symbol"/>
      </w:rPr>
    </w:lvl>
    <w:lvl w:ilvl="1" w:tplc="CE8A22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CEA38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B9547F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CC02FB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DE5D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CEC274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B79091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3D4D2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 w15:restartNumberingAfterBreak="0">
    <w:nsid w:val="77152E11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AAB4DFB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D2D70CE"/>
    <w:multiLevelType w:val="hybridMultilevel"/>
    <w:tmpl w:val="FFFFFFFF"/>
    <w:lvl w:ilvl="0" w:tplc="CEDC822E">
      <w:start w:val="1"/>
      <w:numFmt w:val="bullet"/>
      <w:lvlText w:val=""/>
      <w:lvlJc w:val="left"/>
      <w:pPr>
        <w:ind w:left="190" w:hanging="200"/>
      </w:pPr>
      <w:rPr>
        <w:rFonts w:hint="default" w:ascii="Symbol" w:hAnsi="Symbol" w:cs="Symbol"/>
      </w:rPr>
    </w:lvl>
    <w:lvl w:ilvl="1" w:tplc="C5803E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6B200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53F42A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3C82B2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7CE69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FFD64E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1854C2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70E65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 w16cid:durableId="725566056">
    <w:abstractNumId w:val="13"/>
  </w:num>
  <w:num w:numId="2" w16cid:durableId="1209613638">
    <w:abstractNumId w:val="0"/>
  </w:num>
  <w:num w:numId="3" w16cid:durableId="715355034">
    <w:abstractNumId w:val="6"/>
  </w:num>
  <w:num w:numId="4" w16cid:durableId="1772119546">
    <w:abstractNumId w:val="2"/>
  </w:num>
  <w:num w:numId="5" w16cid:durableId="2130658760">
    <w:abstractNumId w:val="5"/>
  </w:num>
  <w:num w:numId="6" w16cid:durableId="143472992">
    <w:abstractNumId w:val="12"/>
  </w:num>
  <w:num w:numId="7" w16cid:durableId="212666777">
    <w:abstractNumId w:val="8"/>
  </w:num>
  <w:num w:numId="8" w16cid:durableId="2129658049">
    <w:abstractNumId w:val="9"/>
  </w:num>
  <w:num w:numId="9" w16cid:durableId="1257131040">
    <w:abstractNumId w:val="3"/>
  </w:num>
  <w:num w:numId="10" w16cid:durableId="1762217754">
    <w:abstractNumId w:val="10"/>
  </w:num>
  <w:num w:numId="11" w16cid:durableId="686832299">
    <w:abstractNumId w:val="14"/>
  </w:num>
  <w:num w:numId="12" w16cid:durableId="1312174423">
    <w:abstractNumId w:val="1"/>
  </w:num>
  <w:num w:numId="13" w16cid:durableId="986010283">
    <w:abstractNumId w:val="7"/>
  </w:num>
  <w:num w:numId="14" w16cid:durableId="2016347873">
    <w:abstractNumId w:val="4"/>
  </w:num>
  <w:num w:numId="15" w16cid:durableId="17999117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9"/>
  <w:displayBackgroundShape/>
  <w:embedTrueTypeFonts/>
  <w:revisionView w:inkAnnotation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182BB0"/>
    <w:rsid w:val="00361FF4"/>
    <w:rsid w:val="003B5299"/>
    <w:rsid w:val="00493A0C"/>
    <w:rsid w:val="004D6B48"/>
    <w:rsid w:val="00531A4E"/>
    <w:rsid w:val="00535F5A"/>
    <w:rsid w:val="00555F58"/>
    <w:rsid w:val="006E6663"/>
    <w:rsid w:val="0075B103"/>
    <w:rsid w:val="008B3AC2"/>
    <w:rsid w:val="008F680D"/>
    <w:rsid w:val="00AC197E"/>
    <w:rsid w:val="00B21D59"/>
    <w:rsid w:val="00BD419F"/>
    <w:rsid w:val="00D71DC0"/>
    <w:rsid w:val="00DF064E"/>
    <w:rsid w:val="00F21B9F"/>
    <w:rsid w:val="00FB45FF"/>
    <w:rsid w:val="06DE70EB"/>
    <w:rsid w:val="08A79D65"/>
    <w:rsid w:val="09782F20"/>
    <w:rsid w:val="0C29D756"/>
    <w:rsid w:val="0C6F8B0D"/>
    <w:rsid w:val="0CBE92FA"/>
    <w:rsid w:val="0CD19EBB"/>
    <w:rsid w:val="0D06D93F"/>
    <w:rsid w:val="1149CA43"/>
    <w:rsid w:val="1336FAE0"/>
    <w:rsid w:val="14DA3D0D"/>
    <w:rsid w:val="1524E3FF"/>
    <w:rsid w:val="16D48BF0"/>
    <w:rsid w:val="16F256DB"/>
    <w:rsid w:val="1C51719A"/>
    <w:rsid w:val="1CEF90A4"/>
    <w:rsid w:val="1EE2362F"/>
    <w:rsid w:val="20A60011"/>
    <w:rsid w:val="29129744"/>
    <w:rsid w:val="2C7C9C69"/>
    <w:rsid w:val="2D1D5269"/>
    <w:rsid w:val="2DF45E6C"/>
    <w:rsid w:val="2EC213C9"/>
    <w:rsid w:val="2F886347"/>
    <w:rsid w:val="32AB2C24"/>
    <w:rsid w:val="364E3310"/>
    <w:rsid w:val="372BD8A0"/>
    <w:rsid w:val="380971B0"/>
    <w:rsid w:val="39320E5C"/>
    <w:rsid w:val="3A3F9AAE"/>
    <w:rsid w:val="3C0BAEE2"/>
    <w:rsid w:val="3CC4605E"/>
    <w:rsid w:val="3DCEBD1D"/>
    <w:rsid w:val="3FD0AB7A"/>
    <w:rsid w:val="4073D816"/>
    <w:rsid w:val="4135FC6C"/>
    <w:rsid w:val="4251A466"/>
    <w:rsid w:val="43D8271E"/>
    <w:rsid w:val="440D59D4"/>
    <w:rsid w:val="454CB4FC"/>
    <w:rsid w:val="47A958F5"/>
    <w:rsid w:val="47AFB3CF"/>
    <w:rsid w:val="485C55B3"/>
    <w:rsid w:val="493F9BA9"/>
    <w:rsid w:val="50C7A1DE"/>
    <w:rsid w:val="514150B9"/>
    <w:rsid w:val="5308309E"/>
    <w:rsid w:val="53577353"/>
    <w:rsid w:val="535C1DA3"/>
    <w:rsid w:val="5377742F"/>
    <w:rsid w:val="5419EEA6"/>
    <w:rsid w:val="5664E65C"/>
    <w:rsid w:val="57B1CD62"/>
    <w:rsid w:val="57D05367"/>
    <w:rsid w:val="59496F19"/>
    <w:rsid w:val="59EDEE57"/>
    <w:rsid w:val="5A05FA5C"/>
    <w:rsid w:val="5B390A0D"/>
    <w:rsid w:val="5B8A2304"/>
    <w:rsid w:val="5BF9E250"/>
    <w:rsid w:val="5CC4A3D8"/>
    <w:rsid w:val="5E9C7563"/>
    <w:rsid w:val="63DB5801"/>
    <w:rsid w:val="669DB86D"/>
    <w:rsid w:val="698D96F4"/>
    <w:rsid w:val="6C248C2C"/>
    <w:rsid w:val="6FF3716E"/>
    <w:rsid w:val="727CF4EC"/>
    <w:rsid w:val="73A93551"/>
    <w:rsid w:val="764E6673"/>
    <w:rsid w:val="7700FA6E"/>
    <w:rsid w:val="7A76AE09"/>
    <w:rsid w:val="7CE8632E"/>
    <w:rsid w:val="7DF00863"/>
    <w:rsid w:val="7E397D7C"/>
    <w:rsid w:val="7E6C5C49"/>
    <w:rsid w:val="7EA7E366"/>
    <w:rsid w:val="7EC68F03"/>
    <w:rsid w:val="7FBC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F6372C"/>
  <w15:docId w15:val="{FDB0ECFF-645B-3D4F-8C34-996CFB6B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4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PHPDOCX" w:customStyle="1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PHPDOCX" w:customStyle="1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PHPDOCX" w:customStyle="1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PHPDOCX" w:customStyle="1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PHPDOCX" w:customStyle="1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PHPDOCX" w:customStyle="1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PHPDOCX" w:customStyle="1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PHPDOCX" w:customStyle="1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Heading9PHPDOCX" w:customStyle="1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annotationreferencePHPDOCX" w:customStyle="1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annotationtextPHPDOCX" w:customStyle="1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styleId="CommentTextCharPHPDOCX" w:customStyle="1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styleId="annotationsubjectPHPDOCX" w:customStyle="1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styleId="CommentSubjectCharPHPDOCX" w:customStyle="1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styleId="BalloonTextPHPDOCX" w:customStyle="1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PHPDOCX" w:customStyle="1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 w:customStyle="1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styleId="footnotetextCarPHPDOCX" w:customStyle="1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 w:customStyle="1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 w:customStyle="1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styleId="endnotetextCarPHPDOCX" w:customStyle="1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 w:customStyle="1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DefaultParagraphFontPHPDOCX" w:customStyle="1">
    <w:name w:val="Default Paragraph Font PHPDOCX"/>
    <w:uiPriority w:val="1"/>
    <w:semiHidden/>
    <w:unhideWhenUsed/>
  </w:style>
  <w:style w:type="numbering" w:styleId="NoListPHPDOCX" w:customStyle="1">
    <w:name w:val="No List PHPDOCX"/>
    <w:uiPriority w:val="99"/>
    <w:semiHidden/>
    <w:unhideWhenUsed/>
  </w:style>
  <w:style w:type="character" w:styleId="Heading1CarPHPDOCX" w:customStyle="1">
    <w:name w:val="Heading 1 Car PHPDOCX"/>
    <w:basedOn w:val="DefaultParagraphFontPHPDOCX"/>
    <w:link w:val="Heading1PHPDOCX"/>
    <w:uiPriority w:val="9"/>
    <w:rsid w:val="00DF064E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arPHPDOCX" w:customStyle="1">
    <w:name w:val="Heading 2 Car PHPDOCX"/>
    <w:basedOn w:val="DefaultParagraphFontPHPDOCX"/>
    <w:link w:val="Heading2PHPDOCX"/>
    <w:uiPriority w:val="9"/>
    <w:rsid w:val="00DF064E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arPHPDOCX" w:customStyle="1">
    <w:name w:val="Heading 3 Car PHPDOCX"/>
    <w:basedOn w:val="DefaultParagraphFontPHPDOCX"/>
    <w:link w:val="Heading3PHPDOCX"/>
    <w:uiPriority w:val="9"/>
    <w:rsid w:val="00DF064E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arPHPDOCX" w:customStyle="1">
    <w:name w:val="Heading 4 Car PHPDOCX"/>
    <w:basedOn w:val="DefaultParagraphFontPHPDOCX"/>
    <w:link w:val="Heading4PHPDOCX"/>
    <w:uiPriority w:val="9"/>
    <w:rsid w:val="00DF064E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arPHPDOCX" w:customStyle="1">
    <w:name w:val="Heading 5 Car PHPDOCX"/>
    <w:basedOn w:val="DefaultParagraphFontPHPDOCX"/>
    <w:link w:val="Heading5PHPDOCX"/>
    <w:uiPriority w:val="9"/>
    <w:rsid w:val="00DF064E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arPHPDOCX" w:customStyle="1">
    <w:name w:val="Heading 6 Car PHPDOCX"/>
    <w:basedOn w:val="DefaultParagraphFontPHPDOCX"/>
    <w:link w:val="Heading6PHPDOCX"/>
    <w:uiPriority w:val="9"/>
    <w:rsid w:val="00DF064E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arPHPDOCX" w:customStyle="1">
    <w:name w:val="Heading 7 Car PHPDOCX"/>
    <w:basedOn w:val="DefaultParagraphFontPHPDOCX"/>
    <w:link w:val="Heading7PHPDOCX"/>
    <w:uiPriority w:val="9"/>
    <w:rsid w:val="00DF064E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itlePHPDOCX" w:customStyle="1">
    <w:name w:val="Title PHPDOCX"/>
    <w:basedOn w:val="Normal"/>
    <w:next w:val="Normal"/>
    <w:link w:val="TitleCarPHPDOCX"/>
    <w:uiPriority w:val="10"/>
    <w:qFormat/>
    <w:rsid w:val="00DF064E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arPHPDOCX" w:customStyle="1">
    <w:name w:val="Title Car PHPDOCX"/>
    <w:basedOn w:val="DefaultParagraphFontPHPDOCX"/>
    <w:link w:val="TitlePHPDOCX"/>
    <w:uiPriority w:val="10"/>
    <w:rsid w:val="00DF064E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 w:customStyle="1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arPHPDOCX" w:customStyle="1">
    <w:name w:val="Subtitle Car PHPDOCX"/>
    <w:basedOn w:val="DefaultParagraphFontPHPDOCX"/>
    <w:link w:val="SubtitlePHPDOCX"/>
    <w:uiPriority w:val="11"/>
    <w:rsid w:val="00DF064E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 w:customStyle="1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 w:customStyle="1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 w:customStyle="1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PHPDOCX" w:customStyle="1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 w:customStyle="1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styleId="QuoteCarPHPDOCX" w:customStyle="1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 w:customStyle="1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arPHPDOCX" w:customStyle="1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 w:customStyle="1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 w:customStyle="1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 w:customStyle="1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 w:customStyle="1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 w:customStyle="1">
    <w:name w:val="No Spacing PHPDOCX"/>
    <w:uiPriority w:val="1"/>
    <w:qFormat/>
    <w:rsid w:val="00DF064E"/>
    <w:pPr>
      <w:spacing w:after="0" w:line="240" w:lineRule="auto"/>
    </w:pPr>
  </w:style>
  <w:style w:type="character" w:styleId="Heading8CarPHPDOCX" w:customStyle="1">
    <w:name w:val="Heading 8 Car PHPDOCX"/>
    <w:basedOn w:val="DefaultParagraphFontPHPDOCX"/>
    <w:link w:val="Heading8PHPDOCX"/>
    <w:uiPriority w:val="9"/>
    <w:semiHidden/>
    <w:rsid w:val="00DF064E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arPHPDOCX" w:customStyle="1">
    <w:name w:val="Heading 9 Car PHPDOCX"/>
    <w:basedOn w:val="DefaultParagraphFontPHPDOCX"/>
    <w:link w:val="Heading9PHPDOCX"/>
    <w:uiPriority w:val="9"/>
    <w:semiHidden/>
    <w:rsid w:val="00DF064E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NormalTablePHPDOCX" w:customStyle="1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 w:customStyle="1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 w:customStyle="1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PHPDOCX" w:customStyle="1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PHPDOCX" w:customStyle="1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 w:customStyle="1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 w:customStyle="1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 w:customStyle="1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 w:customStyle="1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PHPDOCX" w:customStyle="1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Accent1PHPDOCX" w:customStyle="1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Accent2PHPDOCX" w:customStyle="1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Accent3PHPDOCX" w:customStyle="1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Accent4PHPDOCX" w:customStyle="1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Accent5PHPDOCX" w:customStyle="1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Accent6PHPDOCX" w:customStyle="1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PHPDOCX" w:customStyle="1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1PHPDOCX" w:customStyle="1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2PHPDOCX" w:customStyle="1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3PHPDOCX" w:customStyle="1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4PHPDOCX" w:customStyle="1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5PHPDOCX" w:customStyle="1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6PHPDOCX" w:customStyle="1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PHPDOCX" w:customStyle="1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PHPDOCX" w:customStyle="1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PHPDOCX" w:customStyle="1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PHPDOCX" w:customStyle="1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PHPDOCX" w:customStyle="1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PHPDOCX" w:customStyle="1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PHPDOCX" w:customStyle="1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 w:customStyle="1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Accent1PHPDOCX" w:customStyle="1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Accent2PHPDOCX" w:customStyle="1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Accent3PHPDOCX" w:customStyle="1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Accent4PHPDOCX" w:customStyle="1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Accent5PHPDOCX" w:customStyle="1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Accent6PHPDOCX" w:customStyle="1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PHPDOCX" w:customStyle="1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PHPDOCX" w:customStyle="1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PHPDOCX" w:customStyle="1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PHPDOCX" w:customStyle="1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PHPDOCX" w:customStyle="1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PHPDOCX" w:customStyle="1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PHPDOCX" w:customStyle="1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 w:customStyle="1">
    <w:name w:val="Medium List 2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PHPDOCX" w:customStyle="1">
    <w:name w:val="Medium List 2 Accent 1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PHPDOCX" w:customStyle="1">
    <w:name w:val="Medium List 2 Accent 2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PHPDOCX" w:customStyle="1">
    <w:name w:val="Medium List 2 Accent 3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PHPDOCX" w:customStyle="1">
    <w:name w:val="Medium List 2 Accent 4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PHPDOCX" w:customStyle="1">
    <w:name w:val="Medium List 2 Accent 5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PHPDOCX" w:customStyle="1">
    <w:name w:val="Medium List 2 Accent 6 PHPDOCX"/>
    <w:uiPriority w:val="66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 w:customStyle="1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PHPDOCX" w:customStyle="1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PHPDOCX" w:customStyle="1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PHPDOCX" w:customStyle="1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PHPDOCX" w:customStyle="1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PHPDOCX" w:customStyle="1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PHPDOCX" w:customStyle="1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 w:customStyle="1">
    <w:name w:val="Medium Grid 2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PHPDOCX" w:customStyle="1">
    <w:name w:val="Medium Grid 2 Accent 1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PHPDOCX" w:customStyle="1">
    <w:name w:val="Medium Grid 2 Accent 2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PHPDOCX" w:customStyle="1">
    <w:name w:val="Medium Grid 2 Accent 3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PHPDOCX" w:customStyle="1">
    <w:name w:val="Medium Grid 2 Accent 4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PHPDOCX" w:customStyle="1">
    <w:name w:val="Medium Grid 2 Accent 5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PHPDOCX" w:customStyle="1">
    <w:name w:val="Medium Grid 2 Accent 6 PHPDOCX"/>
    <w:uiPriority w:val="68"/>
    <w:rsid w:val="00361FF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 w:customStyle="1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Accent1PHPDOCX" w:customStyle="1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Accent2PHPDOCX" w:customStyle="1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Accent3PHPDOCX" w:customStyle="1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Accent5PHPDOCX" w:customStyle="1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Accent4PHPDOCX" w:customStyle="1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Accent6PHPDOCX" w:customStyle="1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PHPDOCX" w:customStyle="1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PHPDOCX" w:customStyle="1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PHPDOCX" w:customStyle="1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PHPDOCX" w:customStyle="1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PHPDOCX" w:customStyle="1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PHPDOCX" w:customStyle="1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PHPDOCX" w:customStyle="1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 w:customStyle="1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PHPDOCX" w:customStyle="1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PHPDOCX" w:customStyle="1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PHPDOCX" w:customStyle="1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PHPDOCX" w:customStyle="1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PHPDOCX" w:customStyle="1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PHPDOCX" w:customStyle="1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 w:customStyle="1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PHPDOCX" w:customStyle="1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PHPDOCX" w:customStyle="1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PHPDOCX" w:customStyle="1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PHPDOCX" w:customStyle="1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PHPDOCX" w:customStyle="1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PHPDOCX" w:customStyle="1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 w:customStyle="1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PHPDOCX" w:customStyle="1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PHPDOCX" w:customStyle="1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PHPDOCX" w:customStyle="1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PHPDOCX" w:customStyle="1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PHPDOCX" w:customStyle="1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PHPDOCX" w:customStyle="1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geNumberStyle" w:customStyle="1">
    <w:name w:val="pageNumberStyle"/>
    <w:link w:val="pageNumberStyleCar"/>
    <w:uiPriority w:val="99"/>
    <w:semiHidden/>
    <w:unhideWhenUsed/>
    <w:rsid w:val="006E0FDA"/>
    <w:pPr>
      <w:spacing w:before="150"/>
      <w:jc w:val="right"/>
    </w:pPr>
    <w:rPr>
      <w:rFonts w:ascii="Raleway" w:hAnsi="Raleway" w:eastAsia="Raleway" w:cs="Raleway"/>
      <w:color w:val="443F3F"/>
      <w:sz w:val="18"/>
    </w:rPr>
  </w:style>
  <w:style w:type="character" w:styleId="pageNumberStyleCar" w:customStyle="1">
    <w:name w:val="pageNumberStyleCar"/>
    <w:link w:val="pageNumberStyle"/>
    <w:uiPriority w:val="99"/>
    <w:semiHidden/>
    <w:unhideWhenUsed/>
    <w:rsid w:val="006E0FDA"/>
    <w:rPr>
      <w:rFonts w:ascii="Raleway" w:hAnsi="Raleway" w:eastAsia="Raleway" w:cs="Raleway"/>
      <w:color w:val="443F3F"/>
      <w:sz w:val="18"/>
    </w:rPr>
  </w:style>
  <w:style w:type="paragraph" w:styleId="Header">
    <w:name w:val="header"/>
    <w:basedOn w:val="Normal"/>
    <w:link w:val="HeaderChar"/>
    <w:uiPriority w:val="99"/>
    <w:unhideWhenUsed/>
    <w:rsid w:val="00182B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2BB0"/>
  </w:style>
  <w:style w:type="paragraph" w:styleId="Footer">
    <w:name w:val="footer"/>
    <w:basedOn w:val="Normal"/>
    <w:link w:val="FooterChar"/>
    <w:uiPriority w:val="99"/>
    <w:unhideWhenUsed/>
    <w:rsid w:val="00182B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2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ntTable.xml.rels><?xml version="1.0" encoding="UTF-8" standalone="yes"?>
<Relationships xmlns="http://schemas.openxmlformats.org/package/2006/relationships"><Relationship Id="rId70477627" Type="http://schemas.openxmlformats.org/officeDocument/2006/relationships/font" Target="fonts/font70477627.odtt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Managers 2 (Experienced Professional)_clone</dc:title>
  <dc:subject/>
  <dc:creator>SkillsFirst</dc:creator>
  <keywords/>
  <dc:description/>
  <lastModifiedBy>Desiree P</lastModifiedBy>
  <revision>3</revision>
  <dcterms:created xsi:type="dcterms:W3CDTF">2026-01-21T14:38:00.0000000Z</dcterms:created>
  <dcterms:modified xsi:type="dcterms:W3CDTF">2026-02-10T20:40:37.1906557Z</dcterms:modified>
</coreProperties>
</file>