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045"/>
      </w:tblGrid>
      <w:tr w:rsidR="00BF0396" w:rsidTr="00BF0396">
        <w:trPr>
          <w:trHeight w:val="774"/>
        </w:trPr>
        <w:tc>
          <w:tcPr>
            <w:tcW w:w="5043" w:type="dxa"/>
          </w:tcPr>
          <w:p w:rsidR="00856C35" w:rsidRDefault="00856C35" w:rsidP="00BF0396">
            <w:pPr>
              <w:jc w:val="both"/>
            </w:pPr>
          </w:p>
        </w:tc>
        <w:tc>
          <w:tcPr>
            <w:tcW w:w="5045" w:type="dxa"/>
          </w:tcPr>
          <w:p w:rsidR="00856C35" w:rsidRDefault="00BF0396" w:rsidP="00BF0396">
            <w:pPr>
              <w:pStyle w:val="CompanyName"/>
            </w:pPr>
            <w:r>
              <w:rPr>
                <w:noProof/>
              </w:rPr>
              <w:drawing>
                <wp:inline distT="0" distB="0" distL="0" distR="0" wp14:anchorId="75241974" wp14:editId="04F16B0F">
                  <wp:extent cx="2208169" cy="791424"/>
                  <wp:effectExtent l="0" t="0" r="190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ok Vine Logo-f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05" cy="815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BF0396">
      <w:pPr>
        <w:pStyle w:val="Heading2"/>
        <w:jc w:val="left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4D5AAD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</w:t>
      </w:r>
      <w:r w:rsidR="00095E5A">
        <w:t>wo</w:t>
      </w:r>
      <w:r w:rsidRPr="007F3D5B"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</w:tbl>
    <w:p w:rsidR="00776931" w:rsidRDefault="00776931" w:rsidP="00776931">
      <w:pPr>
        <w:pStyle w:val="Heading2"/>
        <w:tabs>
          <w:tab w:val="center" w:pos="5040"/>
        </w:tabs>
        <w:jc w:val="left"/>
      </w:pPr>
    </w:p>
    <w:p w:rsidR="00871876" w:rsidRDefault="00776931" w:rsidP="00776931">
      <w:pPr>
        <w:pStyle w:val="Heading2"/>
        <w:tabs>
          <w:tab w:val="center" w:pos="5040"/>
        </w:tabs>
        <w:jc w:val="left"/>
      </w:pPr>
      <w:r>
        <w:tab/>
      </w:r>
      <w:r w:rsidR="00871876"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Pr="005114CE" w:rsidRDefault="00776931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776931" w:rsidRPr="00613129" w:rsidTr="00A97B58">
        <w:trPr>
          <w:trHeight w:val="360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  <w:tr w:rsidR="00776931" w:rsidRPr="00613129" w:rsidTr="00A97B58">
        <w:trPr>
          <w:trHeight w:val="360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776931" w:rsidRPr="00613129" w:rsidTr="00A97B58">
        <w:trPr>
          <w:trHeight w:val="288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776931" w:rsidRPr="00613129" w:rsidTr="00A97B58">
        <w:trPr>
          <w:trHeight w:val="288"/>
        </w:trPr>
        <w:tc>
          <w:tcPr>
            <w:tcW w:w="1491" w:type="dxa"/>
            <w:vAlign w:val="bottom"/>
          </w:tcPr>
          <w:p w:rsidR="00776931" w:rsidRPr="005114CE" w:rsidRDefault="00776931" w:rsidP="00A97B5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776931" w:rsidRPr="00613129" w:rsidTr="00A97B58">
        <w:trPr>
          <w:trHeight w:val="288"/>
        </w:trPr>
        <w:tc>
          <w:tcPr>
            <w:tcW w:w="1080" w:type="dxa"/>
            <w:vAlign w:val="bottom"/>
          </w:tcPr>
          <w:p w:rsidR="00776931" w:rsidRPr="005114CE" w:rsidRDefault="00776931" w:rsidP="00A97B5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776931" w:rsidRPr="005114CE" w:rsidRDefault="00776931" w:rsidP="00A97B5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776931" w:rsidRPr="00613129" w:rsidTr="00A97B58">
        <w:tc>
          <w:tcPr>
            <w:tcW w:w="5040" w:type="dxa"/>
            <w:vAlign w:val="bottom"/>
          </w:tcPr>
          <w:p w:rsidR="00776931" w:rsidRPr="005114CE" w:rsidRDefault="00776931" w:rsidP="00A97B58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776931" w:rsidRPr="009C220D" w:rsidRDefault="00776931" w:rsidP="00A97B58">
            <w:pPr>
              <w:pStyle w:val="Checkbox"/>
            </w:pPr>
            <w:r>
              <w:t>YES</w:t>
            </w:r>
          </w:p>
          <w:p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776931" w:rsidRPr="009C220D" w:rsidRDefault="00776931" w:rsidP="00A97B58">
            <w:pPr>
              <w:pStyle w:val="Checkbox"/>
            </w:pPr>
            <w:r>
              <w:t>NO</w:t>
            </w:r>
          </w:p>
          <w:p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:rsidTr="00A97B58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776931" w:rsidRPr="005114CE" w:rsidRDefault="00776931" w:rsidP="00A97B58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:rsidTr="00A97B5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Pr="005114CE" w:rsidRDefault="00776931" w:rsidP="00A97B58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776931" w:rsidRPr="00613129" w:rsidTr="00A97B58">
        <w:trPr>
          <w:trHeight w:val="360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  <w:tr w:rsidR="00776931" w:rsidRPr="00613129" w:rsidTr="00A97B58">
        <w:trPr>
          <w:trHeight w:val="360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776931" w:rsidRPr="00613129" w:rsidTr="00A97B58">
        <w:trPr>
          <w:trHeight w:val="288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776931" w:rsidRPr="00613129" w:rsidTr="00A97B58">
        <w:trPr>
          <w:trHeight w:val="288"/>
        </w:trPr>
        <w:tc>
          <w:tcPr>
            <w:tcW w:w="1491" w:type="dxa"/>
            <w:vAlign w:val="bottom"/>
          </w:tcPr>
          <w:p w:rsidR="00776931" w:rsidRPr="005114CE" w:rsidRDefault="00776931" w:rsidP="00A97B5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776931" w:rsidRPr="00613129" w:rsidTr="00A97B58">
        <w:trPr>
          <w:trHeight w:val="288"/>
        </w:trPr>
        <w:tc>
          <w:tcPr>
            <w:tcW w:w="1080" w:type="dxa"/>
            <w:vAlign w:val="bottom"/>
          </w:tcPr>
          <w:p w:rsidR="00776931" w:rsidRPr="005114CE" w:rsidRDefault="00776931" w:rsidP="00A97B5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776931" w:rsidRPr="005114CE" w:rsidRDefault="00776931" w:rsidP="00A97B5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776931" w:rsidRPr="00613129" w:rsidTr="00A97B58">
        <w:tc>
          <w:tcPr>
            <w:tcW w:w="5040" w:type="dxa"/>
            <w:vAlign w:val="bottom"/>
          </w:tcPr>
          <w:p w:rsidR="00776931" w:rsidRPr="005114CE" w:rsidRDefault="00776931" w:rsidP="00A97B58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776931" w:rsidRPr="009C220D" w:rsidRDefault="00776931" w:rsidP="00A97B58">
            <w:pPr>
              <w:pStyle w:val="Checkbox"/>
            </w:pPr>
            <w:r>
              <w:t>YES</w:t>
            </w:r>
          </w:p>
          <w:p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776931" w:rsidRPr="009C220D" w:rsidRDefault="00776931" w:rsidP="00A97B58">
            <w:pPr>
              <w:pStyle w:val="Checkbox"/>
            </w:pPr>
            <w:r>
              <w:t>NO</w:t>
            </w:r>
          </w:p>
          <w:p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:rsidTr="00A97B58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776931" w:rsidRPr="005114CE" w:rsidRDefault="00776931" w:rsidP="00A97B58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:rsidTr="00A97B5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Pr="005114CE" w:rsidRDefault="00776931" w:rsidP="00A97B58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</w:tbl>
    <w:p w:rsidR="00776931" w:rsidRDefault="00776931" w:rsidP="00776931"/>
    <w:p w:rsidR="00776931" w:rsidRDefault="00776931" w:rsidP="00776931"/>
    <w:p w:rsidR="00776931" w:rsidRDefault="00776931" w:rsidP="00776931"/>
    <w:p w:rsidR="00776931" w:rsidRDefault="00776931" w:rsidP="00776931"/>
    <w:p w:rsidR="00776931" w:rsidRDefault="00776931" w:rsidP="00776931"/>
    <w:p w:rsidR="00776931" w:rsidRDefault="00776931" w:rsidP="00776931"/>
    <w:p w:rsidR="00776931" w:rsidRDefault="00776931" w:rsidP="00776931"/>
    <w:p w:rsidR="00776931" w:rsidRDefault="00776931" w:rsidP="00776931"/>
    <w:p w:rsidR="00776931" w:rsidRDefault="00776931" w:rsidP="00776931"/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776931" w:rsidRPr="00613129" w:rsidTr="00A97B58">
        <w:trPr>
          <w:trHeight w:val="360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lastRenderedPageBreak/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  <w:tr w:rsidR="00776931" w:rsidRPr="00613129" w:rsidTr="00A97B58">
        <w:trPr>
          <w:trHeight w:val="360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776931" w:rsidRPr="00613129" w:rsidTr="00A97B58">
        <w:trPr>
          <w:trHeight w:val="288"/>
        </w:trPr>
        <w:tc>
          <w:tcPr>
            <w:tcW w:w="1072" w:type="dxa"/>
            <w:vAlign w:val="bottom"/>
          </w:tcPr>
          <w:p w:rsidR="00776931" w:rsidRPr="005114CE" w:rsidRDefault="00776931" w:rsidP="00A97B58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776931" w:rsidRPr="00613129" w:rsidTr="00A97B58">
        <w:trPr>
          <w:trHeight w:val="288"/>
        </w:trPr>
        <w:tc>
          <w:tcPr>
            <w:tcW w:w="1491" w:type="dxa"/>
            <w:vAlign w:val="bottom"/>
          </w:tcPr>
          <w:p w:rsidR="00776931" w:rsidRPr="005114CE" w:rsidRDefault="00776931" w:rsidP="00A97B5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776931" w:rsidRPr="00613129" w:rsidTr="00A97B58">
        <w:trPr>
          <w:trHeight w:val="288"/>
        </w:trPr>
        <w:tc>
          <w:tcPr>
            <w:tcW w:w="1080" w:type="dxa"/>
            <w:vAlign w:val="bottom"/>
          </w:tcPr>
          <w:p w:rsidR="00776931" w:rsidRPr="005114CE" w:rsidRDefault="00776931" w:rsidP="00A97B5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776931" w:rsidRPr="005114CE" w:rsidRDefault="00776931" w:rsidP="00A97B5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776931" w:rsidRPr="005114CE" w:rsidRDefault="00776931" w:rsidP="00A97B5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76931" w:rsidRPr="009C220D" w:rsidRDefault="00776931" w:rsidP="00A97B58">
            <w:pPr>
              <w:pStyle w:val="FieldText"/>
            </w:pPr>
          </w:p>
        </w:tc>
      </w:tr>
    </w:tbl>
    <w:p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776931" w:rsidRPr="00613129" w:rsidTr="00A97B58">
        <w:tc>
          <w:tcPr>
            <w:tcW w:w="5040" w:type="dxa"/>
            <w:vAlign w:val="bottom"/>
          </w:tcPr>
          <w:p w:rsidR="00776931" w:rsidRPr="005114CE" w:rsidRDefault="00776931" w:rsidP="00A97B58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776931" w:rsidRPr="009C220D" w:rsidRDefault="00776931" w:rsidP="00A97B58">
            <w:pPr>
              <w:pStyle w:val="Checkbox"/>
            </w:pPr>
            <w:r>
              <w:t>YES</w:t>
            </w:r>
          </w:p>
          <w:p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776931" w:rsidRPr="009C220D" w:rsidRDefault="00776931" w:rsidP="00A97B58">
            <w:pPr>
              <w:pStyle w:val="Checkbox"/>
            </w:pPr>
            <w:r>
              <w:t>NO</w:t>
            </w:r>
          </w:p>
          <w:p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:rsidTr="00A97B58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776931" w:rsidRPr="005114CE" w:rsidRDefault="00776931" w:rsidP="00A97B58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:rsidTr="00A97B5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Pr="005114CE" w:rsidRDefault="00776931" w:rsidP="00A97B58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931" w:rsidRPr="005114CE" w:rsidRDefault="00776931" w:rsidP="00A97B58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AA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AAD" w:rsidRDefault="004D5AAD" w:rsidP="00176E67">
      <w:r>
        <w:separator/>
      </w:r>
    </w:p>
  </w:endnote>
  <w:endnote w:type="continuationSeparator" w:id="0">
    <w:p w:rsidR="004D5AAD" w:rsidRDefault="004D5AA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0E1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3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AAD" w:rsidRDefault="004D5AAD" w:rsidP="00176E67">
      <w:r>
        <w:separator/>
      </w:r>
    </w:p>
  </w:footnote>
  <w:footnote w:type="continuationSeparator" w:id="0">
    <w:p w:rsidR="004D5AAD" w:rsidRDefault="004D5AA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E3"/>
    <w:rsid w:val="000071F7"/>
    <w:rsid w:val="00010B00"/>
    <w:rsid w:val="0002798A"/>
    <w:rsid w:val="00083002"/>
    <w:rsid w:val="00087B85"/>
    <w:rsid w:val="00095E5A"/>
    <w:rsid w:val="000A01F1"/>
    <w:rsid w:val="000A15E3"/>
    <w:rsid w:val="000C1163"/>
    <w:rsid w:val="000C797A"/>
    <w:rsid w:val="000D2539"/>
    <w:rsid w:val="000D2BB8"/>
    <w:rsid w:val="000E1A7A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5AAD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76931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F0396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839AD15-B91A-4823-BF12-B565C785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Kevin Phillips</dc:creator>
  <cp:keywords/>
  <cp:lastModifiedBy>Kevin Phillips</cp:lastModifiedBy>
  <cp:revision>3</cp:revision>
  <cp:lastPrinted>2018-01-16T01:42:00Z</cp:lastPrinted>
  <dcterms:created xsi:type="dcterms:W3CDTF">2017-11-27T01:35:00Z</dcterms:created>
  <dcterms:modified xsi:type="dcterms:W3CDTF">2018-01-16T01:43:00Z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