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5521" w14:textId="77777777" w:rsidR="007A0B68" w:rsidRPr="007A0B68" w:rsidRDefault="007A0B68" w:rsidP="007A0B68">
      <w:pPr>
        <w:kinsoku w:val="0"/>
        <w:overflowPunct w:val="0"/>
        <w:autoSpaceDE w:val="0"/>
        <w:autoSpaceDN w:val="0"/>
        <w:adjustRightInd w:val="0"/>
        <w:spacing w:before="6" w:after="0" w:line="240" w:lineRule="auto"/>
        <w:rPr>
          <w:rFonts w:ascii="Times New Roman" w:hAnsi="Times New Roman" w:cs="Times New Roman"/>
          <w:sz w:val="17"/>
          <w:szCs w:val="17"/>
        </w:rPr>
      </w:pPr>
    </w:p>
    <w:p w14:paraId="7ECAAC13" w14:textId="29572FFD" w:rsidR="007A0B68" w:rsidRPr="007A0B68" w:rsidRDefault="007A0B68" w:rsidP="007A0B68">
      <w:pPr>
        <w:kinsoku w:val="0"/>
        <w:overflowPunct w:val="0"/>
        <w:autoSpaceDE w:val="0"/>
        <w:autoSpaceDN w:val="0"/>
        <w:adjustRightInd w:val="0"/>
        <w:spacing w:after="0" w:line="240" w:lineRule="auto"/>
        <w:ind w:left="2745"/>
        <w:rPr>
          <w:rFonts w:ascii="Times New Roman" w:hAnsi="Times New Roman" w:cs="Times New Roman"/>
          <w:sz w:val="20"/>
          <w:szCs w:val="20"/>
        </w:rPr>
      </w:pPr>
      <w:r w:rsidRPr="007A0B68">
        <w:rPr>
          <w:rFonts w:ascii="Times New Roman" w:hAnsi="Times New Roman" w:cs="Times New Roman"/>
          <w:noProof/>
          <w:sz w:val="20"/>
          <w:szCs w:val="20"/>
        </w:rPr>
        <w:drawing>
          <wp:inline distT="0" distB="0" distL="0" distR="0" wp14:anchorId="1116B2B2" wp14:editId="53BA3384">
            <wp:extent cx="3815080" cy="96710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5080" cy="967105"/>
                    </a:xfrm>
                    <a:prstGeom prst="rect">
                      <a:avLst/>
                    </a:prstGeom>
                    <a:noFill/>
                    <a:ln>
                      <a:noFill/>
                    </a:ln>
                  </pic:spPr>
                </pic:pic>
              </a:graphicData>
            </a:graphic>
          </wp:inline>
        </w:drawing>
      </w:r>
    </w:p>
    <w:p w14:paraId="4BFAA06B" w14:textId="2624CB9C" w:rsidR="007A0B68" w:rsidRDefault="007A0B68" w:rsidP="007A0B68">
      <w:pPr>
        <w:kinsoku w:val="0"/>
        <w:overflowPunct w:val="0"/>
        <w:autoSpaceDE w:val="0"/>
        <w:autoSpaceDN w:val="0"/>
        <w:adjustRightInd w:val="0"/>
        <w:spacing w:after="0" w:line="240" w:lineRule="auto"/>
        <w:rPr>
          <w:rFonts w:ascii="Times New Roman" w:hAnsi="Times New Roman" w:cs="Times New Roman"/>
          <w:sz w:val="28"/>
          <w:szCs w:val="28"/>
        </w:rPr>
      </w:pPr>
      <w:r w:rsidRPr="007A0B68">
        <w:rPr>
          <w:rFonts w:ascii="Times New Roman" w:hAnsi="Times New Roman" w:cs="Times New Roman"/>
          <w:sz w:val="28"/>
          <w:szCs w:val="28"/>
        </w:rPr>
        <w:t xml:space="preserve">April </w:t>
      </w:r>
      <w:r>
        <w:rPr>
          <w:rFonts w:ascii="Times New Roman" w:hAnsi="Times New Roman" w:cs="Times New Roman"/>
          <w:sz w:val="28"/>
          <w:szCs w:val="28"/>
        </w:rPr>
        <w:t>14, 2026</w:t>
      </w:r>
    </w:p>
    <w:p w14:paraId="6CA3DB3D" w14:textId="04B3E2FD" w:rsidR="007A0B68" w:rsidRPr="007A0B68" w:rsidRDefault="007A0B68" w:rsidP="00654E62">
      <w:pPr>
        <w:kinsoku w:val="0"/>
        <w:overflowPunct w:val="0"/>
        <w:autoSpaceDE w:val="0"/>
        <w:autoSpaceDN w:val="0"/>
        <w:adjustRightInd w:val="0"/>
        <w:spacing w:before="186" w:after="0"/>
        <w:ind w:left="720" w:right="447"/>
        <w:rPr>
          <w:rFonts w:ascii="Times New Roman" w:hAnsi="Times New Roman" w:cs="Times New Roman"/>
          <w:sz w:val="28"/>
          <w:szCs w:val="28"/>
        </w:rPr>
      </w:pPr>
      <w:r>
        <w:rPr>
          <w:rFonts w:ascii="Times New Roman" w:hAnsi="Times New Roman" w:cs="Times New Roman"/>
          <w:sz w:val="28"/>
          <w:szCs w:val="28"/>
        </w:rPr>
        <w:t xml:space="preserve">Jeff Sandberg, </w:t>
      </w:r>
      <w:r w:rsidRPr="007A0B68">
        <w:rPr>
          <w:rFonts w:ascii="Times New Roman" w:hAnsi="Times New Roman" w:cs="Times New Roman"/>
          <w:sz w:val="28"/>
          <w:szCs w:val="28"/>
        </w:rPr>
        <w:t>Tara</w:t>
      </w:r>
      <w:r w:rsidRPr="007A0B68">
        <w:rPr>
          <w:rFonts w:ascii="Times New Roman" w:hAnsi="Times New Roman" w:cs="Times New Roman"/>
          <w:spacing w:val="-6"/>
          <w:sz w:val="28"/>
          <w:szCs w:val="28"/>
        </w:rPr>
        <w:t xml:space="preserve"> </w:t>
      </w:r>
      <w:r w:rsidRPr="007A0B68">
        <w:rPr>
          <w:rFonts w:ascii="Times New Roman" w:hAnsi="Times New Roman" w:cs="Times New Roman"/>
          <w:sz w:val="28"/>
          <w:szCs w:val="28"/>
        </w:rPr>
        <w:t>Thurgood,</w:t>
      </w:r>
      <w:r w:rsidRPr="007A0B68">
        <w:rPr>
          <w:rFonts w:ascii="Times New Roman" w:hAnsi="Times New Roman" w:cs="Times New Roman"/>
          <w:spacing w:val="-2"/>
          <w:sz w:val="28"/>
          <w:szCs w:val="28"/>
        </w:rPr>
        <w:t xml:space="preserve"> </w:t>
      </w:r>
      <w:r w:rsidRPr="007A0B68">
        <w:rPr>
          <w:rFonts w:ascii="Times New Roman" w:hAnsi="Times New Roman" w:cs="Times New Roman"/>
          <w:sz w:val="28"/>
          <w:szCs w:val="28"/>
        </w:rPr>
        <w:t>Dyll</w:t>
      </w:r>
      <w:r>
        <w:rPr>
          <w:rFonts w:ascii="Times New Roman" w:hAnsi="Times New Roman" w:cs="Times New Roman"/>
          <w:sz w:val="28"/>
          <w:szCs w:val="28"/>
        </w:rPr>
        <w:t>a</w:t>
      </w:r>
      <w:r w:rsidRPr="007A0B68">
        <w:rPr>
          <w:rFonts w:ascii="Times New Roman" w:hAnsi="Times New Roman" w:cs="Times New Roman"/>
          <w:sz w:val="28"/>
          <w:szCs w:val="28"/>
        </w:rPr>
        <w:t>n Fowers, Nate Ellis, Mike Muir,</w:t>
      </w:r>
      <w:r w:rsidRPr="007A0B68">
        <w:rPr>
          <w:rFonts w:ascii="Times New Roman" w:hAnsi="Times New Roman" w:cs="Times New Roman"/>
          <w:spacing w:val="-3"/>
          <w:sz w:val="28"/>
          <w:szCs w:val="28"/>
        </w:rPr>
        <w:t xml:space="preserve"> </w:t>
      </w:r>
      <w:r w:rsidRPr="007A0B68">
        <w:rPr>
          <w:rFonts w:ascii="Times New Roman" w:hAnsi="Times New Roman" w:cs="Times New Roman"/>
          <w:sz w:val="28"/>
          <w:szCs w:val="28"/>
        </w:rPr>
        <w:t>Karl Jensen, Rance</w:t>
      </w:r>
      <w:r w:rsidRPr="007A0B68">
        <w:rPr>
          <w:rFonts w:ascii="Times New Roman" w:hAnsi="Times New Roman" w:cs="Times New Roman"/>
          <w:spacing w:val="-2"/>
          <w:sz w:val="28"/>
          <w:szCs w:val="28"/>
        </w:rPr>
        <w:t xml:space="preserve"> </w:t>
      </w:r>
      <w:r w:rsidRPr="007A0B68">
        <w:rPr>
          <w:rFonts w:ascii="Times New Roman" w:hAnsi="Times New Roman" w:cs="Times New Roman"/>
          <w:sz w:val="28"/>
          <w:szCs w:val="28"/>
        </w:rPr>
        <w:t>Jensen, Jack Taylor,</w:t>
      </w:r>
      <w:r w:rsidRPr="007A0B68">
        <w:rPr>
          <w:rFonts w:ascii="Times New Roman" w:hAnsi="Times New Roman" w:cs="Times New Roman"/>
          <w:spacing w:val="-9"/>
          <w:sz w:val="28"/>
          <w:szCs w:val="28"/>
        </w:rPr>
        <w:t xml:space="preserve"> </w:t>
      </w:r>
      <w:r w:rsidRPr="007A0B68">
        <w:rPr>
          <w:rFonts w:ascii="Times New Roman" w:hAnsi="Times New Roman" w:cs="Times New Roman"/>
          <w:sz w:val="28"/>
          <w:szCs w:val="28"/>
        </w:rPr>
        <w:t>Rachel Wilkinson,</w:t>
      </w:r>
      <w:r w:rsidRPr="007A0B68">
        <w:rPr>
          <w:rFonts w:ascii="Times New Roman" w:hAnsi="Times New Roman" w:cs="Times New Roman"/>
          <w:spacing w:val="-11"/>
          <w:sz w:val="28"/>
          <w:szCs w:val="28"/>
        </w:rPr>
        <w:t xml:space="preserve"> </w:t>
      </w:r>
      <w:r w:rsidRPr="007A0B68">
        <w:rPr>
          <w:rFonts w:ascii="Times New Roman" w:hAnsi="Times New Roman" w:cs="Times New Roman"/>
          <w:sz w:val="28"/>
          <w:szCs w:val="28"/>
        </w:rPr>
        <w:t>Taelor</w:t>
      </w:r>
      <w:r w:rsidRPr="007A0B68">
        <w:rPr>
          <w:rFonts w:ascii="Times New Roman" w:hAnsi="Times New Roman" w:cs="Times New Roman"/>
          <w:spacing w:val="-11"/>
          <w:sz w:val="28"/>
          <w:szCs w:val="28"/>
        </w:rPr>
        <w:t xml:space="preserve"> </w:t>
      </w:r>
      <w:r w:rsidRPr="007A0B68">
        <w:rPr>
          <w:rFonts w:ascii="Times New Roman" w:hAnsi="Times New Roman" w:cs="Times New Roman"/>
          <w:sz w:val="28"/>
          <w:szCs w:val="28"/>
        </w:rPr>
        <w:t>Hansen, Robyn Gruber,</w:t>
      </w:r>
      <w:r w:rsidRPr="007A0B68">
        <w:rPr>
          <w:rFonts w:ascii="Times New Roman" w:hAnsi="Times New Roman" w:cs="Times New Roman"/>
          <w:spacing w:val="-3"/>
          <w:sz w:val="28"/>
          <w:szCs w:val="28"/>
        </w:rPr>
        <w:t xml:space="preserve"> </w:t>
      </w:r>
      <w:r w:rsidRPr="007A0B68">
        <w:rPr>
          <w:rFonts w:ascii="Times New Roman" w:hAnsi="Times New Roman" w:cs="Times New Roman"/>
          <w:sz w:val="28"/>
          <w:szCs w:val="28"/>
        </w:rPr>
        <w:t>Crystal Norman,</w:t>
      </w:r>
      <w:r w:rsidRPr="007A0B68">
        <w:rPr>
          <w:rFonts w:ascii="Times New Roman" w:hAnsi="Times New Roman" w:cs="Times New Roman"/>
          <w:spacing w:val="-3"/>
          <w:sz w:val="28"/>
          <w:szCs w:val="28"/>
        </w:rPr>
        <w:t xml:space="preserve"> </w:t>
      </w:r>
      <w:r w:rsidRPr="007A0B68">
        <w:rPr>
          <w:rFonts w:ascii="Times New Roman" w:hAnsi="Times New Roman" w:cs="Times New Roman"/>
          <w:sz w:val="28"/>
          <w:szCs w:val="28"/>
        </w:rPr>
        <w:t>Liz</w:t>
      </w:r>
      <w:r w:rsidRPr="007A0B68">
        <w:rPr>
          <w:rFonts w:ascii="Times New Roman" w:hAnsi="Times New Roman" w:cs="Times New Roman"/>
          <w:spacing w:val="-15"/>
          <w:sz w:val="28"/>
          <w:szCs w:val="28"/>
        </w:rPr>
        <w:t xml:space="preserve"> </w:t>
      </w:r>
      <w:r w:rsidRPr="007A0B68">
        <w:rPr>
          <w:rFonts w:ascii="Times New Roman" w:hAnsi="Times New Roman" w:cs="Times New Roman"/>
          <w:sz w:val="28"/>
          <w:szCs w:val="28"/>
        </w:rPr>
        <w:t>Martin-Taylor,</w:t>
      </w:r>
      <w:r w:rsidRPr="007A0B68">
        <w:rPr>
          <w:rFonts w:ascii="Times New Roman" w:hAnsi="Times New Roman" w:cs="Times New Roman"/>
          <w:spacing w:val="-15"/>
          <w:sz w:val="28"/>
          <w:szCs w:val="28"/>
        </w:rPr>
        <w:t xml:space="preserve"> </w:t>
      </w:r>
      <w:r w:rsidRPr="007A0B68">
        <w:rPr>
          <w:rFonts w:ascii="Times New Roman" w:hAnsi="Times New Roman" w:cs="Times New Roman"/>
          <w:sz w:val="28"/>
          <w:szCs w:val="28"/>
        </w:rPr>
        <w:t>Alan</w:t>
      </w:r>
      <w:r w:rsidRPr="007A0B68">
        <w:rPr>
          <w:rFonts w:ascii="Times New Roman" w:hAnsi="Times New Roman" w:cs="Times New Roman"/>
          <w:spacing w:val="-16"/>
          <w:sz w:val="28"/>
          <w:szCs w:val="28"/>
        </w:rPr>
        <w:t xml:space="preserve"> </w:t>
      </w:r>
      <w:r w:rsidRPr="007A0B68">
        <w:rPr>
          <w:rFonts w:ascii="Times New Roman" w:hAnsi="Times New Roman" w:cs="Times New Roman"/>
          <w:sz w:val="28"/>
          <w:szCs w:val="28"/>
        </w:rPr>
        <w:t>James,</w:t>
      </w:r>
      <w:r w:rsidRPr="007A0B68">
        <w:rPr>
          <w:rFonts w:ascii="Times New Roman" w:hAnsi="Times New Roman" w:cs="Times New Roman"/>
          <w:spacing w:val="-18"/>
          <w:sz w:val="28"/>
          <w:szCs w:val="28"/>
        </w:rPr>
        <w:t xml:space="preserve"> </w:t>
      </w:r>
      <w:r w:rsidRPr="007A0B68">
        <w:rPr>
          <w:rFonts w:ascii="Times New Roman" w:hAnsi="Times New Roman" w:cs="Times New Roman"/>
          <w:sz w:val="28"/>
          <w:szCs w:val="28"/>
        </w:rPr>
        <w:t>Lisa</w:t>
      </w:r>
      <w:r w:rsidRPr="007A0B68">
        <w:rPr>
          <w:rFonts w:ascii="Times New Roman" w:hAnsi="Times New Roman" w:cs="Times New Roman"/>
          <w:spacing w:val="-16"/>
          <w:sz w:val="28"/>
          <w:szCs w:val="28"/>
        </w:rPr>
        <w:t xml:space="preserve"> </w:t>
      </w:r>
      <w:r w:rsidRPr="007A0B68">
        <w:rPr>
          <w:rFonts w:ascii="Times New Roman" w:hAnsi="Times New Roman" w:cs="Times New Roman"/>
          <w:sz w:val="28"/>
          <w:szCs w:val="28"/>
        </w:rPr>
        <w:t>Ketchum,</w:t>
      </w:r>
      <w:r w:rsidRPr="007A0B68">
        <w:rPr>
          <w:rFonts w:ascii="Times New Roman" w:hAnsi="Times New Roman" w:cs="Times New Roman"/>
          <w:spacing w:val="-3"/>
          <w:sz w:val="28"/>
          <w:szCs w:val="28"/>
        </w:rPr>
        <w:t xml:space="preserve"> </w:t>
      </w:r>
      <w:r w:rsidRPr="007A0B68">
        <w:rPr>
          <w:rFonts w:ascii="Times New Roman" w:hAnsi="Times New Roman" w:cs="Times New Roman"/>
          <w:sz w:val="28"/>
          <w:szCs w:val="28"/>
        </w:rPr>
        <w:t xml:space="preserve">Heather Hansen, Megan Wood, Aain Evans, </w:t>
      </w:r>
      <w:r>
        <w:rPr>
          <w:rFonts w:ascii="Times New Roman" w:hAnsi="Times New Roman" w:cs="Times New Roman"/>
          <w:sz w:val="28"/>
          <w:szCs w:val="28"/>
        </w:rPr>
        <w:t xml:space="preserve">Ron </w:t>
      </w:r>
      <w:r w:rsidR="001B6E88">
        <w:rPr>
          <w:rFonts w:ascii="Times New Roman" w:hAnsi="Times New Roman" w:cs="Times New Roman"/>
          <w:sz w:val="28"/>
          <w:szCs w:val="28"/>
        </w:rPr>
        <w:t>Brinkerhoff</w:t>
      </w:r>
      <w:r>
        <w:rPr>
          <w:rFonts w:ascii="Times New Roman" w:hAnsi="Times New Roman" w:cs="Times New Roman"/>
          <w:sz w:val="28"/>
          <w:szCs w:val="28"/>
        </w:rPr>
        <w:t>, Rebekah Brackus, Kara Kindez, Madie Torgerson</w:t>
      </w:r>
      <w:r w:rsidR="00BB5ACE">
        <w:rPr>
          <w:rFonts w:ascii="Times New Roman" w:hAnsi="Times New Roman" w:cs="Times New Roman"/>
          <w:sz w:val="28"/>
          <w:szCs w:val="28"/>
        </w:rPr>
        <w:t xml:space="preserve">, </w:t>
      </w:r>
      <w:r w:rsidR="00654E62">
        <w:rPr>
          <w:rFonts w:ascii="Times New Roman" w:hAnsi="Times New Roman" w:cs="Times New Roman"/>
          <w:sz w:val="28"/>
          <w:szCs w:val="28"/>
        </w:rPr>
        <w:t>Heidi Stout (phone)</w:t>
      </w:r>
    </w:p>
    <w:p w14:paraId="68E919B6" w14:textId="02C3A304" w:rsidR="007A0B68" w:rsidRPr="007A0B68" w:rsidRDefault="007A0B68" w:rsidP="007A0B68">
      <w:pPr>
        <w:kinsoku w:val="0"/>
        <w:overflowPunct w:val="0"/>
        <w:autoSpaceDE w:val="0"/>
        <w:autoSpaceDN w:val="0"/>
        <w:adjustRightInd w:val="0"/>
        <w:spacing w:before="163" w:after="0" w:line="240" w:lineRule="auto"/>
        <w:rPr>
          <w:rFonts w:ascii="Times New Roman" w:hAnsi="Times New Roman" w:cs="Times New Roman"/>
          <w:sz w:val="28"/>
          <w:szCs w:val="28"/>
        </w:rPr>
      </w:pPr>
      <w:r w:rsidRPr="007A0B68">
        <w:rPr>
          <w:rFonts w:ascii="Times New Roman" w:hAnsi="Times New Roman" w:cs="Times New Roman"/>
          <w:sz w:val="28"/>
          <w:szCs w:val="28"/>
        </w:rPr>
        <w:t>Judges Meeting/Clinic</w:t>
      </w:r>
      <w:r w:rsidRPr="007A0B68">
        <w:rPr>
          <w:rFonts w:ascii="Times New Roman" w:hAnsi="Times New Roman" w:cs="Times New Roman"/>
          <w:spacing w:val="40"/>
          <w:sz w:val="28"/>
          <w:szCs w:val="28"/>
        </w:rPr>
        <w:t xml:space="preserve"> </w:t>
      </w:r>
      <w:r w:rsidRPr="007A0B68">
        <w:rPr>
          <w:rFonts w:ascii="Times New Roman" w:hAnsi="Times New Roman" w:cs="Times New Roman"/>
          <w:sz w:val="28"/>
          <w:szCs w:val="28"/>
        </w:rPr>
        <w:t>7:0</w:t>
      </w:r>
      <w:r>
        <w:rPr>
          <w:rFonts w:ascii="Times New Roman" w:hAnsi="Times New Roman" w:cs="Times New Roman"/>
          <w:sz w:val="28"/>
          <w:szCs w:val="28"/>
        </w:rPr>
        <w:t>0</w:t>
      </w:r>
      <w:r w:rsidRPr="007A0B68">
        <w:rPr>
          <w:rFonts w:ascii="Times New Roman" w:hAnsi="Times New Roman" w:cs="Times New Roman"/>
          <w:sz w:val="28"/>
          <w:szCs w:val="28"/>
        </w:rPr>
        <w:t>pm</w:t>
      </w:r>
    </w:p>
    <w:p w14:paraId="255EA768" w14:textId="587C0789" w:rsidR="007A0B68" w:rsidRPr="007A0B68" w:rsidRDefault="007A0B68" w:rsidP="007A0B68">
      <w:pPr>
        <w:numPr>
          <w:ilvl w:val="0"/>
          <w:numId w:val="1"/>
        </w:numPr>
        <w:tabs>
          <w:tab w:val="left" w:pos="717"/>
        </w:tabs>
        <w:kinsoku w:val="0"/>
        <w:overflowPunct w:val="0"/>
        <w:autoSpaceDE w:val="0"/>
        <w:autoSpaceDN w:val="0"/>
        <w:adjustRightInd w:val="0"/>
        <w:spacing w:before="182" w:after="0" w:line="240" w:lineRule="auto"/>
        <w:ind w:left="717" w:hanging="357"/>
        <w:rPr>
          <w:rFonts w:ascii="Times New Roman" w:hAnsi="Times New Roman" w:cs="Times New Roman"/>
          <w:sz w:val="28"/>
          <w:szCs w:val="28"/>
        </w:rPr>
      </w:pPr>
      <w:r w:rsidRPr="00CD5475">
        <w:rPr>
          <w:rFonts w:ascii="Times New Roman" w:hAnsi="Times New Roman" w:cs="Times New Roman"/>
          <w:sz w:val="28"/>
          <w:szCs w:val="28"/>
        </w:rPr>
        <w:t>Jeff Sandberg, President welcomed everyone to meeting.  Reminded people to sign roll.</w:t>
      </w:r>
    </w:p>
    <w:p w14:paraId="18B289D2" w14:textId="77777777" w:rsidR="007A0B68" w:rsidRDefault="007A0B68" w:rsidP="007A0B68">
      <w:pPr>
        <w:numPr>
          <w:ilvl w:val="0"/>
          <w:numId w:val="1"/>
        </w:numPr>
        <w:tabs>
          <w:tab w:val="left" w:pos="719"/>
        </w:tabs>
        <w:kinsoku w:val="0"/>
        <w:overflowPunct w:val="0"/>
        <w:autoSpaceDE w:val="0"/>
        <w:autoSpaceDN w:val="0"/>
        <w:adjustRightInd w:val="0"/>
        <w:spacing w:after="0" w:line="240" w:lineRule="auto"/>
        <w:ind w:left="719" w:hanging="362"/>
        <w:rPr>
          <w:rFonts w:ascii="Times New Roman" w:hAnsi="Times New Roman" w:cs="Times New Roman"/>
          <w:sz w:val="28"/>
          <w:szCs w:val="28"/>
        </w:rPr>
      </w:pPr>
      <w:r>
        <w:rPr>
          <w:rFonts w:ascii="Times New Roman" w:hAnsi="Times New Roman" w:cs="Times New Roman"/>
          <w:sz w:val="28"/>
          <w:szCs w:val="28"/>
        </w:rPr>
        <w:t>Review March meeting.  Nate Ellis motion to approve, Liz Martin Taylor 2</w:t>
      </w:r>
      <w:r w:rsidRPr="007A0B68">
        <w:rPr>
          <w:rFonts w:ascii="Times New Roman" w:hAnsi="Times New Roman" w:cs="Times New Roman"/>
          <w:sz w:val="28"/>
          <w:szCs w:val="28"/>
          <w:vertAlign w:val="superscript"/>
        </w:rPr>
        <w:t>nd</w:t>
      </w:r>
      <w:r>
        <w:rPr>
          <w:rFonts w:ascii="Times New Roman" w:hAnsi="Times New Roman" w:cs="Times New Roman"/>
          <w:sz w:val="28"/>
          <w:szCs w:val="28"/>
        </w:rPr>
        <w:t>.  Approved</w:t>
      </w:r>
    </w:p>
    <w:p w14:paraId="1BE3615A" w14:textId="77777777" w:rsidR="007A0B68" w:rsidRDefault="007A0B68" w:rsidP="007A0B68">
      <w:pPr>
        <w:numPr>
          <w:ilvl w:val="0"/>
          <w:numId w:val="1"/>
        </w:numPr>
        <w:tabs>
          <w:tab w:val="left" w:pos="719"/>
        </w:tabs>
        <w:kinsoku w:val="0"/>
        <w:overflowPunct w:val="0"/>
        <w:autoSpaceDE w:val="0"/>
        <w:autoSpaceDN w:val="0"/>
        <w:adjustRightInd w:val="0"/>
        <w:spacing w:after="0" w:line="240" w:lineRule="auto"/>
        <w:ind w:left="719" w:hanging="362"/>
        <w:rPr>
          <w:rFonts w:ascii="Times New Roman" w:hAnsi="Times New Roman" w:cs="Times New Roman"/>
          <w:sz w:val="28"/>
          <w:szCs w:val="28"/>
        </w:rPr>
      </w:pPr>
      <w:r>
        <w:rPr>
          <w:rFonts w:ascii="Times New Roman" w:hAnsi="Times New Roman" w:cs="Times New Roman"/>
          <w:sz w:val="28"/>
          <w:szCs w:val="28"/>
        </w:rPr>
        <w:t>Reminder that State dues are due at June meeting.</w:t>
      </w:r>
    </w:p>
    <w:p w14:paraId="601E0012" w14:textId="77777777" w:rsidR="007A0B68" w:rsidRDefault="007A0B68" w:rsidP="007A0B68">
      <w:pPr>
        <w:numPr>
          <w:ilvl w:val="0"/>
          <w:numId w:val="1"/>
        </w:numPr>
        <w:tabs>
          <w:tab w:val="left" w:pos="719"/>
        </w:tabs>
        <w:kinsoku w:val="0"/>
        <w:overflowPunct w:val="0"/>
        <w:autoSpaceDE w:val="0"/>
        <w:autoSpaceDN w:val="0"/>
        <w:adjustRightInd w:val="0"/>
        <w:spacing w:after="0" w:line="240" w:lineRule="auto"/>
        <w:ind w:left="719" w:hanging="362"/>
        <w:rPr>
          <w:rFonts w:ascii="Times New Roman" w:hAnsi="Times New Roman" w:cs="Times New Roman"/>
          <w:sz w:val="28"/>
          <w:szCs w:val="28"/>
        </w:rPr>
      </w:pPr>
      <w:r>
        <w:rPr>
          <w:rFonts w:ascii="Times New Roman" w:hAnsi="Times New Roman" w:cs="Times New Roman"/>
          <w:sz w:val="28"/>
          <w:szCs w:val="28"/>
        </w:rPr>
        <w:t>Stewart meeting- July 14, 2026- Bring those who will be stewarding shows to come and participate.</w:t>
      </w:r>
    </w:p>
    <w:p w14:paraId="1C1E478C" w14:textId="78E3C408" w:rsidR="00BB5ACE" w:rsidRDefault="00BB5ACE" w:rsidP="007A0B68">
      <w:pPr>
        <w:numPr>
          <w:ilvl w:val="0"/>
          <w:numId w:val="1"/>
        </w:numPr>
        <w:tabs>
          <w:tab w:val="left" w:pos="719"/>
        </w:tabs>
        <w:kinsoku w:val="0"/>
        <w:overflowPunct w:val="0"/>
        <w:autoSpaceDE w:val="0"/>
        <w:autoSpaceDN w:val="0"/>
        <w:adjustRightInd w:val="0"/>
        <w:spacing w:after="0" w:line="240" w:lineRule="auto"/>
        <w:ind w:left="719" w:hanging="362"/>
        <w:rPr>
          <w:rFonts w:ascii="Times New Roman" w:hAnsi="Times New Roman" w:cs="Times New Roman"/>
          <w:sz w:val="28"/>
          <w:szCs w:val="28"/>
        </w:rPr>
      </w:pPr>
      <w:r>
        <w:rPr>
          <w:rFonts w:ascii="Times New Roman" w:hAnsi="Times New Roman" w:cs="Times New Roman"/>
          <w:sz w:val="28"/>
          <w:szCs w:val="28"/>
        </w:rPr>
        <w:t>Potluck after show at State.  Please talk to your Districts to see is anyone would be interested in have a potluck or have concession stand provide food at a cost after State show and give out year-end awards.</w:t>
      </w:r>
    </w:p>
    <w:p w14:paraId="54E46024" w14:textId="5CB914FF" w:rsidR="00D6349E" w:rsidRDefault="00D6349E" w:rsidP="007A0B68">
      <w:pPr>
        <w:numPr>
          <w:ilvl w:val="0"/>
          <w:numId w:val="1"/>
        </w:numPr>
        <w:tabs>
          <w:tab w:val="left" w:pos="719"/>
        </w:tabs>
        <w:kinsoku w:val="0"/>
        <w:overflowPunct w:val="0"/>
        <w:autoSpaceDE w:val="0"/>
        <w:autoSpaceDN w:val="0"/>
        <w:adjustRightInd w:val="0"/>
        <w:spacing w:after="0" w:line="240" w:lineRule="auto"/>
        <w:ind w:left="719" w:hanging="362"/>
        <w:rPr>
          <w:rFonts w:ascii="Times New Roman" w:hAnsi="Times New Roman" w:cs="Times New Roman"/>
          <w:sz w:val="28"/>
          <w:szCs w:val="28"/>
        </w:rPr>
      </w:pPr>
      <w:r>
        <w:rPr>
          <w:rFonts w:ascii="Times New Roman" w:hAnsi="Times New Roman" w:cs="Times New Roman"/>
          <w:sz w:val="28"/>
          <w:szCs w:val="28"/>
        </w:rPr>
        <w:t xml:space="preserve">Jeff wanted to thank Candace Ogaz for a great job as State Secretary.  </w:t>
      </w:r>
      <w:r w:rsidR="00F45E80">
        <w:rPr>
          <w:rFonts w:ascii="Times New Roman" w:hAnsi="Times New Roman" w:cs="Times New Roman"/>
          <w:sz w:val="28"/>
          <w:szCs w:val="28"/>
        </w:rPr>
        <w:t>Candace request to take a leave for being secretary this year. Jeff asked Robyn Gruber</w:t>
      </w:r>
      <w:r w:rsidR="00654E62">
        <w:rPr>
          <w:rFonts w:ascii="Times New Roman" w:hAnsi="Times New Roman" w:cs="Times New Roman"/>
          <w:sz w:val="28"/>
          <w:szCs w:val="28"/>
        </w:rPr>
        <w:t xml:space="preserve"> (fun2rope@yahoo.com)</w:t>
      </w:r>
      <w:r w:rsidR="00F45E80">
        <w:rPr>
          <w:rFonts w:ascii="Times New Roman" w:hAnsi="Times New Roman" w:cs="Times New Roman"/>
          <w:sz w:val="28"/>
          <w:szCs w:val="28"/>
        </w:rPr>
        <w:t xml:space="preserve"> to be state secretary.</w:t>
      </w:r>
    </w:p>
    <w:p w14:paraId="188DAA53" w14:textId="77777777" w:rsidR="00BB5ACE" w:rsidRDefault="00BB5ACE" w:rsidP="007A0B68">
      <w:pPr>
        <w:numPr>
          <w:ilvl w:val="0"/>
          <w:numId w:val="1"/>
        </w:numPr>
        <w:tabs>
          <w:tab w:val="left" w:pos="719"/>
        </w:tabs>
        <w:kinsoku w:val="0"/>
        <w:overflowPunct w:val="0"/>
        <w:autoSpaceDE w:val="0"/>
        <w:autoSpaceDN w:val="0"/>
        <w:adjustRightInd w:val="0"/>
        <w:spacing w:after="0" w:line="240" w:lineRule="auto"/>
        <w:ind w:left="719" w:hanging="362"/>
        <w:rPr>
          <w:rFonts w:ascii="Times New Roman" w:hAnsi="Times New Roman" w:cs="Times New Roman"/>
          <w:sz w:val="28"/>
          <w:szCs w:val="28"/>
        </w:rPr>
      </w:pPr>
      <w:r>
        <w:rPr>
          <w:rFonts w:ascii="Times New Roman" w:hAnsi="Times New Roman" w:cs="Times New Roman"/>
          <w:sz w:val="28"/>
          <w:szCs w:val="28"/>
        </w:rPr>
        <w:t>Jeff turned over the meeting to State Judge Karl Jensen</w:t>
      </w:r>
    </w:p>
    <w:p w14:paraId="3B490591" w14:textId="2E312E9B" w:rsidR="007A0B68" w:rsidRDefault="00BB5ACE" w:rsidP="007A0B68">
      <w:pPr>
        <w:numPr>
          <w:ilvl w:val="0"/>
          <w:numId w:val="1"/>
        </w:numPr>
        <w:tabs>
          <w:tab w:val="left" w:pos="719"/>
        </w:tabs>
        <w:kinsoku w:val="0"/>
        <w:overflowPunct w:val="0"/>
        <w:autoSpaceDE w:val="0"/>
        <w:autoSpaceDN w:val="0"/>
        <w:adjustRightInd w:val="0"/>
        <w:spacing w:after="0" w:line="240" w:lineRule="auto"/>
        <w:ind w:left="719" w:hanging="362"/>
        <w:rPr>
          <w:rFonts w:ascii="Times New Roman" w:hAnsi="Times New Roman" w:cs="Times New Roman"/>
          <w:sz w:val="28"/>
          <w:szCs w:val="28"/>
        </w:rPr>
      </w:pPr>
      <w:r>
        <w:rPr>
          <w:rFonts w:ascii="Times New Roman" w:hAnsi="Times New Roman" w:cs="Times New Roman"/>
          <w:sz w:val="28"/>
          <w:szCs w:val="28"/>
        </w:rPr>
        <w:t>Apprentices: Dyl</w:t>
      </w:r>
      <w:r w:rsidR="00CD5475">
        <w:rPr>
          <w:rFonts w:ascii="Times New Roman" w:hAnsi="Times New Roman" w:cs="Times New Roman"/>
          <w:sz w:val="28"/>
          <w:szCs w:val="28"/>
        </w:rPr>
        <w:t>l</w:t>
      </w:r>
      <w:r>
        <w:rPr>
          <w:rFonts w:ascii="Times New Roman" w:hAnsi="Times New Roman" w:cs="Times New Roman"/>
          <w:sz w:val="28"/>
          <w:szCs w:val="28"/>
        </w:rPr>
        <w:t>an Fowers turned in his paperwork.  Jack Taylor motioned to accept Dyl</w:t>
      </w:r>
      <w:r w:rsidR="00CD5475">
        <w:rPr>
          <w:rFonts w:ascii="Times New Roman" w:hAnsi="Times New Roman" w:cs="Times New Roman"/>
          <w:sz w:val="28"/>
          <w:szCs w:val="28"/>
        </w:rPr>
        <w:t>l</w:t>
      </w:r>
      <w:r>
        <w:rPr>
          <w:rFonts w:ascii="Times New Roman" w:hAnsi="Times New Roman" w:cs="Times New Roman"/>
          <w:sz w:val="28"/>
          <w:szCs w:val="28"/>
        </w:rPr>
        <w:t>an as a state judge. Seconded by Nate Ellis.  Motion passed</w:t>
      </w:r>
    </w:p>
    <w:p w14:paraId="07CC3229" w14:textId="6AFE67C9" w:rsidR="00BB5ACE" w:rsidRPr="007A0B68" w:rsidRDefault="00BB5ACE" w:rsidP="00BB5ACE">
      <w:pPr>
        <w:tabs>
          <w:tab w:val="left" w:pos="719"/>
        </w:tabs>
        <w:kinsoku w:val="0"/>
        <w:overflowPunct w:val="0"/>
        <w:autoSpaceDE w:val="0"/>
        <w:autoSpaceDN w:val="0"/>
        <w:adjustRightInd w:val="0"/>
        <w:spacing w:after="0" w:line="240" w:lineRule="auto"/>
        <w:ind w:left="719"/>
        <w:rPr>
          <w:rFonts w:ascii="Times New Roman" w:hAnsi="Times New Roman" w:cs="Times New Roman"/>
          <w:sz w:val="28"/>
          <w:szCs w:val="28"/>
        </w:rPr>
      </w:pPr>
      <w:r>
        <w:rPr>
          <w:rFonts w:ascii="Times New Roman" w:hAnsi="Times New Roman" w:cs="Times New Roman"/>
          <w:sz w:val="28"/>
          <w:szCs w:val="28"/>
        </w:rPr>
        <w:t>Requirements to be a state judge:</w:t>
      </w:r>
    </w:p>
    <w:p w14:paraId="7B675BC5" w14:textId="53910AD1" w:rsidR="007A0B68" w:rsidRPr="007A0B68" w:rsidRDefault="00BB5ACE" w:rsidP="007A0B68">
      <w:pPr>
        <w:numPr>
          <w:ilvl w:val="1"/>
          <w:numId w:val="1"/>
        </w:numPr>
        <w:tabs>
          <w:tab w:val="left" w:pos="1438"/>
        </w:tabs>
        <w:kinsoku w:val="0"/>
        <w:overflowPunct w:val="0"/>
        <w:autoSpaceDE w:val="0"/>
        <w:autoSpaceDN w:val="0"/>
        <w:adjustRightInd w:val="0"/>
        <w:spacing w:before="26" w:after="0" w:line="322" w:lineRule="exact"/>
        <w:ind w:left="1438" w:hanging="358"/>
        <w:rPr>
          <w:rFonts w:ascii="Times New Roman" w:hAnsi="Times New Roman" w:cs="Times New Roman"/>
          <w:sz w:val="28"/>
          <w:szCs w:val="28"/>
        </w:rPr>
      </w:pPr>
      <w:r>
        <w:rPr>
          <w:rFonts w:ascii="Times New Roman" w:hAnsi="Times New Roman" w:cs="Times New Roman"/>
          <w:sz w:val="28"/>
          <w:szCs w:val="28"/>
        </w:rPr>
        <w:t>Attend meeting &amp; clinic</w:t>
      </w:r>
    </w:p>
    <w:p w14:paraId="47389B70" w14:textId="4A103C4E" w:rsidR="007A0B68" w:rsidRPr="007A0B68" w:rsidRDefault="00BB5ACE" w:rsidP="007A0B68">
      <w:pPr>
        <w:numPr>
          <w:ilvl w:val="1"/>
          <w:numId w:val="1"/>
        </w:numPr>
        <w:tabs>
          <w:tab w:val="left" w:pos="1439"/>
        </w:tabs>
        <w:kinsoku w:val="0"/>
        <w:overflowPunct w:val="0"/>
        <w:autoSpaceDE w:val="0"/>
        <w:autoSpaceDN w:val="0"/>
        <w:adjustRightInd w:val="0"/>
        <w:spacing w:after="0" w:line="322" w:lineRule="exact"/>
        <w:ind w:left="1439" w:hanging="359"/>
        <w:rPr>
          <w:rFonts w:ascii="Times New Roman" w:hAnsi="Times New Roman" w:cs="Times New Roman"/>
          <w:sz w:val="28"/>
          <w:szCs w:val="28"/>
        </w:rPr>
      </w:pPr>
      <w:r>
        <w:rPr>
          <w:rFonts w:ascii="Times New Roman" w:hAnsi="Times New Roman" w:cs="Times New Roman"/>
          <w:sz w:val="28"/>
          <w:szCs w:val="28"/>
        </w:rPr>
        <w:t>Judge under 2 different judges in the same year</w:t>
      </w:r>
      <w:r w:rsidR="007A0B68" w:rsidRPr="007A0B68">
        <w:rPr>
          <w:rFonts w:ascii="Times New Roman" w:hAnsi="Times New Roman" w:cs="Times New Roman"/>
          <w:sz w:val="28"/>
          <w:szCs w:val="28"/>
        </w:rPr>
        <w:t>.</w:t>
      </w:r>
    </w:p>
    <w:p w14:paraId="61AFEFBA" w14:textId="04176BE5" w:rsidR="007A0B68" w:rsidRDefault="00BB5ACE" w:rsidP="007A0B68">
      <w:pPr>
        <w:numPr>
          <w:ilvl w:val="1"/>
          <w:numId w:val="1"/>
        </w:numPr>
        <w:tabs>
          <w:tab w:val="left" w:pos="1438"/>
        </w:tabs>
        <w:kinsoku w:val="0"/>
        <w:overflowPunct w:val="0"/>
        <w:autoSpaceDE w:val="0"/>
        <w:autoSpaceDN w:val="0"/>
        <w:adjustRightInd w:val="0"/>
        <w:spacing w:after="0" w:line="322" w:lineRule="exact"/>
        <w:ind w:left="1438" w:hanging="358"/>
        <w:rPr>
          <w:rFonts w:ascii="Times New Roman" w:hAnsi="Times New Roman" w:cs="Times New Roman"/>
          <w:sz w:val="28"/>
          <w:szCs w:val="28"/>
        </w:rPr>
      </w:pPr>
      <w:r>
        <w:rPr>
          <w:rFonts w:ascii="Times New Roman" w:hAnsi="Times New Roman" w:cs="Times New Roman"/>
          <w:sz w:val="28"/>
          <w:szCs w:val="28"/>
        </w:rPr>
        <w:t>Signed application for approval</w:t>
      </w:r>
    </w:p>
    <w:p w14:paraId="1192D3EF" w14:textId="43677140" w:rsidR="00BB5ACE" w:rsidRDefault="00BB5ACE" w:rsidP="007A0B68">
      <w:pPr>
        <w:numPr>
          <w:ilvl w:val="1"/>
          <w:numId w:val="1"/>
        </w:numPr>
        <w:tabs>
          <w:tab w:val="left" w:pos="1438"/>
        </w:tabs>
        <w:kinsoku w:val="0"/>
        <w:overflowPunct w:val="0"/>
        <w:autoSpaceDE w:val="0"/>
        <w:autoSpaceDN w:val="0"/>
        <w:adjustRightInd w:val="0"/>
        <w:spacing w:after="0" w:line="322" w:lineRule="exact"/>
        <w:ind w:left="1438" w:hanging="358"/>
        <w:rPr>
          <w:rFonts w:ascii="Times New Roman" w:hAnsi="Times New Roman" w:cs="Times New Roman"/>
          <w:sz w:val="28"/>
          <w:szCs w:val="28"/>
        </w:rPr>
      </w:pPr>
      <w:r>
        <w:rPr>
          <w:rFonts w:ascii="Times New Roman" w:hAnsi="Times New Roman" w:cs="Times New Roman"/>
          <w:sz w:val="28"/>
          <w:szCs w:val="28"/>
        </w:rPr>
        <w:t>Must be a roster member</w:t>
      </w:r>
    </w:p>
    <w:p w14:paraId="72706C54" w14:textId="1B5CE263" w:rsidR="00654E62" w:rsidRPr="007A0B68" w:rsidRDefault="00654E62" w:rsidP="007A0B68">
      <w:pPr>
        <w:numPr>
          <w:ilvl w:val="1"/>
          <w:numId w:val="1"/>
        </w:numPr>
        <w:tabs>
          <w:tab w:val="left" w:pos="1438"/>
        </w:tabs>
        <w:kinsoku w:val="0"/>
        <w:overflowPunct w:val="0"/>
        <w:autoSpaceDE w:val="0"/>
        <w:autoSpaceDN w:val="0"/>
        <w:adjustRightInd w:val="0"/>
        <w:spacing w:after="0" w:line="322" w:lineRule="exact"/>
        <w:ind w:left="1438" w:hanging="358"/>
        <w:rPr>
          <w:rFonts w:ascii="Times New Roman" w:hAnsi="Times New Roman" w:cs="Times New Roman"/>
          <w:sz w:val="28"/>
          <w:szCs w:val="28"/>
        </w:rPr>
      </w:pPr>
      <w:r>
        <w:rPr>
          <w:rFonts w:ascii="Times New Roman" w:hAnsi="Times New Roman" w:cs="Times New Roman"/>
          <w:sz w:val="28"/>
          <w:szCs w:val="28"/>
        </w:rPr>
        <w:t>Please let Robyn know who the judges are for District shows, so apprentices can attend</w:t>
      </w:r>
    </w:p>
    <w:p w14:paraId="6E68ED7E" w14:textId="38AD7137" w:rsidR="007A0B68" w:rsidRDefault="00BB5ACE" w:rsidP="007A0B68">
      <w:pPr>
        <w:numPr>
          <w:ilvl w:val="0"/>
          <w:numId w:val="1"/>
        </w:numPr>
        <w:tabs>
          <w:tab w:val="left" w:pos="716"/>
        </w:tabs>
        <w:kinsoku w:val="0"/>
        <w:overflowPunct w:val="0"/>
        <w:autoSpaceDE w:val="0"/>
        <w:autoSpaceDN w:val="0"/>
        <w:adjustRightInd w:val="0"/>
        <w:spacing w:before="158" w:after="0" w:line="322" w:lineRule="exact"/>
        <w:ind w:left="716"/>
        <w:rPr>
          <w:rFonts w:ascii="Times New Roman" w:hAnsi="Times New Roman" w:cs="Times New Roman"/>
          <w:sz w:val="28"/>
          <w:szCs w:val="28"/>
        </w:rPr>
      </w:pPr>
      <w:r>
        <w:rPr>
          <w:rFonts w:ascii="Times New Roman" w:hAnsi="Times New Roman" w:cs="Times New Roman"/>
          <w:sz w:val="28"/>
          <w:szCs w:val="28"/>
        </w:rPr>
        <w:t xml:space="preserve">Make sure you read the new rulebook for any changes.  </w:t>
      </w:r>
      <w:r w:rsidR="00E16962">
        <w:rPr>
          <w:rFonts w:ascii="Times New Roman" w:hAnsi="Times New Roman" w:cs="Times New Roman"/>
          <w:sz w:val="28"/>
          <w:szCs w:val="28"/>
        </w:rPr>
        <w:t>Glossary, #12, Western bridle rule should be shw 305 in the AQHA handbook</w:t>
      </w:r>
    </w:p>
    <w:p w14:paraId="70DD1B9A" w14:textId="2B50C392" w:rsidR="00E16962" w:rsidRDefault="00E16962" w:rsidP="007A0B68">
      <w:pPr>
        <w:numPr>
          <w:ilvl w:val="0"/>
          <w:numId w:val="1"/>
        </w:numPr>
        <w:tabs>
          <w:tab w:val="left" w:pos="716"/>
        </w:tabs>
        <w:kinsoku w:val="0"/>
        <w:overflowPunct w:val="0"/>
        <w:autoSpaceDE w:val="0"/>
        <w:autoSpaceDN w:val="0"/>
        <w:adjustRightInd w:val="0"/>
        <w:spacing w:before="158" w:after="0" w:line="322" w:lineRule="exact"/>
        <w:ind w:left="716"/>
        <w:rPr>
          <w:rFonts w:ascii="Times New Roman" w:hAnsi="Times New Roman" w:cs="Times New Roman"/>
          <w:sz w:val="28"/>
          <w:szCs w:val="28"/>
        </w:rPr>
      </w:pPr>
      <w:r>
        <w:rPr>
          <w:rFonts w:ascii="Times New Roman" w:hAnsi="Times New Roman" w:cs="Times New Roman"/>
          <w:sz w:val="28"/>
          <w:szCs w:val="28"/>
        </w:rPr>
        <w:t>General Judging guidelines:</w:t>
      </w:r>
    </w:p>
    <w:p w14:paraId="546B89DC" w14:textId="2FB6A5AE" w:rsidR="00E16962" w:rsidRPr="00E16962" w:rsidRDefault="00E16962" w:rsidP="00654E62">
      <w:pPr>
        <w:pStyle w:val="ListParagraph"/>
        <w:numPr>
          <w:ilvl w:val="2"/>
          <w:numId w:val="1"/>
        </w:numPr>
        <w:tabs>
          <w:tab w:val="left" w:pos="716"/>
        </w:tabs>
        <w:kinsoku w:val="0"/>
        <w:overflowPunct w:val="0"/>
        <w:ind w:left="994"/>
        <w:rPr>
          <w:sz w:val="28"/>
          <w:szCs w:val="28"/>
        </w:rPr>
      </w:pPr>
      <w:r w:rsidRPr="00E16962">
        <w:rPr>
          <w:sz w:val="28"/>
          <w:szCs w:val="28"/>
        </w:rPr>
        <w:t xml:space="preserve">Dress professional long sleeve shirt, pants, boots, </w:t>
      </w:r>
      <w:r w:rsidR="0028653A">
        <w:rPr>
          <w:sz w:val="28"/>
          <w:szCs w:val="28"/>
        </w:rPr>
        <w:t xml:space="preserve">western </w:t>
      </w:r>
      <w:r w:rsidRPr="00E16962">
        <w:rPr>
          <w:sz w:val="28"/>
          <w:szCs w:val="28"/>
        </w:rPr>
        <w:t>hat</w:t>
      </w:r>
    </w:p>
    <w:p w14:paraId="708E4C1E" w14:textId="3ACD18C8" w:rsidR="00E16962" w:rsidRDefault="00E16962" w:rsidP="00654E62">
      <w:pPr>
        <w:pStyle w:val="ListParagraph"/>
        <w:numPr>
          <w:ilvl w:val="2"/>
          <w:numId w:val="1"/>
        </w:numPr>
        <w:tabs>
          <w:tab w:val="left" w:pos="716"/>
        </w:tabs>
        <w:kinsoku w:val="0"/>
        <w:overflowPunct w:val="0"/>
        <w:ind w:left="994"/>
        <w:rPr>
          <w:sz w:val="28"/>
          <w:szCs w:val="28"/>
        </w:rPr>
      </w:pPr>
      <w:r>
        <w:rPr>
          <w:sz w:val="28"/>
          <w:szCs w:val="28"/>
        </w:rPr>
        <w:t>Good conduct</w:t>
      </w:r>
    </w:p>
    <w:p w14:paraId="693C7909" w14:textId="626F8A65" w:rsidR="00CD5475" w:rsidRDefault="00CD5475" w:rsidP="00654E62">
      <w:pPr>
        <w:pStyle w:val="ListParagraph"/>
        <w:numPr>
          <w:ilvl w:val="2"/>
          <w:numId w:val="1"/>
        </w:numPr>
        <w:tabs>
          <w:tab w:val="left" w:pos="716"/>
        </w:tabs>
        <w:kinsoku w:val="0"/>
        <w:overflowPunct w:val="0"/>
        <w:spacing w:after="100" w:afterAutospacing="1"/>
        <w:ind w:left="994"/>
        <w:rPr>
          <w:sz w:val="28"/>
          <w:szCs w:val="28"/>
        </w:rPr>
      </w:pPr>
      <w:r>
        <w:rPr>
          <w:sz w:val="28"/>
          <w:szCs w:val="28"/>
        </w:rPr>
        <w:t>Good place to stand while judging is a corner.  This way you can watch at least 90% of the arena. Standing in the middle your vision is limited</w:t>
      </w:r>
    </w:p>
    <w:p w14:paraId="569FFE85" w14:textId="5F5442D9" w:rsidR="00E16962" w:rsidRDefault="0028653A" w:rsidP="00654E62">
      <w:pPr>
        <w:pStyle w:val="ListParagraph"/>
        <w:numPr>
          <w:ilvl w:val="2"/>
          <w:numId w:val="1"/>
        </w:numPr>
        <w:tabs>
          <w:tab w:val="left" w:pos="716"/>
        </w:tabs>
        <w:kinsoku w:val="0"/>
        <w:overflowPunct w:val="0"/>
        <w:spacing w:before="158" w:after="100" w:afterAutospacing="1"/>
        <w:rPr>
          <w:sz w:val="28"/>
          <w:szCs w:val="28"/>
        </w:rPr>
      </w:pPr>
      <w:r>
        <w:rPr>
          <w:sz w:val="28"/>
          <w:szCs w:val="28"/>
        </w:rPr>
        <w:t>Judges’</w:t>
      </w:r>
      <w:r w:rsidR="00E16962">
        <w:rPr>
          <w:sz w:val="28"/>
          <w:szCs w:val="28"/>
        </w:rPr>
        <w:t xml:space="preserve"> sheets- </w:t>
      </w:r>
      <w:r w:rsidR="001B6E88">
        <w:rPr>
          <w:sz w:val="28"/>
          <w:szCs w:val="28"/>
        </w:rPr>
        <w:t>Know the penalties.  DQ only in pleasure classes, cow cutting.  Reining is a penalty not DQ</w:t>
      </w:r>
    </w:p>
    <w:p w14:paraId="7363305B" w14:textId="357ABCBE" w:rsidR="00E16962" w:rsidRDefault="00E16962" w:rsidP="00654E62">
      <w:pPr>
        <w:pStyle w:val="ListParagraph"/>
        <w:numPr>
          <w:ilvl w:val="2"/>
          <w:numId w:val="1"/>
        </w:numPr>
        <w:tabs>
          <w:tab w:val="left" w:pos="716"/>
        </w:tabs>
        <w:kinsoku w:val="0"/>
        <w:overflowPunct w:val="0"/>
        <w:spacing w:before="158" w:after="100" w:afterAutospacing="1"/>
        <w:rPr>
          <w:sz w:val="28"/>
          <w:szCs w:val="28"/>
        </w:rPr>
      </w:pPr>
      <w:r>
        <w:rPr>
          <w:sz w:val="28"/>
          <w:szCs w:val="28"/>
        </w:rPr>
        <w:lastRenderedPageBreak/>
        <w:t>Scribe</w:t>
      </w:r>
      <w:r w:rsidR="0028653A">
        <w:rPr>
          <w:sz w:val="28"/>
          <w:szCs w:val="28"/>
        </w:rPr>
        <w:t>- make</w:t>
      </w:r>
      <w:r>
        <w:rPr>
          <w:sz w:val="28"/>
          <w:szCs w:val="28"/>
        </w:rPr>
        <w:t xml:space="preserve"> sure they write down everything that you tell them and understand what you are asking for.  Scribe should stand on the side, only listen to the judge as they tell them what they see.  Scribe is not to be telling judge that person missed a lead etc. Scribe is only there to scribe not judge.</w:t>
      </w:r>
    </w:p>
    <w:p w14:paraId="40A79E90" w14:textId="3B1AABDB" w:rsidR="0028653A" w:rsidRDefault="0028653A" w:rsidP="00654E62">
      <w:pPr>
        <w:pStyle w:val="ListParagraph"/>
        <w:numPr>
          <w:ilvl w:val="2"/>
          <w:numId w:val="1"/>
        </w:numPr>
        <w:tabs>
          <w:tab w:val="left" w:pos="716"/>
        </w:tabs>
        <w:kinsoku w:val="0"/>
        <w:overflowPunct w:val="0"/>
        <w:spacing w:before="158" w:after="100" w:afterAutospacing="1"/>
        <w:rPr>
          <w:sz w:val="28"/>
          <w:szCs w:val="28"/>
        </w:rPr>
      </w:pPr>
      <w:r>
        <w:rPr>
          <w:sz w:val="28"/>
          <w:szCs w:val="28"/>
        </w:rPr>
        <w:t xml:space="preserve">Legal equipment:  Check equipment before start of class.  </w:t>
      </w:r>
    </w:p>
    <w:p w14:paraId="093FCFF2" w14:textId="356E9BA7" w:rsidR="0028653A" w:rsidRDefault="0028653A" w:rsidP="0028653A">
      <w:pPr>
        <w:pStyle w:val="ListParagraph"/>
        <w:numPr>
          <w:ilvl w:val="7"/>
          <w:numId w:val="1"/>
        </w:numPr>
        <w:tabs>
          <w:tab w:val="left" w:pos="716"/>
        </w:tabs>
        <w:kinsoku w:val="0"/>
        <w:overflowPunct w:val="0"/>
        <w:spacing w:before="158" w:line="322" w:lineRule="exact"/>
        <w:rPr>
          <w:sz w:val="28"/>
          <w:szCs w:val="28"/>
        </w:rPr>
      </w:pPr>
      <w:r>
        <w:rPr>
          <w:sz w:val="28"/>
          <w:szCs w:val="28"/>
        </w:rPr>
        <w:t>No leg boots in pleasure classes</w:t>
      </w:r>
    </w:p>
    <w:p w14:paraId="3A107419" w14:textId="4990E8C8" w:rsidR="0028653A" w:rsidRDefault="0028653A" w:rsidP="0028653A">
      <w:pPr>
        <w:numPr>
          <w:ilvl w:val="7"/>
          <w:numId w:val="1"/>
        </w:numPr>
        <w:tabs>
          <w:tab w:val="left" w:pos="1660"/>
        </w:tabs>
        <w:kinsoku w:val="0"/>
        <w:overflowPunct w:val="0"/>
        <w:autoSpaceDE w:val="0"/>
        <w:autoSpaceDN w:val="0"/>
        <w:adjustRightInd w:val="0"/>
        <w:spacing w:after="0" w:line="240" w:lineRule="auto"/>
        <w:ind w:right="510"/>
        <w:rPr>
          <w:rFonts w:ascii="Times New Roman" w:hAnsi="Times New Roman" w:cs="Times New Roman"/>
          <w:color w:val="000000"/>
          <w:sz w:val="28"/>
          <w:szCs w:val="28"/>
        </w:rPr>
      </w:pPr>
      <w:r w:rsidRPr="007A0B68">
        <w:rPr>
          <w:rFonts w:ascii="Times New Roman" w:hAnsi="Times New Roman" w:cs="Times New Roman"/>
          <w:sz w:val="28"/>
          <w:szCs w:val="28"/>
        </w:rPr>
        <w:t>Romal</w:t>
      </w:r>
      <w:r w:rsidRPr="007A0B68">
        <w:rPr>
          <w:rFonts w:ascii="Times New Roman" w:hAnsi="Times New Roman" w:cs="Times New Roman"/>
          <w:spacing w:val="-9"/>
          <w:sz w:val="28"/>
          <w:szCs w:val="28"/>
        </w:rPr>
        <w:t xml:space="preserve"> </w:t>
      </w:r>
      <w:r w:rsidRPr="007A0B68">
        <w:rPr>
          <w:rFonts w:ascii="Times New Roman" w:hAnsi="Times New Roman" w:cs="Times New Roman"/>
          <w:sz w:val="28"/>
          <w:szCs w:val="28"/>
        </w:rPr>
        <w:t>reins-</w:t>
      </w:r>
      <w:r w:rsidRPr="007A0B68">
        <w:rPr>
          <w:rFonts w:ascii="Times New Roman" w:hAnsi="Times New Roman" w:cs="Times New Roman"/>
          <w:spacing w:val="-10"/>
          <w:sz w:val="28"/>
          <w:szCs w:val="28"/>
        </w:rPr>
        <w:t xml:space="preserve"> </w:t>
      </w:r>
      <w:r w:rsidRPr="007A0B68">
        <w:rPr>
          <w:rFonts w:ascii="Times New Roman" w:hAnsi="Times New Roman" w:cs="Times New Roman"/>
          <w:color w:val="1F1F1F"/>
          <w:sz w:val="28"/>
          <w:szCs w:val="28"/>
        </w:rPr>
        <w:t>Riders hold the reins in one hand and the romal</w:t>
      </w:r>
      <w:r w:rsidRPr="007A0B68">
        <w:rPr>
          <w:rFonts w:ascii="Times New Roman" w:hAnsi="Times New Roman" w:cs="Times New Roman"/>
          <w:color w:val="1F1F1F"/>
          <w:spacing w:val="14"/>
          <w:sz w:val="28"/>
          <w:szCs w:val="28"/>
        </w:rPr>
        <w:t xml:space="preserve"> </w:t>
      </w:r>
      <w:r w:rsidRPr="007A0B68">
        <w:rPr>
          <w:rFonts w:ascii="Times New Roman" w:hAnsi="Times New Roman" w:cs="Times New Roman"/>
          <w:color w:val="1F1F1F"/>
          <w:sz w:val="28"/>
          <w:szCs w:val="28"/>
        </w:rPr>
        <w:t>in the other, with the thumb up in the rein hand.</w:t>
      </w:r>
      <w:r w:rsidRPr="007A0B68">
        <w:rPr>
          <w:rFonts w:ascii="Times New Roman" w:hAnsi="Times New Roman" w:cs="Times New Roman"/>
          <w:color w:val="1F1F1F"/>
          <w:spacing w:val="11"/>
          <w:sz w:val="28"/>
          <w:szCs w:val="28"/>
        </w:rPr>
        <w:t xml:space="preserve"> </w:t>
      </w:r>
      <w:r w:rsidRPr="007A0B68">
        <w:rPr>
          <w:rFonts w:ascii="Times New Roman" w:hAnsi="Times New Roman" w:cs="Times New Roman"/>
          <w:color w:val="000000"/>
          <w:sz w:val="28"/>
          <w:szCs w:val="28"/>
        </w:rPr>
        <w:t>Split</w:t>
      </w:r>
      <w:r w:rsidRPr="007A0B68">
        <w:rPr>
          <w:rFonts w:ascii="Times New Roman" w:hAnsi="Times New Roman" w:cs="Times New Roman"/>
          <w:color w:val="000000"/>
          <w:spacing w:val="-9"/>
          <w:sz w:val="28"/>
          <w:szCs w:val="28"/>
        </w:rPr>
        <w:t xml:space="preserve"> </w:t>
      </w:r>
      <w:r w:rsidRPr="007A0B68">
        <w:rPr>
          <w:rFonts w:ascii="Times New Roman" w:hAnsi="Times New Roman" w:cs="Times New Roman"/>
          <w:color w:val="000000"/>
          <w:sz w:val="28"/>
          <w:szCs w:val="28"/>
        </w:rPr>
        <w:t>reins-</w:t>
      </w:r>
      <w:r w:rsidRPr="007A0B68">
        <w:rPr>
          <w:rFonts w:ascii="Times New Roman" w:hAnsi="Times New Roman" w:cs="Times New Roman"/>
          <w:color w:val="000000"/>
          <w:spacing w:val="-10"/>
          <w:sz w:val="28"/>
          <w:szCs w:val="28"/>
        </w:rPr>
        <w:t xml:space="preserve"> </w:t>
      </w:r>
      <w:r w:rsidRPr="007A0B68">
        <w:rPr>
          <w:rFonts w:ascii="Times New Roman" w:hAnsi="Times New Roman" w:cs="Times New Roman"/>
          <w:color w:val="1F1F1F"/>
          <w:sz w:val="28"/>
          <w:szCs w:val="28"/>
        </w:rPr>
        <w:t>Riders can hold the reins in one or two hands, depending on the bit and the horse's training level.</w:t>
      </w:r>
      <w:r w:rsidRPr="007A0B68">
        <w:rPr>
          <w:rFonts w:ascii="Times New Roman" w:hAnsi="Times New Roman" w:cs="Times New Roman"/>
          <w:color w:val="1F1F1F"/>
          <w:spacing w:val="17"/>
          <w:sz w:val="28"/>
          <w:szCs w:val="28"/>
        </w:rPr>
        <w:t xml:space="preserve"> </w:t>
      </w:r>
      <w:r w:rsidRPr="007A0B68">
        <w:rPr>
          <w:rFonts w:ascii="Times New Roman" w:hAnsi="Times New Roman" w:cs="Times New Roman"/>
          <w:color w:val="1F1F1F"/>
          <w:sz w:val="28"/>
          <w:szCs w:val="28"/>
        </w:rPr>
        <w:t>Must have i</w:t>
      </w:r>
      <w:r w:rsidRPr="007A0B68">
        <w:rPr>
          <w:rFonts w:ascii="Times New Roman" w:hAnsi="Times New Roman" w:cs="Times New Roman"/>
          <w:color w:val="000000"/>
          <w:sz w:val="28"/>
          <w:szCs w:val="28"/>
        </w:rPr>
        <w:t>ndex</w:t>
      </w:r>
      <w:r w:rsidRPr="007A0B68">
        <w:rPr>
          <w:rFonts w:ascii="Times New Roman" w:hAnsi="Times New Roman" w:cs="Times New Roman"/>
          <w:color w:val="000000"/>
          <w:spacing w:val="-9"/>
          <w:sz w:val="28"/>
          <w:szCs w:val="28"/>
        </w:rPr>
        <w:t xml:space="preserve"> </w:t>
      </w:r>
      <w:r w:rsidRPr="007A0B68">
        <w:rPr>
          <w:rFonts w:ascii="Times New Roman" w:hAnsi="Times New Roman" w:cs="Times New Roman"/>
          <w:color w:val="000000"/>
          <w:sz w:val="28"/>
          <w:szCs w:val="28"/>
        </w:rPr>
        <w:t>finger</w:t>
      </w:r>
      <w:r w:rsidRPr="007A0B68">
        <w:rPr>
          <w:rFonts w:ascii="Times New Roman" w:hAnsi="Times New Roman" w:cs="Times New Roman"/>
          <w:color w:val="000000"/>
          <w:spacing w:val="-10"/>
          <w:sz w:val="28"/>
          <w:szCs w:val="28"/>
        </w:rPr>
        <w:t xml:space="preserve"> </w:t>
      </w:r>
      <w:r w:rsidRPr="007A0B68">
        <w:rPr>
          <w:rFonts w:ascii="Times New Roman" w:hAnsi="Times New Roman" w:cs="Times New Roman"/>
          <w:color w:val="000000"/>
          <w:sz w:val="28"/>
          <w:szCs w:val="28"/>
        </w:rPr>
        <w:t>between</w:t>
      </w:r>
      <w:r w:rsidRPr="007A0B68">
        <w:rPr>
          <w:rFonts w:ascii="Times New Roman" w:hAnsi="Times New Roman" w:cs="Times New Roman"/>
          <w:color w:val="000000"/>
          <w:spacing w:val="-9"/>
          <w:sz w:val="28"/>
          <w:szCs w:val="28"/>
        </w:rPr>
        <w:t xml:space="preserve"> </w:t>
      </w:r>
      <w:r w:rsidRPr="007A0B68">
        <w:rPr>
          <w:rFonts w:ascii="Times New Roman" w:hAnsi="Times New Roman" w:cs="Times New Roman"/>
          <w:color w:val="000000"/>
          <w:sz w:val="28"/>
          <w:szCs w:val="28"/>
        </w:rPr>
        <w:t>reins,</w:t>
      </w:r>
      <w:r w:rsidRPr="007A0B68">
        <w:rPr>
          <w:rFonts w:ascii="Times New Roman" w:hAnsi="Times New Roman" w:cs="Times New Roman"/>
          <w:color w:val="000000"/>
          <w:spacing w:val="-11"/>
          <w:sz w:val="28"/>
          <w:szCs w:val="28"/>
        </w:rPr>
        <w:t xml:space="preserve"> </w:t>
      </w:r>
      <w:r w:rsidRPr="007A0B68">
        <w:rPr>
          <w:rFonts w:ascii="Times New Roman" w:hAnsi="Times New Roman" w:cs="Times New Roman"/>
          <w:color w:val="000000"/>
          <w:sz w:val="28"/>
          <w:szCs w:val="28"/>
        </w:rPr>
        <w:t>tail</w:t>
      </w:r>
      <w:r w:rsidRPr="007A0B68">
        <w:rPr>
          <w:rFonts w:ascii="Times New Roman" w:hAnsi="Times New Roman" w:cs="Times New Roman"/>
          <w:color w:val="000000"/>
          <w:spacing w:val="-7"/>
          <w:sz w:val="28"/>
          <w:szCs w:val="28"/>
        </w:rPr>
        <w:t xml:space="preserve"> </w:t>
      </w:r>
      <w:r w:rsidRPr="007A0B68">
        <w:rPr>
          <w:rFonts w:ascii="Times New Roman" w:hAnsi="Times New Roman" w:cs="Times New Roman"/>
          <w:color w:val="000000"/>
          <w:sz w:val="28"/>
          <w:szCs w:val="28"/>
        </w:rPr>
        <w:t>of</w:t>
      </w:r>
      <w:r w:rsidRPr="007A0B68">
        <w:rPr>
          <w:rFonts w:ascii="Times New Roman" w:hAnsi="Times New Roman" w:cs="Times New Roman"/>
          <w:color w:val="000000"/>
          <w:spacing w:val="-10"/>
          <w:sz w:val="28"/>
          <w:szCs w:val="28"/>
        </w:rPr>
        <w:t xml:space="preserve"> </w:t>
      </w:r>
      <w:r w:rsidRPr="007A0B68">
        <w:rPr>
          <w:rFonts w:ascii="Times New Roman" w:hAnsi="Times New Roman" w:cs="Times New Roman"/>
          <w:color w:val="000000"/>
          <w:sz w:val="28"/>
          <w:szCs w:val="28"/>
        </w:rPr>
        <w:t>reins</w:t>
      </w:r>
      <w:r w:rsidRPr="007A0B68">
        <w:rPr>
          <w:rFonts w:ascii="Times New Roman" w:hAnsi="Times New Roman" w:cs="Times New Roman"/>
          <w:color w:val="000000"/>
          <w:spacing w:val="-9"/>
          <w:sz w:val="28"/>
          <w:szCs w:val="28"/>
        </w:rPr>
        <w:t xml:space="preserve"> </w:t>
      </w:r>
      <w:r w:rsidRPr="007A0B68">
        <w:rPr>
          <w:rFonts w:ascii="Times New Roman" w:hAnsi="Times New Roman" w:cs="Times New Roman"/>
          <w:color w:val="000000"/>
          <w:sz w:val="28"/>
          <w:szCs w:val="28"/>
        </w:rPr>
        <w:t>must</w:t>
      </w:r>
      <w:r w:rsidRPr="007A0B68">
        <w:rPr>
          <w:rFonts w:ascii="Times New Roman" w:hAnsi="Times New Roman" w:cs="Times New Roman"/>
          <w:color w:val="000000"/>
          <w:spacing w:val="-9"/>
          <w:sz w:val="28"/>
          <w:szCs w:val="28"/>
        </w:rPr>
        <w:t xml:space="preserve"> </w:t>
      </w:r>
      <w:r w:rsidRPr="007A0B68">
        <w:rPr>
          <w:rFonts w:ascii="Times New Roman" w:hAnsi="Times New Roman" w:cs="Times New Roman"/>
          <w:color w:val="000000"/>
          <w:sz w:val="28"/>
          <w:szCs w:val="28"/>
        </w:rPr>
        <w:t>be</w:t>
      </w:r>
      <w:r w:rsidRPr="007A0B68">
        <w:rPr>
          <w:rFonts w:ascii="Times New Roman" w:hAnsi="Times New Roman" w:cs="Times New Roman"/>
          <w:color w:val="000000"/>
          <w:spacing w:val="-10"/>
          <w:sz w:val="28"/>
          <w:szCs w:val="28"/>
        </w:rPr>
        <w:t xml:space="preserve"> </w:t>
      </w:r>
      <w:r w:rsidRPr="007A0B68">
        <w:rPr>
          <w:rFonts w:ascii="Times New Roman" w:hAnsi="Times New Roman" w:cs="Times New Roman"/>
          <w:color w:val="000000"/>
          <w:sz w:val="28"/>
          <w:szCs w:val="28"/>
        </w:rPr>
        <w:t>on</w:t>
      </w:r>
      <w:r w:rsidRPr="007A0B68">
        <w:rPr>
          <w:rFonts w:ascii="Times New Roman" w:hAnsi="Times New Roman" w:cs="Times New Roman"/>
          <w:color w:val="000000"/>
          <w:spacing w:val="-9"/>
          <w:sz w:val="28"/>
          <w:szCs w:val="28"/>
        </w:rPr>
        <w:t xml:space="preserve"> </w:t>
      </w:r>
      <w:r w:rsidRPr="007A0B68">
        <w:rPr>
          <w:rFonts w:ascii="Times New Roman" w:hAnsi="Times New Roman" w:cs="Times New Roman"/>
          <w:color w:val="000000"/>
          <w:sz w:val="28"/>
          <w:szCs w:val="28"/>
        </w:rPr>
        <w:t>the</w:t>
      </w:r>
      <w:r w:rsidRPr="007A0B68">
        <w:rPr>
          <w:rFonts w:ascii="Times New Roman" w:hAnsi="Times New Roman" w:cs="Times New Roman"/>
          <w:color w:val="000000"/>
          <w:spacing w:val="-10"/>
          <w:sz w:val="28"/>
          <w:szCs w:val="28"/>
        </w:rPr>
        <w:t xml:space="preserve"> </w:t>
      </w:r>
      <w:r w:rsidRPr="007A0B68">
        <w:rPr>
          <w:rFonts w:ascii="Times New Roman" w:hAnsi="Times New Roman" w:cs="Times New Roman"/>
          <w:color w:val="000000"/>
          <w:sz w:val="28"/>
          <w:szCs w:val="28"/>
        </w:rPr>
        <w:t>same</w:t>
      </w:r>
      <w:r w:rsidRPr="007A0B68">
        <w:rPr>
          <w:rFonts w:ascii="Times New Roman" w:hAnsi="Times New Roman" w:cs="Times New Roman"/>
          <w:color w:val="000000"/>
          <w:spacing w:val="-10"/>
          <w:sz w:val="28"/>
          <w:szCs w:val="28"/>
        </w:rPr>
        <w:t xml:space="preserve"> </w:t>
      </w:r>
      <w:r w:rsidRPr="007A0B68">
        <w:rPr>
          <w:rFonts w:ascii="Times New Roman" w:hAnsi="Times New Roman" w:cs="Times New Roman"/>
          <w:color w:val="000000"/>
          <w:sz w:val="28"/>
          <w:szCs w:val="28"/>
        </w:rPr>
        <w:t>side</w:t>
      </w:r>
      <w:r w:rsidRPr="007A0B68">
        <w:rPr>
          <w:rFonts w:ascii="Times New Roman" w:hAnsi="Times New Roman" w:cs="Times New Roman"/>
          <w:color w:val="000000"/>
          <w:spacing w:val="-10"/>
          <w:sz w:val="28"/>
          <w:szCs w:val="28"/>
        </w:rPr>
        <w:t xml:space="preserve"> </w:t>
      </w:r>
      <w:r w:rsidRPr="007A0B68">
        <w:rPr>
          <w:rFonts w:ascii="Times New Roman" w:hAnsi="Times New Roman" w:cs="Times New Roman"/>
          <w:color w:val="000000"/>
          <w:sz w:val="28"/>
          <w:szCs w:val="28"/>
        </w:rPr>
        <w:t>of</w:t>
      </w:r>
      <w:r w:rsidRPr="007A0B68">
        <w:rPr>
          <w:rFonts w:ascii="Times New Roman" w:hAnsi="Times New Roman" w:cs="Times New Roman"/>
          <w:color w:val="000000"/>
          <w:spacing w:val="-10"/>
          <w:sz w:val="28"/>
          <w:szCs w:val="28"/>
        </w:rPr>
        <w:t xml:space="preserve"> </w:t>
      </w:r>
      <w:r w:rsidRPr="007A0B68">
        <w:rPr>
          <w:rFonts w:ascii="Times New Roman" w:hAnsi="Times New Roman" w:cs="Times New Roman"/>
          <w:color w:val="000000"/>
          <w:sz w:val="28"/>
          <w:szCs w:val="28"/>
        </w:rPr>
        <w:t>hand</w:t>
      </w:r>
      <w:r w:rsidRPr="007A0B68">
        <w:rPr>
          <w:rFonts w:ascii="Times New Roman" w:hAnsi="Times New Roman" w:cs="Times New Roman"/>
          <w:color w:val="000000"/>
          <w:spacing w:val="-9"/>
          <w:sz w:val="28"/>
          <w:szCs w:val="28"/>
        </w:rPr>
        <w:t xml:space="preserve"> </w:t>
      </w:r>
      <w:r w:rsidRPr="007A0B68">
        <w:rPr>
          <w:rFonts w:ascii="Times New Roman" w:hAnsi="Times New Roman" w:cs="Times New Roman"/>
          <w:color w:val="000000"/>
          <w:sz w:val="28"/>
          <w:szCs w:val="28"/>
        </w:rPr>
        <w:t>holding</w:t>
      </w:r>
      <w:r w:rsidRPr="007A0B68">
        <w:rPr>
          <w:rFonts w:ascii="Times New Roman" w:hAnsi="Times New Roman" w:cs="Times New Roman"/>
          <w:color w:val="000000"/>
          <w:spacing w:val="-9"/>
          <w:sz w:val="28"/>
          <w:szCs w:val="28"/>
        </w:rPr>
        <w:t xml:space="preserve"> </w:t>
      </w:r>
      <w:r w:rsidRPr="007A0B68">
        <w:rPr>
          <w:rFonts w:ascii="Times New Roman" w:hAnsi="Times New Roman" w:cs="Times New Roman"/>
          <w:color w:val="000000"/>
          <w:sz w:val="28"/>
          <w:szCs w:val="28"/>
        </w:rPr>
        <w:t>the reins</w:t>
      </w:r>
      <w:r>
        <w:rPr>
          <w:rFonts w:ascii="Times New Roman" w:hAnsi="Times New Roman" w:cs="Times New Roman"/>
          <w:color w:val="000000"/>
          <w:sz w:val="28"/>
          <w:szCs w:val="28"/>
        </w:rPr>
        <w:t>.</w:t>
      </w:r>
    </w:p>
    <w:p w14:paraId="573F231C" w14:textId="156C5ACA" w:rsidR="00D6349E" w:rsidRPr="007A0B68" w:rsidRDefault="00D6349E" w:rsidP="0028653A">
      <w:pPr>
        <w:numPr>
          <w:ilvl w:val="7"/>
          <w:numId w:val="1"/>
        </w:numPr>
        <w:tabs>
          <w:tab w:val="left" w:pos="1660"/>
        </w:tabs>
        <w:kinsoku w:val="0"/>
        <w:overflowPunct w:val="0"/>
        <w:autoSpaceDE w:val="0"/>
        <w:autoSpaceDN w:val="0"/>
        <w:adjustRightInd w:val="0"/>
        <w:spacing w:after="0" w:line="240" w:lineRule="auto"/>
        <w:ind w:right="510"/>
        <w:rPr>
          <w:rFonts w:ascii="Times New Roman" w:hAnsi="Times New Roman" w:cs="Times New Roman"/>
          <w:color w:val="000000"/>
          <w:sz w:val="28"/>
          <w:szCs w:val="28"/>
        </w:rPr>
      </w:pPr>
      <w:r>
        <w:rPr>
          <w:rFonts w:ascii="Times New Roman" w:hAnsi="Times New Roman" w:cs="Times New Roman"/>
          <w:sz w:val="28"/>
          <w:szCs w:val="28"/>
        </w:rPr>
        <w:t xml:space="preserve">Helmet is optional </w:t>
      </w:r>
    </w:p>
    <w:p w14:paraId="36A7BE1C" w14:textId="42F3B5CF" w:rsidR="00E16962" w:rsidRDefault="001B6E88" w:rsidP="007A0B68">
      <w:pPr>
        <w:numPr>
          <w:ilvl w:val="0"/>
          <w:numId w:val="1"/>
        </w:numPr>
        <w:tabs>
          <w:tab w:val="left" w:pos="716"/>
        </w:tabs>
        <w:kinsoku w:val="0"/>
        <w:overflowPunct w:val="0"/>
        <w:autoSpaceDE w:val="0"/>
        <w:autoSpaceDN w:val="0"/>
        <w:adjustRightInd w:val="0"/>
        <w:spacing w:before="158" w:after="0" w:line="322" w:lineRule="exact"/>
        <w:ind w:left="716"/>
        <w:rPr>
          <w:rFonts w:ascii="Times New Roman" w:hAnsi="Times New Roman" w:cs="Times New Roman"/>
          <w:sz w:val="28"/>
          <w:szCs w:val="28"/>
        </w:rPr>
      </w:pPr>
      <w:r>
        <w:rPr>
          <w:rFonts w:ascii="Times New Roman" w:hAnsi="Times New Roman" w:cs="Times New Roman"/>
          <w:sz w:val="28"/>
          <w:szCs w:val="28"/>
        </w:rPr>
        <w:t>Ladies</w:t>
      </w:r>
      <w:r w:rsidR="00D23D88">
        <w:rPr>
          <w:rFonts w:ascii="Times New Roman" w:hAnsi="Times New Roman" w:cs="Times New Roman"/>
          <w:sz w:val="28"/>
          <w:szCs w:val="28"/>
        </w:rPr>
        <w:t>, Men’s Pair</w:t>
      </w:r>
      <w:r>
        <w:rPr>
          <w:rFonts w:ascii="Times New Roman" w:hAnsi="Times New Roman" w:cs="Times New Roman"/>
          <w:sz w:val="28"/>
          <w:szCs w:val="28"/>
        </w:rPr>
        <w:t>’s Pleasure</w:t>
      </w:r>
    </w:p>
    <w:p w14:paraId="36264DCA" w14:textId="1511CFB1" w:rsidR="00CD5475" w:rsidRDefault="00CD5475"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Check chin straps, bits, reins. If bits look illegal check.  If not sure if bit is legal send a picture to Karl to verify.</w:t>
      </w:r>
    </w:p>
    <w:p w14:paraId="4FAE513F" w14:textId="77777777" w:rsidR="00D23D88" w:rsidRDefault="00D23D88" w:rsidP="00D23D88">
      <w:pPr>
        <w:numPr>
          <w:ilvl w:val="1"/>
          <w:numId w:val="4"/>
        </w:numPr>
        <w:tabs>
          <w:tab w:val="left" w:pos="1659"/>
        </w:tabs>
        <w:kinsoku w:val="0"/>
        <w:overflowPunct w:val="0"/>
        <w:autoSpaceDE w:val="0"/>
        <w:autoSpaceDN w:val="0"/>
        <w:adjustRightInd w:val="0"/>
        <w:spacing w:before="2" w:after="0" w:line="322" w:lineRule="exact"/>
        <w:rPr>
          <w:rFonts w:ascii="Times New Roman" w:hAnsi="Times New Roman" w:cs="Times New Roman"/>
          <w:sz w:val="28"/>
          <w:szCs w:val="28"/>
        </w:rPr>
      </w:pPr>
      <w:r w:rsidRPr="007A0B68">
        <w:rPr>
          <w:rFonts w:ascii="Times New Roman" w:hAnsi="Times New Roman" w:cs="Times New Roman"/>
          <w:sz w:val="28"/>
          <w:szCs w:val="28"/>
        </w:rPr>
        <w:t>No circling at a lope</w:t>
      </w:r>
    </w:p>
    <w:p w14:paraId="675985F3" w14:textId="6A46E9CD" w:rsidR="00CD5475"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No leg boots</w:t>
      </w:r>
    </w:p>
    <w:p w14:paraId="3985DD3C" w14:textId="3D843C8F" w:rsidR="00D23D88"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Must have chaps</w:t>
      </w:r>
    </w:p>
    <w:p w14:paraId="151400AF" w14:textId="38C2703D" w:rsidR="00D23D88"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No tie downs, running, martingales, roping reins.</w:t>
      </w:r>
    </w:p>
    <w:p w14:paraId="1658B74B" w14:textId="53F4C8ED" w:rsidR="00D23D88"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No posting at a jog or extended jog.</w:t>
      </w:r>
    </w:p>
    <w:p w14:paraId="70CD0689" w14:textId="00E79153" w:rsidR="00D23D88"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Pairs’ pleasure- work as a pair.  When dismounting romals must come over the horse’s head when doing the ground tie.  Split rein must drop one rein.</w:t>
      </w:r>
    </w:p>
    <w:p w14:paraId="4EBED50D" w14:textId="4472C419" w:rsidR="00D23D88"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 xml:space="preserve">Riders do not change sides when reversing. </w:t>
      </w:r>
    </w:p>
    <w:p w14:paraId="778649C8" w14:textId="54CF375C" w:rsidR="00D23D88"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Pull horses that are having problems into the middle of arena or remove if necessary.</w:t>
      </w:r>
    </w:p>
    <w:p w14:paraId="2C8BA9BA" w14:textId="3E6E1A82" w:rsidR="00D23D88"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Can back horse on the rail.</w:t>
      </w:r>
    </w:p>
    <w:p w14:paraId="20FBD3F5" w14:textId="0CC8193B" w:rsidR="00D23D88"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Work</w:t>
      </w:r>
      <w:r w:rsidR="005D2064">
        <w:rPr>
          <w:rFonts w:ascii="Times New Roman" w:hAnsi="Times New Roman" w:cs="Times New Roman"/>
          <w:sz w:val="28"/>
          <w:szCs w:val="28"/>
        </w:rPr>
        <w:t xml:space="preserve"> </w:t>
      </w:r>
      <w:r>
        <w:rPr>
          <w:rFonts w:ascii="Times New Roman" w:hAnsi="Times New Roman" w:cs="Times New Roman"/>
          <w:sz w:val="28"/>
          <w:szCs w:val="28"/>
        </w:rPr>
        <w:t xml:space="preserve">walk, jog, </w:t>
      </w:r>
      <w:r w:rsidR="005D2064">
        <w:rPr>
          <w:rFonts w:ascii="Times New Roman" w:hAnsi="Times New Roman" w:cs="Times New Roman"/>
          <w:sz w:val="28"/>
          <w:szCs w:val="28"/>
        </w:rPr>
        <w:t xml:space="preserve">&amp; </w:t>
      </w:r>
      <w:r>
        <w:rPr>
          <w:rFonts w:ascii="Times New Roman" w:hAnsi="Times New Roman" w:cs="Times New Roman"/>
          <w:sz w:val="28"/>
          <w:szCs w:val="28"/>
        </w:rPr>
        <w:t>lope both directions. Pair’s pleasure should dismount also</w:t>
      </w:r>
    </w:p>
    <w:p w14:paraId="0F1E7E6D" w14:textId="3602C60C" w:rsidR="00D23D88" w:rsidRDefault="00D23D88" w:rsidP="00E16962">
      <w:pPr>
        <w:numPr>
          <w:ilvl w:val="1"/>
          <w:numId w:val="4"/>
        </w:numPr>
        <w:tabs>
          <w:tab w:val="left" w:pos="1659"/>
        </w:tabs>
        <w:kinsoku w:val="0"/>
        <w:overflowPunct w:val="0"/>
        <w:autoSpaceDE w:val="0"/>
        <w:autoSpaceDN w:val="0"/>
        <w:adjustRightInd w:val="0"/>
        <w:spacing w:before="2" w:after="0" w:line="322" w:lineRule="exact"/>
        <w:ind w:left="1659" w:hanging="356"/>
        <w:rPr>
          <w:rFonts w:ascii="Times New Roman" w:hAnsi="Times New Roman" w:cs="Times New Roman"/>
          <w:sz w:val="28"/>
          <w:szCs w:val="28"/>
        </w:rPr>
      </w:pPr>
      <w:r>
        <w:rPr>
          <w:rFonts w:ascii="Times New Roman" w:hAnsi="Times New Roman" w:cs="Times New Roman"/>
          <w:sz w:val="28"/>
          <w:szCs w:val="28"/>
        </w:rPr>
        <w:t>Dismounting in pairs- ride forward, one horse side pass then dismounts walk three steps away from horses, then remount.  Do not change horses</w:t>
      </w:r>
    </w:p>
    <w:p w14:paraId="23747D6C" w14:textId="0EAAD993" w:rsidR="00D23D88" w:rsidRDefault="00D23D88" w:rsidP="00DD0E3B">
      <w:pPr>
        <w:numPr>
          <w:ilvl w:val="1"/>
          <w:numId w:val="4"/>
        </w:numPr>
        <w:tabs>
          <w:tab w:val="left" w:pos="1659"/>
        </w:tabs>
        <w:kinsoku w:val="0"/>
        <w:overflowPunct w:val="0"/>
        <w:autoSpaceDE w:val="0"/>
        <w:autoSpaceDN w:val="0"/>
        <w:adjustRightInd w:val="0"/>
        <w:spacing w:before="2" w:after="0" w:line="480" w:lineRule="auto"/>
        <w:ind w:left="1659" w:hanging="356"/>
        <w:rPr>
          <w:rFonts w:ascii="Times New Roman" w:hAnsi="Times New Roman" w:cs="Times New Roman"/>
          <w:sz w:val="28"/>
          <w:szCs w:val="28"/>
        </w:rPr>
      </w:pPr>
      <w:r>
        <w:rPr>
          <w:rFonts w:ascii="Times New Roman" w:hAnsi="Times New Roman" w:cs="Times New Roman"/>
          <w:sz w:val="28"/>
          <w:szCs w:val="28"/>
        </w:rPr>
        <w:t xml:space="preserve">Keep showing during the whole class until </w:t>
      </w:r>
      <w:r w:rsidR="005D2064">
        <w:rPr>
          <w:rFonts w:ascii="Times New Roman" w:hAnsi="Times New Roman" w:cs="Times New Roman"/>
          <w:sz w:val="28"/>
          <w:szCs w:val="28"/>
        </w:rPr>
        <w:t>placings are made.</w:t>
      </w:r>
    </w:p>
    <w:p w14:paraId="4B69871C" w14:textId="1A88F30A" w:rsidR="005D2064" w:rsidRPr="005D2064" w:rsidRDefault="005D2064" w:rsidP="00DD0E3B">
      <w:pPr>
        <w:pStyle w:val="ListParagraph"/>
        <w:numPr>
          <w:ilvl w:val="0"/>
          <w:numId w:val="1"/>
        </w:numPr>
        <w:tabs>
          <w:tab w:val="left" w:pos="1659"/>
        </w:tabs>
        <w:kinsoku w:val="0"/>
        <w:overflowPunct w:val="0"/>
        <w:spacing w:before="2" w:line="480" w:lineRule="auto"/>
        <w:rPr>
          <w:sz w:val="28"/>
          <w:szCs w:val="28"/>
        </w:rPr>
      </w:pPr>
      <w:r>
        <w:rPr>
          <w:sz w:val="28"/>
          <w:szCs w:val="28"/>
        </w:rPr>
        <w:t>Reining:</w:t>
      </w:r>
    </w:p>
    <w:p w14:paraId="2871B7D4" w14:textId="184806E2" w:rsidR="00DD0E3B" w:rsidRDefault="00DD0E3B" w:rsidP="00E16962">
      <w:pPr>
        <w:numPr>
          <w:ilvl w:val="0"/>
          <w:numId w:val="3"/>
        </w:numPr>
        <w:tabs>
          <w:tab w:val="left" w:pos="1659"/>
        </w:tabs>
        <w:kinsoku w:val="0"/>
        <w:overflowPunct w:val="0"/>
        <w:autoSpaceDE w:val="0"/>
        <w:autoSpaceDN w:val="0"/>
        <w:adjustRightInd w:val="0"/>
        <w:spacing w:before="28" w:after="0" w:line="240" w:lineRule="auto"/>
        <w:ind w:left="1776" w:hanging="358"/>
        <w:rPr>
          <w:rFonts w:ascii="Times New Roman" w:hAnsi="Times New Roman" w:cs="Times New Roman"/>
          <w:sz w:val="28"/>
          <w:szCs w:val="28"/>
        </w:rPr>
      </w:pPr>
      <w:r>
        <w:rPr>
          <w:rFonts w:ascii="Times New Roman" w:hAnsi="Times New Roman" w:cs="Times New Roman"/>
          <w:sz w:val="28"/>
          <w:szCs w:val="28"/>
        </w:rPr>
        <w:t>2026 NRCHA #1</w:t>
      </w:r>
      <w:r w:rsidR="000A12F8">
        <w:rPr>
          <w:rFonts w:ascii="Times New Roman" w:hAnsi="Times New Roman" w:cs="Times New Roman"/>
          <w:sz w:val="28"/>
          <w:szCs w:val="28"/>
        </w:rPr>
        <w:t>3</w:t>
      </w:r>
      <w:r>
        <w:rPr>
          <w:rFonts w:ascii="Times New Roman" w:hAnsi="Times New Roman" w:cs="Times New Roman"/>
          <w:sz w:val="28"/>
          <w:szCs w:val="28"/>
        </w:rPr>
        <w:t xml:space="preserve"> pattern</w:t>
      </w:r>
    </w:p>
    <w:p w14:paraId="1F54EDE8" w14:textId="31EE925D" w:rsidR="00E16962" w:rsidRPr="007A0B68" w:rsidRDefault="005D2064" w:rsidP="00E16962">
      <w:pPr>
        <w:numPr>
          <w:ilvl w:val="0"/>
          <w:numId w:val="3"/>
        </w:numPr>
        <w:tabs>
          <w:tab w:val="left" w:pos="1659"/>
        </w:tabs>
        <w:kinsoku w:val="0"/>
        <w:overflowPunct w:val="0"/>
        <w:autoSpaceDE w:val="0"/>
        <w:autoSpaceDN w:val="0"/>
        <w:adjustRightInd w:val="0"/>
        <w:spacing w:before="28" w:after="0" w:line="240" w:lineRule="auto"/>
        <w:ind w:left="1776" w:hanging="358"/>
        <w:rPr>
          <w:rFonts w:ascii="Times New Roman" w:hAnsi="Times New Roman" w:cs="Times New Roman"/>
          <w:sz w:val="28"/>
          <w:szCs w:val="28"/>
        </w:rPr>
      </w:pPr>
      <w:r>
        <w:rPr>
          <w:rFonts w:ascii="Times New Roman" w:hAnsi="Times New Roman" w:cs="Times New Roman"/>
          <w:sz w:val="28"/>
          <w:szCs w:val="28"/>
        </w:rPr>
        <w:t>Must have cones in position for pattern</w:t>
      </w:r>
      <w:r w:rsidR="00D23D88" w:rsidRPr="00D23D88">
        <w:rPr>
          <w:rFonts w:ascii="Times New Roman" w:hAnsi="Times New Roman" w:cs="Times New Roman"/>
          <w:sz w:val="28"/>
          <w:szCs w:val="28"/>
        </w:rPr>
        <w:t>.</w:t>
      </w:r>
    </w:p>
    <w:p w14:paraId="26463953" w14:textId="794597C6" w:rsidR="00E16962" w:rsidRDefault="005D2064" w:rsidP="00E16962">
      <w:pPr>
        <w:numPr>
          <w:ilvl w:val="0"/>
          <w:numId w:val="3"/>
        </w:numPr>
        <w:tabs>
          <w:tab w:val="left" w:pos="1776"/>
        </w:tabs>
        <w:kinsoku w:val="0"/>
        <w:overflowPunct w:val="0"/>
        <w:autoSpaceDE w:val="0"/>
        <w:autoSpaceDN w:val="0"/>
        <w:adjustRightInd w:val="0"/>
        <w:spacing w:before="53" w:after="0" w:line="240" w:lineRule="auto"/>
        <w:ind w:left="1776" w:hanging="358"/>
        <w:rPr>
          <w:rFonts w:ascii="Times New Roman" w:hAnsi="Times New Roman" w:cs="Times New Roman"/>
          <w:sz w:val="28"/>
          <w:szCs w:val="28"/>
        </w:rPr>
      </w:pPr>
      <w:r>
        <w:rPr>
          <w:rFonts w:ascii="Times New Roman" w:hAnsi="Times New Roman" w:cs="Times New Roman"/>
          <w:sz w:val="28"/>
          <w:szCs w:val="28"/>
        </w:rPr>
        <w:t>If going to drop bits do everyone before reining starts.</w:t>
      </w:r>
    </w:p>
    <w:p w14:paraId="7DDC8482" w14:textId="5074D3D8" w:rsidR="005D2064" w:rsidRDefault="005D2064" w:rsidP="00E16962">
      <w:pPr>
        <w:numPr>
          <w:ilvl w:val="0"/>
          <w:numId w:val="3"/>
        </w:numPr>
        <w:tabs>
          <w:tab w:val="left" w:pos="1776"/>
        </w:tabs>
        <w:kinsoku w:val="0"/>
        <w:overflowPunct w:val="0"/>
        <w:autoSpaceDE w:val="0"/>
        <w:autoSpaceDN w:val="0"/>
        <w:adjustRightInd w:val="0"/>
        <w:spacing w:before="53" w:after="0" w:line="240" w:lineRule="auto"/>
        <w:ind w:left="1776" w:hanging="358"/>
        <w:rPr>
          <w:rFonts w:ascii="Times New Roman" w:hAnsi="Times New Roman" w:cs="Times New Roman"/>
          <w:sz w:val="28"/>
          <w:szCs w:val="28"/>
        </w:rPr>
      </w:pPr>
      <w:r>
        <w:rPr>
          <w:rFonts w:ascii="Times New Roman" w:hAnsi="Times New Roman" w:cs="Times New Roman"/>
          <w:sz w:val="28"/>
          <w:szCs w:val="28"/>
        </w:rPr>
        <w:t>Score sheets has two lines per contestant. One for score other for penalties.</w:t>
      </w:r>
      <w:r w:rsidR="00DD0E3B">
        <w:rPr>
          <w:rFonts w:ascii="Times New Roman" w:hAnsi="Times New Roman" w:cs="Times New Roman"/>
          <w:sz w:val="28"/>
          <w:szCs w:val="28"/>
        </w:rPr>
        <w:t xml:space="preserve"> Score from -11/2 to +11/2</w:t>
      </w:r>
    </w:p>
    <w:p w14:paraId="2CEFECF2" w14:textId="019DBC3C" w:rsidR="00DD0E3B" w:rsidRDefault="00DD0E3B" w:rsidP="00E16962">
      <w:pPr>
        <w:numPr>
          <w:ilvl w:val="0"/>
          <w:numId w:val="3"/>
        </w:numPr>
        <w:tabs>
          <w:tab w:val="left" w:pos="1776"/>
        </w:tabs>
        <w:kinsoku w:val="0"/>
        <w:overflowPunct w:val="0"/>
        <w:autoSpaceDE w:val="0"/>
        <w:autoSpaceDN w:val="0"/>
        <w:adjustRightInd w:val="0"/>
        <w:spacing w:before="53" w:after="0" w:line="240" w:lineRule="auto"/>
        <w:ind w:left="1776" w:hanging="358"/>
        <w:rPr>
          <w:rFonts w:ascii="Times New Roman" w:hAnsi="Times New Roman" w:cs="Times New Roman"/>
          <w:sz w:val="28"/>
          <w:szCs w:val="28"/>
        </w:rPr>
      </w:pPr>
      <w:r>
        <w:rPr>
          <w:rFonts w:ascii="Times New Roman" w:hAnsi="Times New Roman" w:cs="Times New Roman"/>
          <w:sz w:val="28"/>
          <w:szCs w:val="28"/>
        </w:rPr>
        <w:t>On back, make sure you back to center of arena, 20 feet from fence, make sures nice and round between cones.  One large (fast)and one small (slow).</w:t>
      </w:r>
    </w:p>
    <w:p w14:paraId="4C1E78E0" w14:textId="5B7F5332" w:rsidR="005D2064" w:rsidRDefault="00DD0E3B" w:rsidP="00E16962">
      <w:pPr>
        <w:numPr>
          <w:ilvl w:val="0"/>
          <w:numId w:val="3"/>
        </w:numPr>
        <w:tabs>
          <w:tab w:val="left" w:pos="1776"/>
        </w:tabs>
        <w:kinsoku w:val="0"/>
        <w:overflowPunct w:val="0"/>
        <w:autoSpaceDE w:val="0"/>
        <w:autoSpaceDN w:val="0"/>
        <w:adjustRightInd w:val="0"/>
        <w:spacing w:before="53" w:after="0" w:line="240" w:lineRule="auto"/>
        <w:ind w:left="1776" w:hanging="358"/>
        <w:rPr>
          <w:rFonts w:ascii="Times New Roman" w:hAnsi="Times New Roman" w:cs="Times New Roman"/>
          <w:sz w:val="28"/>
          <w:szCs w:val="28"/>
        </w:rPr>
      </w:pPr>
      <w:r>
        <w:rPr>
          <w:rFonts w:ascii="Times New Roman" w:hAnsi="Times New Roman" w:cs="Times New Roman"/>
          <w:sz w:val="28"/>
          <w:szCs w:val="28"/>
        </w:rPr>
        <w:t>Can use leg boots, chaps are optional.</w:t>
      </w:r>
    </w:p>
    <w:p w14:paraId="6716FAA4" w14:textId="3C41AB6A" w:rsidR="00E16962" w:rsidRDefault="00DD0E3B" w:rsidP="007A0B68">
      <w:pPr>
        <w:numPr>
          <w:ilvl w:val="0"/>
          <w:numId w:val="1"/>
        </w:numPr>
        <w:tabs>
          <w:tab w:val="left" w:pos="716"/>
        </w:tabs>
        <w:kinsoku w:val="0"/>
        <w:overflowPunct w:val="0"/>
        <w:autoSpaceDE w:val="0"/>
        <w:autoSpaceDN w:val="0"/>
        <w:adjustRightInd w:val="0"/>
        <w:spacing w:before="158" w:after="0" w:line="322" w:lineRule="exact"/>
        <w:ind w:left="716"/>
        <w:rPr>
          <w:rFonts w:ascii="Times New Roman" w:hAnsi="Times New Roman" w:cs="Times New Roman"/>
          <w:sz w:val="28"/>
          <w:szCs w:val="28"/>
        </w:rPr>
      </w:pPr>
      <w:r>
        <w:rPr>
          <w:rFonts w:ascii="Times New Roman" w:hAnsi="Times New Roman" w:cs="Times New Roman"/>
          <w:sz w:val="28"/>
          <w:szCs w:val="28"/>
        </w:rPr>
        <w:t>Cow Cutting</w:t>
      </w:r>
    </w:p>
    <w:p w14:paraId="35FA0580" w14:textId="19BFCFB4" w:rsidR="00CD5475" w:rsidRDefault="00DD0E3B" w:rsidP="00654E62">
      <w:pPr>
        <w:numPr>
          <w:ilvl w:val="4"/>
          <w:numId w:val="1"/>
        </w:numPr>
        <w:tabs>
          <w:tab w:val="left" w:pos="716"/>
        </w:tabs>
        <w:kinsoku w:val="0"/>
        <w:overflowPunct w:val="0"/>
        <w:autoSpaceDE w:val="0"/>
        <w:autoSpaceDN w:val="0"/>
        <w:adjustRightInd w:val="0"/>
        <w:spacing w:before="158" w:after="0" w:line="240" w:lineRule="auto"/>
        <w:rPr>
          <w:rFonts w:ascii="Times New Roman" w:hAnsi="Times New Roman" w:cs="Times New Roman"/>
          <w:sz w:val="28"/>
          <w:szCs w:val="28"/>
        </w:rPr>
      </w:pPr>
      <w:r>
        <w:rPr>
          <w:rFonts w:ascii="Times New Roman" w:hAnsi="Times New Roman" w:cs="Times New Roman"/>
          <w:sz w:val="28"/>
          <w:szCs w:val="28"/>
        </w:rPr>
        <w:lastRenderedPageBreak/>
        <w:t>Judge the best horse with rider</w:t>
      </w:r>
    </w:p>
    <w:p w14:paraId="1E0E1F58" w14:textId="6FFCB183" w:rsidR="00CD5475" w:rsidRDefault="00DD0E3B" w:rsidP="00654E62">
      <w:pPr>
        <w:numPr>
          <w:ilvl w:val="4"/>
          <w:numId w:val="1"/>
        </w:numPr>
        <w:tabs>
          <w:tab w:val="left" w:pos="716"/>
        </w:tabs>
        <w:kinsoku w:val="0"/>
        <w:overflowPunct w:val="0"/>
        <w:autoSpaceDE w:val="0"/>
        <w:autoSpaceDN w:val="0"/>
        <w:adjustRightInd w:val="0"/>
        <w:spacing w:before="158" w:after="0" w:line="240" w:lineRule="auto"/>
        <w:rPr>
          <w:rFonts w:ascii="Times New Roman" w:hAnsi="Times New Roman" w:cs="Times New Roman"/>
          <w:sz w:val="28"/>
          <w:szCs w:val="28"/>
        </w:rPr>
      </w:pPr>
      <w:r>
        <w:rPr>
          <w:rFonts w:ascii="Times New Roman" w:hAnsi="Times New Roman" w:cs="Times New Roman"/>
          <w:sz w:val="28"/>
          <w:szCs w:val="28"/>
        </w:rPr>
        <w:t>Working advantage- give 3-4 before penalizing</w:t>
      </w:r>
    </w:p>
    <w:p w14:paraId="62F03768" w14:textId="77777777" w:rsidR="00DD0E3B" w:rsidRDefault="00DD0E3B" w:rsidP="00654E62">
      <w:pPr>
        <w:numPr>
          <w:ilvl w:val="4"/>
          <w:numId w:val="1"/>
        </w:numPr>
        <w:tabs>
          <w:tab w:val="left" w:pos="716"/>
        </w:tabs>
        <w:kinsoku w:val="0"/>
        <w:overflowPunct w:val="0"/>
        <w:autoSpaceDE w:val="0"/>
        <w:autoSpaceDN w:val="0"/>
        <w:adjustRightInd w:val="0"/>
        <w:spacing w:before="158" w:after="0" w:line="240" w:lineRule="auto"/>
        <w:rPr>
          <w:rFonts w:ascii="Times New Roman" w:hAnsi="Times New Roman" w:cs="Times New Roman"/>
          <w:sz w:val="28"/>
          <w:szCs w:val="28"/>
        </w:rPr>
      </w:pPr>
      <w:r>
        <w:rPr>
          <w:rFonts w:ascii="Times New Roman" w:hAnsi="Times New Roman" w:cs="Times New Roman"/>
          <w:sz w:val="28"/>
          <w:szCs w:val="28"/>
        </w:rPr>
        <w:t>All participates either contestants or helps must be dressed appropriately, along with correct equipment for horses.</w:t>
      </w:r>
    </w:p>
    <w:p w14:paraId="0182E411" w14:textId="77777777" w:rsidR="00DD0E3B" w:rsidRDefault="00DD0E3B" w:rsidP="00654E62">
      <w:pPr>
        <w:numPr>
          <w:ilvl w:val="4"/>
          <w:numId w:val="1"/>
        </w:numPr>
        <w:tabs>
          <w:tab w:val="left" w:pos="716"/>
        </w:tabs>
        <w:kinsoku w:val="0"/>
        <w:overflowPunct w:val="0"/>
        <w:autoSpaceDE w:val="0"/>
        <w:autoSpaceDN w:val="0"/>
        <w:adjustRightInd w:val="0"/>
        <w:spacing w:before="158" w:after="0" w:line="240" w:lineRule="auto"/>
        <w:rPr>
          <w:rFonts w:ascii="Times New Roman" w:hAnsi="Times New Roman" w:cs="Times New Roman"/>
          <w:sz w:val="28"/>
          <w:szCs w:val="28"/>
        </w:rPr>
      </w:pPr>
      <w:r>
        <w:rPr>
          <w:rFonts w:ascii="Times New Roman" w:hAnsi="Times New Roman" w:cs="Times New Roman"/>
          <w:sz w:val="28"/>
          <w:szCs w:val="28"/>
        </w:rPr>
        <w:t>Verify back fence</w:t>
      </w:r>
    </w:p>
    <w:p w14:paraId="3E39709C" w14:textId="57F10569" w:rsidR="00DD0E3B" w:rsidRDefault="00DD0E3B" w:rsidP="00654E62">
      <w:pPr>
        <w:numPr>
          <w:ilvl w:val="4"/>
          <w:numId w:val="1"/>
        </w:numPr>
        <w:tabs>
          <w:tab w:val="left" w:pos="716"/>
        </w:tabs>
        <w:kinsoku w:val="0"/>
        <w:overflowPunct w:val="0"/>
        <w:autoSpaceDE w:val="0"/>
        <w:autoSpaceDN w:val="0"/>
        <w:adjustRightInd w:val="0"/>
        <w:spacing w:before="158" w:after="0" w:line="240" w:lineRule="auto"/>
        <w:rPr>
          <w:rFonts w:ascii="Times New Roman" w:hAnsi="Times New Roman" w:cs="Times New Roman"/>
          <w:sz w:val="28"/>
          <w:szCs w:val="28"/>
        </w:rPr>
      </w:pPr>
      <w:r>
        <w:rPr>
          <w:rFonts w:ascii="Times New Roman" w:hAnsi="Times New Roman" w:cs="Times New Roman"/>
          <w:sz w:val="28"/>
          <w:szCs w:val="28"/>
        </w:rPr>
        <w:t>Make sure as contestants please check with helpers not to over help before starting your cutting.</w:t>
      </w:r>
    </w:p>
    <w:p w14:paraId="54697CB6" w14:textId="05A5F912" w:rsidR="00DD0E3B" w:rsidRDefault="00DD0E3B" w:rsidP="00654E62">
      <w:pPr>
        <w:numPr>
          <w:ilvl w:val="4"/>
          <w:numId w:val="1"/>
        </w:numPr>
        <w:tabs>
          <w:tab w:val="left" w:pos="716"/>
        </w:tabs>
        <w:kinsoku w:val="0"/>
        <w:overflowPunct w:val="0"/>
        <w:autoSpaceDE w:val="0"/>
        <w:autoSpaceDN w:val="0"/>
        <w:adjustRightInd w:val="0"/>
        <w:spacing w:before="158" w:after="0" w:line="240" w:lineRule="auto"/>
        <w:rPr>
          <w:rFonts w:ascii="Times New Roman" w:hAnsi="Times New Roman" w:cs="Times New Roman"/>
          <w:sz w:val="28"/>
          <w:szCs w:val="28"/>
        </w:rPr>
      </w:pPr>
      <w:r>
        <w:rPr>
          <w:rFonts w:ascii="Times New Roman" w:hAnsi="Times New Roman" w:cs="Times New Roman"/>
          <w:sz w:val="28"/>
          <w:szCs w:val="28"/>
        </w:rPr>
        <w:t>No 30 second warning</w:t>
      </w:r>
    </w:p>
    <w:p w14:paraId="4B50D0D3" w14:textId="514EC8F5" w:rsidR="00DD0E3B" w:rsidRDefault="00DD0E3B" w:rsidP="00654E62">
      <w:pPr>
        <w:numPr>
          <w:ilvl w:val="4"/>
          <w:numId w:val="1"/>
        </w:numPr>
        <w:tabs>
          <w:tab w:val="left" w:pos="716"/>
        </w:tabs>
        <w:kinsoku w:val="0"/>
        <w:overflowPunct w:val="0"/>
        <w:autoSpaceDE w:val="0"/>
        <w:autoSpaceDN w:val="0"/>
        <w:adjustRightInd w:val="0"/>
        <w:spacing w:before="158" w:after="0" w:line="240" w:lineRule="auto"/>
        <w:rPr>
          <w:rFonts w:ascii="Times New Roman" w:hAnsi="Times New Roman" w:cs="Times New Roman"/>
          <w:sz w:val="28"/>
          <w:szCs w:val="28"/>
        </w:rPr>
      </w:pPr>
      <w:r>
        <w:rPr>
          <w:rFonts w:ascii="Times New Roman" w:hAnsi="Times New Roman" w:cs="Times New Roman"/>
          <w:sz w:val="28"/>
          <w:szCs w:val="28"/>
        </w:rPr>
        <w:t xml:space="preserve">Verify after each contestant that scribes </w:t>
      </w:r>
      <w:r w:rsidR="00A968DC">
        <w:rPr>
          <w:rFonts w:ascii="Times New Roman" w:hAnsi="Times New Roman" w:cs="Times New Roman"/>
          <w:sz w:val="28"/>
          <w:szCs w:val="28"/>
        </w:rPr>
        <w:t>have</w:t>
      </w:r>
      <w:r>
        <w:rPr>
          <w:rFonts w:ascii="Times New Roman" w:hAnsi="Times New Roman" w:cs="Times New Roman"/>
          <w:sz w:val="28"/>
          <w:szCs w:val="28"/>
        </w:rPr>
        <w:t xml:space="preserve"> provided the information you have scribed is correct.  </w:t>
      </w:r>
    </w:p>
    <w:p w14:paraId="089EC934" w14:textId="498CAFA3" w:rsidR="00DD0E3B" w:rsidRDefault="00DD0E3B" w:rsidP="00654E62">
      <w:pPr>
        <w:numPr>
          <w:ilvl w:val="4"/>
          <w:numId w:val="1"/>
        </w:numPr>
        <w:tabs>
          <w:tab w:val="left" w:pos="716"/>
        </w:tabs>
        <w:kinsoku w:val="0"/>
        <w:overflowPunct w:val="0"/>
        <w:autoSpaceDE w:val="0"/>
        <w:autoSpaceDN w:val="0"/>
        <w:adjustRightInd w:val="0"/>
        <w:spacing w:before="158" w:after="0" w:line="240" w:lineRule="auto"/>
        <w:rPr>
          <w:rFonts w:ascii="Times New Roman" w:hAnsi="Times New Roman" w:cs="Times New Roman"/>
          <w:sz w:val="28"/>
          <w:szCs w:val="28"/>
        </w:rPr>
      </w:pPr>
      <w:r>
        <w:rPr>
          <w:rFonts w:ascii="Times New Roman" w:hAnsi="Times New Roman" w:cs="Times New Roman"/>
          <w:sz w:val="28"/>
          <w:szCs w:val="28"/>
        </w:rPr>
        <w:t xml:space="preserve">If a </w:t>
      </w:r>
      <w:r w:rsidR="00A968DC">
        <w:rPr>
          <w:rFonts w:ascii="Times New Roman" w:hAnsi="Times New Roman" w:cs="Times New Roman"/>
          <w:sz w:val="28"/>
          <w:szCs w:val="28"/>
        </w:rPr>
        <w:t xml:space="preserve">lose </w:t>
      </w:r>
      <w:r>
        <w:rPr>
          <w:rFonts w:ascii="Times New Roman" w:hAnsi="Times New Roman" w:cs="Times New Roman"/>
          <w:sz w:val="28"/>
          <w:szCs w:val="28"/>
        </w:rPr>
        <w:t xml:space="preserve">cow </w:t>
      </w:r>
      <w:r w:rsidR="00A968DC">
        <w:rPr>
          <w:rFonts w:ascii="Times New Roman" w:hAnsi="Times New Roman" w:cs="Times New Roman"/>
          <w:sz w:val="28"/>
          <w:szCs w:val="28"/>
        </w:rPr>
        <w:t>leaves cutting area, do not penalize the contestant for a lose cow.</w:t>
      </w:r>
    </w:p>
    <w:p w14:paraId="4D2C6AAB" w14:textId="3B83461C" w:rsidR="00CD5475" w:rsidRDefault="00A968DC" w:rsidP="007A0B68">
      <w:pPr>
        <w:numPr>
          <w:ilvl w:val="0"/>
          <w:numId w:val="1"/>
        </w:numPr>
        <w:tabs>
          <w:tab w:val="left" w:pos="716"/>
        </w:tabs>
        <w:kinsoku w:val="0"/>
        <w:overflowPunct w:val="0"/>
        <w:autoSpaceDE w:val="0"/>
        <w:autoSpaceDN w:val="0"/>
        <w:adjustRightInd w:val="0"/>
        <w:spacing w:before="158" w:after="0" w:line="322" w:lineRule="exact"/>
        <w:ind w:left="716"/>
        <w:rPr>
          <w:rFonts w:ascii="Times New Roman" w:hAnsi="Times New Roman" w:cs="Times New Roman"/>
          <w:sz w:val="28"/>
          <w:szCs w:val="28"/>
        </w:rPr>
      </w:pPr>
      <w:r>
        <w:rPr>
          <w:rFonts w:ascii="Times New Roman" w:hAnsi="Times New Roman" w:cs="Times New Roman"/>
          <w:sz w:val="28"/>
          <w:szCs w:val="28"/>
        </w:rPr>
        <w:t>Parade/Drill</w:t>
      </w:r>
    </w:p>
    <w:p w14:paraId="36257883" w14:textId="14789FA2" w:rsidR="00A968DC" w:rsidRDefault="00A968DC" w:rsidP="00A968DC">
      <w:pPr>
        <w:pStyle w:val="ListParagraph"/>
        <w:numPr>
          <w:ilvl w:val="4"/>
          <w:numId w:val="1"/>
        </w:numPr>
        <w:tabs>
          <w:tab w:val="left" w:pos="716"/>
        </w:tabs>
        <w:kinsoku w:val="0"/>
        <w:overflowPunct w:val="0"/>
        <w:spacing w:before="158" w:line="322" w:lineRule="exact"/>
        <w:rPr>
          <w:sz w:val="28"/>
          <w:szCs w:val="28"/>
        </w:rPr>
      </w:pPr>
      <w:r>
        <w:rPr>
          <w:sz w:val="28"/>
          <w:szCs w:val="28"/>
        </w:rPr>
        <w:t>Count how many participants in each group.  A: 11 &amp; over   B: 10 &amp; under</w:t>
      </w:r>
    </w:p>
    <w:p w14:paraId="7290CEDC" w14:textId="18E588B8" w:rsidR="00A968DC" w:rsidRDefault="00A968DC" w:rsidP="00A968DC">
      <w:pPr>
        <w:pStyle w:val="ListParagraph"/>
        <w:numPr>
          <w:ilvl w:val="4"/>
          <w:numId w:val="1"/>
        </w:numPr>
        <w:tabs>
          <w:tab w:val="left" w:pos="716"/>
        </w:tabs>
        <w:kinsoku w:val="0"/>
        <w:overflowPunct w:val="0"/>
        <w:spacing w:before="158" w:line="322" w:lineRule="exact"/>
        <w:rPr>
          <w:sz w:val="28"/>
          <w:szCs w:val="28"/>
        </w:rPr>
      </w:pPr>
      <w:r>
        <w:rPr>
          <w:sz w:val="28"/>
          <w:szCs w:val="28"/>
        </w:rPr>
        <w:t>Grooming, show shape equipment, matching.</w:t>
      </w:r>
    </w:p>
    <w:p w14:paraId="484D66CD" w14:textId="77777777" w:rsidR="00A968DC" w:rsidRDefault="00A968DC" w:rsidP="00A968DC">
      <w:pPr>
        <w:pStyle w:val="ListParagraph"/>
        <w:numPr>
          <w:ilvl w:val="4"/>
          <w:numId w:val="1"/>
        </w:numPr>
        <w:tabs>
          <w:tab w:val="left" w:pos="716"/>
        </w:tabs>
        <w:kinsoku w:val="0"/>
        <w:overflowPunct w:val="0"/>
        <w:spacing w:before="158" w:line="322" w:lineRule="exact"/>
        <w:rPr>
          <w:sz w:val="28"/>
          <w:szCs w:val="28"/>
        </w:rPr>
      </w:pPr>
      <w:r>
        <w:rPr>
          <w:sz w:val="28"/>
          <w:szCs w:val="28"/>
        </w:rPr>
        <w:t>Judge on smoothness, alignment. Can change gates during drill.</w:t>
      </w:r>
    </w:p>
    <w:p w14:paraId="11F97B72" w14:textId="77777777" w:rsidR="00A968DC" w:rsidRDefault="00A968DC" w:rsidP="00A968DC">
      <w:pPr>
        <w:pStyle w:val="ListParagraph"/>
        <w:numPr>
          <w:ilvl w:val="4"/>
          <w:numId w:val="1"/>
        </w:numPr>
        <w:tabs>
          <w:tab w:val="left" w:pos="716"/>
        </w:tabs>
        <w:kinsoku w:val="0"/>
        <w:overflowPunct w:val="0"/>
        <w:spacing w:before="158" w:line="322" w:lineRule="exact"/>
        <w:rPr>
          <w:sz w:val="28"/>
          <w:szCs w:val="28"/>
        </w:rPr>
      </w:pPr>
      <w:r>
        <w:rPr>
          <w:sz w:val="28"/>
          <w:szCs w:val="28"/>
        </w:rPr>
        <w:t xml:space="preserve">Parade- One person must be going forward at all times </w:t>
      </w:r>
    </w:p>
    <w:p w14:paraId="7CE71EEC" w14:textId="4255C3F2" w:rsidR="00A968DC" w:rsidRDefault="00A968DC" w:rsidP="00A968DC">
      <w:pPr>
        <w:pStyle w:val="ListParagraph"/>
        <w:numPr>
          <w:ilvl w:val="4"/>
          <w:numId w:val="1"/>
        </w:numPr>
        <w:tabs>
          <w:tab w:val="left" w:pos="716"/>
        </w:tabs>
        <w:kinsoku w:val="0"/>
        <w:overflowPunct w:val="0"/>
        <w:spacing w:before="158" w:line="322" w:lineRule="exact"/>
        <w:rPr>
          <w:sz w:val="28"/>
          <w:szCs w:val="28"/>
        </w:rPr>
      </w:pPr>
      <w:r>
        <w:rPr>
          <w:sz w:val="28"/>
          <w:szCs w:val="28"/>
        </w:rPr>
        <w:t xml:space="preserve">American flag- Parade- must be first, Drill- Flag must enter arena </w:t>
      </w:r>
      <w:r w:rsidR="00D6349E">
        <w:rPr>
          <w:sz w:val="28"/>
          <w:szCs w:val="28"/>
        </w:rPr>
        <w:t>first, exit</w:t>
      </w:r>
      <w:r>
        <w:rPr>
          <w:sz w:val="28"/>
          <w:szCs w:val="28"/>
        </w:rPr>
        <w:t xml:space="preserve"> first and must be posted. American flag will be counted</w:t>
      </w:r>
      <w:r w:rsidR="00D6349E">
        <w:rPr>
          <w:sz w:val="28"/>
          <w:szCs w:val="28"/>
        </w:rPr>
        <w:t xml:space="preserve"> in drill</w:t>
      </w:r>
    </w:p>
    <w:p w14:paraId="1461D66D" w14:textId="60E7514C" w:rsidR="00A968DC" w:rsidRDefault="00A968DC" w:rsidP="00A968DC">
      <w:pPr>
        <w:pStyle w:val="ListParagraph"/>
        <w:numPr>
          <w:ilvl w:val="4"/>
          <w:numId w:val="1"/>
        </w:numPr>
        <w:tabs>
          <w:tab w:val="left" w:pos="716"/>
        </w:tabs>
        <w:kinsoku w:val="0"/>
        <w:overflowPunct w:val="0"/>
        <w:spacing w:before="158" w:line="322" w:lineRule="exact"/>
        <w:rPr>
          <w:sz w:val="28"/>
          <w:szCs w:val="28"/>
        </w:rPr>
      </w:pPr>
      <w:r>
        <w:rPr>
          <w:sz w:val="28"/>
          <w:szCs w:val="28"/>
        </w:rPr>
        <w:t>Drill is not to exceed 8 minutes.  Time starts when first person enters the arena and time stops as last person exits arena.</w:t>
      </w:r>
    </w:p>
    <w:p w14:paraId="38BACCE4" w14:textId="23DC82BF" w:rsidR="00A968DC" w:rsidRDefault="00A968DC" w:rsidP="00A968DC">
      <w:pPr>
        <w:pStyle w:val="ListParagraph"/>
        <w:numPr>
          <w:ilvl w:val="4"/>
          <w:numId w:val="1"/>
        </w:numPr>
        <w:tabs>
          <w:tab w:val="left" w:pos="716"/>
        </w:tabs>
        <w:kinsoku w:val="0"/>
        <w:overflowPunct w:val="0"/>
        <w:spacing w:before="158" w:line="322" w:lineRule="exact"/>
        <w:rPr>
          <w:sz w:val="28"/>
          <w:szCs w:val="28"/>
        </w:rPr>
      </w:pPr>
      <w:r>
        <w:rPr>
          <w:sz w:val="28"/>
          <w:szCs w:val="28"/>
        </w:rPr>
        <w:t xml:space="preserve"> </w:t>
      </w:r>
      <w:r w:rsidR="00D6349E">
        <w:rPr>
          <w:sz w:val="28"/>
          <w:szCs w:val="28"/>
        </w:rPr>
        <w:t>Can wear long or short sleeves western shirts in parade/drill</w:t>
      </w:r>
    </w:p>
    <w:p w14:paraId="10E14031" w14:textId="74EBA2A9" w:rsidR="00D6349E" w:rsidRDefault="00D6349E" w:rsidP="00D6349E">
      <w:pPr>
        <w:pStyle w:val="ListParagraph"/>
        <w:numPr>
          <w:ilvl w:val="0"/>
          <w:numId w:val="1"/>
        </w:numPr>
        <w:tabs>
          <w:tab w:val="left" w:pos="716"/>
        </w:tabs>
        <w:kinsoku w:val="0"/>
        <w:overflowPunct w:val="0"/>
        <w:spacing w:before="158" w:line="322" w:lineRule="exact"/>
        <w:rPr>
          <w:sz w:val="28"/>
          <w:szCs w:val="28"/>
        </w:rPr>
      </w:pPr>
      <w:r>
        <w:rPr>
          <w:sz w:val="28"/>
          <w:szCs w:val="28"/>
        </w:rPr>
        <w:t>Judges pay: District show is $50 plus $0.62 per mile one way. (Paid by District) Region show is $75 plus $0.62 per mile one way (paid by State) District or State is not responsible for hotel room. It is recommended that whenever possible judges should be picked from the Judges ‘Roster of the USWRCA unless approved by the Board of Directors.</w:t>
      </w:r>
    </w:p>
    <w:p w14:paraId="5CEBDFF7" w14:textId="746001FD" w:rsidR="007A0B68" w:rsidRDefault="007A0B68" w:rsidP="007A0B68">
      <w:pPr>
        <w:kinsoku w:val="0"/>
        <w:overflowPunct w:val="0"/>
        <w:autoSpaceDE w:val="0"/>
        <w:autoSpaceDN w:val="0"/>
        <w:adjustRightInd w:val="0"/>
        <w:spacing w:before="1" w:after="0" w:line="487" w:lineRule="auto"/>
        <w:ind w:left="121" w:right="6931" w:firstLine="1181"/>
        <w:rPr>
          <w:rFonts w:ascii="Times New Roman" w:hAnsi="Times New Roman" w:cs="Times New Roman"/>
          <w:sz w:val="28"/>
          <w:szCs w:val="28"/>
        </w:rPr>
      </w:pPr>
      <w:r w:rsidRPr="007A0B68">
        <w:rPr>
          <w:rFonts w:ascii="Times New Roman" w:hAnsi="Times New Roman" w:cs="Times New Roman"/>
          <w:sz w:val="28"/>
          <w:szCs w:val="28"/>
        </w:rPr>
        <w:t xml:space="preserve"> Adjourned at 8:33pm</w:t>
      </w:r>
    </w:p>
    <w:p w14:paraId="66E2E4FE" w14:textId="0394EC8D" w:rsidR="005E25F9" w:rsidRDefault="00654E62"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District 1</w:t>
      </w:r>
      <w:r>
        <w:rPr>
          <w:rFonts w:ascii="Times New Roman" w:hAnsi="Times New Roman" w:cs="Times New Roman"/>
          <w:sz w:val="28"/>
          <w:szCs w:val="28"/>
        </w:rPr>
        <w:tab/>
      </w:r>
      <w:r>
        <w:rPr>
          <w:rFonts w:ascii="Times New Roman" w:hAnsi="Times New Roman" w:cs="Times New Roman"/>
          <w:sz w:val="28"/>
          <w:szCs w:val="28"/>
        </w:rPr>
        <w:tab/>
      </w:r>
    </w:p>
    <w:p w14:paraId="07C29E92" w14:textId="71F840A4" w:rsidR="00654E62" w:rsidRDefault="00654E62"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District 2  Tara Thurgood</w:t>
      </w:r>
    </w:p>
    <w:p w14:paraId="5BD4D4FA" w14:textId="274646A8" w:rsidR="00654E62" w:rsidRDefault="00654E62"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District 3  Dyllan Fowers</w:t>
      </w:r>
    </w:p>
    <w:p w14:paraId="17EC01DD" w14:textId="783D4DCE" w:rsidR="00654E62" w:rsidRDefault="00654E62"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District 4</w:t>
      </w:r>
    </w:p>
    <w:p w14:paraId="26CF4C21" w14:textId="01DE9731" w:rsidR="00654E62" w:rsidRDefault="00654E62"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District 5</w:t>
      </w:r>
    </w:p>
    <w:p w14:paraId="535AEAB2" w14:textId="3235D7F1" w:rsidR="00CD4608" w:rsidRDefault="00CD4608"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Distrtict 6 Dyllan Fowers</w:t>
      </w:r>
    </w:p>
    <w:p w14:paraId="7ABAE3AD" w14:textId="0CFA14FE" w:rsidR="00654E62" w:rsidRDefault="00654E62"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District 7 Amanda Hoesel</w:t>
      </w:r>
    </w:p>
    <w:p w14:paraId="6A70C203" w14:textId="55F8D26F" w:rsidR="00654E62" w:rsidRDefault="00654E62"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District 9</w:t>
      </w:r>
    </w:p>
    <w:p w14:paraId="45ADCCAF" w14:textId="1B096023" w:rsidR="00654E62" w:rsidRDefault="00654E62"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District 10</w:t>
      </w:r>
    </w:p>
    <w:p w14:paraId="51B9D184" w14:textId="6514AB93" w:rsidR="00654E62" w:rsidRPr="007A0B68" w:rsidRDefault="00654E62" w:rsidP="00654E62">
      <w:pPr>
        <w:kinsoku w:val="0"/>
        <w:overflowPunct w:val="0"/>
        <w:autoSpaceDE w:val="0"/>
        <w:autoSpaceDN w:val="0"/>
        <w:adjustRightInd w:val="0"/>
        <w:spacing w:before="1" w:after="0" w:line="240" w:lineRule="auto"/>
        <w:ind w:left="121" w:right="6931" w:firstLine="1181"/>
        <w:rPr>
          <w:rFonts w:ascii="Times New Roman" w:hAnsi="Times New Roman" w:cs="Times New Roman"/>
          <w:sz w:val="28"/>
          <w:szCs w:val="28"/>
        </w:rPr>
      </w:pPr>
      <w:r>
        <w:rPr>
          <w:rFonts w:ascii="Times New Roman" w:hAnsi="Times New Roman" w:cs="Times New Roman"/>
          <w:sz w:val="28"/>
          <w:szCs w:val="28"/>
        </w:rPr>
        <w:t>District 13</w:t>
      </w:r>
    </w:p>
    <w:p w14:paraId="1478C7ED" w14:textId="77777777" w:rsidR="00F41E08" w:rsidRDefault="00F41E08" w:rsidP="00654E62">
      <w:pPr>
        <w:spacing w:after="0" w:line="240" w:lineRule="auto"/>
      </w:pPr>
    </w:p>
    <w:sectPr w:rsidR="00F41E08" w:rsidSect="007A0B68">
      <w:pgSz w:w="12240" w:h="15840"/>
      <w:pgMar w:top="660" w:right="360" w:bottom="28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B6BA9DC8"/>
    <w:lvl w:ilvl="0">
      <w:start w:val="1"/>
      <w:numFmt w:val="decimal"/>
      <w:lvlText w:val="%1)"/>
      <w:lvlJc w:val="left"/>
      <w:pPr>
        <w:ind w:left="360" w:hanging="360"/>
      </w:pPr>
      <w:rPr>
        <w:b w:val="0"/>
        <w:bCs w:val="0"/>
        <w:i w:val="0"/>
        <w:iCs w:val="0"/>
        <w:spacing w:val="0"/>
        <w:w w:val="100"/>
        <w:sz w:val="28"/>
        <w:szCs w:val="28"/>
      </w:rPr>
    </w:lvl>
    <w:lvl w:ilvl="1">
      <w:start w:val="1"/>
      <w:numFmt w:val="lowerLetter"/>
      <w:lvlText w:val="%2)"/>
      <w:lvlJc w:val="left"/>
      <w:pPr>
        <w:ind w:left="720" w:hanging="360"/>
      </w:pPr>
      <w:rPr>
        <w:b w:val="0"/>
        <w:bCs w:val="0"/>
        <w:i w:val="0"/>
        <w:iCs w:val="0"/>
        <w:spacing w:val="0"/>
        <w:w w:val="100"/>
        <w:sz w:val="28"/>
        <w:szCs w:val="28"/>
      </w:rPr>
    </w:lvl>
    <w:lvl w:ilvl="2">
      <w:start w:val="1"/>
      <w:numFmt w:val="lowerLetter"/>
      <w:lvlText w:val="%3)"/>
      <w:lvlJc w:val="left"/>
      <w:pPr>
        <w:ind w:left="99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403"/>
    <w:multiLevelType w:val="multilevel"/>
    <w:tmpl w:val="00000886"/>
    <w:lvl w:ilvl="0">
      <w:start w:val="4"/>
      <w:numFmt w:val="decimal"/>
      <w:lvlText w:val="%1."/>
      <w:lvlJc w:val="left"/>
      <w:pPr>
        <w:ind w:left="1078" w:hanging="361"/>
      </w:pPr>
      <w:rPr>
        <w:rFonts w:ascii="Times New Roman" w:hAnsi="Times New Roman" w:cs="Times New Roman"/>
        <w:b w:val="0"/>
        <w:bCs w:val="0"/>
        <w:i w:val="0"/>
        <w:iCs w:val="0"/>
        <w:spacing w:val="0"/>
        <w:w w:val="100"/>
        <w:sz w:val="28"/>
        <w:szCs w:val="28"/>
      </w:rPr>
    </w:lvl>
    <w:lvl w:ilvl="1">
      <w:start w:val="1"/>
      <w:numFmt w:val="lowerLetter"/>
      <w:lvlText w:val="%2."/>
      <w:lvlJc w:val="left"/>
      <w:pPr>
        <w:ind w:left="1800" w:hanging="360"/>
      </w:pPr>
      <w:rPr>
        <w:rFonts w:ascii="Times New Roman" w:hAnsi="Times New Roman" w:cs="Times New Roman"/>
        <w:b w:val="0"/>
        <w:bCs w:val="0"/>
        <w:i w:val="0"/>
        <w:iCs w:val="0"/>
        <w:spacing w:val="0"/>
        <w:w w:val="100"/>
        <w:sz w:val="28"/>
        <w:szCs w:val="28"/>
      </w:rPr>
    </w:lvl>
    <w:lvl w:ilvl="2">
      <w:start w:val="1"/>
      <w:numFmt w:val="lowerRoman"/>
      <w:lvlText w:val="%3."/>
      <w:lvlJc w:val="left"/>
      <w:pPr>
        <w:ind w:left="2518" w:hanging="327"/>
      </w:pPr>
      <w:rPr>
        <w:rFonts w:ascii="Times New Roman" w:hAnsi="Times New Roman" w:cs="Times New Roman"/>
        <w:b w:val="0"/>
        <w:bCs w:val="0"/>
        <w:i w:val="0"/>
        <w:iCs w:val="0"/>
        <w:spacing w:val="0"/>
        <w:w w:val="100"/>
        <w:sz w:val="28"/>
        <w:szCs w:val="28"/>
      </w:rPr>
    </w:lvl>
    <w:lvl w:ilvl="3">
      <w:numFmt w:val="bullet"/>
      <w:lvlText w:val="•"/>
      <w:lvlJc w:val="left"/>
      <w:pPr>
        <w:ind w:left="2520" w:hanging="327"/>
      </w:pPr>
    </w:lvl>
    <w:lvl w:ilvl="4">
      <w:numFmt w:val="bullet"/>
      <w:lvlText w:val="•"/>
      <w:lvlJc w:val="left"/>
      <w:pPr>
        <w:ind w:left="3805" w:hanging="327"/>
      </w:pPr>
    </w:lvl>
    <w:lvl w:ilvl="5">
      <w:numFmt w:val="bullet"/>
      <w:lvlText w:val="•"/>
      <w:lvlJc w:val="left"/>
      <w:pPr>
        <w:ind w:left="5091" w:hanging="327"/>
      </w:pPr>
    </w:lvl>
    <w:lvl w:ilvl="6">
      <w:numFmt w:val="bullet"/>
      <w:lvlText w:val="•"/>
      <w:lvlJc w:val="left"/>
      <w:pPr>
        <w:ind w:left="6377" w:hanging="327"/>
      </w:pPr>
    </w:lvl>
    <w:lvl w:ilvl="7">
      <w:numFmt w:val="bullet"/>
      <w:lvlText w:val="•"/>
      <w:lvlJc w:val="left"/>
      <w:pPr>
        <w:ind w:left="7662" w:hanging="327"/>
      </w:pPr>
    </w:lvl>
    <w:lvl w:ilvl="8">
      <w:numFmt w:val="bullet"/>
      <w:lvlText w:val="•"/>
      <w:lvlJc w:val="left"/>
      <w:pPr>
        <w:ind w:left="8948" w:hanging="327"/>
      </w:pPr>
    </w:lvl>
  </w:abstractNum>
  <w:abstractNum w:abstractNumId="2" w15:restartNumberingAfterBreak="0">
    <w:nsid w:val="00000404"/>
    <w:multiLevelType w:val="multilevel"/>
    <w:tmpl w:val="00000887"/>
    <w:lvl w:ilvl="0">
      <w:start w:val="1"/>
      <w:numFmt w:val="lowerLetter"/>
      <w:lvlText w:val="%1."/>
      <w:lvlJc w:val="left"/>
      <w:pPr>
        <w:ind w:left="1915" w:hanging="360"/>
      </w:pPr>
      <w:rPr>
        <w:rFonts w:ascii="Times New Roman" w:hAnsi="Times New Roman" w:cs="Times New Roman"/>
        <w:b w:val="0"/>
        <w:bCs w:val="0"/>
        <w:i w:val="0"/>
        <w:iCs w:val="0"/>
        <w:spacing w:val="0"/>
        <w:w w:val="100"/>
        <w:sz w:val="28"/>
        <w:szCs w:val="28"/>
      </w:rPr>
    </w:lvl>
    <w:lvl w:ilvl="1">
      <w:numFmt w:val="bullet"/>
      <w:lvlText w:val="•"/>
      <w:lvlJc w:val="left"/>
      <w:pPr>
        <w:ind w:left="2880" w:hanging="360"/>
      </w:pPr>
    </w:lvl>
    <w:lvl w:ilvl="2">
      <w:numFmt w:val="bullet"/>
      <w:lvlText w:val="•"/>
      <w:lvlJc w:val="left"/>
      <w:pPr>
        <w:ind w:left="3840" w:hanging="360"/>
      </w:pPr>
    </w:lvl>
    <w:lvl w:ilvl="3">
      <w:numFmt w:val="bullet"/>
      <w:lvlText w:val="•"/>
      <w:lvlJc w:val="left"/>
      <w:pPr>
        <w:ind w:left="4800" w:hanging="360"/>
      </w:pPr>
    </w:lvl>
    <w:lvl w:ilvl="4">
      <w:numFmt w:val="bullet"/>
      <w:lvlText w:val="•"/>
      <w:lvlJc w:val="left"/>
      <w:pPr>
        <w:ind w:left="5760" w:hanging="360"/>
      </w:pPr>
    </w:lvl>
    <w:lvl w:ilvl="5">
      <w:numFmt w:val="bullet"/>
      <w:lvlText w:val="•"/>
      <w:lvlJc w:val="left"/>
      <w:pPr>
        <w:ind w:left="6720" w:hanging="360"/>
      </w:pPr>
    </w:lvl>
    <w:lvl w:ilvl="6">
      <w:numFmt w:val="bullet"/>
      <w:lvlText w:val="•"/>
      <w:lvlJc w:val="left"/>
      <w:pPr>
        <w:ind w:left="7680" w:hanging="360"/>
      </w:pPr>
    </w:lvl>
    <w:lvl w:ilvl="7">
      <w:numFmt w:val="bullet"/>
      <w:lvlText w:val="•"/>
      <w:lvlJc w:val="left"/>
      <w:pPr>
        <w:ind w:left="8640" w:hanging="360"/>
      </w:pPr>
    </w:lvl>
    <w:lvl w:ilvl="8">
      <w:numFmt w:val="bullet"/>
      <w:lvlText w:val="•"/>
      <w:lvlJc w:val="left"/>
      <w:pPr>
        <w:ind w:left="9600" w:hanging="360"/>
      </w:pPr>
    </w:lvl>
  </w:abstractNum>
  <w:abstractNum w:abstractNumId="3" w15:restartNumberingAfterBreak="0">
    <w:nsid w:val="00000405"/>
    <w:multiLevelType w:val="multilevel"/>
    <w:tmpl w:val="00000888"/>
    <w:lvl w:ilvl="0">
      <w:start w:val="5"/>
      <w:numFmt w:val="decimal"/>
      <w:lvlText w:val="%1."/>
      <w:lvlJc w:val="left"/>
      <w:pPr>
        <w:ind w:left="1080" w:hanging="363"/>
      </w:pPr>
      <w:rPr>
        <w:rFonts w:ascii="Times New Roman" w:hAnsi="Times New Roman" w:cs="Times New Roman"/>
        <w:b w:val="0"/>
        <w:bCs w:val="0"/>
        <w:i w:val="0"/>
        <w:iCs w:val="0"/>
        <w:spacing w:val="0"/>
        <w:w w:val="100"/>
        <w:sz w:val="28"/>
        <w:szCs w:val="28"/>
      </w:rPr>
    </w:lvl>
    <w:lvl w:ilvl="1">
      <w:start w:val="1"/>
      <w:numFmt w:val="lowerLetter"/>
      <w:lvlText w:val="%2."/>
      <w:lvlJc w:val="left"/>
      <w:pPr>
        <w:ind w:left="1800" w:hanging="360"/>
      </w:pPr>
      <w:rPr>
        <w:rFonts w:ascii="Times New Roman" w:hAnsi="Times New Roman" w:cs="Times New Roman"/>
        <w:b w:val="0"/>
        <w:bCs w:val="0"/>
        <w:i w:val="0"/>
        <w:iCs w:val="0"/>
        <w:spacing w:val="0"/>
        <w:w w:val="100"/>
        <w:sz w:val="28"/>
        <w:szCs w:val="28"/>
      </w:rPr>
    </w:lvl>
    <w:lvl w:ilvl="2">
      <w:numFmt w:val="bullet"/>
      <w:lvlText w:val="•"/>
      <w:lvlJc w:val="left"/>
      <w:pPr>
        <w:ind w:left="2880" w:hanging="360"/>
      </w:pPr>
    </w:lvl>
    <w:lvl w:ilvl="3">
      <w:numFmt w:val="bullet"/>
      <w:lvlText w:val="•"/>
      <w:lvlJc w:val="left"/>
      <w:pPr>
        <w:ind w:left="3960" w:hanging="360"/>
      </w:pPr>
    </w:lvl>
    <w:lvl w:ilvl="4">
      <w:numFmt w:val="bullet"/>
      <w:lvlText w:val="•"/>
      <w:lvlJc w:val="left"/>
      <w:pPr>
        <w:ind w:left="5040" w:hanging="360"/>
      </w:pPr>
    </w:lvl>
    <w:lvl w:ilvl="5">
      <w:numFmt w:val="bullet"/>
      <w:lvlText w:val="•"/>
      <w:lvlJc w:val="left"/>
      <w:pPr>
        <w:ind w:left="6120" w:hanging="360"/>
      </w:pPr>
    </w:lvl>
    <w:lvl w:ilvl="6">
      <w:numFmt w:val="bullet"/>
      <w:lvlText w:val="•"/>
      <w:lvlJc w:val="left"/>
      <w:pPr>
        <w:ind w:left="7200" w:hanging="360"/>
      </w:pPr>
    </w:lvl>
    <w:lvl w:ilvl="7">
      <w:numFmt w:val="bullet"/>
      <w:lvlText w:val="•"/>
      <w:lvlJc w:val="left"/>
      <w:pPr>
        <w:ind w:left="8280" w:hanging="360"/>
      </w:pPr>
    </w:lvl>
    <w:lvl w:ilvl="8">
      <w:numFmt w:val="bullet"/>
      <w:lvlText w:val="•"/>
      <w:lvlJc w:val="left"/>
      <w:pPr>
        <w:ind w:left="9360" w:hanging="360"/>
      </w:pPr>
    </w:lvl>
  </w:abstractNum>
  <w:num w:numId="1" w16cid:durableId="1725331123">
    <w:abstractNumId w:val="0"/>
  </w:num>
  <w:num w:numId="2" w16cid:durableId="1106735596">
    <w:abstractNumId w:val="3"/>
  </w:num>
  <w:num w:numId="3" w16cid:durableId="1005328572">
    <w:abstractNumId w:val="2"/>
  </w:num>
  <w:num w:numId="4" w16cid:durableId="66158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68"/>
    <w:rsid w:val="0009182A"/>
    <w:rsid w:val="000A12F8"/>
    <w:rsid w:val="001B6E88"/>
    <w:rsid w:val="001C31DD"/>
    <w:rsid w:val="0028653A"/>
    <w:rsid w:val="005D2064"/>
    <w:rsid w:val="005E25F9"/>
    <w:rsid w:val="00654E62"/>
    <w:rsid w:val="007A0B68"/>
    <w:rsid w:val="008336F4"/>
    <w:rsid w:val="00A968DC"/>
    <w:rsid w:val="00BB5ACE"/>
    <w:rsid w:val="00CD4608"/>
    <w:rsid w:val="00CD5475"/>
    <w:rsid w:val="00D23D88"/>
    <w:rsid w:val="00D6349E"/>
    <w:rsid w:val="00DD0E3B"/>
    <w:rsid w:val="00E16962"/>
    <w:rsid w:val="00F41E08"/>
    <w:rsid w:val="00F4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322B"/>
  <w15:chartTrackingRefBased/>
  <w15:docId w15:val="{EDE30D3F-936C-4595-9C79-72C6402A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0B68"/>
    <w:pPr>
      <w:autoSpaceDE w:val="0"/>
      <w:autoSpaceDN w:val="0"/>
      <w:adjustRightInd w:val="0"/>
      <w:spacing w:after="0" w:line="240" w:lineRule="auto"/>
      <w:ind w:left="1659" w:hanging="356"/>
    </w:pPr>
    <w:rPr>
      <w:rFonts w:ascii="Times New Roman" w:hAnsi="Times New Roman" w:cs="Times New Roman"/>
      <w:sz w:val="28"/>
      <w:szCs w:val="28"/>
    </w:rPr>
  </w:style>
  <w:style w:type="character" w:customStyle="1" w:styleId="BodyTextChar">
    <w:name w:val="Body Text Char"/>
    <w:basedOn w:val="DefaultParagraphFont"/>
    <w:link w:val="BodyText"/>
    <w:uiPriority w:val="1"/>
    <w:rsid w:val="007A0B68"/>
    <w:rPr>
      <w:rFonts w:ascii="Times New Roman" w:hAnsi="Times New Roman" w:cs="Times New Roman"/>
      <w:sz w:val="28"/>
      <w:szCs w:val="28"/>
    </w:rPr>
  </w:style>
  <w:style w:type="paragraph" w:styleId="ListParagraph">
    <w:name w:val="List Paragraph"/>
    <w:basedOn w:val="Normal"/>
    <w:uiPriority w:val="1"/>
    <w:qFormat/>
    <w:rsid w:val="007A0B68"/>
    <w:pPr>
      <w:autoSpaceDE w:val="0"/>
      <w:autoSpaceDN w:val="0"/>
      <w:adjustRightInd w:val="0"/>
      <w:spacing w:after="0" w:line="240" w:lineRule="auto"/>
      <w:ind w:left="1659" w:hanging="356"/>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Gruber</dc:creator>
  <cp:keywords/>
  <dc:description/>
  <cp:lastModifiedBy>Robyn Gruber</cp:lastModifiedBy>
  <cp:revision>3</cp:revision>
  <cp:lastPrinted>2026-04-17T00:05:00Z</cp:lastPrinted>
  <dcterms:created xsi:type="dcterms:W3CDTF">2026-04-17T00:43:00Z</dcterms:created>
  <dcterms:modified xsi:type="dcterms:W3CDTF">2026-05-17T20:54:00Z</dcterms:modified>
</cp:coreProperties>
</file>