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3C79A" w14:textId="77777777" w:rsidR="00A9204E" w:rsidRDefault="00FA598C" w:rsidP="00FA598C">
      <w:pPr>
        <w:jc w:val="center"/>
        <w:rPr>
          <w:sz w:val="28"/>
          <w:szCs w:val="28"/>
        </w:rPr>
      </w:pPr>
      <w:r>
        <w:rPr>
          <w:sz w:val="28"/>
          <w:szCs w:val="28"/>
        </w:rPr>
        <w:t>Washington Driver Education Center 101</w:t>
      </w:r>
    </w:p>
    <w:p w14:paraId="532D18A4" w14:textId="77777777" w:rsidR="00FA598C" w:rsidRDefault="00FA598C" w:rsidP="00FA598C">
      <w:pPr>
        <w:jc w:val="center"/>
      </w:pPr>
      <w:r>
        <w:t>150 W William White Way, Shelton, WA 98584</w:t>
      </w:r>
    </w:p>
    <w:p w14:paraId="0417202D" w14:textId="77777777" w:rsidR="00FA598C" w:rsidRDefault="00FA598C" w:rsidP="00FA598C">
      <w:pPr>
        <w:jc w:val="center"/>
      </w:pPr>
      <w:r>
        <w:t>360-229-6306</w:t>
      </w:r>
    </w:p>
    <w:p w14:paraId="063A1499" w14:textId="77777777" w:rsidR="00FA598C" w:rsidRDefault="00FA598C" w:rsidP="00FA598C">
      <w:pPr>
        <w:jc w:val="center"/>
      </w:pPr>
      <w:hyperlink r:id="rId10" w:history="1">
        <w:r w:rsidRPr="00A42DE9">
          <w:rPr>
            <w:rStyle w:val="Hyperlink"/>
          </w:rPr>
          <w:t>www.wadec101.com</w:t>
        </w:r>
      </w:hyperlink>
    </w:p>
    <w:p w14:paraId="7D34F889" w14:textId="77777777" w:rsidR="00FA598C" w:rsidRDefault="00FA598C" w:rsidP="00FA598C">
      <w:pPr>
        <w:jc w:val="center"/>
      </w:pPr>
      <w:hyperlink r:id="rId11" w:history="1">
        <w:r w:rsidRPr="00A42DE9">
          <w:rPr>
            <w:rStyle w:val="Hyperlink"/>
          </w:rPr>
          <w:t>wadec101@outlook.com</w:t>
        </w:r>
      </w:hyperlink>
    </w:p>
    <w:p w14:paraId="742FA07E" w14:textId="77777777" w:rsidR="00FA598C" w:rsidRDefault="00FA598C" w:rsidP="00FA598C">
      <w:pPr>
        <w:jc w:val="center"/>
      </w:pPr>
    </w:p>
    <w:p w14:paraId="29987C1F" w14:textId="77777777" w:rsidR="002854AD" w:rsidRDefault="002854AD" w:rsidP="00FA598C">
      <w:pPr>
        <w:jc w:val="center"/>
        <w:rPr>
          <w:rFonts w:ascii="Bradley Hand ITC" w:hAnsi="Bradley Hand ITC"/>
          <w:b/>
          <w:color w:val="0070C0"/>
          <w:bdr w:val="double" w:sz="4" w:space="0" w:color="auto"/>
        </w:rPr>
      </w:pPr>
    </w:p>
    <w:p w14:paraId="488881C2" w14:textId="77777777" w:rsidR="002854AD" w:rsidRDefault="002854AD" w:rsidP="00FA598C">
      <w:pPr>
        <w:jc w:val="center"/>
        <w:rPr>
          <w:rFonts w:ascii="Bradley Hand ITC" w:hAnsi="Bradley Hand ITC"/>
          <w:b/>
          <w:color w:val="0070C0"/>
          <w:bdr w:val="double" w:sz="4" w:space="0" w:color="auto"/>
        </w:rPr>
      </w:pPr>
    </w:p>
    <w:p w14:paraId="622D045F" w14:textId="59DE845B" w:rsidR="00FA598C" w:rsidRPr="0042482C" w:rsidRDefault="00FA598C" w:rsidP="00FA598C">
      <w:pPr>
        <w:jc w:val="center"/>
        <w:rPr>
          <w:rFonts w:ascii="Bradley Hand ITC" w:hAnsi="Bradley Hand ITC"/>
          <w:b/>
          <w:color w:val="0070C0"/>
          <w:sz w:val="28"/>
          <w:szCs w:val="28"/>
          <w:bdr w:val="double" w:sz="4" w:space="0" w:color="auto"/>
        </w:rPr>
      </w:pPr>
      <w:r w:rsidRPr="0042482C">
        <w:rPr>
          <w:rFonts w:ascii="Bradley Hand ITC" w:hAnsi="Bradley Hand ITC"/>
          <w:b/>
          <w:color w:val="0070C0"/>
          <w:sz w:val="28"/>
          <w:szCs w:val="28"/>
        </w:rPr>
        <w:t>Our Mission is to provide a healthy learning environment while creating safe and responsible drivers for LIFE</w:t>
      </w:r>
    </w:p>
    <w:p w14:paraId="740DA16D" w14:textId="77777777" w:rsidR="00FA598C" w:rsidRDefault="00FA598C" w:rsidP="00FA598C">
      <w:pPr>
        <w:jc w:val="center"/>
        <w:rPr>
          <w:rFonts w:ascii="Bradley Hand ITC" w:hAnsi="Bradley Hand ITC"/>
          <w:b/>
          <w:color w:val="0070C0"/>
          <w:sz w:val="20"/>
          <w:szCs w:val="20"/>
          <w:bdr w:val="double" w:sz="4" w:space="0" w:color="auto"/>
        </w:rPr>
      </w:pPr>
    </w:p>
    <w:p w14:paraId="2EB3D3AD" w14:textId="071C0B3A" w:rsidR="002854AD" w:rsidRDefault="002854AD" w:rsidP="00FA598C">
      <w:pPr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_______________________________________________________________</w:t>
      </w:r>
    </w:p>
    <w:p w14:paraId="105FFB3D" w14:textId="77777777" w:rsidR="002854AD" w:rsidRDefault="002854AD" w:rsidP="00FA598C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2ED713CD" w14:textId="77777777" w:rsidR="002854AD" w:rsidRDefault="002854AD" w:rsidP="00FA598C">
      <w:pPr>
        <w:jc w:val="center"/>
        <w:rPr>
          <w:rFonts w:cstheme="minorHAnsi"/>
          <w:b/>
          <w:sz w:val="20"/>
          <w:szCs w:val="20"/>
          <w:u w:val="single"/>
        </w:rPr>
      </w:pPr>
    </w:p>
    <w:p w14:paraId="49F6C889" w14:textId="4D36152C" w:rsidR="00FA598C" w:rsidRDefault="00FA598C" w:rsidP="00FA598C">
      <w:pPr>
        <w:jc w:val="center"/>
        <w:rPr>
          <w:rFonts w:cstheme="minorHAnsi"/>
          <w:sz w:val="20"/>
          <w:szCs w:val="20"/>
        </w:rPr>
      </w:pPr>
      <w:r w:rsidRPr="00FA598C">
        <w:rPr>
          <w:rFonts w:cstheme="minorHAnsi"/>
          <w:b/>
          <w:sz w:val="20"/>
          <w:szCs w:val="20"/>
          <w:u w:val="single"/>
        </w:rPr>
        <w:t>INFORMED CONSENT, RELEASE AND AGREEMENT TO HOLD HARMLESS, INDEMNIFY AND DEFEND</w:t>
      </w:r>
    </w:p>
    <w:p w14:paraId="1B780604" w14:textId="77777777" w:rsidR="00FA598C" w:rsidRPr="00611C2B" w:rsidRDefault="00FA598C" w:rsidP="00FA598C">
      <w:pPr>
        <w:rPr>
          <w:rFonts w:cstheme="minorHAnsi"/>
        </w:rPr>
      </w:pPr>
    </w:p>
    <w:p w14:paraId="668B7D8D" w14:textId="77777777" w:rsidR="00FA598C" w:rsidRPr="00611C2B" w:rsidRDefault="00FA598C" w:rsidP="00FA598C">
      <w:pPr>
        <w:rPr>
          <w:rFonts w:cstheme="minorHAnsi"/>
        </w:rPr>
      </w:pPr>
      <w:r w:rsidRPr="00611C2B">
        <w:rPr>
          <w:rFonts w:cstheme="minorHAnsi"/>
        </w:rPr>
        <w:t>Washington Driver Education Center 101 LLC, hereinafter referred to “WADEC101”, is a Washington State Licensed driver training school. All driving instructors are professionally trained driving instructors, licensed by the State of Washington. All employees have been subjected to a background check by the FBI and Washington State Patrol. In the regular course of providing driver education, WADEC101 utilizes a school owned</w:t>
      </w:r>
      <w:r w:rsidR="00B21EA2" w:rsidRPr="00611C2B">
        <w:rPr>
          <w:rFonts w:cstheme="minorHAnsi"/>
        </w:rPr>
        <w:t xml:space="preserve"> and insured school vehicle. This vehicle will be driven by all students under the direct supervision of a WADEC101 Professional Driving Instructor.</w:t>
      </w:r>
    </w:p>
    <w:p w14:paraId="105C699C" w14:textId="77777777" w:rsidR="00B21EA2" w:rsidRPr="00611C2B" w:rsidRDefault="00B21EA2" w:rsidP="00FA598C">
      <w:pPr>
        <w:rPr>
          <w:rFonts w:cstheme="minorHAnsi"/>
        </w:rPr>
      </w:pPr>
    </w:p>
    <w:p w14:paraId="444C41EA" w14:textId="77777777" w:rsidR="00B21EA2" w:rsidRPr="00611C2B" w:rsidRDefault="00B21EA2" w:rsidP="00FA598C">
      <w:pPr>
        <w:rPr>
          <w:rFonts w:cstheme="minorHAnsi"/>
        </w:rPr>
      </w:pPr>
      <w:r w:rsidRPr="00611C2B">
        <w:rPr>
          <w:rFonts w:cstheme="minorHAnsi"/>
        </w:rPr>
        <w:t>I, (Print Name) ____________________________________wish to be a passenger in a WADEC101 vehicle. I recognize that I will be exposed, not only to routine risks of vehicular travel, but will be exposed as well to all inherent dangers arising from being a passenger with other new drivers as well myself learning to drive, which could cause me property damage, personal injury and/or bodily injury including death. For and in consideration of permission to be a passenger in a WADEC101 vehicle, and WADEC101 relying materially thereon in granting such permission, I agree to rel</w:t>
      </w:r>
      <w:r w:rsidR="003B0868" w:rsidRPr="00611C2B">
        <w:rPr>
          <w:rFonts w:cstheme="minorHAnsi"/>
        </w:rPr>
        <w:t>ease, forever discharge and hold harmless WADEC101, its Administrators and employees from any liability or claim of liability which might arise out of my presence in an WADEC101 vehicle. I further agree to defend WADEC101, its Administrators and employees at no cost to WADEC101, against any claim of liability and/or cause of action asserted against them arising out of my presence in a WADEC101 vehicle and/or associated driver’s education training activity.</w:t>
      </w:r>
    </w:p>
    <w:p w14:paraId="3C898959" w14:textId="77777777" w:rsidR="003B0868" w:rsidRDefault="003B0868" w:rsidP="00FA598C">
      <w:pPr>
        <w:rPr>
          <w:rFonts w:cstheme="minorHAnsi"/>
          <w:sz w:val="18"/>
          <w:szCs w:val="18"/>
        </w:rPr>
      </w:pPr>
    </w:p>
    <w:p w14:paraId="0366DEEC" w14:textId="77777777" w:rsidR="003B0868" w:rsidRDefault="003B0868" w:rsidP="00FA598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Signed: _______________________________________________________________ Date: ________________________</w:t>
      </w:r>
    </w:p>
    <w:p w14:paraId="1C82B112" w14:textId="77777777" w:rsidR="003B0868" w:rsidRDefault="003B0868" w:rsidP="00FA598C">
      <w:pPr>
        <w:rPr>
          <w:rFonts w:cstheme="minorHAnsi"/>
          <w:sz w:val="18"/>
          <w:szCs w:val="18"/>
        </w:rPr>
      </w:pPr>
    </w:p>
    <w:p w14:paraId="5CCFAEE4" w14:textId="77777777" w:rsidR="003B0868" w:rsidRDefault="003B0868" w:rsidP="00FA598C">
      <w:pPr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Note, If Passenger/Student is a minor, the following must be completed.</w:t>
      </w:r>
    </w:p>
    <w:p w14:paraId="2675593D" w14:textId="77777777" w:rsidR="003B0868" w:rsidRDefault="003B0868" w:rsidP="00FA598C">
      <w:pPr>
        <w:rPr>
          <w:rFonts w:cstheme="minorHAnsi"/>
          <w:i/>
          <w:sz w:val="18"/>
          <w:szCs w:val="18"/>
        </w:rPr>
      </w:pPr>
    </w:p>
    <w:p w14:paraId="5E3C6997" w14:textId="23121C79" w:rsidR="002854AD" w:rsidRDefault="003B0868" w:rsidP="00FA598C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2E220766" w14:textId="1771BD58" w:rsidR="002854AD" w:rsidRDefault="002854AD" w:rsidP="00FA598C">
      <w:pPr>
        <w:rPr>
          <w:rFonts w:cstheme="minorHAnsi"/>
          <w:sz w:val="18"/>
          <w:szCs w:val="18"/>
        </w:rPr>
      </w:pPr>
    </w:p>
    <w:p w14:paraId="318CC4EB" w14:textId="77777777" w:rsidR="002854AD" w:rsidRDefault="002854AD" w:rsidP="00FA598C">
      <w:pPr>
        <w:rPr>
          <w:rFonts w:cstheme="minorHAnsi"/>
          <w:sz w:val="18"/>
          <w:szCs w:val="18"/>
        </w:rPr>
      </w:pPr>
    </w:p>
    <w:p w14:paraId="2B769AE1" w14:textId="529ED194" w:rsidR="002854AD" w:rsidRDefault="002854AD" w:rsidP="00FA598C">
      <w:pPr>
        <w:rPr>
          <w:rFonts w:cstheme="minorHAnsi"/>
          <w:sz w:val="18"/>
          <w:szCs w:val="18"/>
        </w:rPr>
      </w:pPr>
    </w:p>
    <w:p w14:paraId="7EED4F06" w14:textId="08DB01F6" w:rsidR="003B0868" w:rsidRDefault="002854AD" w:rsidP="00FA598C">
      <w:pPr>
        <w:rPr>
          <w:rFonts w:cstheme="minorHAnsi"/>
          <w:b/>
          <w:sz w:val="18"/>
          <w:szCs w:val="18"/>
          <w:bdr w:val="double" w:sz="4" w:space="0" w:color="auto"/>
        </w:rPr>
      </w:pPr>
      <w:r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3DC32" wp14:editId="4C614997">
                <wp:simplePos x="0" y="0"/>
                <wp:positionH relativeFrom="column">
                  <wp:posOffset>4495933</wp:posOffset>
                </wp:positionH>
                <wp:positionV relativeFrom="paragraph">
                  <wp:posOffset>28545</wp:posOffset>
                </wp:positionV>
                <wp:extent cx="691167" cy="102718"/>
                <wp:effectExtent l="0" t="19050" r="33020" b="31115"/>
                <wp:wrapNone/>
                <wp:docPr id="1" name="Arrow: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67" cy="10271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F4B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" o:spid="_x0000_s1026" type="#_x0000_t13" style="position:absolute;margin-left:354pt;margin-top:2.25pt;width:54.4pt;height:8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" adj="19995" fillcolor="#5b9bd5 [3204]" strokecolor="#1f4d78 [1604]" strokeweight="1pt"/>
            </w:pict>
          </mc:Fallback>
        </mc:AlternateConten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</w:t>
      </w:r>
      <w:r w:rsidR="003B0868">
        <w:rPr>
          <w:rFonts w:cstheme="minorHAnsi"/>
          <w:sz w:val="18"/>
          <w:szCs w:val="18"/>
        </w:rPr>
        <w:t xml:space="preserve">  </w:t>
      </w:r>
      <w:r w:rsidR="00611C2B" w:rsidRPr="00611C2B">
        <w:rPr>
          <w:rFonts w:cstheme="minorHAnsi"/>
          <w:b/>
          <w:sz w:val="18"/>
          <w:szCs w:val="18"/>
          <w:bdr w:val="double" w:sz="4" w:space="0" w:color="auto"/>
        </w:rPr>
        <w:t>Please complete back side of form!</w:t>
      </w:r>
      <w:r w:rsidR="00611C2B">
        <w:rPr>
          <w:rFonts w:cstheme="minorHAnsi"/>
          <w:b/>
          <w:sz w:val="18"/>
          <w:szCs w:val="18"/>
          <w:bdr w:val="double" w:sz="4" w:space="0" w:color="auto"/>
        </w:rPr>
        <w:t xml:space="preserve">   </w:t>
      </w:r>
    </w:p>
    <w:p w14:paraId="70FD9F86" w14:textId="77777777" w:rsidR="00611C2B" w:rsidRDefault="00611C2B" w:rsidP="00FA598C">
      <w:pPr>
        <w:rPr>
          <w:rFonts w:cstheme="minorHAnsi"/>
          <w:b/>
          <w:sz w:val="18"/>
          <w:szCs w:val="18"/>
          <w:bdr w:val="double" w:sz="4" w:space="0" w:color="auto"/>
        </w:rPr>
      </w:pPr>
    </w:p>
    <w:p w14:paraId="4CDDCBBE" w14:textId="77777777" w:rsidR="00611C2B" w:rsidRDefault="00611C2B" w:rsidP="00FA598C">
      <w:pPr>
        <w:rPr>
          <w:rFonts w:cstheme="minorHAnsi"/>
          <w:b/>
          <w:sz w:val="18"/>
          <w:szCs w:val="18"/>
          <w:bdr w:val="double" w:sz="4" w:space="0" w:color="auto"/>
        </w:rPr>
      </w:pPr>
    </w:p>
    <w:p w14:paraId="73DE1FCC" w14:textId="77777777" w:rsidR="00611C2B" w:rsidRDefault="00611C2B" w:rsidP="00FA598C">
      <w:pPr>
        <w:rPr>
          <w:rFonts w:cstheme="minorHAnsi"/>
          <w:b/>
          <w:sz w:val="18"/>
          <w:szCs w:val="18"/>
          <w:bdr w:val="double" w:sz="4" w:space="0" w:color="auto"/>
        </w:rPr>
      </w:pPr>
    </w:p>
    <w:p w14:paraId="2B76C4E7" w14:textId="77777777" w:rsidR="00611C2B" w:rsidRDefault="00611C2B" w:rsidP="00FA598C">
      <w:pPr>
        <w:rPr>
          <w:rFonts w:cstheme="minorHAnsi"/>
          <w:b/>
          <w:sz w:val="18"/>
          <w:szCs w:val="18"/>
          <w:bdr w:val="double" w:sz="4" w:space="0" w:color="auto"/>
        </w:rPr>
      </w:pPr>
    </w:p>
    <w:p w14:paraId="066CAC0F" w14:textId="77777777" w:rsidR="00611C2B" w:rsidRDefault="00611C2B" w:rsidP="00FA598C">
      <w:pPr>
        <w:rPr>
          <w:rFonts w:cstheme="minorHAnsi"/>
          <w:b/>
          <w:sz w:val="18"/>
          <w:szCs w:val="18"/>
          <w:bdr w:val="double" w:sz="4" w:space="0" w:color="auto"/>
        </w:rPr>
      </w:pPr>
    </w:p>
    <w:p w14:paraId="2E4109D2" w14:textId="77777777" w:rsidR="0042482C" w:rsidRDefault="0042482C" w:rsidP="00FA598C">
      <w:pPr>
        <w:rPr>
          <w:rFonts w:cstheme="minorHAnsi"/>
          <w:b/>
          <w:sz w:val="18"/>
          <w:szCs w:val="18"/>
          <w:bdr w:val="double" w:sz="4" w:space="0" w:color="auto"/>
        </w:rPr>
      </w:pPr>
    </w:p>
    <w:p w14:paraId="763BDB28" w14:textId="4F37E460" w:rsidR="00611C2B" w:rsidRDefault="00611C2B" w:rsidP="00FA598C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PARENT/LEGAL GUARDIAN PERMISSION AND ASSUMPTION OF LIABILITY</w:t>
      </w:r>
    </w:p>
    <w:p w14:paraId="71538C9C" w14:textId="77777777" w:rsidR="00611C2B" w:rsidRDefault="00611C2B" w:rsidP="00FA598C">
      <w:pPr>
        <w:rPr>
          <w:rFonts w:cstheme="minorHAnsi"/>
          <w:sz w:val="24"/>
          <w:szCs w:val="24"/>
        </w:rPr>
      </w:pPr>
    </w:p>
    <w:p w14:paraId="2D462473" w14:textId="77777777" w:rsidR="00611C2B" w:rsidRDefault="00611C2B" w:rsidP="00FA59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 Parent/Guardian I, (Print Name) _________________________________hereby grant my permission for the above named minor child to participate in the above referenced activity. I acknowledge, agree and understand that said participation involves risks and inherent dangers that may cause injury and/or death. On behalf of myself and the minor child above I agree release and forever discharge WADEC101 and to assume liability and obligation referenced above.</w:t>
      </w:r>
    </w:p>
    <w:p w14:paraId="76F11947" w14:textId="77777777" w:rsidR="00611C2B" w:rsidRDefault="00611C2B" w:rsidP="00FA598C">
      <w:pPr>
        <w:rPr>
          <w:rFonts w:cstheme="minorHAnsi"/>
          <w:sz w:val="20"/>
          <w:szCs w:val="20"/>
        </w:rPr>
      </w:pPr>
    </w:p>
    <w:p w14:paraId="1A63C044" w14:textId="77777777" w:rsidR="00611C2B" w:rsidRDefault="00611C2B" w:rsidP="00FA59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Signed __________________________________________________________ Date ____________________</w:t>
      </w:r>
    </w:p>
    <w:p w14:paraId="7FD3B3C3" w14:textId="77777777" w:rsidR="00611C2B" w:rsidRDefault="00611C2B" w:rsidP="00FA598C">
      <w:pPr>
        <w:rPr>
          <w:rFonts w:cstheme="minorHAnsi"/>
          <w:sz w:val="20"/>
          <w:szCs w:val="20"/>
        </w:rPr>
      </w:pPr>
    </w:p>
    <w:p w14:paraId="77A42F7B" w14:textId="77777777" w:rsidR="00611C2B" w:rsidRDefault="00611C2B" w:rsidP="00611C2B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4"/>
          <w:szCs w:val="24"/>
        </w:rPr>
        <w:t>EMERGENCY MEDICAL TREATMENT AUTHORIZATION</w:t>
      </w:r>
    </w:p>
    <w:p w14:paraId="70BE7465" w14:textId="77777777" w:rsidR="00611C2B" w:rsidRDefault="00611C2B" w:rsidP="00611C2B">
      <w:pPr>
        <w:rPr>
          <w:rFonts w:cstheme="minorHAnsi"/>
          <w:sz w:val="20"/>
          <w:szCs w:val="20"/>
        </w:rPr>
      </w:pPr>
    </w:p>
    <w:p w14:paraId="55844A7D" w14:textId="77777777" w:rsidR="00611C2B" w:rsidRDefault="00611C2B" w:rsidP="00611C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 the Passenger of the Parent/Legal Guardian of the above minor child, (Print </w:t>
      </w:r>
      <w:proofErr w:type="gramStart"/>
      <w:r>
        <w:rPr>
          <w:rFonts w:cstheme="minorHAnsi"/>
          <w:sz w:val="20"/>
          <w:szCs w:val="20"/>
        </w:rPr>
        <w:t>Name)_</w:t>
      </w:r>
      <w:proofErr w:type="gramEnd"/>
      <w:r>
        <w:rPr>
          <w:rFonts w:cstheme="minorHAnsi"/>
          <w:sz w:val="20"/>
          <w:szCs w:val="20"/>
        </w:rPr>
        <w:t>_______________________ authorize qualified emergency medical personnel, including a physician and staff, to examine myself (Passenger), or the above named minor child, in the event of injury and to administer emergency care and to arrange for any consultation by a specialist, including a surgeon as deemed prudent for proper care of any injury. In case of a minor child, every effort will be made to contact the Parent/Legal Guardian prior to any treatment.</w:t>
      </w:r>
    </w:p>
    <w:p w14:paraId="4F2A8ABB" w14:textId="77777777" w:rsidR="00611C2B" w:rsidRDefault="00611C2B" w:rsidP="00611C2B">
      <w:pPr>
        <w:rPr>
          <w:rFonts w:cstheme="minorHAnsi"/>
          <w:sz w:val="20"/>
          <w:szCs w:val="20"/>
        </w:rPr>
      </w:pPr>
    </w:p>
    <w:p w14:paraId="2E19024C" w14:textId="77777777" w:rsidR="00611C2B" w:rsidRDefault="00611C2B" w:rsidP="00611C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Signed __________________________________________________________ Date</w:t>
      </w:r>
      <w:r w:rsidR="001213A1">
        <w:rPr>
          <w:rFonts w:cstheme="minorHAnsi"/>
          <w:sz w:val="20"/>
          <w:szCs w:val="20"/>
        </w:rPr>
        <w:t xml:space="preserve"> ____________________</w:t>
      </w:r>
    </w:p>
    <w:p w14:paraId="1079F9B3" w14:textId="77777777" w:rsidR="001213A1" w:rsidRDefault="001213A1" w:rsidP="00611C2B">
      <w:pPr>
        <w:rPr>
          <w:rFonts w:cstheme="minorHAnsi"/>
          <w:sz w:val="20"/>
          <w:szCs w:val="20"/>
        </w:rPr>
      </w:pPr>
    </w:p>
    <w:p w14:paraId="326D0492" w14:textId="77777777" w:rsidR="001213A1" w:rsidRDefault="001213A1" w:rsidP="00611C2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Address _________________________________________________________ Phone Number ________________</w:t>
      </w:r>
    </w:p>
    <w:p w14:paraId="1B5525E4" w14:textId="77777777" w:rsidR="001213A1" w:rsidRDefault="001213A1" w:rsidP="00611C2B">
      <w:pPr>
        <w:rPr>
          <w:rFonts w:cstheme="minorHAnsi"/>
          <w:sz w:val="20"/>
          <w:szCs w:val="20"/>
        </w:rPr>
      </w:pPr>
    </w:p>
    <w:p w14:paraId="2C9B4EEE" w14:textId="77777777" w:rsidR="001213A1" w:rsidRDefault="001213A1" w:rsidP="001213A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INFORMED CONSENT, RELEASE AND AGREEMENT TO HOLD HARMLESS, INDEMNIFY AND DEFEND</w:t>
      </w:r>
    </w:p>
    <w:p w14:paraId="5D2FD5A7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0F2455AA" w14:textId="77777777" w:rsidR="001213A1" w:rsidRDefault="001213A1" w:rsidP="001213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Student _______________________________________ Age _______ Date of Birth ________________</w:t>
      </w:r>
    </w:p>
    <w:p w14:paraId="7FF7271B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47A43A88" w14:textId="77777777" w:rsidR="001213A1" w:rsidRDefault="001213A1" w:rsidP="001213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Address ____________________________________________________ City ______________________</w:t>
      </w:r>
    </w:p>
    <w:p w14:paraId="026659D6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2B9125D5" w14:textId="77777777" w:rsidR="001213A1" w:rsidRDefault="001213A1" w:rsidP="001213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Telephone Numbers: Home _________________________ Parents Work: _________________________</w:t>
      </w:r>
    </w:p>
    <w:p w14:paraId="7A6533F8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1787AEE7" w14:textId="77777777" w:rsidR="001213A1" w:rsidRDefault="001213A1" w:rsidP="001213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Parent’s Cell _____________________________</w:t>
      </w:r>
    </w:p>
    <w:p w14:paraId="4B4D867F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782D80E9" w14:textId="77777777" w:rsidR="001213A1" w:rsidRDefault="001213A1" w:rsidP="001213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student listed above has been authorized to ride in a WADEC101 vehicle </w:t>
      </w:r>
      <w:proofErr w:type="gramStart"/>
      <w:r>
        <w:rPr>
          <w:rFonts w:cstheme="minorHAnsi"/>
          <w:sz w:val="20"/>
          <w:szCs w:val="20"/>
        </w:rPr>
        <w:t>for the purpose of</w:t>
      </w:r>
      <w:proofErr w:type="gramEnd"/>
      <w:r>
        <w:rPr>
          <w:rFonts w:cstheme="minorHAnsi"/>
          <w:sz w:val="20"/>
          <w:szCs w:val="20"/>
        </w:rPr>
        <w:t xml:space="preserve"> traffic safety education. </w:t>
      </w:r>
    </w:p>
    <w:p w14:paraId="04B7757E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0D230638" w14:textId="77777777" w:rsidR="001213A1" w:rsidRDefault="001213A1" w:rsidP="001213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Authorizing Adult Signature:</w:t>
      </w:r>
    </w:p>
    <w:p w14:paraId="13B2429A" w14:textId="77777777" w:rsidR="001213A1" w:rsidRDefault="001213A1" w:rsidP="001213A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 Date _____________________</w:t>
      </w:r>
    </w:p>
    <w:p w14:paraId="38B1C086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16339F76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55792FFB" w14:textId="77777777" w:rsidR="001213A1" w:rsidRDefault="001213A1" w:rsidP="0012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Official Use Only</w:t>
      </w:r>
    </w:p>
    <w:p w14:paraId="2532A047" w14:textId="77777777" w:rsidR="001213A1" w:rsidRDefault="001213A1" w:rsidP="0012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List below any remarkable occurrences that happen during any ride:                                                                       </w:t>
      </w:r>
    </w:p>
    <w:p w14:paraId="223B9372" w14:textId="77777777" w:rsidR="001213A1" w:rsidRDefault="001213A1" w:rsidP="0012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294331C" w14:textId="77777777" w:rsidR="001213A1" w:rsidRDefault="001213A1" w:rsidP="0012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6A79A9F0" w14:textId="77777777" w:rsidR="001213A1" w:rsidRDefault="001213A1" w:rsidP="0012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58794430" w14:textId="77777777" w:rsidR="001213A1" w:rsidRDefault="001213A1" w:rsidP="001213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3F39C3C6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261850B5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0DDCF810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71253C26" w14:textId="77777777" w:rsidR="001213A1" w:rsidRDefault="001213A1" w:rsidP="001213A1">
      <w:pPr>
        <w:rPr>
          <w:rFonts w:cstheme="minorHAnsi"/>
          <w:sz w:val="20"/>
          <w:szCs w:val="20"/>
        </w:rPr>
      </w:pPr>
    </w:p>
    <w:p w14:paraId="3C8182CE" w14:textId="77777777" w:rsidR="001213A1" w:rsidRPr="001213A1" w:rsidRDefault="001213A1" w:rsidP="001213A1">
      <w:pPr>
        <w:rPr>
          <w:rFonts w:cstheme="minorHAnsi"/>
          <w:sz w:val="20"/>
          <w:szCs w:val="20"/>
        </w:rPr>
      </w:pPr>
    </w:p>
    <w:sectPr w:rsidR="001213A1" w:rsidRPr="001213A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F8C1" w14:textId="77777777" w:rsidR="00611C2B" w:rsidRDefault="00611C2B" w:rsidP="00611C2B">
      <w:r>
        <w:separator/>
      </w:r>
    </w:p>
  </w:endnote>
  <w:endnote w:type="continuationSeparator" w:id="0">
    <w:p w14:paraId="61E6DAF6" w14:textId="77777777" w:rsidR="00611C2B" w:rsidRDefault="00611C2B" w:rsidP="0061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D48D5" w14:textId="77777777" w:rsidR="00611C2B" w:rsidRDefault="00611C2B">
    <w:pPr>
      <w:pStyle w:val="Footer"/>
    </w:pPr>
    <w:r>
      <w:t>WADEC101 09/017</w:t>
    </w:r>
  </w:p>
  <w:p w14:paraId="0B8FE355" w14:textId="77777777" w:rsidR="00611C2B" w:rsidRDefault="00611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164D4" w14:textId="77777777" w:rsidR="00611C2B" w:rsidRDefault="00611C2B" w:rsidP="00611C2B">
      <w:r>
        <w:separator/>
      </w:r>
    </w:p>
  </w:footnote>
  <w:footnote w:type="continuationSeparator" w:id="0">
    <w:p w14:paraId="4491330D" w14:textId="77777777" w:rsidR="00611C2B" w:rsidRDefault="00611C2B" w:rsidP="00611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8C"/>
    <w:rsid w:val="001213A1"/>
    <w:rsid w:val="0020140B"/>
    <w:rsid w:val="002854AD"/>
    <w:rsid w:val="003B0868"/>
    <w:rsid w:val="0042482C"/>
    <w:rsid w:val="00611C2B"/>
    <w:rsid w:val="00645252"/>
    <w:rsid w:val="006D3D74"/>
    <w:rsid w:val="00A9204E"/>
    <w:rsid w:val="00B21EA2"/>
    <w:rsid w:val="00B516E0"/>
    <w:rsid w:val="00FA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74B6"/>
  <w15:chartTrackingRefBased/>
  <w15:docId w15:val="{CB970444-E704-4131-A6C1-F3190A09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character" w:styleId="UnresolvedMention">
    <w:name w:val="Unresolved Mention"/>
    <w:basedOn w:val="DefaultParagraphFont"/>
    <w:uiPriority w:val="99"/>
    <w:semiHidden/>
    <w:unhideWhenUsed/>
    <w:rsid w:val="00FA59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adec101@outlook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adec101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de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61</TotalTime>
  <Pages>2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Duane Nault</dc:creator>
  <cp:keywords/>
  <dc:description/>
  <cp:lastModifiedBy>Duane Nault</cp:lastModifiedBy>
  <cp:revision>4</cp:revision>
  <cp:lastPrinted>2017-09-28T18:09:00Z</cp:lastPrinted>
  <dcterms:created xsi:type="dcterms:W3CDTF">2017-09-28T17:10:00Z</dcterms:created>
  <dcterms:modified xsi:type="dcterms:W3CDTF">2017-09-28T18:11:00Z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