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28CC" w14:textId="514E21E8" w:rsidR="0027429E" w:rsidRPr="00AE1ABE" w:rsidRDefault="00AE1ABE" w:rsidP="004F1B19">
      <w:pPr>
        <w:pStyle w:val="Heading1"/>
        <w:rPr>
          <w:rFonts w:ascii="Chiller" w:hAnsi="Chiller"/>
          <w:color w:val="FF000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2D3E39" wp14:editId="6F541A51">
            <wp:simplePos x="0" y="0"/>
            <wp:positionH relativeFrom="column">
              <wp:posOffset>-609600</wp:posOffset>
            </wp:positionH>
            <wp:positionV relativeFrom="paragraph">
              <wp:posOffset>-91440</wp:posOffset>
            </wp:positionV>
            <wp:extent cx="1836420" cy="1493520"/>
            <wp:effectExtent l="0" t="0" r="0" b="0"/>
            <wp:wrapNone/>
            <wp:docPr id="84007847" name="Picture 1" descr="A person wearing a hat and overa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07847" name="Picture 1" descr="A person wearing a hat and overall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29E">
        <w:t xml:space="preserve">                </w:t>
      </w:r>
      <w:r>
        <w:t xml:space="preserve">                   </w:t>
      </w:r>
      <w:r w:rsidR="0027429E" w:rsidRPr="00AA678E">
        <w:rPr>
          <w:rFonts w:ascii="Chiller" w:hAnsi="Chiller"/>
          <w:color w:val="FF000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REDNECK HIBACHI </w:t>
      </w:r>
    </w:p>
    <w:p w14:paraId="660DB8DB" w14:textId="2A92A03B" w:rsidR="004F1B19" w:rsidRPr="00AE1ABE" w:rsidRDefault="00AE1ABE" w:rsidP="004F1B19">
      <w:pPr>
        <w:pStyle w:val="Heading1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AE1ABE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A5DF7D6" wp14:editId="275FB137">
                <wp:simplePos x="0" y="0"/>
                <wp:positionH relativeFrom="margin">
                  <wp:posOffset>-91440</wp:posOffset>
                </wp:positionH>
                <wp:positionV relativeFrom="margin">
                  <wp:posOffset>1524000</wp:posOffset>
                </wp:positionV>
                <wp:extent cx="6629400" cy="2057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048498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0AB43" w14:textId="1E9C011F" w:rsidR="00F90513" w:rsidRPr="00AE1ABE" w:rsidRDefault="00F90513" w:rsidP="00AE1AB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6"/>
                              </w:rPr>
                            </w:pPr>
                            <w:r w:rsidRPr="00AE1ABE">
                              <w:rPr>
                                <w:b/>
                                <w:bCs/>
                                <w:sz w:val="24"/>
                                <w:szCs w:val="36"/>
                              </w:rPr>
                              <w:t>We are a fast-growing Food Truck.</w:t>
                            </w:r>
                          </w:p>
                          <w:p w14:paraId="20C70907" w14:textId="61E3D282" w:rsidR="00F90513" w:rsidRPr="00AE1ABE" w:rsidRDefault="00F90513" w:rsidP="00AE1AB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6"/>
                              </w:rPr>
                            </w:pPr>
                            <w:r w:rsidRPr="00AE1ABE">
                              <w:rPr>
                                <w:b/>
                                <w:bCs/>
                                <w:sz w:val="24"/>
                                <w:szCs w:val="36"/>
                              </w:rPr>
                              <w:t xml:space="preserve">Please complete the application below to be considered for a position in a </w:t>
                            </w:r>
                            <w:r w:rsidRPr="00AE1ABE">
                              <w:rPr>
                                <w:b/>
                                <w:bCs/>
                                <w:sz w:val="24"/>
                                <w:szCs w:val="36"/>
                              </w:rPr>
                              <w:t xml:space="preserve">FUN, </w:t>
                            </w:r>
                            <w:r w:rsidRPr="00AE1ABE">
                              <w:rPr>
                                <w:b/>
                                <w:bCs/>
                                <w:sz w:val="24"/>
                                <w:szCs w:val="36"/>
                              </w:rPr>
                              <w:t>fast paced, high-volume</w:t>
                            </w:r>
                            <w:r w:rsidR="00AE1ABE">
                              <w:rPr>
                                <w:b/>
                                <w:bCs/>
                                <w:sz w:val="24"/>
                                <w:szCs w:val="36"/>
                              </w:rPr>
                              <w:t xml:space="preserve"> Food Truck</w:t>
                            </w:r>
                            <w:r w:rsidRPr="00AE1ABE">
                              <w:rPr>
                                <w:b/>
                                <w:bCs/>
                                <w:sz w:val="24"/>
                                <w:szCs w:val="36"/>
                              </w:rPr>
                              <w:t>.</w:t>
                            </w:r>
                          </w:p>
                          <w:p w14:paraId="7E99CCE2" w14:textId="7F130555" w:rsidR="00AE1ABE" w:rsidRDefault="00F90513" w:rsidP="00AE1AB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6"/>
                              </w:rPr>
                            </w:pPr>
                            <w:r w:rsidRPr="00AE1ABE">
                              <w:rPr>
                                <w:b/>
                                <w:bCs/>
                                <w:sz w:val="24"/>
                                <w:szCs w:val="36"/>
                              </w:rPr>
                              <w:t xml:space="preserve">We are looking for </w:t>
                            </w:r>
                            <w:r w:rsidRPr="00AE1ABE">
                              <w:rPr>
                                <w:b/>
                                <w:bCs/>
                                <w:sz w:val="24"/>
                                <w:szCs w:val="36"/>
                                <w:u w:val="single"/>
                              </w:rPr>
                              <w:t>unique candidates</w:t>
                            </w:r>
                            <w:r w:rsidRPr="00AE1ABE">
                              <w:rPr>
                                <w:b/>
                                <w:bCs/>
                                <w:sz w:val="24"/>
                                <w:szCs w:val="36"/>
                              </w:rPr>
                              <w:t xml:space="preserve"> that wield the skills that are required</w:t>
                            </w:r>
                            <w:r w:rsidR="00AE1ABE">
                              <w:rPr>
                                <w:b/>
                                <w:bCs/>
                                <w:sz w:val="24"/>
                                <w:szCs w:val="36"/>
                              </w:rPr>
                              <w:t>/necessary in creating a unique experience for our guests!</w:t>
                            </w:r>
                          </w:p>
                          <w:p w14:paraId="49F80B01" w14:textId="41C2D268" w:rsidR="00F90513" w:rsidRPr="00AE1ABE" w:rsidRDefault="00F90513" w:rsidP="00AE1ABE">
                            <w:pPr>
                              <w:jc w:val="center"/>
                              <w:rPr>
                                <w:i/>
                                <w:iCs/>
                                <w:sz w:val="22"/>
                                <w:szCs w:val="32"/>
                                <w:u w:val="single"/>
                              </w:rPr>
                            </w:pPr>
                            <w:r w:rsidRPr="00AE1ABE">
                              <w:rPr>
                                <w:i/>
                                <w:iCs/>
                                <w:sz w:val="22"/>
                                <w:szCs w:val="32"/>
                                <w:u w:val="single"/>
                              </w:rPr>
                              <w:t xml:space="preserve">(Organization, </w:t>
                            </w:r>
                            <w:r w:rsidR="00AE1ABE" w:rsidRPr="00AE1ABE">
                              <w:rPr>
                                <w:i/>
                                <w:iCs/>
                                <w:sz w:val="22"/>
                                <w:szCs w:val="32"/>
                                <w:u w:val="single"/>
                              </w:rPr>
                              <w:t>A</w:t>
                            </w:r>
                            <w:r w:rsidRPr="00AE1ABE">
                              <w:rPr>
                                <w:i/>
                                <w:iCs/>
                                <w:sz w:val="22"/>
                                <w:szCs w:val="32"/>
                                <w:u w:val="single"/>
                              </w:rPr>
                              <w:t>ttention to detail, Serve Safe</w:t>
                            </w:r>
                            <w:r w:rsidR="00AE1ABE" w:rsidRPr="00AE1ABE">
                              <w:rPr>
                                <w:i/>
                                <w:iCs/>
                                <w:sz w:val="22"/>
                                <w:szCs w:val="32"/>
                                <w:u w:val="single"/>
                              </w:rPr>
                              <w:t>, Personable, follows direction</w:t>
                            </w:r>
                            <w:r w:rsidR="00AE1ABE">
                              <w:rPr>
                                <w:i/>
                                <w:iCs/>
                                <w:sz w:val="22"/>
                                <w:szCs w:val="32"/>
                                <w:u w:val="single"/>
                              </w:rPr>
                              <w:t>, on time, isn’t afraid to work)</w:t>
                            </w:r>
                            <w:r w:rsidR="00AE1ABE" w:rsidRPr="00AE1ABE">
                              <w:rPr>
                                <w:i/>
                                <w:iCs/>
                                <w:sz w:val="22"/>
                                <w:szCs w:val="32"/>
                                <w:u w:val="single"/>
                              </w:rPr>
                              <w:t xml:space="preserve"> these are</w:t>
                            </w:r>
                            <w:r w:rsidR="00AE1ABE">
                              <w:rPr>
                                <w:i/>
                                <w:iCs/>
                                <w:sz w:val="22"/>
                                <w:szCs w:val="32"/>
                                <w:u w:val="single"/>
                              </w:rPr>
                              <w:t xml:space="preserve"> just</w:t>
                            </w:r>
                            <w:r w:rsidR="00AE1ABE" w:rsidRPr="00AE1ABE">
                              <w:rPr>
                                <w:i/>
                                <w:iCs/>
                                <w:sz w:val="22"/>
                                <w:szCs w:val="32"/>
                                <w:u w:val="single"/>
                              </w:rPr>
                              <w:t xml:space="preserve"> some examples of what we are looking for. </w:t>
                            </w:r>
                          </w:p>
                          <w:p w14:paraId="0F2E9897" w14:textId="46F6DA93" w:rsidR="00F90513" w:rsidRDefault="00F90513" w:rsidP="00AE1AB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6"/>
                              </w:rPr>
                            </w:pPr>
                            <w:r w:rsidRPr="00AE1ABE">
                              <w:rPr>
                                <w:b/>
                                <w:bCs/>
                                <w:sz w:val="24"/>
                                <w:szCs w:val="36"/>
                              </w:rPr>
                              <w:t>If you think you have what it takes to be a REDNECK, we encourage you to fill out an application</w:t>
                            </w:r>
                            <w:r w:rsidR="00AE1ABE">
                              <w:rPr>
                                <w:b/>
                                <w:bCs/>
                                <w:sz w:val="24"/>
                                <w:szCs w:val="36"/>
                              </w:rPr>
                              <w:t xml:space="preserve"> can come ting it up! </w:t>
                            </w:r>
                          </w:p>
                          <w:p w14:paraId="13DBDFE7" w14:textId="58907100" w:rsidR="00FD147A" w:rsidRDefault="00FD147A" w:rsidP="00AE1AB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36"/>
                              </w:rPr>
                              <w:t>Pleas</w:t>
                            </w:r>
                            <w:r w:rsidR="00D349C6">
                              <w:rPr>
                                <w:b/>
                                <w:bCs/>
                                <w:sz w:val="24"/>
                                <w:szCs w:val="36"/>
                              </w:rPr>
                              <w:t>e Print and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36"/>
                              </w:rPr>
                              <w:t xml:space="preserve"> fill this out</w:t>
                            </w:r>
                            <w:r w:rsidR="00F35517">
                              <w:rPr>
                                <w:b/>
                                <w:bCs/>
                                <w:sz w:val="24"/>
                                <w:szCs w:val="36"/>
                              </w:rPr>
                              <w:t>, scan or take a GOOD picture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36"/>
                              </w:rPr>
                              <w:t xml:space="preserve"> and email</w:t>
                            </w:r>
                            <w:r w:rsidR="00D349C6">
                              <w:rPr>
                                <w:b/>
                                <w:bCs/>
                                <w:sz w:val="24"/>
                                <w:szCs w:val="36"/>
                              </w:rPr>
                              <w:t xml:space="preserve"> it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36"/>
                              </w:rPr>
                              <w:t xml:space="preserve"> to</w:t>
                            </w:r>
                          </w:p>
                          <w:p w14:paraId="3C5D66A0" w14:textId="3BAEA238" w:rsidR="00FD147A" w:rsidRPr="00AE1ABE" w:rsidRDefault="00FD147A" w:rsidP="00AE1AB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36"/>
                              </w:rPr>
                              <w:t xml:space="preserve"> </w:t>
                            </w:r>
                            <w:hyperlink r:id="rId12" w:history="1">
                              <w:r w:rsidRPr="00E24BC5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36"/>
                                </w:rPr>
                                <w:t>redneckhibachi23@gmail.com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24"/>
                                <w:szCs w:val="36"/>
                              </w:rPr>
                              <w:t xml:space="preserve"> Subject line: RNH </w:t>
                            </w:r>
                            <w:r w:rsidR="00D349C6">
                              <w:rPr>
                                <w:b/>
                                <w:bCs/>
                                <w:sz w:val="24"/>
                                <w:szCs w:val="36"/>
                              </w:rPr>
                              <w:t>APPLICATION</w:t>
                            </w:r>
                          </w:p>
                          <w:p w14:paraId="4D5EA096" w14:textId="3E7C23FF" w:rsidR="00F90513" w:rsidRDefault="00F90513" w:rsidP="00AE1A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DF7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20pt;width:522pt;height:162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">
                <v:textbox>
                  <w:txbxContent>
                    <w:p w14:paraId="3B50AB43" w14:textId="1E9C011F" w:rsidR="00F90513" w:rsidRPr="00AE1ABE" w:rsidRDefault="00F90513" w:rsidP="00AE1ABE">
                      <w:pPr>
                        <w:jc w:val="center"/>
                        <w:rPr>
                          <w:b/>
                          <w:bCs/>
                          <w:sz w:val="24"/>
                          <w:szCs w:val="36"/>
                        </w:rPr>
                      </w:pPr>
                      <w:r w:rsidRPr="00AE1ABE">
                        <w:rPr>
                          <w:b/>
                          <w:bCs/>
                          <w:sz w:val="24"/>
                          <w:szCs w:val="36"/>
                        </w:rPr>
                        <w:t>We are a fast-growing Food Truck.</w:t>
                      </w:r>
                    </w:p>
                    <w:p w14:paraId="20C70907" w14:textId="61E3D282" w:rsidR="00F90513" w:rsidRPr="00AE1ABE" w:rsidRDefault="00F90513" w:rsidP="00AE1ABE">
                      <w:pPr>
                        <w:jc w:val="center"/>
                        <w:rPr>
                          <w:b/>
                          <w:bCs/>
                          <w:sz w:val="24"/>
                          <w:szCs w:val="36"/>
                        </w:rPr>
                      </w:pPr>
                      <w:r w:rsidRPr="00AE1ABE">
                        <w:rPr>
                          <w:b/>
                          <w:bCs/>
                          <w:sz w:val="24"/>
                          <w:szCs w:val="36"/>
                        </w:rPr>
                        <w:t xml:space="preserve">Please complete the application below to be considered for a position in a </w:t>
                      </w:r>
                      <w:r w:rsidRPr="00AE1ABE">
                        <w:rPr>
                          <w:b/>
                          <w:bCs/>
                          <w:sz w:val="24"/>
                          <w:szCs w:val="36"/>
                        </w:rPr>
                        <w:t xml:space="preserve">FUN, </w:t>
                      </w:r>
                      <w:r w:rsidRPr="00AE1ABE">
                        <w:rPr>
                          <w:b/>
                          <w:bCs/>
                          <w:sz w:val="24"/>
                          <w:szCs w:val="36"/>
                        </w:rPr>
                        <w:t>fast paced, high-volume</w:t>
                      </w:r>
                      <w:r w:rsidR="00AE1ABE">
                        <w:rPr>
                          <w:b/>
                          <w:bCs/>
                          <w:sz w:val="24"/>
                          <w:szCs w:val="36"/>
                        </w:rPr>
                        <w:t xml:space="preserve"> Food Truck</w:t>
                      </w:r>
                      <w:r w:rsidRPr="00AE1ABE">
                        <w:rPr>
                          <w:b/>
                          <w:bCs/>
                          <w:sz w:val="24"/>
                          <w:szCs w:val="36"/>
                        </w:rPr>
                        <w:t>.</w:t>
                      </w:r>
                    </w:p>
                    <w:p w14:paraId="7E99CCE2" w14:textId="7F130555" w:rsidR="00AE1ABE" w:rsidRDefault="00F90513" w:rsidP="00AE1ABE">
                      <w:pPr>
                        <w:jc w:val="center"/>
                        <w:rPr>
                          <w:b/>
                          <w:bCs/>
                          <w:sz w:val="24"/>
                          <w:szCs w:val="36"/>
                        </w:rPr>
                      </w:pPr>
                      <w:r w:rsidRPr="00AE1ABE">
                        <w:rPr>
                          <w:b/>
                          <w:bCs/>
                          <w:sz w:val="24"/>
                          <w:szCs w:val="36"/>
                        </w:rPr>
                        <w:t xml:space="preserve">We are looking for </w:t>
                      </w:r>
                      <w:r w:rsidRPr="00AE1ABE">
                        <w:rPr>
                          <w:b/>
                          <w:bCs/>
                          <w:sz w:val="24"/>
                          <w:szCs w:val="36"/>
                          <w:u w:val="single"/>
                        </w:rPr>
                        <w:t>unique candidates</w:t>
                      </w:r>
                      <w:r w:rsidRPr="00AE1ABE">
                        <w:rPr>
                          <w:b/>
                          <w:bCs/>
                          <w:sz w:val="24"/>
                          <w:szCs w:val="36"/>
                        </w:rPr>
                        <w:t xml:space="preserve"> that wield the skills that are required</w:t>
                      </w:r>
                      <w:r w:rsidR="00AE1ABE">
                        <w:rPr>
                          <w:b/>
                          <w:bCs/>
                          <w:sz w:val="24"/>
                          <w:szCs w:val="36"/>
                        </w:rPr>
                        <w:t>/necessary in creating a unique experience for our guests!</w:t>
                      </w:r>
                    </w:p>
                    <w:p w14:paraId="49F80B01" w14:textId="41C2D268" w:rsidR="00F90513" w:rsidRPr="00AE1ABE" w:rsidRDefault="00F90513" w:rsidP="00AE1ABE">
                      <w:pPr>
                        <w:jc w:val="center"/>
                        <w:rPr>
                          <w:i/>
                          <w:iCs/>
                          <w:sz w:val="22"/>
                          <w:szCs w:val="32"/>
                          <w:u w:val="single"/>
                        </w:rPr>
                      </w:pPr>
                      <w:r w:rsidRPr="00AE1ABE">
                        <w:rPr>
                          <w:i/>
                          <w:iCs/>
                          <w:sz w:val="22"/>
                          <w:szCs w:val="32"/>
                          <w:u w:val="single"/>
                        </w:rPr>
                        <w:t xml:space="preserve">(Organization, </w:t>
                      </w:r>
                      <w:r w:rsidR="00AE1ABE" w:rsidRPr="00AE1ABE">
                        <w:rPr>
                          <w:i/>
                          <w:iCs/>
                          <w:sz w:val="22"/>
                          <w:szCs w:val="32"/>
                          <w:u w:val="single"/>
                        </w:rPr>
                        <w:t>A</w:t>
                      </w:r>
                      <w:r w:rsidRPr="00AE1ABE">
                        <w:rPr>
                          <w:i/>
                          <w:iCs/>
                          <w:sz w:val="22"/>
                          <w:szCs w:val="32"/>
                          <w:u w:val="single"/>
                        </w:rPr>
                        <w:t>ttention to detail, Serve Safe</w:t>
                      </w:r>
                      <w:r w:rsidR="00AE1ABE" w:rsidRPr="00AE1ABE">
                        <w:rPr>
                          <w:i/>
                          <w:iCs/>
                          <w:sz w:val="22"/>
                          <w:szCs w:val="32"/>
                          <w:u w:val="single"/>
                        </w:rPr>
                        <w:t>, Personable, follows direction</w:t>
                      </w:r>
                      <w:r w:rsidR="00AE1ABE">
                        <w:rPr>
                          <w:i/>
                          <w:iCs/>
                          <w:sz w:val="22"/>
                          <w:szCs w:val="32"/>
                          <w:u w:val="single"/>
                        </w:rPr>
                        <w:t>, on time, isn’t afraid to work)</w:t>
                      </w:r>
                      <w:r w:rsidR="00AE1ABE" w:rsidRPr="00AE1ABE">
                        <w:rPr>
                          <w:i/>
                          <w:iCs/>
                          <w:sz w:val="22"/>
                          <w:szCs w:val="32"/>
                          <w:u w:val="single"/>
                        </w:rPr>
                        <w:t xml:space="preserve"> these are</w:t>
                      </w:r>
                      <w:r w:rsidR="00AE1ABE">
                        <w:rPr>
                          <w:i/>
                          <w:iCs/>
                          <w:sz w:val="22"/>
                          <w:szCs w:val="32"/>
                          <w:u w:val="single"/>
                        </w:rPr>
                        <w:t xml:space="preserve"> just</w:t>
                      </w:r>
                      <w:r w:rsidR="00AE1ABE" w:rsidRPr="00AE1ABE">
                        <w:rPr>
                          <w:i/>
                          <w:iCs/>
                          <w:sz w:val="22"/>
                          <w:szCs w:val="32"/>
                          <w:u w:val="single"/>
                        </w:rPr>
                        <w:t xml:space="preserve"> some examples of what we are looking for. </w:t>
                      </w:r>
                    </w:p>
                    <w:p w14:paraId="0F2E9897" w14:textId="46F6DA93" w:rsidR="00F90513" w:rsidRDefault="00F90513" w:rsidP="00AE1ABE">
                      <w:pPr>
                        <w:jc w:val="center"/>
                        <w:rPr>
                          <w:b/>
                          <w:bCs/>
                          <w:sz w:val="24"/>
                          <w:szCs w:val="36"/>
                        </w:rPr>
                      </w:pPr>
                      <w:r w:rsidRPr="00AE1ABE">
                        <w:rPr>
                          <w:b/>
                          <w:bCs/>
                          <w:sz w:val="24"/>
                          <w:szCs w:val="36"/>
                        </w:rPr>
                        <w:t>If you think you have what it takes to be a REDNECK, we encourage you to fill out an application</w:t>
                      </w:r>
                      <w:r w:rsidR="00AE1ABE">
                        <w:rPr>
                          <w:b/>
                          <w:bCs/>
                          <w:sz w:val="24"/>
                          <w:szCs w:val="36"/>
                        </w:rPr>
                        <w:t xml:space="preserve"> can come ting it up! </w:t>
                      </w:r>
                    </w:p>
                    <w:p w14:paraId="13DBDFE7" w14:textId="58907100" w:rsidR="00FD147A" w:rsidRDefault="00FD147A" w:rsidP="00AE1ABE">
                      <w:pPr>
                        <w:jc w:val="center"/>
                        <w:rPr>
                          <w:b/>
                          <w:bCs/>
                          <w:sz w:val="24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36"/>
                        </w:rPr>
                        <w:t>Pleas</w:t>
                      </w:r>
                      <w:r w:rsidR="00D349C6">
                        <w:rPr>
                          <w:b/>
                          <w:bCs/>
                          <w:sz w:val="24"/>
                          <w:szCs w:val="36"/>
                        </w:rPr>
                        <w:t>e Print and</w:t>
                      </w:r>
                      <w:r>
                        <w:rPr>
                          <w:b/>
                          <w:bCs/>
                          <w:sz w:val="24"/>
                          <w:szCs w:val="36"/>
                        </w:rPr>
                        <w:t xml:space="preserve"> fill this out</w:t>
                      </w:r>
                      <w:r w:rsidR="00F35517">
                        <w:rPr>
                          <w:b/>
                          <w:bCs/>
                          <w:sz w:val="24"/>
                          <w:szCs w:val="36"/>
                        </w:rPr>
                        <w:t>, scan or take a GOOD picture</w:t>
                      </w:r>
                      <w:r>
                        <w:rPr>
                          <w:b/>
                          <w:bCs/>
                          <w:sz w:val="24"/>
                          <w:szCs w:val="36"/>
                        </w:rPr>
                        <w:t xml:space="preserve"> and email</w:t>
                      </w:r>
                      <w:r w:rsidR="00D349C6">
                        <w:rPr>
                          <w:b/>
                          <w:bCs/>
                          <w:sz w:val="24"/>
                          <w:szCs w:val="36"/>
                        </w:rPr>
                        <w:t xml:space="preserve"> it</w:t>
                      </w:r>
                      <w:r>
                        <w:rPr>
                          <w:b/>
                          <w:bCs/>
                          <w:sz w:val="24"/>
                          <w:szCs w:val="36"/>
                        </w:rPr>
                        <w:t xml:space="preserve"> to</w:t>
                      </w:r>
                    </w:p>
                    <w:p w14:paraId="3C5D66A0" w14:textId="3BAEA238" w:rsidR="00FD147A" w:rsidRPr="00AE1ABE" w:rsidRDefault="00FD147A" w:rsidP="00AE1ABE">
                      <w:pPr>
                        <w:jc w:val="center"/>
                        <w:rPr>
                          <w:b/>
                          <w:bCs/>
                          <w:sz w:val="24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36"/>
                        </w:rPr>
                        <w:t xml:space="preserve"> </w:t>
                      </w:r>
                      <w:hyperlink r:id="rId13" w:history="1">
                        <w:r w:rsidRPr="00E24BC5">
                          <w:rPr>
                            <w:rStyle w:val="Hyperlink"/>
                            <w:b/>
                            <w:bCs/>
                            <w:sz w:val="24"/>
                            <w:szCs w:val="36"/>
                          </w:rPr>
                          <w:t>redneckhibachi23@gmail.com</w:t>
                        </w:r>
                      </w:hyperlink>
                      <w:r>
                        <w:rPr>
                          <w:b/>
                          <w:bCs/>
                          <w:sz w:val="24"/>
                          <w:szCs w:val="36"/>
                        </w:rPr>
                        <w:t xml:space="preserve"> Subject line: RNH </w:t>
                      </w:r>
                      <w:r w:rsidR="00D349C6">
                        <w:rPr>
                          <w:b/>
                          <w:bCs/>
                          <w:sz w:val="24"/>
                          <w:szCs w:val="36"/>
                        </w:rPr>
                        <w:t>APPLICATION</w:t>
                      </w:r>
                    </w:p>
                    <w:p w14:paraId="4D5EA096" w14:textId="3E7C23FF" w:rsidR="00F90513" w:rsidRDefault="00F90513" w:rsidP="00AE1ABE">
                      <w:pPr>
                        <w:jc w:val="center"/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27429E" w:rsidRPr="00AE1AB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</w:t>
      </w:r>
      <w:r w:rsidR="0027429E" w:rsidRPr="00AE1ABE">
        <w:rPr>
          <w:sz w:val="36"/>
          <w:szCs w:val="36"/>
        </w:rPr>
        <w:t xml:space="preserve">EMPLOYMENT APPLICATION </w:t>
      </w:r>
    </w:p>
    <w:p w14:paraId="3779A75D" w14:textId="3889E321" w:rsidR="00856C35" w:rsidRDefault="00856C35" w:rsidP="00856C35">
      <w:pPr>
        <w:pStyle w:val="Heading2"/>
      </w:pPr>
      <w:r w:rsidRPr="00856C35">
        <w:t>Applicant Information</w:t>
      </w:r>
      <w:r w:rsidR="00AE1ABE">
        <w:t xml:space="preserve"> (please be ACCURATE)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CDE699B" w14:textId="77777777" w:rsidTr="00571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tcW w:w="1081" w:type="dxa"/>
          </w:tcPr>
          <w:p w14:paraId="511673A6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55F917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E5CDDEC" w14:textId="10D6593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BBA701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A6AF586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45A077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D9BB227" w14:textId="77777777" w:rsidTr="00571177">
        <w:trPr>
          <w:trHeight w:val="205"/>
        </w:trPr>
        <w:tc>
          <w:tcPr>
            <w:tcW w:w="1081" w:type="dxa"/>
          </w:tcPr>
          <w:p w14:paraId="6B862A4F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15121216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14C935B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1BE0132" w14:textId="77777777" w:rsidR="00856C35" w:rsidRPr="00490804" w:rsidRDefault="00856C35" w:rsidP="00490804">
            <w:pPr>
              <w:pStyle w:val="Heading3"/>
            </w:pPr>
            <w:r w:rsidRPr="00490804">
              <w:t>M</w:t>
            </w:r>
            <w:r w:rsidR="00E56EBA">
              <w:t>iddle</w:t>
            </w:r>
          </w:p>
        </w:tc>
        <w:tc>
          <w:tcPr>
            <w:tcW w:w="681" w:type="dxa"/>
          </w:tcPr>
          <w:p w14:paraId="1140ADD0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7958C572" w14:textId="77777777" w:rsidR="00856C35" w:rsidRPr="009C220D" w:rsidRDefault="00856C35" w:rsidP="00856C35"/>
        </w:tc>
      </w:tr>
    </w:tbl>
    <w:p w14:paraId="390E793B" w14:textId="7ED45C1F" w:rsidR="00856C35" w:rsidRDefault="00856C35"/>
    <w:tbl>
      <w:tblPr>
        <w:tblStyle w:val="PlainTable3"/>
        <w:tblW w:w="5019" w:type="pct"/>
        <w:tblLayout w:type="fixed"/>
        <w:tblLook w:val="0620" w:firstRow="1" w:lastRow="0" w:firstColumn="0" w:lastColumn="0" w:noHBand="1" w:noVBand="1"/>
      </w:tblPr>
      <w:tblGrid>
        <w:gridCol w:w="1085"/>
        <w:gridCol w:w="5827"/>
        <w:gridCol w:w="1399"/>
        <w:gridCol w:w="1807"/>
      </w:tblGrid>
      <w:tr w:rsidR="00C76039" w:rsidRPr="005114CE" w14:paraId="00A7D222" w14:textId="77777777" w:rsidTr="00571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1085" w:type="dxa"/>
          </w:tcPr>
          <w:p w14:paraId="7B4D97F5" w14:textId="77777777" w:rsidR="00C76039" w:rsidRPr="005114CE" w:rsidRDefault="00AF306E">
            <w:pPr>
              <w:rPr>
                <w:szCs w:val="19"/>
              </w:rPr>
            </w:pPr>
            <w:r w:rsidRPr="005114CE">
              <w:t>Address:</w:t>
            </w:r>
          </w:p>
        </w:tc>
        <w:tc>
          <w:tcPr>
            <w:tcW w:w="5828" w:type="dxa"/>
            <w:tcBorders>
              <w:bottom w:val="single" w:sz="4" w:space="0" w:color="auto"/>
            </w:tcBorders>
          </w:tcPr>
          <w:p w14:paraId="6ACB95CD" w14:textId="308F0AC9" w:rsidR="00C76039" w:rsidRPr="009C220D" w:rsidRDefault="00C76039" w:rsidP="00440CD8">
            <w:pPr>
              <w:pStyle w:val="FieldText"/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1F3EC6CC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465D342F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5A803C66" w14:textId="77777777" w:rsidTr="00571177">
        <w:trPr>
          <w:trHeight w:val="268"/>
        </w:trPr>
        <w:tc>
          <w:tcPr>
            <w:tcW w:w="1085" w:type="dxa"/>
          </w:tcPr>
          <w:p w14:paraId="41351AC6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28" w:type="dxa"/>
            <w:tcBorders>
              <w:top w:val="single" w:sz="4" w:space="0" w:color="auto"/>
            </w:tcBorders>
          </w:tcPr>
          <w:p w14:paraId="2D50EF28" w14:textId="5D9E62EC" w:rsidR="00856C35" w:rsidRPr="00490804" w:rsidRDefault="00AF306E" w:rsidP="00490804">
            <w:pPr>
              <w:pStyle w:val="Heading3"/>
            </w:pPr>
            <w:r>
              <w:t xml:space="preserve">                                                                                                               </w:t>
            </w:r>
            <w:r w:rsidR="00856C35" w:rsidRPr="00490804">
              <w:t>City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14F38C94" w14:textId="77777777" w:rsidR="00856C35" w:rsidRPr="00490804" w:rsidRDefault="00AF306E" w:rsidP="00490804">
            <w:pPr>
              <w:pStyle w:val="Heading3"/>
            </w:pPr>
            <w:r>
              <w:t xml:space="preserve">                   </w:t>
            </w:r>
            <w:r w:rsidR="00856C35" w:rsidRPr="00490804">
              <w:t>State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14:paraId="5E64C256" w14:textId="77777777" w:rsidR="00856C35" w:rsidRPr="00490804" w:rsidRDefault="00AF306E" w:rsidP="00490804">
            <w:pPr>
              <w:pStyle w:val="Heading3"/>
            </w:pPr>
            <w:r>
              <w:t xml:space="preserve">                           </w:t>
            </w:r>
            <w:r w:rsidR="00856C35" w:rsidRPr="00490804">
              <w:t>ZIP</w:t>
            </w:r>
          </w:p>
        </w:tc>
      </w:tr>
    </w:tbl>
    <w:p w14:paraId="049A091F" w14:textId="3BCC037F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2BC3C444" w14:textId="77777777" w:rsidTr="00571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tcW w:w="1080" w:type="dxa"/>
          </w:tcPr>
          <w:p w14:paraId="245CAB9A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22FF569" w14:textId="478C3420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54E6750A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824EDCE" w14:textId="77777777" w:rsidR="00841645" w:rsidRPr="009C220D" w:rsidRDefault="00841645" w:rsidP="00440CD8">
            <w:pPr>
              <w:pStyle w:val="FieldText"/>
            </w:pPr>
          </w:p>
        </w:tc>
      </w:tr>
    </w:tbl>
    <w:p w14:paraId="104D22AC" w14:textId="2E8301FE" w:rsidR="00856C35" w:rsidRDefault="00856C35"/>
    <w:tbl>
      <w:tblPr>
        <w:tblStyle w:val="PlainTable3"/>
        <w:tblW w:w="5012" w:type="pct"/>
        <w:tblLayout w:type="fixed"/>
        <w:tblLook w:val="0620" w:firstRow="1" w:lastRow="0" w:firstColumn="0" w:lastColumn="0" w:noHBand="1" w:noVBand="1"/>
      </w:tblPr>
      <w:tblGrid>
        <w:gridCol w:w="1469"/>
        <w:gridCol w:w="1417"/>
        <w:gridCol w:w="1895"/>
        <w:gridCol w:w="1895"/>
        <w:gridCol w:w="1624"/>
        <w:gridCol w:w="1804"/>
      </w:tblGrid>
      <w:tr w:rsidR="00613129" w:rsidRPr="005114CE" w14:paraId="02ECCF40" w14:textId="77777777" w:rsidTr="00571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tcW w:w="1469" w:type="dxa"/>
          </w:tcPr>
          <w:p w14:paraId="7A37DC46" w14:textId="6B9388D8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0A67A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5" w:type="dxa"/>
          </w:tcPr>
          <w:p w14:paraId="463880F6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14:paraId="00B835C9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4" w:type="dxa"/>
          </w:tcPr>
          <w:p w14:paraId="35F42062" w14:textId="4C6AFE27" w:rsidR="00613129" w:rsidRPr="005114CE" w:rsidRDefault="00613129" w:rsidP="00490804">
            <w:pPr>
              <w:pStyle w:val="Heading4"/>
            </w:pPr>
            <w:r w:rsidRPr="005114CE">
              <w:t xml:space="preserve">Desired </w:t>
            </w:r>
            <w:r w:rsidR="0027429E">
              <w:t>HOURLY</w:t>
            </w:r>
            <w:r w:rsidRPr="005114CE">
              <w:t>: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718B2A90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51D78452" w14:textId="01DB4AA7" w:rsidR="00856C35" w:rsidRDefault="00856C35"/>
    <w:tbl>
      <w:tblPr>
        <w:tblStyle w:val="PlainTable3"/>
        <w:tblW w:w="5013" w:type="pct"/>
        <w:tblLayout w:type="fixed"/>
        <w:tblLook w:val="0620" w:firstRow="1" w:lastRow="0" w:firstColumn="0" w:lastColumn="0" w:noHBand="1" w:noVBand="1"/>
      </w:tblPr>
      <w:tblGrid>
        <w:gridCol w:w="1807"/>
        <w:gridCol w:w="8299"/>
      </w:tblGrid>
      <w:tr w:rsidR="00DE7FB7" w:rsidRPr="005114CE" w14:paraId="47980A60" w14:textId="77777777" w:rsidTr="002742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tcW w:w="1807" w:type="dxa"/>
          </w:tcPr>
          <w:p w14:paraId="53FC0EDD" w14:textId="39D911FE" w:rsidR="00DE7FB7" w:rsidRPr="005114CE" w:rsidRDefault="0027429E" w:rsidP="00490804">
            <w:r>
              <w:t xml:space="preserve">Are you able to work long hours? </w:t>
            </w:r>
          </w:p>
        </w:tc>
        <w:tc>
          <w:tcPr>
            <w:tcW w:w="8299" w:type="dxa"/>
            <w:tcBorders>
              <w:bottom w:val="single" w:sz="4" w:space="0" w:color="auto"/>
            </w:tcBorders>
          </w:tcPr>
          <w:p w14:paraId="07D3134C" w14:textId="13ACB5EE" w:rsidR="00DE7FB7" w:rsidRPr="009C220D" w:rsidRDefault="00DE7FB7" w:rsidP="00083002">
            <w:pPr>
              <w:pStyle w:val="FieldText"/>
            </w:pPr>
          </w:p>
        </w:tc>
      </w:tr>
    </w:tbl>
    <w:p w14:paraId="2ED2CE75" w14:textId="4D854C34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2653DD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8472037" w14:textId="65E5A117" w:rsidR="009C220D" w:rsidRPr="005114CE" w:rsidRDefault="005C0276" w:rsidP="00490804">
            <w:r>
              <w:t>A</w:t>
            </w:r>
            <w:r w:rsidRPr="005114CE">
              <w:t>re you authorized to work in the U.S.?</w:t>
            </w:r>
          </w:p>
        </w:tc>
        <w:tc>
          <w:tcPr>
            <w:tcW w:w="665" w:type="dxa"/>
          </w:tcPr>
          <w:p w14:paraId="0BABC349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76F912C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F35517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6E21340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AD5D1BB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F35517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47DB96AD" w14:textId="014DC41F" w:rsidR="009C220D" w:rsidRPr="005114CE" w:rsidRDefault="0027429E" w:rsidP="00490804">
            <w:pPr>
              <w:pStyle w:val="Heading4"/>
            </w:pPr>
            <w:r>
              <w:t>Reliable Transportation</w:t>
            </w:r>
            <w:r w:rsidR="009C220D" w:rsidRPr="005114CE">
              <w:t>?</w:t>
            </w:r>
          </w:p>
        </w:tc>
        <w:tc>
          <w:tcPr>
            <w:tcW w:w="517" w:type="dxa"/>
          </w:tcPr>
          <w:p w14:paraId="4E3036F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AB9DD4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35517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376AB91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44ABDE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35517">
              <w:fldChar w:fldCharType="separate"/>
            </w:r>
            <w:r w:rsidRPr="005114CE">
              <w:fldChar w:fldCharType="end"/>
            </w:r>
          </w:p>
        </w:tc>
      </w:tr>
    </w:tbl>
    <w:p w14:paraId="5102F810" w14:textId="4117F6C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7F7D728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9F3612A" w14:textId="5D797923" w:rsidR="009C220D" w:rsidRPr="005114CE" w:rsidRDefault="009C220D" w:rsidP="00490804">
            <w:r w:rsidRPr="005114CE">
              <w:t xml:space="preserve">Have you ever been convicted of a </w:t>
            </w:r>
            <w:r w:rsidR="0027429E">
              <w:t>crime/</w:t>
            </w:r>
            <w:r w:rsidRPr="005114CE">
              <w:t>felony</w:t>
            </w:r>
            <w:r w:rsidR="0027429E">
              <w:t>/misdemeanor</w:t>
            </w:r>
            <w:r w:rsidRPr="005114CE">
              <w:t>?</w:t>
            </w:r>
          </w:p>
        </w:tc>
        <w:tc>
          <w:tcPr>
            <w:tcW w:w="665" w:type="dxa"/>
          </w:tcPr>
          <w:p w14:paraId="08E382E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B22323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3551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9EC137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0B450C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35517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608C3FEE" w14:textId="77777777" w:rsidR="009C220D" w:rsidRPr="005114CE" w:rsidRDefault="009C220D" w:rsidP="00682C69"/>
        </w:tc>
      </w:tr>
    </w:tbl>
    <w:p w14:paraId="0A9FF340" w14:textId="59E67BB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54A3D0E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35438CEE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7B826684" w14:textId="77777777" w:rsidR="000F2DF4" w:rsidRPr="009C220D" w:rsidRDefault="000F2DF4" w:rsidP="00617C65">
            <w:pPr>
              <w:pStyle w:val="FieldText"/>
            </w:pPr>
          </w:p>
        </w:tc>
      </w:tr>
    </w:tbl>
    <w:p w14:paraId="2B925755" w14:textId="1338A8F6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51552A5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282D25CE" w14:textId="6DE388C5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67102614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191A9B9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C2923F3" w14:textId="77777777" w:rsidR="000F2DF4" w:rsidRPr="005114CE" w:rsidRDefault="000F2DF4" w:rsidP="00617C65">
            <w:pPr>
              <w:pStyle w:val="FieldText"/>
            </w:pPr>
          </w:p>
        </w:tc>
      </w:tr>
    </w:tbl>
    <w:p w14:paraId="4B456E2B" w14:textId="02A34835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D0002C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1A0546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ED35CD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D9CB6DC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01FF63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5351264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00F569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77933D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3551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FC6DBA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AE49A9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3551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F0A4F84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999668D" w14:textId="77777777" w:rsidR="00250014" w:rsidRPr="005114CE" w:rsidRDefault="00250014" w:rsidP="00617C65">
            <w:pPr>
              <w:pStyle w:val="FieldText"/>
            </w:pPr>
          </w:p>
        </w:tc>
      </w:tr>
    </w:tbl>
    <w:p w14:paraId="2477075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1AB1DDD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561BBA0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16797E2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E3A79C4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45E24AD" w14:textId="77777777" w:rsidR="000F2DF4" w:rsidRPr="005114CE" w:rsidRDefault="000F2DF4" w:rsidP="00617C65">
            <w:pPr>
              <w:pStyle w:val="FieldText"/>
            </w:pPr>
          </w:p>
        </w:tc>
      </w:tr>
    </w:tbl>
    <w:p w14:paraId="34981E2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EC821B4" w14:textId="77777777" w:rsidTr="002742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"/>
        </w:trPr>
        <w:tc>
          <w:tcPr>
            <w:tcW w:w="797" w:type="dxa"/>
          </w:tcPr>
          <w:p w14:paraId="4ACA907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815298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EE7FDE2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503A40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7B7E9EB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595CC9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ED7809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3551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C6E289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917A74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3551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B79561D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8E97205" w14:textId="77777777" w:rsidR="00250014" w:rsidRPr="005114CE" w:rsidRDefault="00250014" w:rsidP="00617C65">
            <w:pPr>
              <w:pStyle w:val="FieldText"/>
            </w:pPr>
          </w:p>
        </w:tc>
      </w:tr>
    </w:tbl>
    <w:p w14:paraId="2EC1C1D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321CE19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A3651EF" w14:textId="77777777" w:rsidR="002A2510" w:rsidRPr="005114CE" w:rsidRDefault="002A2510" w:rsidP="00490804">
            <w:r w:rsidRPr="005114CE">
              <w:lastRenderedPageBreak/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0F22F30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16093DD3" w14:textId="77777777" w:rsidR="002A2510" w:rsidRPr="005114CE" w:rsidRDefault="003807D8" w:rsidP="00490804">
            <w:pPr>
              <w:pStyle w:val="Heading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D52051" wp14:editId="5345A608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128270</wp:posOffset>
                      </wp:positionV>
                      <wp:extent cx="3176270" cy="0"/>
                      <wp:effectExtent l="0" t="0" r="11430" b="1270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62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27187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10.1pt" to="296.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" strokecolor="black [3213]"/>
                  </w:pict>
                </mc:Fallback>
              </mc:AlternateContent>
            </w:r>
            <w:r w:rsidR="002A2510" w:rsidRPr="005114CE">
              <w:t>Address:</w:t>
            </w:r>
          </w:p>
        </w:tc>
        <w:tc>
          <w:tcPr>
            <w:tcW w:w="5046" w:type="dxa"/>
          </w:tcPr>
          <w:p w14:paraId="7B958504" w14:textId="77777777" w:rsidR="002A2510" w:rsidRPr="005114CE" w:rsidRDefault="002A2510" w:rsidP="00617C65">
            <w:pPr>
              <w:pStyle w:val="FieldText"/>
            </w:pPr>
          </w:p>
        </w:tc>
      </w:tr>
    </w:tbl>
    <w:p w14:paraId="1907308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6F5045C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43DC85C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7E03FC2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9EC4E9C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990A19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3C9425DA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A7CE9C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5201E2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3551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C3188D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35CB08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3551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5ECD287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49557AAE" w14:textId="77777777" w:rsidR="00250014" w:rsidRPr="005114CE" w:rsidRDefault="00250014" w:rsidP="00617C65">
            <w:pPr>
              <w:pStyle w:val="FieldText"/>
            </w:pPr>
          </w:p>
        </w:tc>
      </w:tr>
    </w:tbl>
    <w:p w14:paraId="75925BC1" w14:textId="77777777" w:rsidR="00330050" w:rsidRDefault="00330050" w:rsidP="00851692">
      <w:pPr>
        <w:pStyle w:val="Heading2"/>
      </w:pPr>
      <w:r>
        <w:t>References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24425E5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AD6E13E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08BD12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EE49A64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303CFA8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4046AAE5" w14:textId="77777777" w:rsidTr="00BD103E">
        <w:trPr>
          <w:trHeight w:val="360"/>
        </w:trPr>
        <w:tc>
          <w:tcPr>
            <w:tcW w:w="1072" w:type="dxa"/>
          </w:tcPr>
          <w:p w14:paraId="212AD2B4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2E210B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5A827B4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F07FB77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2003F639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216E28A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2FDAFAE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949A79E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9B0002F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2651907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09B8CE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03975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D1E303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FEADF9" w14:textId="77777777" w:rsidR="00D55AFA" w:rsidRDefault="00D55AFA" w:rsidP="00330050"/>
        </w:tc>
      </w:tr>
      <w:tr w:rsidR="000F2DF4" w:rsidRPr="005114CE" w14:paraId="2F120720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B7DE6C6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80B33D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0D086F6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AD66CA0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668D49B6" w14:textId="77777777" w:rsidTr="00BD103E">
        <w:trPr>
          <w:trHeight w:val="360"/>
        </w:trPr>
        <w:tc>
          <w:tcPr>
            <w:tcW w:w="1072" w:type="dxa"/>
          </w:tcPr>
          <w:p w14:paraId="61A817A9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8A0A1B6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15688B80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6BC72CE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4A30456C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551B524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A9F00BE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EC4AA0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3F7883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FB7CDBD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E4171C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5763B7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993574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A4720B" w14:textId="77777777" w:rsidR="00D55AFA" w:rsidRDefault="00D55AFA" w:rsidP="00330050"/>
        </w:tc>
      </w:tr>
      <w:tr w:rsidR="000D2539" w:rsidRPr="005114CE" w14:paraId="1A9C853B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95C98EB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063125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3C44CF5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CC91E4F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09D8C3AD" w14:textId="77777777" w:rsidTr="00BD103E">
        <w:trPr>
          <w:trHeight w:val="360"/>
        </w:trPr>
        <w:tc>
          <w:tcPr>
            <w:tcW w:w="1072" w:type="dxa"/>
          </w:tcPr>
          <w:p w14:paraId="01AFFBAF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757147B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42B99D75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5DA7C20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2C42064F" w14:textId="77777777" w:rsidTr="00BD103E">
        <w:trPr>
          <w:trHeight w:val="360"/>
        </w:trPr>
        <w:tc>
          <w:tcPr>
            <w:tcW w:w="1072" w:type="dxa"/>
          </w:tcPr>
          <w:p w14:paraId="5BD7747A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39C41BC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C92CC32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6B08098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7BF8DC49" w14:textId="77777777" w:rsidR="00871876" w:rsidRDefault="00E56EBA" w:rsidP="00871876">
      <w:pPr>
        <w:pStyle w:val="Heading2"/>
      </w:pPr>
      <w:r w:rsidRPr="00E56EBA">
        <w:t>Employment History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35FF7B9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527E9B0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73CC08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0B1FE37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772464B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20DF2142" w14:textId="77777777" w:rsidTr="00BD103E">
        <w:trPr>
          <w:trHeight w:val="360"/>
        </w:trPr>
        <w:tc>
          <w:tcPr>
            <w:tcW w:w="1072" w:type="dxa"/>
          </w:tcPr>
          <w:p w14:paraId="25345F17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530C10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A6A3B48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870F7CB" w14:textId="77777777" w:rsidR="000D2539" w:rsidRPr="009C220D" w:rsidRDefault="000D2539" w:rsidP="0014663E">
            <w:pPr>
              <w:pStyle w:val="FieldText"/>
            </w:pPr>
          </w:p>
        </w:tc>
      </w:tr>
    </w:tbl>
    <w:p w14:paraId="2B0B93DB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0D696E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633F8D8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2DE70D4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A9B4051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FF525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E05E709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37D168B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736815E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7CFFDF5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B1D0DAA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4A22F5E" w14:textId="77777777" w:rsidR="000D2539" w:rsidRPr="009C220D" w:rsidRDefault="000D2539" w:rsidP="0014663E">
            <w:pPr>
              <w:pStyle w:val="FieldText"/>
            </w:pPr>
          </w:p>
        </w:tc>
      </w:tr>
    </w:tbl>
    <w:p w14:paraId="7F27332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32F4396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DE1CAB7" w14:textId="77777777" w:rsidR="000D2539" w:rsidRPr="005114CE" w:rsidRDefault="00541CEA" w:rsidP="00490804">
            <w:r>
              <w:t>Start date</w:t>
            </w:r>
            <w:r w:rsidR="000D2539" w:rsidRPr="005114CE"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A2A91D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4E29CA42" w14:textId="77777777" w:rsidR="000D2539" w:rsidRPr="005114CE" w:rsidRDefault="00541CEA" w:rsidP="00490804">
            <w:pPr>
              <w:pStyle w:val="Heading4"/>
            </w:pPr>
            <w:r>
              <w:t>End</w:t>
            </w:r>
            <w:r w:rsidR="000D2539" w:rsidRPr="005114CE"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441283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42B0581D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23128BB" w14:textId="77777777" w:rsidR="000D2539" w:rsidRPr="009C220D" w:rsidRDefault="000D2539" w:rsidP="0014663E">
            <w:pPr>
              <w:pStyle w:val="FieldText"/>
            </w:pPr>
          </w:p>
        </w:tc>
      </w:tr>
    </w:tbl>
    <w:p w14:paraId="5E4A98A8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176E67" w:rsidRPr="00613129" w14:paraId="4395B14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bottom w:val="single" w:sz="4" w:space="0" w:color="auto"/>
            </w:tcBorders>
          </w:tcPr>
          <w:p w14:paraId="6ECF4204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20247D41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2E5EC5F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9A9D679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A8EBB46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BDE786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67E282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698578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322A54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10B32F58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898B59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52BFE5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3C8178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E3AA4E6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AD5011E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AE23AE8" w14:textId="77777777" w:rsidTr="00BD103E">
        <w:trPr>
          <w:trHeight w:val="360"/>
        </w:trPr>
        <w:tc>
          <w:tcPr>
            <w:tcW w:w="1072" w:type="dxa"/>
          </w:tcPr>
          <w:p w14:paraId="557B2597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05DF37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F52CFE2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6FE0A6A" w14:textId="77777777" w:rsidR="00BC07E3" w:rsidRPr="009C220D" w:rsidRDefault="00BC07E3" w:rsidP="00BC07E3">
            <w:pPr>
              <w:pStyle w:val="FieldText"/>
            </w:pPr>
          </w:p>
        </w:tc>
      </w:tr>
    </w:tbl>
    <w:p w14:paraId="33FAAB2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49605E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285AF78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DA96B6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78B36D2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2C30AA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F7C85F3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72BC0F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A6DC17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C49EE0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FA3DBCE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C34450E" w14:textId="77777777" w:rsidR="00BC07E3" w:rsidRPr="009C220D" w:rsidRDefault="00BC07E3" w:rsidP="00BC07E3">
            <w:pPr>
              <w:pStyle w:val="FieldText"/>
            </w:pPr>
          </w:p>
        </w:tc>
      </w:tr>
    </w:tbl>
    <w:p w14:paraId="4B3E128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256178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759D2E2" w14:textId="77777777" w:rsidR="00BC07E3" w:rsidRPr="005114CE" w:rsidRDefault="003807D8" w:rsidP="00BC07E3">
            <w:r>
              <w:t>Start date</w:t>
            </w:r>
            <w:r w:rsidR="00BC07E3" w:rsidRPr="005114CE"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BFBFC0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D003670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C3552B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4B3CD4A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0D7654D" w14:textId="77777777" w:rsidR="00BC07E3" w:rsidRPr="009C220D" w:rsidRDefault="00BC07E3" w:rsidP="00BC07E3">
            <w:pPr>
              <w:pStyle w:val="FieldText"/>
            </w:pPr>
          </w:p>
        </w:tc>
      </w:tr>
    </w:tbl>
    <w:p w14:paraId="5BD0BC9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176E67" w:rsidRPr="00613129" w14:paraId="561F161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bottom w:val="single" w:sz="4" w:space="0" w:color="auto"/>
            </w:tcBorders>
          </w:tcPr>
          <w:p w14:paraId="71DF583F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20496AF7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B9945C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2176234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56300857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A063B5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1DC2F7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CD37A6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DCD04D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0BBCE0E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C46C4C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80BC119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5FBC01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605DED1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A41E04C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A89B28D" w14:textId="77777777" w:rsidTr="00BD103E">
        <w:trPr>
          <w:trHeight w:val="360"/>
        </w:trPr>
        <w:tc>
          <w:tcPr>
            <w:tcW w:w="1072" w:type="dxa"/>
          </w:tcPr>
          <w:p w14:paraId="41F8328E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9B83BD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BDC812B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5543533" w14:textId="77777777" w:rsidR="00BC07E3" w:rsidRPr="009C220D" w:rsidRDefault="00BC07E3" w:rsidP="00BC07E3">
            <w:pPr>
              <w:pStyle w:val="FieldText"/>
            </w:pPr>
          </w:p>
        </w:tc>
      </w:tr>
    </w:tbl>
    <w:p w14:paraId="0F93C0F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A4B279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25D7874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6E2B5A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025EEA3D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E4CC63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325D9563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B38BA2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039A9A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BAD9DF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F2DA264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4BB9770" w14:textId="77777777" w:rsidR="00BC07E3" w:rsidRPr="009C220D" w:rsidRDefault="00BC07E3" w:rsidP="00BC07E3">
            <w:pPr>
              <w:pStyle w:val="FieldText"/>
            </w:pPr>
          </w:p>
        </w:tc>
      </w:tr>
    </w:tbl>
    <w:p w14:paraId="1E921DB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A204CC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68AE186" w14:textId="77777777" w:rsidR="00BC07E3" w:rsidRPr="005114CE" w:rsidRDefault="003807D8" w:rsidP="00BC07E3">
            <w:r>
              <w:t>Start date</w:t>
            </w:r>
            <w:r w:rsidR="00BC07E3" w:rsidRPr="005114CE"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8FACF0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8E561B0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2E1797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EFDFD4F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0EB9E2F" w14:textId="77777777" w:rsidR="00BC07E3" w:rsidRPr="009C220D" w:rsidRDefault="00BC07E3" w:rsidP="00BC07E3">
            <w:pPr>
              <w:pStyle w:val="FieldText"/>
            </w:pPr>
          </w:p>
        </w:tc>
      </w:tr>
    </w:tbl>
    <w:p w14:paraId="242EA173" w14:textId="77777777" w:rsidR="00BC07E3" w:rsidRDefault="00BC07E3" w:rsidP="00BC07E3"/>
    <w:tbl>
      <w:tblPr>
        <w:tblStyle w:val="PlainTable3"/>
        <w:tblW w:w="1607" w:type="pct"/>
        <w:tblLayout w:type="fixed"/>
        <w:tblLook w:val="0620" w:firstRow="1" w:lastRow="0" w:firstColumn="0" w:lastColumn="0" w:noHBand="1" w:noVBand="1"/>
      </w:tblPr>
      <w:tblGrid>
        <w:gridCol w:w="3240"/>
      </w:tblGrid>
      <w:tr w:rsidR="003807D8" w:rsidRPr="00613129" w14:paraId="5CA7573D" w14:textId="77777777" w:rsidTr="003807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0" w:type="dxa"/>
          </w:tcPr>
          <w:p w14:paraId="2BF477DE" w14:textId="77777777" w:rsidR="003807D8" w:rsidRPr="005114CE" w:rsidRDefault="003807D8" w:rsidP="00BC07E3">
            <w:pPr>
              <w:rPr>
                <w:szCs w:val="19"/>
              </w:rPr>
            </w:pPr>
          </w:p>
        </w:tc>
      </w:tr>
    </w:tbl>
    <w:p w14:paraId="1ACAA5F7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352C189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6B4DB04C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1E713CF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793C6BD3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1E01824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3AEFA4C0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690341E" w14:textId="77777777" w:rsidR="000D2539" w:rsidRPr="009C220D" w:rsidRDefault="000D2539" w:rsidP="00902964">
            <w:pPr>
              <w:pStyle w:val="FieldText"/>
            </w:pPr>
          </w:p>
        </w:tc>
      </w:tr>
    </w:tbl>
    <w:p w14:paraId="77B96EAA" w14:textId="43115B1C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3EEA0C7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1FD766F9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259611A3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092F5004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771D6CF6" w14:textId="77777777" w:rsidR="000D2539" w:rsidRPr="009C220D" w:rsidRDefault="000D2539" w:rsidP="00902964">
            <w:pPr>
              <w:pStyle w:val="FieldText"/>
            </w:pPr>
          </w:p>
        </w:tc>
      </w:tr>
    </w:tbl>
    <w:p w14:paraId="33ECBE58" w14:textId="22B68A89" w:rsidR="00C92A3C" w:rsidRDefault="00AE1AB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B0B6AD" wp14:editId="16845F98">
                <wp:simplePos x="0" y="0"/>
                <wp:positionH relativeFrom="column">
                  <wp:posOffset>-373380</wp:posOffset>
                </wp:positionH>
                <wp:positionV relativeFrom="paragraph">
                  <wp:posOffset>395605</wp:posOffset>
                </wp:positionV>
                <wp:extent cx="7223760" cy="25450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3760" cy="254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BCF03" w14:textId="53C658A9" w:rsidR="0027429E" w:rsidRPr="00AE1ABE" w:rsidRDefault="0027429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1ABE">
                              <w:rPr>
                                <w:b/>
                                <w:bCs/>
                              </w:rPr>
                              <w:t xml:space="preserve">Please use this space to explain what makes you the right fit for a position at Redneck Hibachi.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0B6AD" id="_x0000_s1027" type="#_x0000_t202" style="position:absolute;margin-left:-29.4pt;margin-top:31.15pt;width:568.8pt;height:200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">
                <v:textbox>
                  <w:txbxContent>
                    <w:p w14:paraId="762BCF03" w14:textId="53C658A9" w:rsidR="0027429E" w:rsidRPr="00AE1ABE" w:rsidRDefault="0027429E">
                      <w:pPr>
                        <w:rPr>
                          <w:b/>
                          <w:bCs/>
                        </w:rPr>
                      </w:pPr>
                      <w:r w:rsidRPr="00AE1ABE">
                        <w:rPr>
                          <w:b/>
                          <w:bCs/>
                        </w:rPr>
                        <w:t xml:space="preserve">Please use this space to explain what makes you the right fit for a position at Redneck Hibachi.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5109B35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1C4F07A5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EE4F7F8" w14:textId="6E7C73FF" w:rsidR="000D2539" w:rsidRPr="009C220D" w:rsidRDefault="000D2539" w:rsidP="00902964">
            <w:pPr>
              <w:pStyle w:val="FieldText"/>
            </w:pPr>
          </w:p>
        </w:tc>
      </w:tr>
    </w:tbl>
    <w:p w14:paraId="7C311C8A" w14:textId="64D6E25A" w:rsidR="00871876" w:rsidRDefault="00871876" w:rsidP="00871876">
      <w:pPr>
        <w:pStyle w:val="Heading2"/>
      </w:pPr>
      <w:r w:rsidRPr="009C220D">
        <w:t>Disclaimer and Signature</w:t>
      </w:r>
    </w:p>
    <w:p w14:paraId="0320CC7A" w14:textId="52FFC3A1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1C511EFE" w14:textId="5D0356DF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356E122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F1EB25E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7ADA48E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B8E9E59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95D901B" w14:textId="77777777" w:rsidR="000D2539" w:rsidRPr="005114CE" w:rsidRDefault="000D2539" w:rsidP="00682C69">
            <w:pPr>
              <w:pStyle w:val="FieldText"/>
            </w:pPr>
          </w:p>
        </w:tc>
      </w:tr>
    </w:tbl>
    <w:p w14:paraId="3D722A09" w14:textId="77777777" w:rsidR="00530D9E" w:rsidRDefault="00530D9E" w:rsidP="004E34C6"/>
    <w:sectPr w:rsidR="00530D9E" w:rsidSect="00856C35"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75F6" w14:textId="77777777" w:rsidR="00E367C7" w:rsidRDefault="00E367C7" w:rsidP="00176E67">
      <w:r>
        <w:separator/>
      </w:r>
    </w:p>
  </w:endnote>
  <w:endnote w:type="continuationSeparator" w:id="0">
    <w:p w14:paraId="149D128B" w14:textId="77777777" w:rsidR="00E367C7" w:rsidRDefault="00E367C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02C55D9E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A079" w14:textId="77777777" w:rsidR="00E367C7" w:rsidRDefault="00E367C7" w:rsidP="00176E67">
      <w:r>
        <w:separator/>
      </w:r>
    </w:p>
  </w:footnote>
  <w:footnote w:type="continuationSeparator" w:id="0">
    <w:p w14:paraId="50727D63" w14:textId="77777777" w:rsidR="00E367C7" w:rsidRDefault="00E367C7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2720412">
    <w:abstractNumId w:val="9"/>
  </w:num>
  <w:num w:numId="2" w16cid:durableId="542596164">
    <w:abstractNumId w:val="7"/>
  </w:num>
  <w:num w:numId="3" w16cid:durableId="2086799521">
    <w:abstractNumId w:val="6"/>
  </w:num>
  <w:num w:numId="4" w16cid:durableId="1117062658">
    <w:abstractNumId w:val="5"/>
  </w:num>
  <w:num w:numId="5" w16cid:durableId="1122963401">
    <w:abstractNumId w:val="4"/>
  </w:num>
  <w:num w:numId="6" w16cid:durableId="333798929">
    <w:abstractNumId w:val="8"/>
  </w:num>
  <w:num w:numId="7" w16cid:durableId="439378946">
    <w:abstractNumId w:val="3"/>
  </w:num>
  <w:num w:numId="8" w16cid:durableId="1815103491">
    <w:abstractNumId w:val="2"/>
  </w:num>
  <w:num w:numId="9" w16cid:durableId="143396998">
    <w:abstractNumId w:val="1"/>
  </w:num>
  <w:num w:numId="10" w16cid:durableId="152705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BA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429E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64EBC"/>
    <w:rsid w:val="003807D8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1B19"/>
    <w:rsid w:val="004F62AD"/>
    <w:rsid w:val="00501AE8"/>
    <w:rsid w:val="00504B65"/>
    <w:rsid w:val="005114CE"/>
    <w:rsid w:val="0052122B"/>
    <w:rsid w:val="00530D9E"/>
    <w:rsid w:val="00541CEA"/>
    <w:rsid w:val="005557F6"/>
    <w:rsid w:val="00563778"/>
    <w:rsid w:val="00571177"/>
    <w:rsid w:val="005B4AE2"/>
    <w:rsid w:val="005C0276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05F66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1692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A678E"/>
    <w:rsid w:val="00AE1ABE"/>
    <w:rsid w:val="00AE6FA4"/>
    <w:rsid w:val="00AF306E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349C6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67C7"/>
    <w:rsid w:val="00E37E7B"/>
    <w:rsid w:val="00E46E04"/>
    <w:rsid w:val="00E56EBA"/>
    <w:rsid w:val="00E87396"/>
    <w:rsid w:val="00E96F6F"/>
    <w:rsid w:val="00EB478A"/>
    <w:rsid w:val="00EC42A3"/>
    <w:rsid w:val="00F260AD"/>
    <w:rsid w:val="00F35517"/>
    <w:rsid w:val="00F83033"/>
    <w:rsid w:val="00F90513"/>
    <w:rsid w:val="00F966AA"/>
    <w:rsid w:val="00FB538F"/>
    <w:rsid w:val="00FC3071"/>
    <w:rsid w:val="00FD147A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BA74E"/>
  <w15:docId w15:val="{0A76CEB8-BE2F-8540-AAB7-BA08EF3D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30D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D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5F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dneckhibachi23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dneckhibachi23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www.w3.org/XML/1998/namespace"/>
    <ds:schemaRef ds:uri="4873beb7-5857-4685-be1f-d57550cc96cc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7E538D-EA5F-4C2A-974C-BF84576D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244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Employment application</vt:lpstr>
      <vt:lpstr>Employment application</vt:lpstr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Chris Laconte</cp:lastModifiedBy>
  <cp:revision>5</cp:revision>
  <cp:lastPrinted>2024-01-29T15:22:00Z</cp:lastPrinted>
  <dcterms:created xsi:type="dcterms:W3CDTF">2024-01-29T15:22:00Z</dcterms:created>
  <dcterms:modified xsi:type="dcterms:W3CDTF">2024-01-29T15:41:00Z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