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4E0785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56BA15F" w14:textId="77777777" w:rsidR="00856C35" w:rsidRDefault="00D73731" w:rsidP="00856C35">
            <w:r w:rsidRPr="00856C35">
              <w:rPr>
                <w:noProof/>
              </w:rPr>
              <w:drawing>
                <wp:inline distT="0" distB="0" distL="0" distR="0" wp14:anchorId="6726C2BE" wp14:editId="5509D5C7">
                  <wp:extent cx="1257300" cy="8382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28" w:type="dxa"/>
          </w:tcPr>
          <w:p w14:paraId="6D1AB6B7" w14:textId="77777777" w:rsidR="00856C35" w:rsidRPr="0077538E" w:rsidRDefault="0077538E" w:rsidP="0077538E">
            <w:pPr>
              <w:pStyle w:val="CompanyName"/>
              <w:jc w:val="left"/>
              <w:rPr>
                <w:sz w:val="32"/>
                <w:szCs w:val="32"/>
              </w:rPr>
            </w:pPr>
            <w:r w:rsidRPr="0077538E">
              <w:rPr>
                <w:sz w:val="32"/>
                <w:szCs w:val="32"/>
              </w:rPr>
              <w:t>RDH Electric &amp; Construction</w:t>
            </w:r>
            <w:r>
              <w:rPr>
                <w:sz w:val="32"/>
                <w:szCs w:val="32"/>
              </w:rPr>
              <w:t xml:space="preserve"> I</w:t>
            </w:r>
            <w:r w:rsidR="00B925E2">
              <w:rPr>
                <w:sz w:val="32"/>
                <w:szCs w:val="32"/>
              </w:rPr>
              <w:t xml:space="preserve">nc. </w:t>
            </w:r>
          </w:p>
        </w:tc>
      </w:tr>
    </w:tbl>
    <w:p w14:paraId="2274ED15" w14:textId="2DFCCC04" w:rsidR="00467865" w:rsidRPr="00275BB5" w:rsidRDefault="00856C35" w:rsidP="00856C35">
      <w:pPr>
        <w:pStyle w:val="Heading1"/>
      </w:pPr>
      <w:r>
        <w:t>Employment Application</w:t>
      </w:r>
      <w:r w:rsidR="00FD2F55">
        <w:tab/>
      </w:r>
      <w:r w:rsidR="00FD2F55">
        <w:tab/>
      </w:r>
      <w:r w:rsidR="00FD2F55">
        <w:tab/>
      </w:r>
      <w:r w:rsidR="00FD2F55">
        <w:tab/>
      </w:r>
      <w:r w:rsidR="00FD2F55">
        <w:tab/>
      </w:r>
      <w:r w:rsidR="00FD2F55">
        <w:tab/>
      </w:r>
      <w:r w:rsidR="00FD2F55">
        <w:tab/>
      </w:r>
      <w:r w:rsidR="00FD2F55" w:rsidRPr="00FD2F55">
        <w:rPr>
          <w:rStyle w:val="FieldTextChar"/>
        </w:rPr>
        <w:t>Today</w:t>
      </w:r>
      <w:r w:rsidR="00FD2F55">
        <w:rPr>
          <w:rStyle w:val="FieldTextChar"/>
        </w:rPr>
        <w:t>’</w:t>
      </w:r>
      <w:r w:rsidR="00FD2F55" w:rsidRPr="00FD2F55">
        <w:rPr>
          <w:rStyle w:val="FieldTextChar"/>
        </w:rPr>
        <w:t>s date:</w:t>
      </w:r>
    </w:p>
    <w:p w14:paraId="7AB80BC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24321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1A9BB2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77C73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C6D638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B90D8A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467CC9E" w14:textId="77777777" w:rsidR="00FD2F55" w:rsidRDefault="00FD2F55" w:rsidP="00490804">
            <w:pPr>
              <w:pStyle w:val="Heading4"/>
              <w:outlineLvl w:val="3"/>
              <w:rPr>
                <w:bCs w:val="0"/>
              </w:rPr>
            </w:pPr>
            <w:r>
              <w:t>Birth</w:t>
            </w:r>
          </w:p>
          <w:p w14:paraId="7ED4AD53" w14:textId="13097896" w:rsidR="00A82BA3" w:rsidRPr="005114CE" w:rsidRDefault="00FD2F55" w:rsidP="00490804">
            <w:pPr>
              <w:pStyle w:val="Heading4"/>
              <w:outlineLvl w:val="3"/>
            </w:pPr>
            <w:r>
              <w:t>d</w:t>
            </w:r>
            <w:r w:rsidR="00A82BA3" w:rsidRPr="00490804">
              <w:t>ate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00A329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4C9790A" w14:textId="77777777" w:rsidTr="00FF1313">
        <w:tc>
          <w:tcPr>
            <w:tcW w:w="1081" w:type="dxa"/>
          </w:tcPr>
          <w:p w14:paraId="445A756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D57EEA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16A5F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8CC161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877361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062AE66" w14:textId="77777777" w:rsidR="00856C35" w:rsidRPr="009C220D" w:rsidRDefault="00856C35" w:rsidP="00856C35"/>
        </w:tc>
      </w:tr>
    </w:tbl>
    <w:p w14:paraId="0035436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F36BB1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666DCC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330471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22FC5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313530E" w14:textId="77777777" w:rsidTr="00FF1313">
        <w:tc>
          <w:tcPr>
            <w:tcW w:w="1081" w:type="dxa"/>
          </w:tcPr>
          <w:p w14:paraId="01B3B06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5842E5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F2E3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766296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5F3C9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50702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9EB401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10592F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E499F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0352CB9" w14:textId="77777777" w:rsidTr="00FF1313">
        <w:trPr>
          <w:trHeight w:val="288"/>
        </w:trPr>
        <w:tc>
          <w:tcPr>
            <w:tcW w:w="1081" w:type="dxa"/>
          </w:tcPr>
          <w:p w14:paraId="049111A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C5E907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2D87DB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65CC66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30188F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8A707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CF0BB8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A563828" w14:textId="0E9DAD15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8B5066A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3C3C69B" w14:textId="77777777" w:rsidR="00841645" w:rsidRPr="009C220D" w:rsidRDefault="00841645" w:rsidP="00440CD8">
            <w:pPr>
              <w:pStyle w:val="FieldText"/>
            </w:pPr>
          </w:p>
        </w:tc>
      </w:tr>
    </w:tbl>
    <w:p w14:paraId="4ADEF3E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CF39B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63FE69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C7F255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4C89B06" w14:textId="77777777" w:rsidR="00613129" w:rsidRPr="005114CE" w:rsidRDefault="006D6F9B" w:rsidP="00490804">
            <w:pPr>
              <w:pStyle w:val="Heading4"/>
              <w:outlineLvl w:val="3"/>
            </w:pPr>
            <w:r>
              <w:t>Social Security #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F0314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F9EA96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</w:t>
            </w:r>
            <w:r w:rsidR="0077538E">
              <w:t xml:space="preserve"> hourly or Salary range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D510D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8A1CC27" w14:textId="77777777" w:rsidR="00EF1047" w:rsidRDefault="00EF104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08E28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221CCC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5BAF677" w14:textId="77777777" w:rsidR="00DE7FB7" w:rsidRPr="009C220D" w:rsidRDefault="00DE7FB7" w:rsidP="00083002">
            <w:pPr>
              <w:pStyle w:val="FieldText"/>
            </w:pPr>
          </w:p>
        </w:tc>
      </w:tr>
    </w:tbl>
    <w:p w14:paraId="08A8CE79" w14:textId="77777777" w:rsidR="00856C35" w:rsidRDefault="00856C35"/>
    <w:p w14:paraId="4F05B64C" w14:textId="77777777" w:rsidR="00EF1047" w:rsidRDefault="00EF1047">
      <w:r>
        <w:t>Are you willing to travel for the job?</w:t>
      </w:r>
      <w:r>
        <w:tab/>
        <w:t xml:space="preserve">Type of employment desired?  </w:t>
      </w:r>
      <w:r w:rsidR="00963EF6">
        <w:t>Full-</w:t>
      </w:r>
      <w:r w:rsidR="00D5197B">
        <w:t>Time ____</w:t>
      </w:r>
      <w:r w:rsidR="006D6F9B">
        <w:t xml:space="preserve"> Part-Time___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65"/>
        <w:gridCol w:w="509"/>
        <w:gridCol w:w="2518"/>
        <w:gridCol w:w="665"/>
        <w:gridCol w:w="509"/>
        <w:gridCol w:w="4031"/>
        <w:gridCol w:w="517"/>
        <w:gridCol w:w="666"/>
      </w:tblGrid>
      <w:tr w:rsidR="00EF1047" w:rsidRPr="00D6155E" w14:paraId="65DF1433" w14:textId="77777777" w:rsidTr="00C2185D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06" w:type="dxa"/>
        </w:trPr>
        <w:tc>
          <w:tcPr>
            <w:tcW w:w="665" w:type="dxa"/>
          </w:tcPr>
          <w:p w14:paraId="292F603F" w14:textId="77777777" w:rsidR="00EF1047" w:rsidRPr="00D6155E" w:rsidRDefault="00EF1047" w:rsidP="00C2185D">
            <w:pPr>
              <w:pStyle w:val="Checkbox"/>
            </w:pPr>
            <w:r w:rsidRPr="00D6155E">
              <w:t>YES</w:t>
            </w:r>
          </w:p>
          <w:p w14:paraId="198C142D" w14:textId="77777777" w:rsidR="00EF1047" w:rsidRPr="005114CE" w:rsidRDefault="00EF1047" w:rsidP="00C2185D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2F55">
              <w:fldChar w:fldCharType="separate"/>
            </w:r>
            <w:r>
              <w:fldChar w:fldCharType="end"/>
            </w:r>
          </w:p>
        </w:tc>
        <w:tc>
          <w:tcPr>
            <w:tcW w:w="509" w:type="dxa"/>
          </w:tcPr>
          <w:p w14:paraId="2DEEBA2C" w14:textId="77777777" w:rsidR="00EF1047" w:rsidRPr="009C220D" w:rsidRDefault="00EF1047" w:rsidP="00C2185D">
            <w:pPr>
              <w:pStyle w:val="Checkbox"/>
            </w:pPr>
            <w:r>
              <w:t>NO</w:t>
            </w:r>
          </w:p>
          <w:p w14:paraId="3A68E9D3" w14:textId="77777777" w:rsidR="00EF1047" w:rsidRPr="00D6155E" w:rsidRDefault="00EF1047" w:rsidP="00C2185D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FD2F55">
              <w:fldChar w:fldCharType="separate"/>
            </w:r>
            <w:r w:rsidRPr="00D6155E">
              <w:fldChar w:fldCharType="end"/>
            </w:r>
          </w:p>
        </w:tc>
      </w:tr>
      <w:tr w:rsidR="009C220D" w:rsidRPr="005114CE" w14:paraId="7AF34DFE" w14:textId="77777777" w:rsidTr="00602863">
        <w:tc>
          <w:tcPr>
            <w:tcW w:w="3692" w:type="dxa"/>
            <w:gridSpan w:val="3"/>
          </w:tcPr>
          <w:p w14:paraId="3A16CC7B" w14:textId="77777777" w:rsidR="00EF1047" w:rsidRDefault="00EF1047" w:rsidP="00490804"/>
          <w:p w14:paraId="17AF705D" w14:textId="36CFE62A" w:rsidR="00EF1047" w:rsidRDefault="00EF1047" w:rsidP="00490804"/>
          <w:p w14:paraId="407665EB" w14:textId="1725096D" w:rsidR="006D6F9B" w:rsidRDefault="0042108E" w:rsidP="00490804">
            <w:r>
              <w:t>Driver’s</w:t>
            </w:r>
            <w:r w:rsidR="006D6F9B">
              <w:t xml:space="preserve"> license #_________________</w:t>
            </w:r>
            <w:r w:rsidR="00FD2F55">
              <w:t xml:space="preserve">                              </w:t>
            </w:r>
          </w:p>
          <w:p w14:paraId="1930C2D0" w14:textId="77777777" w:rsidR="00EF1047" w:rsidRDefault="00EF1047" w:rsidP="00490804"/>
          <w:p w14:paraId="7EAE6240" w14:textId="77777777" w:rsidR="00EF1047" w:rsidRDefault="00EF1047" w:rsidP="00490804"/>
          <w:p w14:paraId="02FC3667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20BFB85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610319B" w14:textId="77777777" w:rsidR="009C220D" w:rsidRPr="005114CE" w:rsidRDefault="00313005" w:rsidP="00083002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FD2F5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09" w:type="dxa"/>
          </w:tcPr>
          <w:p w14:paraId="664C012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CD4A96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FD2F55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5573C0C3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</w:t>
            </w:r>
          </w:p>
        </w:tc>
        <w:tc>
          <w:tcPr>
            <w:tcW w:w="517" w:type="dxa"/>
          </w:tcPr>
          <w:p w14:paraId="54B6EBB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7D43B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89A94F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51ECB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</w:tr>
    </w:tbl>
    <w:p w14:paraId="630412E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4376E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568EC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9B00DC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0C9E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92671F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2F0188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FEA028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F6FEF2C" w14:textId="77777777" w:rsidR="009C220D" w:rsidRPr="009C220D" w:rsidRDefault="009C220D" w:rsidP="00617C65">
            <w:pPr>
              <w:pStyle w:val="FieldText"/>
            </w:pPr>
          </w:p>
        </w:tc>
      </w:tr>
    </w:tbl>
    <w:p w14:paraId="4D851D4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3DF76D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6C0BD4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B2A252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ADF691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7D0364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9BE48B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3F83394" w14:textId="77777777" w:rsidR="009C220D" w:rsidRPr="005114CE" w:rsidRDefault="009C220D" w:rsidP="00682C69"/>
        </w:tc>
      </w:tr>
    </w:tbl>
    <w:p w14:paraId="2EDF6AF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FED68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C17D43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935CC5A" w14:textId="77777777" w:rsidR="000F2DF4" w:rsidRPr="009C220D" w:rsidRDefault="000F2DF4" w:rsidP="00617C65">
            <w:pPr>
              <w:pStyle w:val="FieldText"/>
            </w:pPr>
          </w:p>
        </w:tc>
      </w:tr>
    </w:tbl>
    <w:p w14:paraId="41C5F52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624B2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25AF46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65F947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BD0ADF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FAFCBA7" w14:textId="77777777" w:rsidR="000F2DF4" w:rsidRPr="005114CE" w:rsidRDefault="000F2DF4" w:rsidP="00617C65">
            <w:pPr>
              <w:pStyle w:val="FieldText"/>
            </w:pPr>
          </w:p>
        </w:tc>
      </w:tr>
    </w:tbl>
    <w:p w14:paraId="18DF4F2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936D3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9ED6A4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4132C7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E9CAE2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BD337B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10C230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9A8469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7A9E00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B047B6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0013B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C01046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E12FB12" w14:textId="77777777" w:rsidR="00250014" w:rsidRPr="005114CE" w:rsidRDefault="00250014" w:rsidP="00617C65">
            <w:pPr>
              <w:pStyle w:val="FieldText"/>
            </w:pPr>
          </w:p>
        </w:tc>
      </w:tr>
    </w:tbl>
    <w:p w14:paraId="776E1F9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1643A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6BDD50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BA2D90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16D50D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9C40E45" w14:textId="77777777" w:rsidR="000F2DF4" w:rsidRPr="005114CE" w:rsidRDefault="000F2DF4" w:rsidP="00617C65">
            <w:pPr>
              <w:pStyle w:val="FieldText"/>
            </w:pPr>
          </w:p>
        </w:tc>
      </w:tr>
    </w:tbl>
    <w:p w14:paraId="4D2C790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15E10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E2C14D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C28CD1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45068F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BD7600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08C1BB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A107BF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70CB4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33382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A20EBF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C0A442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0E5F7BE" w14:textId="77777777" w:rsidR="00250014" w:rsidRPr="005114CE" w:rsidRDefault="00250014" w:rsidP="00617C65">
            <w:pPr>
              <w:pStyle w:val="FieldText"/>
            </w:pPr>
          </w:p>
        </w:tc>
      </w:tr>
    </w:tbl>
    <w:p w14:paraId="20B9A3C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454F9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CCD240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4EBB10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0F331E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CCD8ADD" w14:textId="77777777" w:rsidR="002A2510" w:rsidRPr="005114CE" w:rsidRDefault="002A2510" w:rsidP="00617C65">
            <w:pPr>
              <w:pStyle w:val="FieldText"/>
            </w:pPr>
          </w:p>
        </w:tc>
      </w:tr>
    </w:tbl>
    <w:p w14:paraId="1AE1887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C8B56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93CDC53" w14:textId="77777777" w:rsidR="00250014" w:rsidRPr="005114CE" w:rsidRDefault="00250014" w:rsidP="00490804">
            <w:r w:rsidRPr="005114CE">
              <w:lastRenderedPageBreak/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EDD449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99DA9B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0851FF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E28D11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EEAA20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A566F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1100C2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FAFB54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2C913B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7074267" w14:textId="77777777" w:rsidR="00250014" w:rsidRPr="005114CE" w:rsidRDefault="00250014" w:rsidP="00617C65">
            <w:pPr>
              <w:pStyle w:val="FieldText"/>
            </w:pPr>
          </w:p>
        </w:tc>
      </w:tr>
    </w:tbl>
    <w:p w14:paraId="38776302" w14:textId="77777777" w:rsidR="00330050" w:rsidRDefault="00330050" w:rsidP="00330050">
      <w:pPr>
        <w:pStyle w:val="Heading2"/>
      </w:pPr>
      <w:r>
        <w:t>References</w:t>
      </w:r>
    </w:p>
    <w:p w14:paraId="571E144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9F967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7FCA56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261864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2693E4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87775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7DC8B83" w14:textId="77777777" w:rsidTr="00BD103E">
        <w:trPr>
          <w:trHeight w:val="360"/>
        </w:trPr>
        <w:tc>
          <w:tcPr>
            <w:tcW w:w="1072" w:type="dxa"/>
          </w:tcPr>
          <w:p w14:paraId="7011A84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7096E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A5A45A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2E1B5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383048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2E0FA6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F41FA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6E633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E20FB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484C3C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5094E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6DBCD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F3145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5F63CF" w14:textId="77777777" w:rsidR="00D55AFA" w:rsidRDefault="00D55AFA" w:rsidP="00330050"/>
        </w:tc>
      </w:tr>
      <w:tr w:rsidR="000F2DF4" w:rsidRPr="005114CE" w14:paraId="0B2018F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456AED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C7F0F6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17EC86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DAACB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8596A5C" w14:textId="77777777" w:rsidTr="00BD103E">
        <w:trPr>
          <w:trHeight w:val="360"/>
        </w:trPr>
        <w:tc>
          <w:tcPr>
            <w:tcW w:w="1072" w:type="dxa"/>
          </w:tcPr>
          <w:p w14:paraId="696B39B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92D85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9830CF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94A3B8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63562D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952452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434D5F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025AC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612E2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9DFC3E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EB56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228A8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297A5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465961" w14:textId="77777777" w:rsidR="00D55AFA" w:rsidRDefault="00D55AFA" w:rsidP="00330050"/>
        </w:tc>
      </w:tr>
      <w:tr w:rsidR="000D2539" w:rsidRPr="005114CE" w14:paraId="73FE321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86BD49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C7132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F375DE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1ADF8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AC3F3D1" w14:textId="77777777" w:rsidTr="00BD103E">
        <w:trPr>
          <w:trHeight w:val="360"/>
        </w:trPr>
        <w:tc>
          <w:tcPr>
            <w:tcW w:w="1072" w:type="dxa"/>
          </w:tcPr>
          <w:p w14:paraId="79D51D9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FDCCCF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4B133D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1DC96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3D43FD0" w14:textId="77777777" w:rsidTr="00BD103E">
        <w:trPr>
          <w:trHeight w:val="360"/>
        </w:trPr>
        <w:tc>
          <w:tcPr>
            <w:tcW w:w="1072" w:type="dxa"/>
          </w:tcPr>
          <w:p w14:paraId="7A6D87B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FD76AA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BE2E4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0311F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0A0F2AB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8BA8E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98A576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B46BBC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39E296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A6BD5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3DF0401" w14:textId="77777777" w:rsidTr="00BD103E">
        <w:trPr>
          <w:trHeight w:val="360"/>
        </w:trPr>
        <w:tc>
          <w:tcPr>
            <w:tcW w:w="1072" w:type="dxa"/>
          </w:tcPr>
          <w:p w14:paraId="37FB3F7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CBE915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5D9CF8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FA641A" w14:textId="77777777" w:rsidR="000D2539" w:rsidRPr="009C220D" w:rsidRDefault="000D2539" w:rsidP="0014663E">
            <w:pPr>
              <w:pStyle w:val="FieldText"/>
            </w:pPr>
          </w:p>
        </w:tc>
      </w:tr>
    </w:tbl>
    <w:p w14:paraId="1DA9439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F914D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92348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F4BAA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A9CD0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2B262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62E71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47C65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45ADDC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82BEC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CFB8E3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98B82F6" w14:textId="77777777" w:rsidR="000D2539" w:rsidRPr="009C220D" w:rsidRDefault="000D2539" w:rsidP="0014663E">
            <w:pPr>
              <w:pStyle w:val="FieldText"/>
            </w:pPr>
          </w:p>
        </w:tc>
      </w:tr>
    </w:tbl>
    <w:p w14:paraId="082D774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EF004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3467CB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2B7E1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99099E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6E496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102DD9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FCD122" w14:textId="77777777" w:rsidR="000D2539" w:rsidRPr="009C220D" w:rsidRDefault="000D2539" w:rsidP="0014663E">
            <w:pPr>
              <w:pStyle w:val="FieldText"/>
            </w:pPr>
          </w:p>
        </w:tc>
      </w:tr>
    </w:tbl>
    <w:p w14:paraId="48E117E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63F29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E5F836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1423D3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5329B6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17FA78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94A2D2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DB3CFF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764118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241DF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49FA7B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F1D66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7BBB6E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645C7B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00896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A44B2D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4C28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6C1C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E0C779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B5B29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541B0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89E4A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96C12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7D9F7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8BF0D25" w14:textId="77777777" w:rsidTr="00BD103E">
        <w:trPr>
          <w:trHeight w:val="360"/>
        </w:trPr>
        <w:tc>
          <w:tcPr>
            <w:tcW w:w="1072" w:type="dxa"/>
          </w:tcPr>
          <w:p w14:paraId="33584B4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D4C6A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7A791E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942793" w14:textId="77777777" w:rsidR="00BC07E3" w:rsidRPr="009C220D" w:rsidRDefault="00BC07E3" w:rsidP="00BC07E3">
            <w:pPr>
              <w:pStyle w:val="FieldText"/>
            </w:pPr>
          </w:p>
        </w:tc>
      </w:tr>
    </w:tbl>
    <w:p w14:paraId="7467F6A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F1E19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36DE63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A26AB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887379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6D5F2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CE8EC6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C322E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0CB2F0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10832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DD8EA9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5ABF5FA" w14:textId="77777777" w:rsidR="00BC07E3" w:rsidRPr="009C220D" w:rsidRDefault="00BC07E3" w:rsidP="00BC07E3">
            <w:pPr>
              <w:pStyle w:val="FieldText"/>
            </w:pPr>
          </w:p>
        </w:tc>
      </w:tr>
    </w:tbl>
    <w:p w14:paraId="4294273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6C8C8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8B16E8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E918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E60340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B83FE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678D24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2767DF" w14:textId="77777777" w:rsidR="00BC07E3" w:rsidRPr="009C220D" w:rsidRDefault="00BC07E3" w:rsidP="00BC07E3">
            <w:pPr>
              <w:pStyle w:val="FieldText"/>
            </w:pPr>
          </w:p>
        </w:tc>
      </w:tr>
    </w:tbl>
    <w:p w14:paraId="7FCC44C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2C7F93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A784EA1" w14:textId="77777777" w:rsidR="00BC07E3" w:rsidRPr="005114CE" w:rsidRDefault="00BC07E3" w:rsidP="00BC07E3">
            <w:bookmarkStart w:id="3" w:name="_Hlk527632964"/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46D4E8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06A7B4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008B57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925E86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E5089E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1C1632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CB00B0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8A4860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B69D1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B4B64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bookmarkEnd w:id="3"/>
      <w:tr w:rsidR="00176E67" w:rsidRPr="00613129" w14:paraId="18CEF28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05090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38778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4D9CE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8837B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63AE69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170"/>
        <w:gridCol w:w="450"/>
        <w:gridCol w:w="1620"/>
      </w:tblGrid>
      <w:tr w:rsidR="00BC07E3" w:rsidRPr="00613129" w14:paraId="035736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CAD9FA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1BD381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C25445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5CBABFA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1F9B58C" w14:textId="77777777" w:rsidTr="00BD103E">
        <w:trPr>
          <w:trHeight w:val="360"/>
        </w:trPr>
        <w:tc>
          <w:tcPr>
            <w:tcW w:w="1072" w:type="dxa"/>
          </w:tcPr>
          <w:p w14:paraId="43D45A4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97F8D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32EA1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A2EF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2A0E533" w14:textId="77777777" w:rsidTr="00BD103E">
        <w:trPr>
          <w:trHeight w:val="288"/>
        </w:trPr>
        <w:tc>
          <w:tcPr>
            <w:tcW w:w="1072" w:type="dxa"/>
          </w:tcPr>
          <w:p w14:paraId="6755F96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84CB5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1CEC53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70378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</w:tcPr>
          <w:p w14:paraId="700F158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B8B91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1857A1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BC4D0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8A9B6C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1D5A26C" w14:textId="77777777" w:rsidR="00BC07E3" w:rsidRPr="009C220D" w:rsidRDefault="00BC07E3" w:rsidP="00BC07E3">
            <w:pPr>
              <w:pStyle w:val="FieldText"/>
            </w:pPr>
          </w:p>
        </w:tc>
      </w:tr>
    </w:tbl>
    <w:p w14:paraId="58822184" w14:textId="77777777" w:rsidR="00BC07E3" w:rsidRDefault="00BC07E3" w:rsidP="00BC07E3"/>
    <w:tbl>
      <w:tblPr>
        <w:tblStyle w:val="PlainTable3"/>
        <w:tblW w:w="5545" w:type="pct"/>
        <w:tblLayout w:type="fixed"/>
        <w:tblLook w:val="0620" w:firstRow="1" w:lastRow="0" w:firstColumn="0" w:lastColumn="0" w:noHBand="1" w:noVBand="1"/>
      </w:tblPr>
      <w:tblGrid>
        <w:gridCol w:w="1189"/>
        <w:gridCol w:w="1578"/>
        <w:gridCol w:w="492"/>
        <w:gridCol w:w="1973"/>
        <w:gridCol w:w="300"/>
        <w:gridCol w:w="986"/>
        <w:gridCol w:w="986"/>
        <w:gridCol w:w="2835"/>
        <w:gridCol w:w="47"/>
        <w:gridCol w:w="392"/>
        <w:gridCol w:w="379"/>
        <w:gridCol w:w="22"/>
      </w:tblGrid>
      <w:tr w:rsidR="006F6218" w:rsidRPr="00613129" w14:paraId="0D36592B" w14:textId="77777777" w:rsidTr="00E01B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149"/>
        </w:trPr>
        <w:tc>
          <w:tcPr>
            <w:tcW w:w="1188" w:type="dxa"/>
          </w:tcPr>
          <w:p w14:paraId="134CB2C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007420E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92" w:type="dxa"/>
          </w:tcPr>
          <w:p w14:paraId="021E8A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68A393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272" w:type="dxa"/>
            <w:gridSpan w:val="3"/>
          </w:tcPr>
          <w:p w14:paraId="66664A7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653" w:type="dxa"/>
            <w:gridSpan w:val="4"/>
            <w:tcBorders>
              <w:bottom w:val="single" w:sz="4" w:space="0" w:color="auto"/>
            </w:tcBorders>
          </w:tcPr>
          <w:p w14:paraId="7D42F823" w14:textId="77777777" w:rsidR="00BC07E3" w:rsidRPr="009C220D" w:rsidRDefault="00BC07E3" w:rsidP="00BC07E3">
            <w:pPr>
              <w:pStyle w:val="FieldText"/>
            </w:pPr>
          </w:p>
        </w:tc>
      </w:tr>
      <w:tr w:rsidR="0042108E" w:rsidRPr="005114CE" w14:paraId="3DAC3CCF" w14:textId="77777777" w:rsidTr="00E01BA1">
        <w:trPr>
          <w:gridAfter w:val="5"/>
          <w:wAfter w:w="3675" w:type="dxa"/>
          <w:trHeight w:val="202"/>
        </w:trPr>
        <w:tc>
          <w:tcPr>
            <w:tcW w:w="5531" w:type="dxa"/>
            <w:gridSpan w:val="5"/>
          </w:tcPr>
          <w:p w14:paraId="7907833C" w14:textId="77777777" w:rsidR="0042108E" w:rsidRPr="005114CE" w:rsidRDefault="0042108E" w:rsidP="00C2185D">
            <w:r w:rsidRPr="005114CE">
              <w:t>May we contact your previous supervisor for a reference?</w:t>
            </w:r>
          </w:p>
        </w:tc>
        <w:tc>
          <w:tcPr>
            <w:tcW w:w="986" w:type="dxa"/>
          </w:tcPr>
          <w:p w14:paraId="304292FA" w14:textId="77777777" w:rsidR="0042108E" w:rsidRPr="009C220D" w:rsidRDefault="0042108E" w:rsidP="00C2185D">
            <w:pPr>
              <w:pStyle w:val="Checkbox"/>
            </w:pPr>
            <w:r>
              <w:t>YES</w:t>
            </w:r>
          </w:p>
          <w:p w14:paraId="050D562B" w14:textId="77777777" w:rsidR="0042108E" w:rsidRPr="005114CE" w:rsidRDefault="0042108E" w:rsidP="00C2185D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  <w:tc>
          <w:tcPr>
            <w:tcW w:w="986" w:type="dxa"/>
          </w:tcPr>
          <w:p w14:paraId="6BAF5ED3" w14:textId="77777777" w:rsidR="0042108E" w:rsidRPr="009C220D" w:rsidRDefault="0042108E" w:rsidP="00C2185D">
            <w:pPr>
              <w:pStyle w:val="Checkbox"/>
            </w:pPr>
            <w:r>
              <w:t>NO</w:t>
            </w:r>
          </w:p>
          <w:p w14:paraId="41D5AF20" w14:textId="77777777" w:rsidR="0042108E" w:rsidRPr="005114CE" w:rsidRDefault="0042108E" w:rsidP="00C2185D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2F55">
              <w:fldChar w:fldCharType="separate"/>
            </w:r>
            <w:r w:rsidRPr="005114CE">
              <w:fldChar w:fldCharType="end"/>
            </w:r>
          </w:p>
        </w:tc>
      </w:tr>
      <w:tr w:rsidR="006F6218" w:rsidRPr="00613129" w14:paraId="6E50C7D2" w14:textId="77777777" w:rsidTr="00E01BA1">
        <w:trPr>
          <w:trHeight w:val="108"/>
        </w:trPr>
        <w:tc>
          <w:tcPr>
            <w:tcW w:w="10338" w:type="dxa"/>
            <w:gridSpan w:val="8"/>
          </w:tcPr>
          <w:p w14:paraId="13A5B768" w14:textId="77777777" w:rsidR="005A06B9" w:rsidRPr="005114CE" w:rsidRDefault="005A06B9" w:rsidP="005A06B9"/>
        </w:tc>
        <w:tc>
          <w:tcPr>
            <w:tcW w:w="47" w:type="dxa"/>
          </w:tcPr>
          <w:p w14:paraId="5779BAF7" w14:textId="77777777" w:rsidR="005A06B9" w:rsidRPr="005114CE" w:rsidRDefault="005A06B9" w:rsidP="005A06B9">
            <w:pPr>
              <w:pStyle w:val="Checkbox"/>
              <w:jc w:val="left"/>
            </w:pPr>
          </w:p>
        </w:tc>
        <w:tc>
          <w:tcPr>
            <w:tcW w:w="392" w:type="dxa"/>
          </w:tcPr>
          <w:p w14:paraId="740679AF" w14:textId="77777777" w:rsidR="005A06B9" w:rsidRPr="005114CE" w:rsidRDefault="005A06B9" w:rsidP="005A06B9">
            <w:pPr>
              <w:pStyle w:val="Checkbox"/>
            </w:pPr>
          </w:p>
        </w:tc>
        <w:tc>
          <w:tcPr>
            <w:tcW w:w="401" w:type="dxa"/>
            <w:gridSpan w:val="2"/>
          </w:tcPr>
          <w:p w14:paraId="37771441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6F6218" w:rsidRPr="00613129" w14:paraId="638FD5E8" w14:textId="77777777" w:rsidTr="00E01BA1">
        <w:trPr>
          <w:trHeight w:val="389"/>
        </w:trPr>
        <w:tc>
          <w:tcPr>
            <w:tcW w:w="10338" w:type="dxa"/>
            <w:gridSpan w:val="8"/>
          </w:tcPr>
          <w:p w14:paraId="2C0EA4B3" w14:textId="77777777" w:rsidR="005A06B9" w:rsidRPr="00400692" w:rsidRDefault="00400692" w:rsidP="0042108E">
            <w:pPr>
              <w:pStyle w:val="Heading2"/>
              <w:outlineLvl w:val="1"/>
            </w:pPr>
            <w:r>
              <w:t>Employment History Continued</w:t>
            </w:r>
          </w:p>
        </w:tc>
        <w:tc>
          <w:tcPr>
            <w:tcW w:w="47" w:type="dxa"/>
          </w:tcPr>
          <w:p w14:paraId="48D11F99" w14:textId="77777777" w:rsidR="005A06B9" w:rsidRDefault="005A06B9" w:rsidP="00400692">
            <w:pPr>
              <w:pStyle w:val="Heading2"/>
              <w:outlineLvl w:val="1"/>
              <w:rPr>
                <w:bCs/>
              </w:rPr>
            </w:pPr>
          </w:p>
        </w:tc>
        <w:tc>
          <w:tcPr>
            <w:tcW w:w="392" w:type="dxa"/>
          </w:tcPr>
          <w:p w14:paraId="19B60FBE" w14:textId="77777777" w:rsidR="005A06B9" w:rsidRDefault="005A06B9" w:rsidP="00400692">
            <w:pPr>
              <w:pStyle w:val="Heading2"/>
              <w:outlineLvl w:val="1"/>
              <w:rPr>
                <w:bCs/>
              </w:rPr>
            </w:pPr>
          </w:p>
        </w:tc>
        <w:tc>
          <w:tcPr>
            <w:tcW w:w="401" w:type="dxa"/>
            <w:gridSpan w:val="2"/>
          </w:tcPr>
          <w:p w14:paraId="7886B9B9" w14:textId="77777777" w:rsidR="005A06B9" w:rsidRPr="005114CE" w:rsidRDefault="005A06B9" w:rsidP="00400692">
            <w:pPr>
              <w:pStyle w:val="Heading2"/>
              <w:outlineLvl w:val="1"/>
              <w:rPr>
                <w:szCs w:val="19"/>
              </w:rPr>
            </w:pPr>
          </w:p>
        </w:tc>
      </w:tr>
      <w:tr w:rsidR="006F6218" w:rsidRPr="00613129" w14:paraId="2C12BF9C" w14:textId="77777777" w:rsidTr="00E01BA1">
        <w:trPr>
          <w:trHeight w:val="5306"/>
        </w:trPr>
        <w:tc>
          <w:tcPr>
            <w:tcW w:w="10338" w:type="dxa"/>
            <w:gridSpan w:val="8"/>
          </w:tcPr>
          <w:p w14:paraId="740DA2D3" w14:textId="747513A9" w:rsidR="00E01BA1" w:rsidRDefault="00E01BA1" w:rsidP="00E01BA1">
            <w:r>
              <w:t>Employment History (continued): Explain any gaps in your employment, other than those due to personal illness, injury or disability.</w:t>
            </w:r>
          </w:p>
          <w:p w14:paraId="4A8023E5" w14:textId="77777777" w:rsidR="00E01BA1" w:rsidRDefault="00E01BA1" w:rsidP="00E01BA1"/>
          <w:p w14:paraId="200E0E1C" w14:textId="7D0F5FFF" w:rsidR="00400692" w:rsidRDefault="00400692" w:rsidP="00400692"/>
          <w:p w14:paraId="51E2A263" w14:textId="77777777" w:rsidR="00E01BA1" w:rsidRDefault="00E01BA1" w:rsidP="00400692"/>
          <w:p w14:paraId="56400011" w14:textId="77777777" w:rsidR="00400692" w:rsidRDefault="00400692" w:rsidP="00400692"/>
          <w:p w14:paraId="1D04A0F1" w14:textId="19F4A58B" w:rsidR="00E01BA1" w:rsidRDefault="00CA4282" w:rsidP="00E01BA1">
            <w:pPr>
              <w:pStyle w:val="Heading2"/>
              <w:outlineLvl w:val="1"/>
            </w:pPr>
            <w:r>
              <w:t>Skills and Qualifications</w:t>
            </w:r>
          </w:p>
          <w:p w14:paraId="1CF04589" w14:textId="77777777" w:rsidR="00E01BA1" w:rsidRDefault="00E01BA1" w:rsidP="00400692">
            <w:r>
              <w:t>Summarize any special training skills, licenses and/or certificates that may assist you in performing the position for which you are applying.</w:t>
            </w:r>
          </w:p>
          <w:p w14:paraId="0061666F" w14:textId="77777777" w:rsidR="00E01BA1" w:rsidRDefault="00E01BA1" w:rsidP="00400692"/>
          <w:p w14:paraId="2054E8D6" w14:textId="7E7C8767" w:rsidR="00E01BA1" w:rsidRDefault="00E01BA1" w:rsidP="00400692"/>
          <w:p w14:paraId="0A6379A6" w14:textId="77777777" w:rsidR="00E01BA1" w:rsidRDefault="00E01BA1" w:rsidP="00400692"/>
          <w:p w14:paraId="27A22DFE" w14:textId="33A371E3" w:rsidR="00400692" w:rsidRDefault="00400692" w:rsidP="00400692">
            <w:r>
              <w:tab/>
            </w:r>
          </w:p>
          <w:p w14:paraId="6353AE60" w14:textId="77777777" w:rsidR="00CA4282" w:rsidRDefault="00437522" w:rsidP="00437522">
            <w:pPr>
              <w:pStyle w:val="Heading2"/>
              <w:outlineLvl w:val="1"/>
            </w:pPr>
            <w:r>
              <w:t xml:space="preserve">Job related information </w:t>
            </w:r>
          </w:p>
          <w:p w14:paraId="1C557364" w14:textId="30EDD871" w:rsidR="006F6218" w:rsidRDefault="00E01BA1" w:rsidP="006F6218">
            <w:r>
              <w:t>Is there any other job-related information you want us to know about you?</w:t>
            </w:r>
          </w:p>
          <w:p w14:paraId="2F952F22" w14:textId="093DFB27" w:rsidR="00E01BA1" w:rsidRDefault="00E01BA1" w:rsidP="006F6218"/>
          <w:p w14:paraId="29D8CBCE" w14:textId="253E9944" w:rsidR="00E01BA1" w:rsidRDefault="00E01BA1" w:rsidP="006F6218"/>
          <w:p w14:paraId="6D8A95E0" w14:textId="77777777" w:rsidR="00E01BA1" w:rsidRPr="006F6218" w:rsidRDefault="00E01BA1" w:rsidP="006F6218"/>
          <w:p w14:paraId="345CCC48" w14:textId="359FA113" w:rsidR="00CB75A6" w:rsidRDefault="00E01BA1" w:rsidP="006F6218">
            <w:r>
              <w:t xml:space="preserve"> </w:t>
            </w:r>
          </w:p>
          <w:p w14:paraId="73B9F77D" w14:textId="77777777" w:rsidR="00E01BA1" w:rsidRDefault="00E01BA1" w:rsidP="006F6218"/>
          <w:p w14:paraId="596623B9" w14:textId="77777777" w:rsidR="0042108E" w:rsidRDefault="0042108E" w:rsidP="0042108E">
            <w:pPr>
              <w:pStyle w:val="Heading2"/>
              <w:tabs>
                <w:tab w:val="left" w:pos="1215"/>
                <w:tab w:val="center" w:pos="5040"/>
              </w:tabs>
              <w:jc w:val="left"/>
              <w:outlineLvl w:val="1"/>
            </w:pPr>
            <w:r>
              <w:tab/>
            </w:r>
            <w:r>
              <w:tab/>
              <w:t>Military Service</w:t>
            </w:r>
          </w:p>
          <w:tbl>
            <w:tblPr>
              <w:tblStyle w:val="PlainTable3"/>
              <w:tblW w:w="4995" w:type="pct"/>
              <w:tblLayout w:type="fixed"/>
              <w:tblLook w:val="0620" w:firstRow="1" w:lastRow="0" w:firstColumn="0" w:lastColumn="0" w:noHBand="1" w:noVBand="1"/>
            </w:tblPr>
            <w:tblGrid>
              <w:gridCol w:w="842"/>
              <w:gridCol w:w="5335"/>
              <w:gridCol w:w="866"/>
              <w:gridCol w:w="1348"/>
              <w:gridCol w:w="554"/>
              <w:gridCol w:w="1384"/>
            </w:tblGrid>
            <w:tr w:rsidR="006F6218" w:rsidRPr="005114CE" w14:paraId="0295FC6B" w14:textId="77777777" w:rsidTr="006F62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4"/>
              </w:trPr>
              <w:tc>
                <w:tcPr>
                  <w:tcW w:w="842" w:type="dxa"/>
                </w:tcPr>
                <w:p w14:paraId="3E7565B2" w14:textId="77777777" w:rsidR="0042108E" w:rsidRPr="005114CE" w:rsidRDefault="0042108E" w:rsidP="0042108E">
                  <w:r w:rsidRPr="005114CE">
                    <w:t>Branch:</w:t>
                  </w:r>
                </w:p>
              </w:tc>
              <w:tc>
                <w:tcPr>
                  <w:tcW w:w="5332" w:type="dxa"/>
                  <w:tcBorders>
                    <w:bottom w:val="single" w:sz="4" w:space="0" w:color="auto"/>
                  </w:tcBorders>
                </w:tcPr>
                <w:p w14:paraId="38CB3050" w14:textId="77777777" w:rsidR="0042108E" w:rsidRPr="009C220D" w:rsidRDefault="0042108E" w:rsidP="0042108E">
                  <w:pPr>
                    <w:pStyle w:val="FieldText"/>
                  </w:pPr>
                </w:p>
              </w:tc>
              <w:tc>
                <w:tcPr>
                  <w:tcW w:w="866" w:type="dxa"/>
                </w:tcPr>
                <w:p w14:paraId="66092DF3" w14:textId="77777777" w:rsidR="0042108E" w:rsidRPr="005114CE" w:rsidRDefault="0042108E" w:rsidP="0042108E">
                  <w:pPr>
                    <w:pStyle w:val="Heading4"/>
                    <w:outlineLvl w:val="3"/>
                  </w:pPr>
                  <w:r w:rsidRPr="005114CE">
                    <w:t>From: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</w:tcPr>
                <w:p w14:paraId="0934A8A9" w14:textId="77777777" w:rsidR="0042108E" w:rsidRPr="009C220D" w:rsidRDefault="0042108E" w:rsidP="0042108E">
                  <w:pPr>
                    <w:pStyle w:val="FieldText"/>
                  </w:pPr>
                </w:p>
              </w:tc>
              <w:tc>
                <w:tcPr>
                  <w:tcW w:w="554" w:type="dxa"/>
                </w:tcPr>
                <w:p w14:paraId="443705A7" w14:textId="77777777" w:rsidR="0042108E" w:rsidRPr="005114CE" w:rsidRDefault="0042108E" w:rsidP="0042108E">
                  <w:pPr>
                    <w:pStyle w:val="Heading4"/>
                    <w:outlineLvl w:val="3"/>
                  </w:pPr>
                  <w:r w:rsidRPr="005114CE">
                    <w:t>To: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</w:tcPr>
                <w:p w14:paraId="0DE0C298" w14:textId="77777777" w:rsidR="0042108E" w:rsidRPr="009C220D" w:rsidRDefault="0042108E" w:rsidP="0042108E">
                  <w:pPr>
                    <w:pStyle w:val="FieldText"/>
                  </w:pPr>
                </w:p>
              </w:tc>
            </w:tr>
          </w:tbl>
          <w:p w14:paraId="4F013504" w14:textId="77777777" w:rsidR="0042108E" w:rsidRDefault="0042108E" w:rsidP="0042108E"/>
          <w:tbl>
            <w:tblPr>
              <w:tblStyle w:val="PlainTable3"/>
              <w:tblW w:w="4997" w:type="pct"/>
              <w:tblLayout w:type="fixed"/>
              <w:tblLook w:val="0620" w:firstRow="1" w:lastRow="0" w:firstColumn="0" w:lastColumn="0" w:noHBand="1" w:noVBand="1"/>
            </w:tblPr>
            <w:tblGrid>
              <w:gridCol w:w="1876"/>
              <w:gridCol w:w="3198"/>
              <w:gridCol w:w="1976"/>
              <w:gridCol w:w="3283"/>
            </w:tblGrid>
            <w:tr w:rsidR="006F6218" w:rsidRPr="005114CE" w14:paraId="122CDF92" w14:textId="77777777" w:rsidTr="006F62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9"/>
              </w:trPr>
              <w:tc>
                <w:tcPr>
                  <w:tcW w:w="1875" w:type="dxa"/>
                </w:tcPr>
                <w:p w14:paraId="7C5BB15E" w14:textId="77777777" w:rsidR="0042108E" w:rsidRPr="005114CE" w:rsidRDefault="0042108E" w:rsidP="0042108E">
                  <w:r w:rsidRPr="005114CE">
                    <w:t>Rank at Discharge:</w:t>
                  </w:r>
                </w:p>
              </w:tc>
              <w:tc>
                <w:tcPr>
                  <w:tcW w:w="3196" w:type="dxa"/>
                  <w:tcBorders>
                    <w:bottom w:val="single" w:sz="4" w:space="0" w:color="auto"/>
                  </w:tcBorders>
                </w:tcPr>
                <w:p w14:paraId="64B06EF6" w14:textId="77777777" w:rsidR="0042108E" w:rsidRPr="009C220D" w:rsidRDefault="0042108E" w:rsidP="0042108E">
                  <w:pPr>
                    <w:pStyle w:val="FieldText"/>
                  </w:pPr>
                </w:p>
              </w:tc>
              <w:tc>
                <w:tcPr>
                  <w:tcW w:w="1975" w:type="dxa"/>
                </w:tcPr>
                <w:p w14:paraId="5F9DD178" w14:textId="77777777" w:rsidR="0042108E" w:rsidRPr="005114CE" w:rsidRDefault="0042108E" w:rsidP="0042108E">
                  <w:pPr>
                    <w:pStyle w:val="Heading4"/>
                    <w:outlineLvl w:val="3"/>
                  </w:pPr>
                  <w:r w:rsidRPr="005114CE">
                    <w:t>Type of Discharge:</w:t>
                  </w:r>
                </w:p>
              </w:tc>
              <w:tc>
                <w:tcPr>
                  <w:tcW w:w="3281" w:type="dxa"/>
                  <w:tcBorders>
                    <w:bottom w:val="single" w:sz="4" w:space="0" w:color="auto"/>
                  </w:tcBorders>
                </w:tcPr>
                <w:p w14:paraId="4479DD55" w14:textId="77777777" w:rsidR="0042108E" w:rsidRPr="009C220D" w:rsidRDefault="0042108E" w:rsidP="0042108E">
                  <w:pPr>
                    <w:pStyle w:val="FieldText"/>
                  </w:pPr>
                </w:p>
              </w:tc>
            </w:tr>
          </w:tbl>
          <w:p w14:paraId="5E89A7C6" w14:textId="77777777" w:rsidR="0042108E" w:rsidRDefault="0042108E" w:rsidP="0042108E"/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2915"/>
              <w:gridCol w:w="7424"/>
            </w:tblGrid>
            <w:tr w:rsidR="0042108E" w:rsidRPr="005114CE" w14:paraId="0AB84D2F" w14:textId="77777777" w:rsidTr="006F62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9"/>
              </w:trPr>
              <w:tc>
                <w:tcPr>
                  <w:tcW w:w="2913" w:type="dxa"/>
                </w:tcPr>
                <w:p w14:paraId="61F6388F" w14:textId="77777777" w:rsidR="0042108E" w:rsidRPr="005114CE" w:rsidRDefault="0042108E" w:rsidP="0042108E">
                  <w:r w:rsidRPr="005114CE">
                    <w:t>If other than honorable, explain:</w:t>
                  </w:r>
                </w:p>
              </w:tc>
              <w:tc>
                <w:tcPr>
                  <w:tcW w:w="7420" w:type="dxa"/>
                  <w:tcBorders>
                    <w:bottom w:val="single" w:sz="4" w:space="0" w:color="auto"/>
                  </w:tcBorders>
                </w:tcPr>
                <w:p w14:paraId="3DE4B9CA" w14:textId="77777777" w:rsidR="0042108E" w:rsidRPr="009C220D" w:rsidRDefault="0042108E" w:rsidP="0042108E">
                  <w:pPr>
                    <w:pStyle w:val="FieldText"/>
                  </w:pPr>
                </w:p>
              </w:tc>
            </w:tr>
          </w:tbl>
          <w:p w14:paraId="5B75AC89" w14:textId="77777777" w:rsidR="0042108E" w:rsidRDefault="0042108E" w:rsidP="0042108E">
            <w:pPr>
              <w:pStyle w:val="Heading2"/>
              <w:outlineLvl w:val="1"/>
            </w:pPr>
            <w:r w:rsidRPr="009C220D">
              <w:t>Disclaimer and Signature</w:t>
            </w:r>
          </w:p>
          <w:p w14:paraId="4C68E0E8" w14:textId="77777777" w:rsidR="0042108E" w:rsidRPr="005114CE" w:rsidRDefault="0042108E" w:rsidP="0042108E">
            <w:pPr>
              <w:pStyle w:val="Italic"/>
            </w:pPr>
            <w:r w:rsidRPr="005114CE">
              <w:t xml:space="preserve">I certify that my answers are true and complete to the best of my knowledge. </w:t>
            </w:r>
          </w:p>
          <w:p w14:paraId="6E88F5A7" w14:textId="77777777" w:rsidR="0042108E" w:rsidRPr="00871876" w:rsidRDefault="0042108E" w:rsidP="0042108E">
            <w:pPr>
              <w:pStyle w:val="Italic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  <w:tbl>
            <w:tblPr>
              <w:tblStyle w:val="PlainTable3"/>
              <w:tblW w:w="4997" w:type="pct"/>
              <w:tblLayout w:type="fixed"/>
              <w:tblLook w:val="0620" w:firstRow="1" w:lastRow="0" w:firstColumn="0" w:lastColumn="0" w:noHBand="1" w:noVBand="1"/>
            </w:tblPr>
            <w:tblGrid>
              <w:gridCol w:w="1098"/>
              <w:gridCol w:w="6300"/>
              <w:gridCol w:w="691"/>
              <w:gridCol w:w="2244"/>
            </w:tblGrid>
            <w:tr w:rsidR="006F6218" w:rsidRPr="005114CE" w14:paraId="7308C38D" w14:textId="77777777" w:rsidTr="006F62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4"/>
              </w:trPr>
              <w:tc>
                <w:tcPr>
                  <w:tcW w:w="1097" w:type="dxa"/>
                </w:tcPr>
                <w:p w14:paraId="1744EB8D" w14:textId="77777777" w:rsidR="0042108E" w:rsidRPr="005114CE" w:rsidRDefault="0042108E" w:rsidP="0042108E">
                  <w:r w:rsidRPr="005114CE">
                    <w:t>Signature:</w:t>
                  </w:r>
                </w:p>
              </w:tc>
              <w:tc>
                <w:tcPr>
                  <w:tcW w:w="6296" w:type="dxa"/>
                  <w:tcBorders>
                    <w:bottom w:val="single" w:sz="4" w:space="0" w:color="auto"/>
                  </w:tcBorders>
                </w:tcPr>
                <w:p w14:paraId="4A0D38A5" w14:textId="77777777" w:rsidR="0042108E" w:rsidRPr="005114CE" w:rsidRDefault="0042108E" w:rsidP="0042108E">
                  <w:pPr>
                    <w:pStyle w:val="FieldText"/>
                  </w:pPr>
                </w:p>
              </w:tc>
              <w:tc>
                <w:tcPr>
                  <w:tcW w:w="691" w:type="dxa"/>
                </w:tcPr>
                <w:p w14:paraId="7842E329" w14:textId="77777777" w:rsidR="0042108E" w:rsidRPr="005114CE" w:rsidRDefault="0042108E" w:rsidP="0042108E">
                  <w:pPr>
                    <w:pStyle w:val="Heading4"/>
                    <w:outlineLvl w:val="3"/>
                  </w:pPr>
                  <w:r w:rsidRPr="005114CE">
                    <w:t>Date:</w:t>
                  </w:r>
                </w:p>
              </w:tc>
              <w:tc>
                <w:tcPr>
                  <w:tcW w:w="2243" w:type="dxa"/>
                  <w:tcBorders>
                    <w:bottom w:val="single" w:sz="4" w:space="0" w:color="auto"/>
                  </w:tcBorders>
                </w:tcPr>
                <w:p w14:paraId="39119834" w14:textId="77777777" w:rsidR="0042108E" w:rsidRPr="005114CE" w:rsidRDefault="0042108E" w:rsidP="0042108E">
                  <w:pPr>
                    <w:pStyle w:val="FieldText"/>
                  </w:pPr>
                </w:p>
              </w:tc>
            </w:tr>
          </w:tbl>
          <w:p w14:paraId="3242EF0F" w14:textId="77777777" w:rsidR="00A93381" w:rsidRDefault="00A93381" w:rsidP="00400692"/>
          <w:p w14:paraId="4CD9EF96" w14:textId="77777777" w:rsidR="00A93381" w:rsidRDefault="00A93381" w:rsidP="00400692"/>
          <w:tbl>
            <w:tblPr>
              <w:tblStyle w:val="PlainTable3"/>
              <w:tblW w:w="10470" w:type="dxa"/>
              <w:tblLayout w:type="fixed"/>
              <w:tblLook w:val="0620" w:firstRow="1" w:lastRow="0" w:firstColumn="0" w:lastColumn="0" w:noHBand="1" w:noVBand="1"/>
            </w:tblPr>
            <w:tblGrid>
              <w:gridCol w:w="9696"/>
              <w:gridCol w:w="24"/>
              <w:gridCol w:w="375"/>
              <w:gridCol w:w="375"/>
            </w:tblGrid>
            <w:tr w:rsidR="00A93381" w:rsidRPr="00613129" w14:paraId="62818D65" w14:textId="77777777" w:rsidTr="000D31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8"/>
              </w:trPr>
              <w:tc>
                <w:tcPr>
                  <w:tcW w:w="9696" w:type="dxa"/>
                </w:tcPr>
                <w:p w14:paraId="5FC91EDD" w14:textId="77777777" w:rsidR="00A93381" w:rsidRPr="005114CE" w:rsidRDefault="00A93381" w:rsidP="00A93381"/>
              </w:tc>
              <w:tc>
                <w:tcPr>
                  <w:tcW w:w="24" w:type="dxa"/>
                </w:tcPr>
                <w:p w14:paraId="41B1E82A" w14:textId="77777777" w:rsidR="00A93381" w:rsidRDefault="00A93381" w:rsidP="00A93381">
                  <w:pPr>
                    <w:pStyle w:val="Checkbox"/>
                    <w:rPr>
                      <w:bCs w:val="0"/>
                    </w:rPr>
                  </w:pPr>
                </w:p>
              </w:tc>
              <w:tc>
                <w:tcPr>
                  <w:tcW w:w="375" w:type="dxa"/>
                </w:tcPr>
                <w:p w14:paraId="612471F7" w14:textId="77777777" w:rsidR="00A93381" w:rsidRDefault="00A93381" w:rsidP="00A93381">
                  <w:pPr>
                    <w:pStyle w:val="Checkbox"/>
                    <w:rPr>
                      <w:bCs w:val="0"/>
                    </w:rPr>
                  </w:pPr>
                </w:p>
              </w:tc>
              <w:tc>
                <w:tcPr>
                  <w:tcW w:w="375" w:type="dxa"/>
                </w:tcPr>
                <w:p w14:paraId="4E350159" w14:textId="77777777" w:rsidR="00A93381" w:rsidRPr="005114CE" w:rsidRDefault="00A93381" w:rsidP="00A93381">
                  <w:pPr>
                    <w:rPr>
                      <w:szCs w:val="19"/>
                    </w:rPr>
                  </w:pPr>
                </w:p>
              </w:tc>
            </w:tr>
          </w:tbl>
          <w:p w14:paraId="1F1A4245" w14:textId="77777777" w:rsidR="003E393C" w:rsidRPr="005114CE" w:rsidRDefault="003E393C" w:rsidP="005A06B9"/>
        </w:tc>
        <w:tc>
          <w:tcPr>
            <w:tcW w:w="47" w:type="dxa"/>
          </w:tcPr>
          <w:p w14:paraId="4D6D1E18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6E284E11" w14:textId="77777777" w:rsidR="005A06B9" w:rsidRDefault="006F6218" w:rsidP="005A06B9">
            <w:pPr>
              <w:pStyle w:val="Checkbox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01" w:type="dxa"/>
            <w:gridSpan w:val="2"/>
          </w:tcPr>
          <w:p w14:paraId="1B47C9BB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42108E" w:rsidRPr="00613129" w14:paraId="094D86B8" w14:textId="77777777" w:rsidTr="00E01BA1">
        <w:trPr>
          <w:trHeight w:val="530"/>
        </w:trPr>
        <w:tc>
          <w:tcPr>
            <w:tcW w:w="10338" w:type="dxa"/>
            <w:gridSpan w:val="8"/>
          </w:tcPr>
          <w:p w14:paraId="664D91BF" w14:textId="77777777" w:rsidR="003E393C" w:rsidRDefault="003E393C" w:rsidP="005A06B9">
            <w:pPr>
              <w:rPr>
                <w:bCs/>
              </w:rPr>
            </w:pPr>
          </w:p>
        </w:tc>
        <w:tc>
          <w:tcPr>
            <w:tcW w:w="47" w:type="dxa"/>
          </w:tcPr>
          <w:p w14:paraId="48DD3091" w14:textId="77777777" w:rsidR="005A06B9" w:rsidRPr="00737BD1" w:rsidRDefault="005A06B9" w:rsidP="005A06B9"/>
        </w:tc>
        <w:tc>
          <w:tcPr>
            <w:tcW w:w="392" w:type="dxa"/>
          </w:tcPr>
          <w:p w14:paraId="689CFEE5" w14:textId="77777777" w:rsidR="005A06B9" w:rsidRPr="00737BD1" w:rsidRDefault="005A06B9" w:rsidP="005A06B9"/>
        </w:tc>
        <w:tc>
          <w:tcPr>
            <w:tcW w:w="401" w:type="dxa"/>
            <w:gridSpan w:val="2"/>
          </w:tcPr>
          <w:p w14:paraId="69EB7752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6F6218" w:rsidRPr="00613129" w14:paraId="4BA17EDF" w14:textId="77777777" w:rsidTr="00E01BA1">
        <w:trPr>
          <w:trHeight w:val="108"/>
        </w:trPr>
        <w:tc>
          <w:tcPr>
            <w:tcW w:w="10338" w:type="dxa"/>
            <w:gridSpan w:val="8"/>
          </w:tcPr>
          <w:p w14:paraId="7E35F2F8" w14:textId="77777777" w:rsidR="005A06B9" w:rsidRPr="005114CE" w:rsidRDefault="005A06B9" w:rsidP="005A06B9"/>
        </w:tc>
        <w:tc>
          <w:tcPr>
            <w:tcW w:w="47" w:type="dxa"/>
          </w:tcPr>
          <w:p w14:paraId="76B701C9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65CC7939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401" w:type="dxa"/>
            <w:gridSpan w:val="2"/>
          </w:tcPr>
          <w:p w14:paraId="70536DA0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6F6218" w:rsidRPr="00613129" w14:paraId="59723EEB" w14:textId="77777777" w:rsidTr="00E01BA1">
        <w:trPr>
          <w:trHeight w:val="116"/>
        </w:trPr>
        <w:tc>
          <w:tcPr>
            <w:tcW w:w="10338" w:type="dxa"/>
            <w:gridSpan w:val="8"/>
          </w:tcPr>
          <w:p w14:paraId="0D8D12A6" w14:textId="77777777" w:rsidR="005A06B9" w:rsidRPr="005114CE" w:rsidRDefault="005A06B9" w:rsidP="005A06B9"/>
        </w:tc>
        <w:tc>
          <w:tcPr>
            <w:tcW w:w="47" w:type="dxa"/>
          </w:tcPr>
          <w:p w14:paraId="7811116A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41D608AB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401" w:type="dxa"/>
            <w:gridSpan w:val="2"/>
          </w:tcPr>
          <w:p w14:paraId="4B175705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6F6218" w:rsidRPr="00613129" w14:paraId="3BAEC297" w14:textId="77777777" w:rsidTr="00E01BA1">
        <w:trPr>
          <w:trHeight w:val="108"/>
        </w:trPr>
        <w:tc>
          <w:tcPr>
            <w:tcW w:w="10338" w:type="dxa"/>
            <w:gridSpan w:val="8"/>
          </w:tcPr>
          <w:p w14:paraId="0EE4B0FD" w14:textId="77777777" w:rsidR="00400692" w:rsidRPr="005114CE" w:rsidRDefault="00400692" w:rsidP="005A06B9"/>
        </w:tc>
        <w:tc>
          <w:tcPr>
            <w:tcW w:w="47" w:type="dxa"/>
          </w:tcPr>
          <w:p w14:paraId="766697CC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58DA6EA9" w14:textId="77777777" w:rsidR="00400692" w:rsidRPr="00400692" w:rsidRDefault="00400692" w:rsidP="00400692"/>
        </w:tc>
        <w:tc>
          <w:tcPr>
            <w:tcW w:w="401" w:type="dxa"/>
            <w:gridSpan w:val="2"/>
          </w:tcPr>
          <w:p w14:paraId="4ED4257B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6F6218" w:rsidRPr="00613129" w14:paraId="45C5BDBD" w14:textId="77777777" w:rsidTr="00E01BA1">
        <w:trPr>
          <w:trHeight w:val="116"/>
        </w:trPr>
        <w:tc>
          <w:tcPr>
            <w:tcW w:w="10338" w:type="dxa"/>
            <w:gridSpan w:val="8"/>
          </w:tcPr>
          <w:p w14:paraId="3A6BEBB4" w14:textId="77777777" w:rsidR="00400692" w:rsidRDefault="00400692" w:rsidP="005A06B9"/>
        </w:tc>
        <w:tc>
          <w:tcPr>
            <w:tcW w:w="47" w:type="dxa"/>
          </w:tcPr>
          <w:p w14:paraId="593E31DB" w14:textId="77777777" w:rsidR="00400692" w:rsidRDefault="00400692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420B73C1" w14:textId="77777777" w:rsidR="00400692" w:rsidRPr="00400692" w:rsidRDefault="00400692" w:rsidP="00400692"/>
        </w:tc>
        <w:tc>
          <w:tcPr>
            <w:tcW w:w="401" w:type="dxa"/>
            <w:gridSpan w:val="2"/>
          </w:tcPr>
          <w:p w14:paraId="4C647ABF" w14:textId="77777777" w:rsidR="00400692" w:rsidRPr="005114CE" w:rsidRDefault="00400692" w:rsidP="005A06B9">
            <w:pPr>
              <w:rPr>
                <w:szCs w:val="19"/>
              </w:rPr>
            </w:pPr>
          </w:p>
        </w:tc>
      </w:tr>
      <w:tr w:rsidR="006F6218" w:rsidRPr="00613129" w14:paraId="2A3CA68B" w14:textId="77777777" w:rsidTr="00E01BA1">
        <w:trPr>
          <w:trHeight w:val="116"/>
        </w:trPr>
        <w:tc>
          <w:tcPr>
            <w:tcW w:w="10338" w:type="dxa"/>
            <w:gridSpan w:val="8"/>
          </w:tcPr>
          <w:p w14:paraId="4E0CD905" w14:textId="77777777" w:rsidR="00400692" w:rsidRPr="005114CE" w:rsidRDefault="00400692" w:rsidP="005A06B9"/>
        </w:tc>
        <w:tc>
          <w:tcPr>
            <w:tcW w:w="47" w:type="dxa"/>
          </w:tcPr>
          <w:p w14:paraId="5DEE7B18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20F51F3D" w14:textId="77777777" w:rsidR="00400692" w:rsidRPr="00400692" w:rsidRDefault="00400692" w:rsidP="00400692"/>
        </w:tc>
        <w:tc>
          <w:tcPr>
            <w:tcW w:w="401" w:type="dxa"/>
            <w:gridSpan w:val="2"/>
          </w:tcPr>
          <w:p w14:paraId="76BC20A1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6F6218" w:rsidRPr="00613129" w14:paraId="1C61D9D9" w14:textId="77777777" w:rsidTr="00E01BA1">
        <w:trPr>
          <w:trHeight w:val="41"/>
        </w:trPr>
        <w:tc>
          <w:tcPr>
            <w:tcW w:w="10338" w:type="dxa"/>
            <w:gridSpan w:val="8"/>
          </w:tcPr>
          <w:p w14:paraId="73CDE541" w14:textId="77777777" w:rsidR="00400692" w:rsidRPr="005114CE" w:rsidRDefault="00400692" w:rsidP="005A06B9"/>
        </w:tc>
        <w:tc>
          <w:tcPr>
            <w:tcW w:w="47" w:type="dxa"/>
          </w:tcPr>
          <w:p w14:paraId="3CE0E8BF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1B4DC43A" w14:textId="77777777" w:rsidR="005A06B9" w:rsidRDefault="005A06B9" w:rsidP="00400692">
            <w:pPr>
              <w:pStyle w:val="Checkbox"/>
              <w:jc w:val="left"/>
              <w:rPr>
                <w:bCs/>
              </w:rPr>
            </w:pPr>
          </w:p>
          <w:p w14:paraId="116D9A93" w14:textId="77777777" w:rsidR="00400692" w:rsidRPr="00400692" w:rsidRDefault="00400692" w:rsidP="00400692"/>
        </w:tc>
        <w:tc>
          <w:tcPr>
            <w:tcW w:w="401" w:type="dxa"/>
            <w:gridSpan w:val="2"/>
          </w:tcPr>
          <w:p w14:paraId="34CFA10A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  <w:tr w:rsidR="006F6218" w:rsidRPr="00613129" w14:paraId="1334F599" w14:textId="77777777" w:rsidTr="00E01BA1">
        <w:trPr>
          <w:trHeight w:val="80"/>
        </w:trPr>
        <w:tc>
          <w:tcPr>
            <w:tcW w:w="10338" w:type="dxa"/>
            <w:gridSpan w:val="8"/>
          </w:tcPr>
          <w:p w14:paraId="70EF0BCE" w14:textId="77777777" w:rsidR="005A06B9" w:rsidRPr="005114CE" w:rsidRDefault="005A06B9" w:rsidP="005A06B9"/>
        </w:tc>
        <w:tc>
          <w:tcPr>
            <w:tcW w:w="47" w:type="dxa"/>
          </w:tcPr>
          <w:p w14:paraId="1DA4E3F6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392" w:type="dxa"/>
          </w:tcPr>
          <w:p w14:paraId="59CA0D3D" w14:textId="77777777" w:rsidR="005A06B9" w:rsidRDefault="005A06B9" w:rsidP="005A06B9">
            <w:pPr>
              <w:pStyle w:val="Checkbox"/>
              <w:rPr>
                <w:bCs/>
              </w:rPr>
            </w:pPr>
          </w:p>
        </w:tc>
        <w:tc>
          <w:tcPr>
            <w:tcW w:w="401" w:type="dxa"/>
            <w:gridSpan w:val="2"/>
          </w:tcPr>
          <w:p w14:paraId="376AB1D4" w14:textId="77777777" w:rsidR="005A06B9" w:rsidRPr="005114CE" w:rsidRDefault="005A06B9" w:rsidP="005A06B9">
            <w:pPr>
              <w:rPr>
                <w:szCs w:val="19"/>
              </w:rPr>
            </w:pPr>
          </w:p>
        </w:tc>
      </w:tr>
    </w:tbl>
    <w:p w14:paraId="1DDBAE1C" w14:textId="77777777" w:rsidR="000643AC" w:rsidRPr="000643AC" w:rsidRDefault="000643AC" w:rsidP="000643AC"/>
    <w:sectPr w:rsidR="000643AC" w:rsidRPr="000643AC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4701" w14:textId="77777777" w:rsidR="00CA5476" w:rsidRDefault="00CA5476" w:rsidP="00176E67">
      <w:r>
        <w:separator/>
      </w:r>
    </w:p>
  </w:endnote>
  <w:endnote w:type="continuationSeparator" w:id="0">
    <w:p w14:paraId="63F89A9D" w14:textId="77777777" w:rsidR="00CA5476" w:rsidRDefault="00CA547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8F5A129" w14:textId="77777777" w:rsidR="00176E67" w:rsidRDefault="00C8155B" w:rsidP="0042108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FA4B6" w14:textId="77777777" w:rsidR="00CA5476" w:rsidRDefault="00CA5476" w:rsidP="00176E67">
      <w:r>
        <w:separator/>
      </w:r>
    </w:p>
  </w:footnote>
  <w:footnote w:type="continuationSeparator" w:id="0">
    <w:p w14:paraId="5B87E5B7" w14:textId="77777777" w:rsidR="00CA5476" w:rsidRDefault="00CA547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8E"/>
    <w:rsid w:val="000071F7"/>
    <w:rsid w:val="00010B00"/>
    <w:rsid w:val="0002798A"/>
    <w:rsid w:val="000643AC"/>
    <w:rsid w:val="00065767"/>
    <w:rsid w:val="00083002"/>
    <w:rsid w:val="00087B85"/>
    <w:rsid w:val="000A01F1"/>
    <w:rsid w:val="000C1163"/>
    <w:rsid w:val="000C797A"/>
    <w:rsid w:val="000D2539"/>
    <w:rsid w:val="000D2BB8"/>
    <w:rsid w:val="000D3116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3005"/>
    <w:rsid w:val="00317005"/>
    <w:rsid w:val="00330050"/>
    <w:rsid w:val="00332966"/>
    <w:rsid w:val="00335259"/>
    <w:rsid w:val="0033606F"/>
    <w:rsid w:val="003929F1"/>
    <w:rsid w:val="003A1B63"/>
    <w:rsid w:val="003A41A1"/>
    <w:rsid w:val="003B2326"/>
    <w:rsid w:val="003E393C"/>
    <w:rsid w:val="00400251"/>
    <w:rsid w:val="00400692"/>
    <w:rsid w:val="00412A14"/>
    <w:rsid w:val="0042108E"/>
    <w:rsid w:val="00437522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4702"/>
    <w:rsid w:val="005557F6"/>
    <w:rsid w:val="00563778"/>
    <w:rsid w:val="005A06B9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76E2"/>
    <w:rsid w:val="006D2635"/>
    <w:rsid w:val="006D6F9B"/>
    <w:rsid w:val="006D779C"/>
    <w:rsid w:val="006E4F63"/>
    <w:rsid w:val="006E729E"/>
    <w:rsid w:val="006F6218"/>
    <w:rsid w:val="00722A00"/>
    <w:rsid w:val="00724FA4"/>
    <w:rsid w:val="007325A9"/>
    <w:rsid w:val="00737BD1"/>
    <w:rsid w:val="0075451A"/>
    <w:rsid w:val="007602AC"/>
    <w:rsid w:val="00774B67"/>
    <w:rsid w:val="0077538E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3EF6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01C3"/>
    <w:rsid w:val="00A211B2"/>
    <w:rsid w:val="00A2727E"/>
    <w:rsid w:val="00A35524"/>
    <w:rsid w:val="00A4713E"/>
    <w:rsid w:val="00A60C9E"/>
    <w:rsid w:val="00A74F99"/>
    <w:rsid w:val="00A82BA3"/>
    <w:rsid w:val="00A93381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925E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4282"/>
    <w:rsid w:val="00CA5476"/>
    <w:rsid w:val="00CB75A6"/>
    <w:rsid w:val="00CC79B3"/>
    <w:rsid w:val="00CE5DC7"/>
    <w:rsid w:val="00CE7D54"/>
    <w:rsid w:val="00D14E73"/>
    <w:rsid w:val="00D5197B"/>
    <w:rsid w:val="00D55AFA"/>
    <w:rsid w:val="00D6155E"/>
    <w:rsid w:val="00D73731"/>
    <w:rsid w:val="00D83A19"/>
    <w:rsid w:val="00D86A85"/>
    <w:rsid w:val="00D90A75"/>
    <w:rsid w:val="00DA4514"/>
    <w:rsid w:val="00DC47A2"/>
    <w:rsid w:val="00DE1551"/>
    <w:rsid w:val="00DE1A09"/>
    <w:rsid w:val="00DE1C25"/>
    <w:rsid w:val="00DE7FB7"/>
    <w:rsid w:val="00E01BA1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1047"/>
    <w:rsid w:val="00F83033"/>
    <w:rsid w:val="00F966AA"/>
    <w:rsid w:val="00FB538F"/>
    <w:rsid w:val="00FC3071"/>
    <w:rsid w:val="00FD2F55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C1CF1"/>
  <w15:docId w15:val="{5B5B3647-390F-48B4-9BC8-8B86B63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08E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hadmin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060B7-05BF-4CD8-8AFA-770EBB42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4</TotalTime>
  <Pages>3</Pages>
  <Words>399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rdhadmin</dc:creator>
  <cp:lastModifiedBy>rdhadmin</cp:lastModifiedBy>
  <cp:revision>3</cp:revision>
  <cp:lastPrinted>2018-10-18T18:50:00Z</cp:lastPrinted>
  <dcterms:created xsi:type="dcterms:W3CDTF">2018-10-19T19:08:00Z</dcterms:created>
  <dcterms:modified xsi:type="dcterms:W3CDTF">2018-11-14T16:11:00Z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