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6C5B71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B5FE624" w14:textId="16155A3F" w:rsidR="00856C35" w:rsidRDefault="00856C35" w:rsidP="00856C35"/>
        </w:tc>
        <w:tc>
          <w:tcPr>
            <w:tcW w:w="4428" w:type="dxa"/>
          </w:tcPr>
          <w:p w14:paraId="790CAFEB" w14:textId="013A9357" w:rsidR="00856C35" w:rsidRDefault="000E6511" w:rsidP="00856C35">
            <w:pPr>
              <w:pStyle w:val="CompanyName"/>
            </w:pPr>
            <w:r>
              <w:t>Lubri</w:t>
            </w:r>
            <w:r w:rsidR="00D11F5B">
              <w:t>Tech</w:t>
            </w:r>
          </w:p>
        </w:tc>
      </w:tr>
    </w:tbl>
    <w:p w14:paraId="1A0DDCC7" w14:textId="5D8AE6BF" w:rsidR="00467865" w:rsidRPr="00275BB5" w:rsidRDefault="000E6511" w:rsidP="00856C35">
      <w:pPr>
        <w:pStyle w:val="Heading1"/>
      </w:pPr>
      <w:r>
        <w:t>Independent Contractor</w:t>
      </w:r>
      <w:r w:rsidR="00325B07">
        <w:t>/Employment</w:t>
      </w:r>
      <w:r w:rsidR="00856C35">
        <w:t xml:space="preserve"> Application</w:t>
      </w:r>
    </w:p>
    <w:p w14:paraId="20DB75AB" w14:textId="334B948C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2BB6D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E3DDD8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667D3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837A6F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A0E32B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DBC8B8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5413C8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AD8E41A" w14:textId="77777777" w:rsidTr="00FF1313">
        <w:tc>
          <w:tcPr>
            <w:tcW w:w="1081" w:type="dxa"/>
          </w:tcPr>
          <w:p w14:paraId="1B6A16A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FF4CC7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D5558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E23EFB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3AF283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1A610A3" w14:textId="77777777" w:rsidR="00856C35" w:rsidRPr="009C220D" w:rsidRDefault="00856C35" w:rsidP="00856C35"/>
        </w:tc>
      </w:tr>
    </w:tbl>
    <w:p w14:paraId="4DB39DB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7C5AB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EB5C2A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DFA613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6FF98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AD65F73" w14:textId="77777777" w:rsidTr="00FF1313">
        <w:tc>
          <w:tcPr>
            <w:tcW w:w="1081" w:type="dxa"/>
          </w:tcPr>
          <w:p w14:paraId="055060E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7A35CB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295C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D18947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8A0E76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3059E2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99246F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BB86B8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02346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6A62831" w14:textId="77777777" w:rsidTr="00FF1313">
        <w:trPr>
          <w:trHeight w:val="288"/>
        </w:trPr>
        <w:tc>
          <w:tcPr>
            <w:tcW w:w="1081" w:type="dxa"/>
          </w:tcPr>
          <w:p w14:paraId="6FDB072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0AF4D9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040B0F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D29B8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F60D40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05040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0B26CB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801FC2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F33432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CA4FB7A" w14:textId="77777777" w:rsidR="00841645" w:rsidRPr="009C220D" w:rsidRDefault="00841645" w:rsidP="00440CD8">
            <w:pPr>
              <w:pStyle w:val="FieldText"/>
            </w:pPr>
          </w:p>
        </w:tc>
      </w:tr>
    </w:tbl>
    <w:p w14:paraId="21D97F8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199B0E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FFD32A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F8E3BF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EA03FA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4B62B2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BA34AD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7A1C3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024E4B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21364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267F76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98C2FD3" w14:textId="77777777" w:rsidR="00DE7FB7" w:rsidRPr="009C220D" w:rsidRDefault="00DE7FB7" w:rsidP="00083002">
            <w:pPr>
              <w:pStyle w:val="FieldText"/>
            </w:pPr>
          </w:p>
        </w:tc>
      </w:tr>
    </w:tbl>
    <w:p w14:paraId="2D0A357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68290D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B0D57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9F91C0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4B5199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2A2FED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180B7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2755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F7CFAB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8AB55E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00BA9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A65316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7244BF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</w:tr>
    </w:tbl>
    <w:p w14:paraId="09FAEFE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0D8AD6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AD2577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273702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1A2CA9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D4383E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2949A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4FC7AB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4FD9F65" w14:textId="77777777" w:rsidR="009C220D" w:rsidRPr="009C220D" w:rsidRDefault="009C220D" w:rsidP="00617C65">
            <w:pPr>
              <w:pStyle w:val="FieldText"/>
            </w:pPr>
          </w:p>
        </w:tc>
      </w:tr>
    </w:tbl>
    <w:p w14:paraId="1380F56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006B6" w:rsidRPr="005114CE" w14:paraId="35DE7457" w14:textId="77777777" w:rsidTr="00DD3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9AE598B" w14:textId="2DB5E9B1" w:rsidR="009006B6" w:rsidRPr="005114CE" w:rsidRDefault="009006B6" w:rsidP="00DD3A80">
            <w:r>
              <w:t>Are you currently employed?</w:t>
            </w:r>
          </w:p>
        </w:tc>
        <w:tc>
          <w:tcPr>
            <w:tcW w:w="665" w:type="dxa"/>
          </w:tcPr>
          <w:p w14:paraId="30AE2906" w14:textId="77777777" w:rsidR="009006B6" w:rsidRPr="00D6155E" w:rsidRDefault="009006B6" w:rsidP="00DD3A80">
            <w:pPr>
              <w:pStyle w:val="Checkbox"/>
            </w:pPr>
            <w:r w:rsidRPr="00D6155E">
              <w:t>YES</w:t>
            </w:r>
          </w:p>
          <w:p w14:paraId="2468AB04" w14:textId="77777777" w:rsidR="009006B6" w:rsidRPr="005114CE" w:rsidRDefault="009006B6" w:rsidP="00DD3A8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E757824" w14:textId="77777777" w:rsidR="009006B6" w:rsidRPr="009C220D" w:rsidRDefault="009006B6" w:rsidP="00DD3A80">
            <w:pPr>
              <w:pStyle w:val="Checkbox"/>
            </w:pPr>
            <w:r>
              <w:t>NO</w:t>
            </w:r>
          </w:p>
          <w:p w14:paraId="5B8EE60D" w14:textId="77777777" w:rsidR="009006B6" w:rsidRPr="00D6155E" w:rsidRDefault="009006B6" w:rsidP="00DD3A80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F27550">
              <w:fldChar w:fldCharType="separate"/>
            </w:r>
            <w:r w:rsidRPr="00D6155E">
              <w:fldChar w:fldCharType="end"/>
            </w:r>
          </w:p>
        </w:tc>
        <w:tc>
          <w:tcPr>
            <w:tcW w:w="4031" w:type="dxa"/>
          </w:tcPr>
          <w:p w14:paraId="141C6CEC" w14:textId="64A460C0" w:rsidR="009006B6" w:rsidRPr="005114CE" w:rsidRDefault="009006B6" w:rsidP="009006B6">
            <w:pPr>
              <w:pStyle w:val="Heading4"/>
              <w:jc w:val="left"/>
              <w:outlineLvl w:val="3"/>
            </w:pPr>
            <w:r>
              <w:t xml:space="preserve">    May we contact your current employer</w:t>
            </w:r>
            <w:r w:rsidRPr="005114CE">
              <w:t>?</w:t>
            </w:r>
          </w:p>
        </w:tc>
        <w:tc>
          <w:tcPr>
            <w:tcW w:w="517" w:type="dxa"/>
          </w:tcPr>
          <w:p w14:paraId="218B584D" w14:textId="77777777" w:rsidR="009006B6" w:rsidRPr="009C220D" w:rsidRDefault="009006B6" w:rsidP="00DD3A80">
            <w:pPr>
              <w:pStyle w:val="Checkbox"/>
            </w:pPr>
            <w:r>
              <w:t>YES</w:t>
            </w:r>
          </w:p>
          <w:p w14:paraId="79C74F25" w14:textId="77777777" w:rsidR="009006B6" w:rsidRPr="005114CE" w:rsidRDefault="009006B6" w:rsidP="00DD3A8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E344217" w14:textId="77777777" w:rsidR="009006B6" w:rsidRPr="009C220D" w:rsidRDefault="009006B6" w:rsidP="00DD3A80">
            <w:pPr>
              <w:pStyle w:val="Checkbox"/>
            </w:pPr>
            <w:r>
              <w:t>NO</w:t>
            </w:r>
          </w:p>
          <w:p w14:paraId="65D84BBD" w14:textId="77777777" w:rsidR="009006B6" w:rsidRPr="005114CE" w:rsidRDefault="009006B6" w:rsidP="00DD3A8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</w:tr>
    </w:tbl>
    <w:p w14:paraId="66C4517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F82FE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4762F2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4FCAF3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CDB5B2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643BBA8" w14:textId="77777777" w:rsidR="000F2DF4" w:rsidRPr="005114CE" w:rsidRDefault="000F2DF4" w:rsidP="00617C65">
            <w:pPr>
              <w:pStyle w:val="FieldText"/>
            </w:pPr>
          </w:p>
        </w:tc>
      </w:tr>
    </w:tbl>
    <w:p w14:paraId="4F69CEC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D22DAE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92FCD6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9E7484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8CC823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8AB66B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28F8CC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818D7D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C1DC87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DA1851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87C35E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02C91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8CDE04D" w14:textId="77777777" w:rsidR="00250014" w:rsidRPr="005114CE" w:rsidRDefault="00250014" w:rsidP="00617C65">
            <w:pPr>
              <w:pStyle w:val="FieldText"/>
            </w:pPr>
          </w:p>
        </w:tc>
      </w:tr>
    </w:tbl>
    <w:p w14:paraId="0D342C7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BBE9A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59B216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B5C770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54E495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761531F" w14:textId="77777777" w:rsidR="000F2DF4" w:rsidRPr="005114CE" w:rsidRDefault="000F2DF4" w:rsidP="00617C65">
            <w:pPr>
              <w:pStyle w:val="FieldText"/>
            </w:pPr>
          </w:p>
        </w:tc>
      </w:tr>
    </w:tbl>
    <w:p w14:paraId="2A2839F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9D9D7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44390E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F1A597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0E6ED8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632BF2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3DB87E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7FA1E6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16C718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84C901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C410E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6D7768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2EC2F28" w14:textId="77777777" w:rsidR="00250014" w:rsidRPr="005114CE" w:rsidRDefault="00250014" w:rsidP="00617C65">
            <w:pPr>
              <w:pStyle w:val="FieldText"/>
            </w:pPr>
          </w:p>
        </w:tc>
      </w:tr>
    </w:tbl>
    <w:p w14:paraId="153C0ED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CA2EC4E" w14:textId="77777777" w:rsidTr="00AB6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C10F1E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11C97B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0F5F45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6AAAC5B" w14:textId="77777777" w:rsidR="002A2510" w:rsidRPr="005114CE" w:rsidRDefault="002A2510" w:rsidP="00617C65">
            <w:pPr>
              <w:pStyle w:val="FieldText"/>
            </w:pPr>
          </w:p>
        </w:tc>
      </w:tr>
    </w:tbl>
    <w:p w14:paraId="115076F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084EFD8" w14:textId="77777777" w:rsidTr="00AB6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6F049F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B52E5C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6458A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4D6021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119CB7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A09D0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DB40F5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FBD970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757F59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476242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3550A9D" w14:textId="77777777" w:rsidR="00250014" w:rsidRPr="005114CE" w:rsidRDefault="00250014" w:rsidP="00617C65">
            <w:pPr>
              <w:pStyle w:val="FieldText"/>
            </w:pPr>
          </w:p>
        </w:tc>
      </w:tr>
      <w:tr w:rsidR="00AB6952" w:rsidRPr="00613129" w14:paraId="34C0AE55" w14:textId="77777777" w:rsidTr="00AB6952">
        <w:trPr>
          <w:trHeight w:val="288"/>
        </w:trPr>
        <w:tc>
          <w:tcPr>
            <w:tcW w:w="792" w:type="dxa"/>
          </w:tcPr>
          <w:p w14:paraId="40066009" w14:textId="77777777" w:rsidR="00AB6952" w:rsidRPr="005114CE" w:rsidRDefault="00AB6952" w:rsidP="00490804"/>
        </w:tc>
        <w:tc>
          <w:tcPr>
            <w:tcW w:w="958" w:type="dxa"/>
          </w:tcPr>
          <w:p w14:paraId="4F9F0027" w14:textId="77777777" w:rsidR="00AB6952" w:rsidRPr="005114CE" w:rsidRDefault="00AB6952" w:rsidP="00617C65">
            <w:pPr>
              <w:pStyle w:val="FieldText"/>
            </w:pPr>
          </w:p>
        </w:tc>
        <w:tc>
          <w:tcPr>
            <w:tcW w:w="512" w:type="dxa"/>
          </w:tcPr>
          <w:p w14:paraId="21D5AB91" w14:textId="77777777" w:rsidR="00AB6952" w:rsidRPr="005114CE" w:rsidRDefault="00AB6952" w:rsidP="00490804">
            <w:pPr>
              <w:pStyle w:val="Heading4"/>
              <w:outlineLvl w:val="3"/>
            </w:pPr>
          </w:p>
        </w:tc>
        <w:tc>
          <w:tcPr>
            <w:tcW w:w="1006" w:type="dxa"/>
          </w:tcPr>
          <w:p w14:paraId="1D239386" w14:textId="77777777" w:rsidR="00AB6952" w:rsidRPr="005114CE" w:rsidRDefault="00AB6952" w:rsidP="00617C65">
            <w:pPr>
              <w:pStyle w:val="FieldText"/>
            </w:pPr>
          </w:p>
        </w:tc>
        <w:tc>
          <w:tcPr>
            <w:tcW w:w="1756" w:type="dxa"/>
          </w:tcPr>
          <w:p w14:paraId="78DF37D8" w14:textId="77777777" w:rsidR="00AB6952" w:rsidRPr="005114CE" w:rsidRDefault="00AB6952" w:rsidP="00490804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266E5434" w14:textId="77777777" w:rsidR="00AB6952" w:rsidRDefault="00AB6952" w:rsidP="00490804">
            <w:pPr>
              <w:pStyle w:val="Checkbox"/>
            </w:pPr>
          </w:p>
        </w:tc>
        <w:tc>
          <w:tcPr>
            <w:tcW w:w="602" w:type="dxa"/>
          </w:tcPr>
          <w:p w14:paraId="71A116BF" w14:textId="77777777" w:rsidR="00AB6952" w:rsidRDefault="00AB6952" w:rsidP="00490804">
            <w:pPr>
              <w:pStyle w:val="Checkbox"/>
            </w:pPr>
          </w:p>
        </w:tc>
        <w:tc>
          <w:tcPr>
            <w:tcW w:w="917" w:type="dxa"/>
          </w:tcPr>
          <w:p w14:paraId="4BF27EA5" w14:textId="77777777" w:rsidR="00AB6952" w:rsidRPr="005114CE" w:rsidRDefault="00AB6952" w:rsidP="00490804">
            <w:pPr>
              <w:pStyle w:val="Heading4"/>
              <w:outlineLvl w:val="3"/>
            </w:pPr>
          </w:p>
        </w:tc>
        <w:tc>
          <w:tcPr>
            <w:tcW w:w="2863" w:type="dxa"/>
          </w:tcPr>
          <w:p w14:paraId="30F15117" w14:textId="77777777" w:rsidR="00AB6952" w:rsidRPr="005114CE" w:rsidRDefault="00AB6952" w:rsidP="00617C65">
            <w:pPr>
              <w:pStyle w:val="FieldText"/>
            </w:pPr>
          </w:p>
        </w:tc>
      </w:tr>
    </w:tbl>
    <w:p w14:paraId="0B68CE7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628BA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EC57A6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F6A79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987958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80682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FBA18C6" w14:textId="77777777" w:rsidTr="00BD103E">
        <w:trPr>
          <w:trHeight w:val="360"/>
        </w:trPr>
        <w:tc>
          <w:tcPr>
            <w:tcW w:w="1072" w:type="dxa"/>
          </w:tcPr>
          <w:p w14:paraId="337A01B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A9FE4D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31B5B3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86DC32" w14:textId="77777777" w:rsidR="000D2539" w:rsidRPr="009C220D" w:rsidRDefault="000D2539" w:rsidP="0014663E">
            <w:pPr>
              <w:pStyle w:val="FieldText"/>
            </w:pPr>
          </w:p>
        </w:tc>
      </w:tr>
    </w:tbl>
    <w:p w14:paraId="415516A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341E54" w:rsidRPr="00613129" w14:paraId="6C284713" w14:textId="77777777" w:rsidTr="00900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85303B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</w:tcPr>
          <w:p w14:paraId="23C392A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</w:tcPr>
          <w:p w14:paraId="20DCCEA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</w:tcPr>
          <w:p w14:paraId="51F1B8C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14ACD1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</w:tcPr>
          <w:p w14:paraId="6DABA00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03B85D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FA560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68A25C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CD9191D" w14:textId="77777777" w:rsidR="000D2539" w:rsidRPr="009C220D" w:rsidRDefault="000D2539" w:rsidP="0014663E">
            <w:pPr>
              <w:pStyle w:val="FieldText"/>
            </w:pPr>
          </w:p>
        </w:tc>
      </w:tr>
    </w:tbl>
    <w:p w14:paraId="566494D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E9A6F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AFF72A" w14:textId="77777777" w:rsidR="000D2539" w:rsidRPr="005114CE" w:rsidRDefault="000D2539" w:rsidP="00490804">
            <w:r w:rsidRPr="005114CE">
              <w:lastRenderedPageBreak/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AA036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D50D3F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E187B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721876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533162" w14:textId="77777777" w:rsidR="000D2539" w:rsidRPr="009C220D" w:rsidRDefault="000D2539" w:rsidP="0014663E">
            <w:pPr>
              <w:pStyle w:val="FieldText"/>
            </w:pPr>
          </w:p>
        </w:tc>
      </w:tr>
    </w:tbl>
    <w:p w14:paraId="25BBB32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49DFB5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CD43DC0" w14:textId="0A64DD63" w:rsidR="000D2539" w:rsidRPr="005114CE" w:rsidRDefault="000D2539" w:rsidP="00490804">
            <w:r w:rsidRPr="005114CE">
              <w:t xml:space="preserve">May we contact your previous supervisor </w:t>
            </w:r>
            <w:r w:rsidR="00D11F5B">
              <w:t>employer</w:t>
            </w:r>
            <w:r w:rsidRPr="005114CE">
              <w:t>?</w:t>
            </w:r>
          </w:p>
        </w:tc>
        <w:tc>
          <w:tcPr>
            <w:tcW w:w="900" w:type="dxa"/>
          </w:tcPr>
          <w:p w14:paraId="6551C82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D77DB4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A250B1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A273D5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E68C6C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C09CFB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BC0CE1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EAE2D4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0AF09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BD238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6290CC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32E4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C2F82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B6463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B043E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FDBA8F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FD489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8EE364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5A4B86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B4412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9031D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30F58FB" w14:textId="77777777" w:rsidTr="00BD103E">
        <w:trPr>
          <w:trHeight w:val="360"/>
        </w:trPr>
        <w:tc>
          <w:tcPr>
            <w:tcW w:w="1072" w:type="dxa"/>
          </w:tcPr>
          <w:p w14:paraId="27A42F6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0BB79D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33E8E9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F01981" w14:textId="77777777" w:rsidR="00BC07E3" w:rsidRPr="009C220D" w:rsidRDefault="00BC07E3" w:rsidP="00BC07E3">
            <w:pPr>
              <w:pStyle w:val="FieldText"/>
            </w:pPr>
          </w:p>
        </w:tc>
      </w:tr>
    </w:tbl>
    <w:p w14:paraId="0ED57D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8673E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F36122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86327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EF6ED7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000C1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6DC10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791D5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BCA92E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6FEA3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571A5D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3F41CB8" w14:textId="77777777" w:rsidR="00BC07E3" w:rsidRPr="009C220D" w:rsidRDefault="00BC07E3" w:rsidP="00BC07E3">
            <w:pPr>
              <w:pStyle w:val="FieldText"/>
            </w:pPr>
          </w:p>
        </w:tc>
      </w:tr>
    </w:tbl>
    <w:p w14:paraId="21C3D1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3BA01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45DFE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AB2ED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3159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3BE5B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5E7A7C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1BFCB2" w14:textId="77777777" w:rsidR="00BC07E3" w:rsidRPr="009C220D" w:rsidRDefault="00BC07E3" w:rsidP="00BC07E3">
            <w:pPr>
              <w:pStyle w:val="FieldText"/>
            </w:pPr>
          </w:p>
        </w:tc>
      </w:tr>
    </w:tbl>
    <w:p w14:paraId="01C9CE8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23844B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6055A87" w14:textId="7D0ACAF5" w:rsidR="00BC07E3" w:rsidRPr="005114CE" w:rsidRDefault="00BC07E3" w:rsidP="00BC07E3">
            <w:r w:rsidRPr="005114CE">
              <w:t xml:space="preserve">May we contact your </w:t>
            </w:r>
            <w:r w:rsidR="00D11F5B">
              <w:t>previous employer</w:t>
            </w:r>
            <w:r w:rsidRPr="005114CE">
              <w:t>?</w:t>
            </w:r>
          </w:p>
        </w:tc>
        <w:tc>
          <w:tcPr>
            <w:tcW w:w="900" w:type="dxa"/>
          </w:tcPr>
          <w:p w14:paraId="066EB11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F8C3A6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1A9A86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4AF7F7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BB8F91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C464C9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3B1E3A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A771AB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49B0C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40FC6B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BE93F4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F42F7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DCB7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024E0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78EB5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E2E268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7699E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8882F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156F5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45C164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CF367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6E2EC94" w14:textId="77777777" w:rsidTr="00BD103E">
        <w:trPr>
          <w:trHeight w:val="360"/>
        </w:trPr>
        <w:tc>
          <w:tcPr>
            <w:tcW w:w="1072" w:type="dxa"/>
          </w:tcPr>
          <w:p w14:paraId="4A016FF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4320A9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ECDEA5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52756" w14:textId="77777777" w:rsidR="00BC07E3" w:rsidRPr="009C220D" w:rsidRDefault="00BC07E3" w:rsidP="00BC07E3">
            <w:pPr>
              <w:pStyle w:val="FieldText"/>
            </w:pPr>
          </w:p>
        </w:tc>
      </w:tr>
    </w:tbl>
    <w:p w14:paraId="6A9AB78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6A34D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C8017C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91DF8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DC6B4F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19EAD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C52CB8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58398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1E10B7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4919C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18146D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786AC6D" w14:textId="77777777" w:rsidR="00BC07E3" w:rsidRPr="009C220D" w:rsidRDefault="00BC07E3" w:rsidP="00BC07E3">
            <w:pPr>
              <w:pStyle w:val="FieldText"/>
            </w:pPr>
          </w:p>
        </w:tc>
      </w:tr>
    </w:tbl>
    <w:p w14:paraId="313472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0C13F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265B5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8B5CD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375997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8C6F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38FE7C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BABBBD" w14:textId="77777777" w:rsidR="00BC07E3" w:rsidRPr="009C220D" w:rsidRDefault="00BC07E3" w:rsidP="00BC07E3">
            <w:pPr>
              <w:pStyle w:val="FieldText"/>
            </w:pPr>
          </w:p>
        </w:tc>
      </w:tr>
    </w:tbl>
    <w:p w14:paraId="00B530B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39757B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21A6D90" w14:textId="40CE8F2E" w:rsidR="00BC07E3" w:rsidRPr="005114CE" w:rsidRDefault="00BC07E3" w:rsidP="00BC07E3">
            <w:r w:rsidRPr="005114CE">
              <w:t>May we contact your previou</w:t>
            </w:r>
            <w:r w:rsidR="009006B6">
              <w:t>s employer</w:t>
            </w:r>
            <w:r w:rsidRPr="005114CE">
              <w:t>?</w:t>
            </w:r>
          </w:p>
        </w:tc>
        <w:tc>
          <w:tcPr>
            <w:tcW w:w="900" w:type="dxa"/>
          </w:tcPr>
          <w:p w14:paraId="0AEA170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182A4E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BFC728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EC28B9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2755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8731FC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00D887C" w14:textId="65BF6FA8" w:rsidR="00871876" w:rsidRDefault="00E8085A" w:rsidP="00871876">
      <w:pPr>
        <w:pStyle w:val="Heading2"/>
      </w:pPr>
      <w:r>
        <w:t>Emergency Contact Information</w:t>
      </w:r>
    </w:p>
    <w:tbl>
      <w:tblPr>
        <w:tblStyle w:val="PlainTable3"/>
        <w:tblW w:w="2991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</w:tblGrid>
      <w:tr w:rsidR="00E8085A" w:rsidRPr="005114CE" w14:paraId="1323A609" w14:textId="77777777" w:rsidTr="00E80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239D7F0" w14:textId="39143756" w:rsidR="00E8085A" w:rsidRPr="005114CE" w:rsidRDefault="00E8085A" w:rsidP="00490804">
            <w:r>
              <w:t>Name</w:t>
            </w:r>
            <w:r w:rsidRPr="005114CE">
              <w:t>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01DD255" w14:textId="77777777" w:rsidR="00E8085A" w:rsidRPr="009C220D" w:rsidRDefault="00E8085A" w:rsidP="00902964">
            <w:pPr>
              <w:pStyle w:val="FieldText"/>
            </w:pPr>
          </w:p>
        </w:tc>
      </w:tr>
    </w:tbl>
    <w:p w14:paraId="59A56E9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1006"/>
        <w:gridCol w:w="3120"/>
        <w:gridCol w:w="1081"/>
        <w:gridCol w:w="846"/>
        <w:gridCol w:w="3204"/>
      </w:tblGrid>
      <w:tr w:rsidR="000D2539" w:rsidRPr="005114CE" w14:paraId="68C27E09" w14:textId="77777777" w:rsidTr="00F27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  <w:gridSpan w:val="2"/>
          </w:tcPr>
          <w:p w14:paraId="3A90E0CA" w14:textId="5C14C189" w:rsidR="000D2539" w:rsidRPr="005114CE" w:rsidRDefault="00E8085A" w:rsidP="00490804">
            <w:r>
              <w:t>Phone Number</w:t>
            </w:r>
            <w:r w:rsidR="000D2539" w:rsidRPr="005114CE"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30C6CD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gridSpan w:val="2"/>
          </w:tcPr>
          <w:p w14:paraId="6EB93F10" w14:textId="4D3DFB91" w:rsidR="000D2539" w:rsidRPr="005114CE" w:rsidRDefault="00E8085A" w:rsidP="00C92A3C">
            <w:pPr>
              <w:pStyle w:val="Heading4"/>
              <w:outlineLvl w:val="3"/>
            </w:pPr>
            <w:r>
              <w:t>Relationship</w:t>
            </w:r>
            <w:r w:rsidR="000D2539"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3B52E6A" w14:textId="77777777" w:rsidR="000D2539" w:rsidRPr="009C220D" w:rsidRDefault="000D2539" w:rsidP="00902964">
            <w:pPr>
              <w:pStyle w:val="FieldText"/>
            </w:pPr>
          </w:p>
        </w:tc>
      </w:tr>
      <w:tr w:rsidR="00F27550" w:rsidRPr="005114CE" w14:paraId="01AA3FED" w14:textId="77777777" w:rsidTr="00F27550">
        <w:trPr>
          <w:gridAfter w:val="2"/>
          <w:wAfter w:w="4050" w:type="dxa"/>
          <w:trHeight w:val="432"/>
        </w:trPr>
        <w:tc>
          <w:tcPr>
            <w:tcW w:w="823" w:type="dxa"/>
          </w:tcPr>
          <w:p w14:paraId="78F3AF62" w14:textId="77777777" w:rsidR="00F27550" w:rsidRPr="005114CE" w:rsidRDefault="00F27550" w:rsidP="00231A61">
            <w:r>
              <w:t>Name</w:t>
            </w:r>
            <w:r w:rsidRPr="005114CE">
              <w:t>:</w:t>
            </w:r>
          </w:p>
        </w:tc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379C4906" w14:textId="77777777" w:rsidR="00F27550" w:rsidRPr="009C220D" w:rsidRDefault="00F27550" w:rsidP="00231A61">
            <w:pPr>
              <w:pStyle w:val="FieldText"/>
            </w:pPr>
          </w:p>
        </w:tc>
      </w:tr>
    </w:tbl>
    <w:p w14:paraId="7B632B47" w14:textId="77777777" w:rsidR="00F27550" w:rsidRDefault="00F27550" w:rsidP="00F275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F27550" w:rsidRPr="005114CE" w14:paraId="52D25AA9" w14:textId="77777777" w:rsidTr="00231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6804E3D" w14:textId="77777777" w:rsidR="00F27550" w:rsidRPr="005114CE" w:rsidRDefault="00F27550" w:rsidP="00231A61">
            <w:r>
              <w:t>Phone Number</w:t>
            </w:r>
            <w:r w:rsidRPr="005114CE"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3463A87" w14:textId="77777777" w:rsidR="00F27550" w:rsidRPr="009C220D" w:rsidRDefault="00F27550" w:rsidP="00231A61">
            <w:pPr>
              <w:pStyle w:val="FieldText"/>
            </w:pPr>
          </w:p>
        </w:tc>
        <w:tc>
          <w:tcPr>
            <w:tcW w:w="1927" w:type="dxa"/>
          </w:tcPr>
          <w:p w14:paraId="584001A4" w14:textId="77777777" w:rsidR="00F27550" w:rsidRPr="005114CE" w:rsidRDefault="00F27550" w:rsidP="00231A6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A8BDE0D" w14:textId="77777777" w:rsidR="00F27550" w:rsidRPr="009C220D" w:rsidRDefault="00F27550" w:rsidP="00231A61">
            <w:pPr>
              <w:pStyle w:val="FieldText"/>
            </w:pPr>
          </w:p>
        </w:tc>
      </w:tr>
    </w:tbl>
    <w:p w14:paraId="0869FDD5" w14:textId="77777777" w:rsidR="00C92A3C" w:rsidRDefault="00C92A3C"/>
    <w:p w14:paraId="1527F2CF" w14:textId="77777777" w:rsidR="00871876" w:rsidRDefault="00871876" w:rsidP="00871876">
      <w:pPr>
        <w:pStyle w:val="Heading2"/>
      </w:pPr>
      <w:r w:rsidRPr="009C220D">
        <w:t>Disclaimer and Signature</w:t>
      </w:r>
    </w:p>
    <w:p w14:paraId="389A9B08" w14:textId="6A40A536" w:rsidR="00871876" w:rsidRPr="005114CE" w:rsidRDefault="00871876" w:rsidP="00490804">
      <w:pPr>
        <w:pStyle w:val="Italic"/>
      </w:pPr>
      <w:r w:rsidRPr="005114CE">
        <w:t>I certify that my answers are true and complet</w:t>
      </w:r>
      <w:r w:rsidR="009006B6">
        <w:t>e</w:t>
      </w:r>
      <w:r w:rsidRPr="005114CE">
        <w:t xml:space="preserve">. </w:t>
      </w:r>
    </w:p>
    <w:p w14:paraId="1E3A65B7" w14:textId="5D84A760" w:rsidR="00871876" w:rsidRPr="00871876" w:rsidRDefault="00871876" w:rsidP="00490804">
      <w:pPr>
        <w:pStyle w:val="Italic"/>
      </w:pPr>
      <w:r w:rsidRPr="005114CE">
        <w:t xml:space="preserve">If this application leads to employment, I understand that false or misleading information in my application or interview may result in </w:t>
      </w:r>
      <w:r w:rsidR="009006B6">
        <w:t>immediate</w:t>
      </w:r>
      <w:r w:rsidRPr="005114CE">
        <w:t xml:space="preserve">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CB5EB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15CCED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0789C4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E10E94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9D2F2B4" w14:textId="77777777" w:rsidR="000D2539" w:rsidRPr="005114CE" w:rsidRDefault="000D2539" w:rsidP="00682C69">
            <w:pPr>
              <w:pStyle w:val="FieldText"/>
            </w:pPr>
          </w:p>
        </w:tc>
      </w:tr>
    </w:tbl>
    <w:p w14:paraId="5A140284" w14:textId="77777777" w:rsidR="005F6E87" w:rsidRPr="004E34C6" w:rsidRDefault="005F6E87" w:rsidP="004E34C6">
      <w:bookmarkStart w:id="2" w:name="_GoBack"/>
      <w:bookmarkEnd w:id="2"/>
    </w:p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9F10" w14:textId="77777777" w:rsidR="00793A2C" w:rsidRDefault="00793A2C" w:rsidP="00176E67">
      <w:r>
        <w:separator/>
      </w:r>
    </w:p>
  </w:endnote>
  <w:endnote w:type="continuationSeparator" w:id="0">
    <w:p w14:paraId="3285DCE4" w14:textId="77777777" w:rsidR="00793A2C" w:rsidRDefault="00793A2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47A855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EF07" w14:textId="77777777" w:rsidR="00793A2C" w:rsidRDefault="00793A2C" w:rsidP="00176E67">
      <w:r>
        <w:separator/>
      </w:r>
    </w:p>
  </w:footnote>
  <w:footnote w:type="continuationSeparator" w:id="0">
    <w:p w14:paraId="0DBCB254" w14:textId="77777777" w:rsidR="00793A2C" w:rsidRDefault="00793A2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1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6511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B5D76"/>
    <w:rsid w:val="002C10B1"/>
    <w:rsid w:val="002D222A"/>
    <w:rsid w:val="003076FD"/>
    <w:rsid w:val="00317005"/>
    <w:rsid w:val="00325B07"/>
    <w:rsid w:val="00330050"/>
    <w:rsid w:val="00335259"/>
    <w:rsid w:val="00341E54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375C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2C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06B6"/>
    <w:rsid w:val="00902964"/>
    <w:rsid w:val="00920507"/>
    <w:rsid w:val="00933455"/>
    <w:rsid w:val="0094790F"/>
    <w:rsid w:val="009645B0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6952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1F5B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085A"/>
    <w:rsid w:val="00E87396"/>
    <w:rsid w:val="00E96F6F"/>
    <w:rsid w:val="00EB478A"/>
    <w:rsid w:val="00EC42A3"/>
    <w:rsid w:val="00F27550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8E2754"/>
  <w15:docId w15:val="{DFF1632B-59E7-47CF-8465-4DAC3B8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4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265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Lauren Ivey</dc:creator>
  <cp:lastModifiedBy>Lauren Ivey</cp:lastModifiedBy>
  <cp:revision>6</cp:revision>
  <cp:lastPrinted>2002-05-23T18:14:00Z</cp:lastPrinted>
  <dcterms:created xsi:type="dcterms:W3CDTF">2019-06-24T21:06:00Z</dcterms:created>
  <dcterms:modified xsi:type="dcterms:W3CDTF">2019-07-01T13:06:00Z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