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709"/>
      </w:tblGrid>
      <w:tr w:rsidR="00A01B1C" w:rsidTr="0097298E">
        <w:tc>
          <w:tcPr>
            <w:tcW w:w="4788" w:type="dxa"/>
          </w:tcPr>
          <w:p w:rsidR="00A01B1C" w:rsidRDefault="00A01B1C" w:rsidP="00A01B1C">
            <w:pPr>
              <w:pStyle w:val="Heading1"/>
              <w:outlineLvl w:val="0"/>
            </w:pPr>
            <w:bookmarkStart w:id="0" w:name="_GoBack"/>
            <w:bookmarkEnd w:id="0"/>
            <w:r w:rsidRPr="0045170E">
              <w:t>Volunteer Application</w:t>
            </w:r>
          </w:p>
        </w:tc>
        <w:tc>
          <w:tcPr>
            <w:tcW w:w="4788" w:type="dxa"/>
          </w:tcPr>
          <w:p w:rsidR="00A01B1C" w:rsidRDefault="00637B5E" w:rsidP="0097298E">
            <w:pPr>
              <w:pStyle w:val="Logo"/>
            </w:pPr>
            <w:r>
              <w:rPr>
                <w:noProof/>
              </w:rPr>
              <w:drawing>
                <wp:inline distT="0" distB="0" distL="0" distR="0">
                  <wp:extent cx="1949590" cy="4762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ebsitenneeww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999" cy="477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8AB" w:rsidTr="0097298E">
        <w:tc>
          <w:tcPr>
            <w:tcW w:w="4788" w:type="dxa"/>
          </w:tcPr>
          <w:p w:rsidR="00BD08AB" w:rsidRPr="005345C6" w:rsidRDefault="00BD08AB" w:rsidP="00A01B1C">
            <w:pPr>
              <w:pStyle w:val="Heading1"/>
              <w:outlineLvl w:val="0"/>
              <w:rPr>
                <w:b w:val="0"/>
                <w:i/>
                <w:sz w:val="28"/>
                <w:szCs w:val="28"/>
              </w:rPr>
            </w:pPr>
            <w:r>
              <w:t>God’s Love Ministries Church</w:t>
            </w:r>
            <w:r w:rsidR="005345C6">
              <w:t xml:space="preserve">, </w:t>
            </w:r>
            <w:r w:rsidR="005345C6">
              <w:rPr>
                <w:b w:val="0"/>
                <w:i/>
                <w:sz w:val="28"/>
                <w:szCs w:val="28"/>
              </w:rPr>
              <w:t>Pastor April Standfield</w:t>
            </w:r>
          </w:p>
        </w:tc>
        <w:tc>
          <w:tcPr>
            <w:tcW w:w="4788" w:type="dxa"/>
          </w:tcPr>
          <w:p w:rsidR="00BD08AB" w:rsidRDefault="00BD08AB" w:rsidP="0097298E">
            <w:pPr>
              <w:pStyle w:val="Logo"/>
              <w:rPr>
                <w:noProof/>
              </w:rPr>
            </w:pPr>
          </w:p>
        </w:tc>
      </w:tr>
    </w:tbl>
    <w:p w:rsidR="008D0133" w:rsidRPr="0036244F" w:rsidRDefault="00855A6B" w:rsidP="00855A6B">
      <w:pPr>
        <w:pStyle w:val="Heading2"/>
      </w:pPr>
      <w:r>
        <w:t>Contact 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680"/>
        <w:gridCol w:w="6680"/>
      </w:tblGrid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Name</w:t>
            </w:r>
            <w:r w:rsidR="005345C6">
              <w:t>: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A01B1C">
            <w:r>
              <w:t xml:space="preserve">Street </w:t>
            </w:r>
            <w:r w:rsidRPr="00112AFE">
              <w:t>Address</w:t>
            </w:r>
            <w:r w:rsidR="005345C6">
              <w:t>: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A01B1C">
            <w:r>
              <w:t>City ST ZIP Code</w:t>
            </w:r>
            <w:r w:rsidR="005345C6">
              <w:t>: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A01B1C">
            <w:r>
              <w:t>Home Phone</w:t>
            </w:r>
            <w:r w:rsidR="005345C6">
              <w:t>: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A01B1C">
            <w:r>
              <w:t xml:space="preserve">Work </w:t>
            </w:r>
            <w:r w:rsidRPr="00112AFE">
              <w:t>Phone</w:t>
            </w:r>
            <w:r w:rsidR="005345C6">
              <w:t>: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A01B1C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  <w:r w:rsidR="005345C6">
              <w:t>: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</w:tbl>
    <w:p w:rsidR="00855A6B" w:rsidRDefault="00855A6B" w:rsidP="00855A6B">
      <w:pPr>
        <w:pStyle w:val="Heading2"/>
      </w:pPr>
      <w:r>
        <w:t>Availability</w:t>
      </w:r>
    </w:p>
    <w:p w:rsidR="0097298E" w:rsidRPr="0097298E" w:rsidRDefault="0097298E" w:rsidP="0097298E">
      <w:pPr>
        <w:pStyle w:val="Heading3"/>
      </w:pPr>
      <w:r w:rsidRPr="00855A6B">
        <w:t>During which hours are you available for volunteer assignments?</w:t>
      </w:r>
    </w:p>
    <w:tbl>
      <w:tblPr>
        <w:tblStyle w:val="TableGrid"/>
        <w:tblW w:w="4995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78"/>
        <w:gridCol w:w="6673"/>
      </w:tblGrid>
      <w:tr w:rsidR="008D0133" w:rsidTr="0097298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637B5E">
              <w:t>Sunday</w:t>
            </w:r>
            <w:r w:rsidR="008D0133">
              <w:t xml:space="preserve"> mornings</w:t>
            </w:r>
          </w:p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637B5E">
              <w:t xml:space="preserve">Saturday </w:t>
            </w:r>
            <w:r w:rsidR="008D0133">
              <w:t>mornings</w:t>
            </w:r>
          </w:p>
        </w:tc>
      </w:tr>
      <w:tr w:rsidR="008D0133" w:rsidTr="0097298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637B5E">
              <w:t>Sunday</w:t>
            </w:r>
            <w:r w:rsidR="008D0133" w:rsidRPr="00E419EE">
              <w:t xml:space="preserve"> </w:t>
            </w:r>
            <w:r w:rsidR="008D0133">
              <w:t>afternoons</w:t>
            </w:r>
          </w:p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Default="001C200E" w:rsidP="00A01B1C">
            <w:r w:rsidRPr="00866592">
              <w:fldChar w:fldCharType="begin"/>
            </w:r>
            <w:r w:rsidR="008D0133" w:rsidRPr="00866592">
              <w:instrText xml:space="preserve"> MACROBUTTON  DoFieldClick ___ </w:instrText>
            </w:r>
            <w:r w:rsidRPr="00866592">
              <w:fldChar w:fldCharType="end"/>
            </w:r>
            <w:r w:rsidR="00637B5E">
              <w:t xml:space="preserve"> Saturday </w:t>
            </w:r>
            <w:r w:rsidR="008D0133" w:rsidRPr="00866592">
              <w:t>afternoons</w:t>
            </w:r>
          </w:p>
        </w:tc>
      </w:tr>
      <w:tr w:rsidR="008D0133" w:rsidTr="0097298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637B5E">
              <w:t>Wednesday</w:t>
            </w:r>
            <w:r w:rsidR="008D0133" w:rsidRPr="00E419EE">
              <w:t xml:space="preserve"> evenings</w:t>
            </w:r>
          </w:p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637B5E">
              <w:t>Friday</w:t>
            </w:r>
            <w:r w:rsidR="008D0133" w:rsidRPr="00E419EE">
              <w:t xml:space="preserve"> evenings</w:t>
            </w:r>
          </w:p>
        </w:tc>
      </w:tr>
    </w:tbl>
    <w:p w:rsidR="008D0133" w:rsidRDefault="00855A6B" w:rsidP="00855A6B">
      <w:pPr>
        <w:pStyle w:val="Heading2"/>
      </w:pPr>
      <w:r>
        <w:t>Interests</w:t>
      </w:r>
    </w:p>
    <w:p w:rsidR="0097298E" w:rsidRPr="0097298E" w:rsidRDefault="0097298E" w:rsidP="0097298E">
      <w:pPr>
        <w:pStyle w:val="Heading3"/>
      </w:pPr>
      <w:r>
        <w:t>Tell us in which areas you are interested in volunteering</w:t>
      </w:r>
      <w:r w:rsidR="005345C6">
        <w:t>: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637B5E">
              <w:t>Minister’s Support Team</w:t>
            </w:r>
          </w:p>
        </w:tc>
      </w:tr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637B5E">
              <w:t>Choir (adult or children’s choir)</w:t>
            </w:r>
          </w:p>
        </w:tc>
      </w:tr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637B5E">
              <w:t>Children’s Church</w:t>
            </w:r>
          </w:p>
        </w:tc>
      </w:tr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637B5E">
              <w:t>Food Service</w:t>
            </w:r>
          </w:p>
        </w:tc>
      </w:tr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637B5E">
              <w:t>Donations/Clothing</w:t>
            </w:r>
          </w:p>
        </w:tc>
      </w:tr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637B5E">
              <w:t>Answering Phone-Lines</w:t>
            </w:r>
          </w:p>
        </w:tc>
      </w:tr>
      <w:tr w:rsidR="008D0133" w:rsidRPr="00112AFE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637B5E">
              <w:t>Baptismal Support</w:t>
            </w:r>
          </w:p>
        </w:tc>
      </w:tr>
      <w:tr w:rsidR="008D0133" w:rsidRPr="00112AFE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637B5E">
              <w:t>Volunteer in other areas</w:t>
            </w:r>
          </w:p>
        </w:tc>
      </w:tr>
    </w:tbl>
    <w:p w:rsidR="008D0133" w:rsidRDefault="00855A6B">
      <w:pPr>
        <w:pStyle w:val="Heading2"/>
      </w:pPr>
      <w:r>
        <w:t>Special Skills or Qualifications</w:t>
      </w:r>
    </w:p>
    <w:p w:rsidR="00855A6B" w:rsidRPr="00855A6B" w:rsidRDefault="00855A6B" w:rsidP="00855A6B">
      <w:pPr>
        <w:pStyle w:val="Heading3"/>
      </w:pPr>
      <w:r w:rsidRPr="00CB121E">
        <w:t xml:space="preserve">Summarize special skills and qualifications </w:t>
      </w:r>
      <w:r>
        <w:t xml:space="preserve">you have </w:t>
      </w:r>
      <w:r w:rsidRPr="00CB121E">
        <w:t>acquired from employment, previous volunteer work</w:t>
      </w:r>
      <w:r w:rsidR="00637B5E">
        <w:t>, or through other Ministry and Church-related activities, or work performed</w:t>
      </w:r>
      <w:r w:rsidRPr="00CB121E">
        <w:t>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50"/>
      </w:tblGrid>
      <w:tr w:rsidR="008D0133" w:rsidTr="00855A6B">
        <w:trPr>
          <w:trHeight w:hRule="exact" w:val="1944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D0133" w:rsidRPr="00112AFE" w:rsidRDefault="008D0133"/>
        </w:tc>
      </w:tr>
    </w:tbl>
    <w:p w:rsidR="008D0133" w:rsidRDefault="00855A6B">
      <w:pPr>
        <w:pStyle w:val="Heading2"/>
      </w:pPr>
      <w:r>
        <w:lastRenderedPageBreak/>
        <w:t>Previous Volunteer Experience</w:t>
      </w:r>
    </w:p>
    <w:p w:rsidR="00855A6B" w:rsidRPr="00855A6B" w:rsidRDefault="00855A6B" w:rsidP="00855A6B">
      <w:pPr>
        <w:pStyle w:val="Heading3"/>
      </w:pPr>
      <w:r w:rsidRPr="00CB121E">
        <w:t xml:space="preserve">Summarize </w:t>
      </w:r>
      <w:r>
        <w:t>your previous volunteer experience.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50"/>
      </w:tblGrid>
      <w:tr w:rsidR="008D0133" w:rsidTr="00855A6B">
        <w:trPr>
          <w:trHeight w:hRule="exact" w:val="1944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D0133" w:rsidRPr="00112AFE" w:rsidRDefault="008D0133"/>
        </w:tc>
      </w:tr>
    </w:tbl>
    <w:p w:rsidR="008D0133" w:rsidRDefault="00855A6B">
      <w:pPr>
        <w:pStyle w:val="Heading2"/>
      </w:pPr>
      <w:r>
        <w:t>Person to Notify in Case of Emergency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77"/>
        <w:gridCol w:w="6673"/>
      </w:tblGrid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Name</w:t>
            </w:r>
            <w:r w:rsidR="005345C6">
              <w:t>: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 xml:space="preserve">Street </w:t>
            </w:r>
            <w:r w:rsidRPr="00112AFE">
              <w:t>Address</w:t>
            </w:r>
            <w:r w:rsidR="005345C6">
              <w:t>: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City ST ZIP Code</w:t>
            </w:r>
            <w:r w:rsidR="005345C6">
              <w:t>: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Home Phone</w:t>
            </w:r>
            <w:r w:rsidR="005345C6">
              <w:t>: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 xml:space="preserve">Work </w:t>
            </w:r>
            <w:r w:rsidRPr="00112AFE">
              <w:t>Phone</w:t>
            </w:r>
            <w:r w:rsidR="005345C6">
              <w:t>: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  <w:r w:rsidR="005345C6">
              <w:t>: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</w:tbl>
    <w:p w:rsidR="008D0133" w:rsidRDefault="00855A6B">
      <w:pPr>
        <w:pStyle w:val="Heading2"/>
      </w:pPr>
      <w:r>
        <w:t>Agreement and Signature</w:t>
      </w:r>
    </w:p>
    <w:p w:rsidR="00855A6B" w:rsidRDefault="00855A6B" w:rsidP="00855A6B">
      <w:pPr>
        <w:pStyle w:val="Heading3"/>
      </w:pPr>
      <w:r>
        <w:t>By submitting this application, I affirm that the facts set forth in it are true and complete. I understand that if I am accepted as a volunteer, any false statements, omissions, or other misrepresentations made by me on this application may r</w:t>
      </w:r>
      <w:r w:rsidR="00577150">
        <w:t>esult in my immediate dismissal, and or criminal liability.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80"/>
        <w:gridCol w:w="6670"/>
      </w:tblGrid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Name (printed)</w:t>
            </w:r>
            <w:r w:rsidR="005345C6">
              <w:t>: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Signature</w:t>
            </w:r>
            <w:r w:rsidR="005345C6">
              <w:t>: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Date</w:t>
            </w:r>
            <w:r w:rsidR="005345C6">
              <w:t>: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</w:tbl>
    <w:p w:rsidR="008D0133" w:rsidRDefault="00855A6B">
      <w:pPr>
        <w:pStyle w:val="Heading2"/>
      </w:pPr>
      <w:r>
        <w:t>Our Policy</w:t>
      </w:r>
    </w:p>
    <w:p w:rsidR="00855A6B" w:rsidRDefault="00855A6B" w:rsidP="00855A6B">
      <w:pPr>
        <w:pStyle w:val="Heading3"/>
      </w:pPr>
      <w:r>
        <w:t xml:space="preserve">It is the policy of this organization to provide equal </w:t>
      </w:r>
      <w:r w:rsidR="00BD08AB">
        <w:t xml:space="preserve">volunteer </w:t>
      </w:r>
      <w:r>
        <w:t>opportunities without regard to race, color, religion, national o</w:t>
      </w:r>
      <w:r w:rsidR="00BD08AB">
        <w:t>rigin, or gender</w:t>
      </w:r>
      <w:r>
        <w:t>.</w:t>
      </w:r>
    </w:p>
    <w:p w:rsidR="00637B5E" w:rsidRPr="00BD08AB" w:rsidRDefault="00637B5E" w:rsidP="00637B5E">
      <w:pPr>
        <w:rPr>
          <w:sz w:val="18"/>
          <w:szCs w:val="18"/>
        </w:rPr>
      </w:pPr>
      <w:r w:rsidRPr="00577150">
        <w:rPr>
          <w:b/>
        </w:rPr>
        <w:t>Disclaimer</w:t>
      </w:r>
      <w:r>
        <w:t xml:space="preserve">: </w:t>
      </w:r>
      <w:r w:rsidRPr="00BD08AB">
        <w:rPr>
          <w:sz w:val="18"/>
          <w:szCs w:val="18"/>
        </w:rPr>
        <w:t xml:space="preserve">You agree that </w:t>
      </w:r>
      <w:r w:rsidRPr="00BD08AB">
        <w:rPr>
          <w:i/>
          <w:sz w:val="18"/>
          <w:szCs w:val="18"/>
        </w:rPr>
        <w:t>God’s Love Ministries, and Pastor April Standfield</w:t>
      </w:r>
      <w:r w:rsidR="00BD08AB" w:rsidRPr="00BD08AB">
        <w:rPr>
          <w:i/>
          <w:sz w:val="18"/>
          <w:szCs w:val="18"/>
        </w:rPr>
        <w:t>,</w:t>
      </w:r>
      <w:r w:rsidRPr="00BD08AB">
        <w:rPr>
          <w:i/>
          <w:sz w:val="18"/>
          <w:szCs w:val="18"/>
        </w:rPr>
        <w:t xml:space="preserve"> our Deacons, Minister’</w:t>
      </w:r>
      <w:r w:rsidR="00BD08AB" w:rsidRPr="00BD08AB">
        <w:rPr>
          <w:i/>
          <w:sz w:val="18"/>
          <w:szCs w:val="18"/>
        </w:rPr>
        <w:t>s and</w:t>
      </w:r>
      <w:r w:rsidRPr="00BD08AB">
        <w:rPr>
          <w:i/>
          <w:sz w:val="18"/>
          <w:szCs w:val="18"/>
        </w:rPr>
        <w:t xml:space="preserve"> support staff</w:t>
      </w:r>
      <w:r w:rsidRPr="00BD08AB">
        <w:rPr>
          <w:sz w:val="18"/>
          <w:szCs w:val="18"/>
        </w:rPr>
        <w:t xml:space="preserve"> is not liable for any potential</w:t>
      </w:r>
      <w:r w:rsidR="00BD08AB">
        <w:rPr>
          <w:sz w:val="18"/>
          <w:szCs w:val="18"/>
        </w:rPr>
        <w:t xml:space="preserve"> or</w:t>
      </w:r>
      <w:r w:rsidRPr="00BD08AB">
        <w:rPr>
          <w:sz w:val="18"/>
          <w:szCs w:val="18"/>
        </w:rPr>
        <w:t xml:space="preserve"> actual</w:t>
      </w:r>
      <w:r w:rsidR="00BD08AB" w:rsidRPr="00BD08AB">
        <w:rPr>
          <w:sz w:val="18"/>
          <w:szCs w:val="18"/>
        </w:rPr>
        <w:t xml:space="preserve"> personal, physical, or mental injury that may be caused to you in any way, at any time, </w:t>
      </w:r>
      <w:r w:rsidRPr="00BD08AB">
        <w:rPr>
          <w:sz w:val="18"/>
          <w:szCs w:val="18"/>
        </w:rPr>
        <w:t>and you agree to hold harmless God’s Love Ministries Church and all staff</w:t>
      </w:r>
      <w:r w:rsidR="00BD08AB">
        <w:rPr>
          <w:sz w:val="18"/>
          <w:szCs w:val="18"/>
        </w:rPr>
        <w:t xml:space="preserve"> f</w:t>
      </w:r>
      <w:r w:rsidRPr="00BD08AB">
        <w:rPr>
          <w:sz w:val="18"/>
          <w:szCs w:val="18"/>
        </w:rPr>
        <w:t>r</w:t>
      </w:r>
      <w:r w:rsidR="00BD08AB">
        <w:rPr>
          <w:sz w:val="18"/>
          <w:szCs w:val="18"/>
        </w:rPr>
        <w:t>om</w:t>
      </w:r>
      <w:r w:rsidRPr="00BD08AB">
        <w:rPr>
          <w:sz w:val="18"/>
          <w:szCs w:val="18"/>
        </w:rPr>
        <w:t xml:space="preserve"> any such claims. You agree that God’s Love Ministries is a sincere, dedicated Mini</w:t>
      </w:r>
      <w:r w:rsidR="00BD08AB">
        <w:rPr>
          <w:sz w:val="18"/>
          <w:szCs w:val="18"/>
        </w:rPr>
        <w:t>stry, and we would cause no one harm</w:t>
      </w:r>
      <w:r w:rsidR="00577150" w:rsidRPr="00BD08AB">
        <w:rPr>
          <w:sz w:val="18"/>
          <w:szCs w:val="18"/>
        </w:rPr>
        <w:t>. You also agree to</w:t>
      </w:r>
      <w:r w:rsidRPr="00BD08AB">
        <w:rPr>
          <w:sz w:val="18"/>
          <w:szCs w:val="18"/>
        </w:rPr>
        <w:t xml:space="preserve"> support our mission, which is to uphold the cause and commission of Jes</w:t>
      </w:r>
      <w:r w:rsidR="00BD08AB">
        <w:rPr>
          <w:sz w:val="18"/>
          <w:szCs w:val="18"/>
        </w:rPr>
        <w:t>us</w:t>
      </w:r>
      <w:r w:rsidR="00577150" w:rsidRPr="00BD08AB">
        <w:rPr>
          <w:sz w:val="18"/>
          <w:szCs w:val="18"/>
        </w:rPr>
        <w:t xml:space="preserve"> Christ, in accordance with</w:t>
      </w:r>
      <w:r w:rsidRPr="00BD08AB">
        <w:rPr>
          <w:sz w:val="18"/>
          <w:szCs w:val="18"/>
        </w:rPr>
        <w:t xml:space="preserve"> Biblical standards. You agree to never har</w:t>
      </w:r>
      <w:r w:rsidR="00577150" w:rsidRPr="00BD08AB">
        <w:rPr>
          <w:sz w:val="18"/>
          <w:szCs w:val="18"/>
        </w:rPr>
        <w:t>m or cause any harm to any of our</w:t>
      </w:r>
      <w:r w:rsidR="00BD08AB">
        <w:rPr>
          <w:sz w:val="18"/>
          <w:szCs w:val="18"/>
        </w:rPr>
        <w:t xml:space="preserve"> members, (and especially do not harm any of our</w:t>
      </w:r>
      <w:r w:rsidRPr="00BD08AB">
        <w:rPr>
          <w:sz w:val="18"/>
          <w:szCs w:val="18"/>
        </w:rPr>
        <w:t xml:space="preserve"> children</w:t>
      </w:r>
      <w:r w:rsidR="00BD08AB">
        <w:rPr>
          <w:sz w:val="18"/>
          <w:szCs w:val="18"/>
        </w:rPr>
        <w:t>)</w:t>
      </w:r>
      <w:r w:rsidRPr="00BD08AB">
        <w:rPr>
          <w:sz w:val="18"/>
          <w:szCs w:val="18"/>
        </w:rPr>
        <w:t>. You agree to be watchful, and diligent in the care of the Church and</w:t>
      </w:r>
      <w:r w:rsidR="00BD08AB">
        <w:rPr>
          <w:sz w:val="18"/>
          <w:szCs w:val="18"/>
        </w:rPr>
        <w:t xml:space="preserve"> in the care of</w:t>
      </w:r>
      <w:r w:rsidRPr="00BD08AB">
        <w:rPr>
          <w:sz w:val="18"/>
          <w:szCs w:val="18"/>
        </w:rPr>
        <w:t xml:space="preserve"> </w:t>
      </w:r>
      <w:r w:rsidR="00577150" w:rsidRPr="00BD08AB">
        <w:rPr>
          <w:sz w:val="18"/>
          <w:szCs w:val="18"/>
        </w:rPr>
        <w:t>the Church</w:t>
      </w:r>
      <w:r w:rsidRPr="00BD08AB">
        <w:rPr>
          <w:sz w:val="18"/>
          <w:szCs w:val="18"/>
        </w:rPr>
        <w:t xml:space="preserve"> children. You agree to never release any children to any </w:t>
      </w:r>
      <w:r w:rsidR="00577150" w:rsidRPr="00BD08AB">
        <w:rPr>
          <w:sz w:val="18"/>
          <w:szCs w:val="18"/>
        </w:rPr>
        <w:t>strangers</w:t>
      </w:r>
      <w:r w:rsidRPr="00BD08AB">
        <w:rPr>
          <w:sz w:val="18"/>
          <w:szCs w:val="18"/>
        </w:rPr>
        <w:t xml:space="preserve">, and to </w:t>
      </w:r>
      <w:r w:rsidR="00577150" w:rsidRPr="00BD08AB">
        <w:rPr>
          <w:sz w:val="18"/>
          <w:szCs w:val="18"/>
        </w:rPr>
        <w:t>always</w:t>
      </w:r>
      <w:r w:rsidRPr="00BD08AB">
        <w:rPr>
          <w:sz w:val="18"/>
          <w:szCs w:val="18"/>
        </w:rPr>
        <w:t xml:space="preserve"> check Identification</w:t>
      </w:r>
      <w:r w:rsidR="00577150" w:rsidRPr="00BD08AB">
        <w:rPr>
          <w:sz w:val="18"/>
          <w:szCs w:val="18"/>
        </w:rPr>
        <w:t xml:space="preserve"> (</w:t>
      </w:r>
      <w:r w:rsidR="00BD08AB">
        <w:rPr>
          <w:sz w:val="18"/>
          <w:szCs w:val="18"/>
        </w:rPr>
        <w:t xml:space="preserve">must be </w:t>
      </w:r>
      <w:r w:rsidR="00577150" w:rsidRPr="00BD08AB">
        <w:rPr>
          <w:sz w:val="18"/>
          <w:szCs w:val="18"/>
        </w:rPr>
        <w:t>Stat</w:t>
      </w:r>
      <w:r w:rsidR="00BD08AB">
        <w:rPr>
          <w:sz w:val="18"/>
          <w:szCs w:val="18"/>
        </w:rPr>
        <w:t>e and</w:t>
      </w:r>
      <w:r w:rsidR="00577150" w:rsidRPr="00BD08AB">
        <w:rPr>
          <w:sz w:val="18"/>
          <w:szCs w:val="18"/>
        </w:rPr>
        <w:t xml:space="preserve"> gov’t issued</w:t>
      </w:r>
      <w:r w:rsidR="00BD08AB">
        <w:rPr>
          <w:sz w:val="18"/>
          <w:szCs w:val="18"/>
        </w:rPr>
        <w:t xml:space="preserve"> only</w:t>
      </w:r>
      <w:r w:rsidR="00577150" w:rsidRPr="00BD08AB">
        <w:rPr>
          <w:sz w:val="18"/>
          <w:szCs w:val="18"/>
        </w:rPr>
        <w:t>)</w:t>
      </w:r>
      <w:r w:rsidRPr="00BD08AB">
        <w:rPr>
          <w:sz w:val="18"/>
          <w:szCs w:val="18"/>
        </w:rPr>
        <w:t xml:space="preserve"> of any adults who may be in the Church facility</w:t>
      </w:r>
      <w:r w:rsidR="00BD08AB">
        <w:rPr>
          <w:sz w:val="18"/>
          <w:szCs w:val="18"/>
        </w:rPr>
        <w:t>, for which you are un-</w:t>
      </w:r>
      <w:r w:rsidR="00577150" w:rsidRPr="00BD08AB">
        <w:rPr>
          <w:sz w:val="18"/>
          <w:szCs w:val="18"/>
        </w:rPr>
        <w:t>familiar. You, as a volunteer and</w:t>
      </w:r>
      <w:r w:rsidRPr="00BD08AB">
        <w:rPr>
          <w:sz w:val="18"/>
          <w:szCs w:val="18"/>
        </w:rPr>
        <w:t xml:space="preserve"> staff worker do understand, that you a</w:t>
      </w:r>
      <w:r w:rsidR="00577150" w:rsidRPr="00BD08AB">
        <w:rPr>
          <w:sz w:val="18"/>
          <w:szCs w:val="18"/>
        </w:rPr>
        <w:t>re also signing up to</w:t>
      </w:r>
      <w:r w:rsidRPr="00BD08AB">
        <w:rPr>
          <w:sz w:val="18"/>
          <w:szCs w:val="18"/>
        </w:rPr>
        <w:t xml:space="preserve"> help us </w:t>
      </w:r>
      <w:r w:rsidR="00BD08AB">
        <w:rPr>
          <w:sz w:val="18"/>
          <w:szCs w:val="18"/>
        </w:rPr>
        <w:t xml:space="preserve">in the </w:t>
      </w:r>
      <w:r w:rsidRPr="00BD08AB">
        <w:rPr>
          <w:sz w:val="18"/>
          <w:szCs w:val="18"/>
        </w:rPr>
        <w:t>protect</w:t>
      </w:r>
      <w:r w:rsidR="00BD08AB">
        <w:rPr>
          <w:sz w:val="18"/>
          <w:szCs w:val="18"/>
        </w:rPr>
        <w:t>ion of</w:t>
      </w:r>
      <w:r w:rsidRPr="00BD08AB">
        <w:rPr>
          <w:sz w:val="18"/>
          <w:szCs w:val="18"/>
        </w:rPr>
        <w:t xml:space="preserve"> our Ministry, </w:t>
      </w:r>
      <w:r w:rsidR="00577150" w:rsidRPr="00BD08AB">
        <w:rPr>
          <w:sz w:val="18"/>
          <w:szCs w:val="18"/>
        </w:rPr>
        <w:t>(w</w:t>
      </w:r>
      <w:r w:rsidR="00BD08AB">
        <w:rPr>
          <w:sz w:val="18"/>
          <w:szCs w:val="18"/>
        </w:rPr>
        <w:t>hich you are a member</w:t>
      </w:r>
      <w:r w:rsidR="00577150" w:rsidRPr="00BD08AB">
        <w:rPr>
          <w:sz w:val="18"/>
          <w:szCs w:val="18"/>
        </w:rPr>
        <w:t xml:space="preserve"> of), and it</w:t>
      </w:r>
      <w:r w:rsidRPr="00BD08AB">
        <w:rPr>
          <w:sz w:val="18"/>
          <w:szCs w:val="18"/>
        </w:rPr>
        <w:t xml:space="preserve"> is</w:t>
      </w:r>
      <w:r w:rsidR="00BD08AB">
        <w:rPr>
          <w:sz w:val="18"/>
          <w:szCs w:val="18"/>
        </w:rPr>
        <w:t xml:space="preserve"> all </w:t>
      </w:r>
      <w:r w:rsidR="00577150" w:rsidRPr="00BD08AB">
        <w:rPr>
          <w:sz w:val="18"/>
          <w:szCs w:val="18"/>
        </w:rPr>
        <w:t>our</w:t>
      </w:r>
      <w:r w:rsidRPr="00BD08AB">
        <w:rPr>
          <w:sz w:val="18"/>
          <w:szCs w:val="18"/>
        </w:rPr>
        <w:t xml:space="preserve"> responsibility to </w:t>
      </w:r>
      <w:r w:rsidR="00577150" w:rsidRPr="00BD08AB">
        <w:rPr>
          <w:sz w:val="18"/>
          <w:szCs w:val="18"/>
        </w:rPr>
        <w:t xml:space="preserve">be watchful, and </w:t>
      </w:r>
      <w:r w:rsidRPr="00BD08AB">
        <w:rPr>
          <w:sz w:val="18"/>
          <w:szCs w:val="18"/>
        </w:rPr>
        <w:t>concerned ab</w:t>
      </w:r>
      <w:r w:rsidR="00577150" w:rsidRPr="00BD08AB">
        <w:rPr>
          <w:sz w:val="18"/>
          <w:szCs w:val="18"/>
        </w:rPr>
        <w:t>out our children</w:t>
      </w:r>
      <w:r w:rsidRPr="00BD08AB">
        <w:rPr>
          <w:sz w:val="18"/>
          <w:szCs w:val="18"/>
        </w:rPr>
        <w:t xml:space="preserve">. </w:t>
      </w:r>
      <w:r w:rsidR="00577150" w:rsidRPr="00BD08AB">
        <w:rPr>
          <w:sz w:val="18"/>
          <w:szCs w:val="18"/>
        </w:rPr>
        <w:t xml:space="preserve">By signing, you agree that you are </w:t>
      </w:r>
      <w:r w:rsidR="00BD08AB">
        <w:rPr>
          <w:sz w:val="18"/>
          <w:szCs w:val="18"/>
        </w:rPr>
        <w:t xml:space="preserve">at least 18 years </w:t>
      </w:r>
      <w:r w:rsidR="00577150" w:rsidRPr="00BD08AB">
        <w:rPr>
          <w:sz w:val="18"/>
          <w:szCs w:val="18"/>
        </w:rPr>
        <w:t xml:space="preserve">or older, have no criminal record that would prevent you from </w:t>
      </w:r>
      <w:r w:rsidR="00BD08AB">
        <w:rPr>
          <w:sz w:val="18"/>
          <w:szCs w:val="18"/>
        </w:rPr>
        <w:t xml:space="preserve">safely </w:t>
      </w:r>
      <w:r w:rsidR="00577150" w:rsidRPr="00BD08AB">
        <w:rPr>
          <w:sz w:val="18"/>
          <w:szCs w:val="18"/>
        </w:rPr>
        <w:t xml:space="preserve">caring for children, have no mental illness(es) that would endanger the children, and are not a criminal, or a child pedophile, and have never been charged </w:t>
      </w:r>
      <w:r w:rsidR="00BD08AB">
        <w:rPr>
          <w:sz w:val="18"/>
          <w:szCs w:val="18"/>
        </w:rPr>
        <w:t xml:space="preserve">with </w:t>
      </w:r>
      <w:r w:rsidR="00577150" w:rsidRPr="00BD08AB">
        <w:rPr>
          <w:sz w:val="18"/>
          <w:szCs w:val="18"/>
        </w:rPr>
        <w:t>or listed on any child sex-</w:t>
      </w:r>
      <w:r w:rsidR="00BD08AB">
        <w:rPr>
          <w:sz w:val="18"/>
          <w:szCs w:val="18"/>
        </w:rPr>
        <w:t>offender registries</w:t>
      </w:r>
      <w:r w:rsidR="00577150" w:rsidRPr="00BD08AB">
        <w:rPr>
          <w:sz w:val="18"/>
          <w:szCs w:val="18"/>
        </w:rPr>
        <w:t xml:space="preserve">. </w:t>
      </w:r>
      <w:r w:rsidR="00BD08AB">
        <w:rPr>
          <w:sz w:val="18"/>
          <w:szCs w:val="18"/>
        </w:rPr>
        <w:t>By signing this,</w:t>
      </w:r>
      <w:r w:rsidR="00577150" w:rsidRPr="00BD08AB">
        <w:rPr>
          <w:sz w:val="18"/>
          <w:szCs w:val="18"/>
        </w:rPr>
        <w:t xml:space="preserve"> you also agree that you are not under any distress and are not being pressured to volunteer or </w:t>
      </w:r>
      <w:r w:rsidR="00BD08AB">
        <w:rPr>
          <w:sz w:val="18"/>
          <w:szCs w:val="18"/>
        </w:rPr>
        <w:t xml:space="preserve">to </w:t>
      </w:r>
      <w:r w:rsidR="00577150" w:rsidRPr="00BD08AB">
        <w:rPr>
          <w:sz w:val="18"/>
          <w:szCs w:val="18"/>
        </w:rPr>
        <w:t xml:space="preserve">work for this Ministry in any way. </w:t>
      </w:r>
    </w:p>
    <w:p w:rsidR="00577150" w:rsidRDefault="00577150" w:rsidP="00637B5E"/>
    <w:p w:rsidR="00577150" w:rsidRPr="00637B5E" w:rsidRDefault="00577150" w:rsidP="00637B5E">
      <w:r w:rsidRPr="00577150">
        <w:rPr>
          <w:b/>
        </w:rPr>
        <w:t>Signature of Volunteer/Worker</w:t>
      </w:r>
      <w:r>
        <w:t>: _________________________________________________________</w:t>
      </w:r>
    </w:p>
    <w:p w:rsidR="00855A6B" w:rsidRPr="00855A6B" w:rsidRDefault="00855A6B" w:rsidP="00855A6B">
      <w:pPr>
        <w:pStyle w:val="Heading3"/>
      </w:pPr>
      <w:r>
        <w:t>Thank you for completing this application form and for your interest in volunteering with us.</w:t>
      </w:r>
    </w:p>
    <w:sectPr w:rsidR="00855A6B" w:rsidRPr="00855A6B" w:rsidSect="001C200E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5E"/>
    <w:rsid w:val="001C200E"/>
    <w:rsid w:val="001F5364"/>
    <w:rsid w:val="004A0A03"/>
    <w:rsid w:val="005345C6"/>
    <w:rsid w:val="00577150"/>
    <w:rsid w:val="00637B5E"/>
    <w:rsid w:val="00855A6B"/>
    <w:rsid w:val="008D0133"/>
    <w:rsid w:val="0097298E"/>
    <w:rsid w:val="00993B1C"/>
    <w:rsid w:val="00A01B1C"/>
    <w:rsid w:val="00BD08AB"/>
    <w:rsid w:val="00F5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8F2B123-8094-413C-9932-7FAA1BCF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ril\AppData\Roaming\Microsoft\Templates\Volunteer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application.dotx</Template>
  <TotalTime>0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April Standfield</dc:creator>
  <cp:keywords/>
  <cp:lastModifiedBy>April Standfield</cp:lastModifiedBy>
  <cp:revision>2</cp:revision>
  <cp:lastPrinted>2003-07-23T17:40:00Z</cp:lastPrinted>
  <dcterms:created xsi:type="dcterms:W3CDTF">2017-10-18T22:17:00Z</dcterms:created>
  <dcterms:modified xsi:type="dcterms:W3CDTF">2017-10-18T22:17:00Z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