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4038" w:type="pct"/>
        <w:tblLook w:val="0620" w:firstRow="1" w:lastRow="0" w:firstColumn="0" w:lastColumn="0" w:noHBand="1" w:noVBand="1"/>
      </w:tblPr>
      <w:tblGrid>
        <w:gridCol w:w="5220"/>
        <w:gridCol w:w="2921"/>
      </w:tblGrid>
      <w:tr w:rsidR="00856C35" w:rsidTr="00EE7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5"/>
        </w:trPr>
        <w:tc>
          <w:tcPr>
            <w:tcW w:w="5220" w:type="dxa"/>
          </w:tcPr>
          <w:p w:rsidR="00856C35" w:rsidRDefault="00EE7B14" w:rsidP="00EE7B14">
            <w:r>
              <w:rPr>
                <w:noProof/>
              </w:rPr>
              <w:drawing>
                <wp:inline distT="0" distB="0" distL="0" distR="0">
                  <wp:extent cx="2777267" cy="1346200"/>
                  <wp:effectExtent l="0" t="0" r="4445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713" cy="1349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</w:tcPr>
          <w:p w:rsidR="00856C35" w:rsidRDefault="00856C35" w:rsidP="00856C35">
            <w:pPr>
              <w:pStyle w:val="CompanyName"/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EE7B14" w:rsidP="00490804">
            <w:pPr>
              <w:pStyle w:val="Heading4"/>
              <w:outlineLvl w:val="3"/>
            </w:pPr>
            <w:r>
              <w:t>Date of Birth</w:t>
            </w:r>
            <w:r w:rsidR="00613129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95AA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95AA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5AAE" w:rsidRDefault="00095AAE" w:rsidP="00176E67">
      <w:r>
        <w:separator/>
      </w:r>
    </w:p>
  </w:endnote>
  <w:endnote w:type="continuationSeparator" w:id="0">
    <w:p w:rsidR="00095AAE" w:rsidRDefault="00095AA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5AAE" w:rsidRDefault="00095AAE" w:rsidP="00176E67">
      <w:r>
        <w:separator/>
      </w:r>
    </w:p>
  </w:footnote>
  <w:footnote w:type="continuationSeparator" w:id="0">
    <w:p w:rsidR="00095AAE" w:rsidRDefault="00095AA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14"/>
    <w:rsid w:val="000071F7"/>
    <w:rsid w:val="00010B00"/>
    <w:rsid w:val="0002798A"/>
    <w:rsid w:val="00083002"/>
    <w:rsid w:val="00087B85"/>
    <w:rsid w:val="00095AAE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E7B14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6A741C29-66C9-4546-9C11-68035107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onez/Library/Containers/com.microsoft.Word/Data/Library/Application%20Support/Microsoft/Office/16.0/DTS/Search/%7bA1A1E1C7-5890-9C44-B004-941D946E56B5%7d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carey fortune</cp:lastModifiedBy>
  <cp:revision>1</cp:revision>
  <cp:lastPrinted>2002-05-23T18:14:00Z</cp:lastPrinted>
  <dcterms:created xsi:type="dcterms:W3CDTF">2021-01-17T15:21:00Z</dcterms:created>
  <dcterms:modified xsi:type="dcterms:W3CDTF">2021-01-17T15:31:00Z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