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BFBFBF"/>
        </w:tblBorders>
        <w:tblLook w:val="04A0" w:firstRow="1" w:lastRow="0" w:firstColumn="1" w:lastColumn="0" w:noHBand="0" w:noVBand="1"/>
      </w:tblPr>
      <w:tblGrid>
        <w:gridCol w:w="4676"/>
        <w:gridCol w:w="4684"/>
      </w:tblGrid>
      <w:tr w:rsidR="00430754" w:rsidRPr="001F5794" w14:paraId="4AB9DB65" w14:textId="77777777" w:rsidTr="001F5794">
        <w:tc>
          <w:tcPr>
            <w:tcW w:w="4788" w:type="dxa"/>
            <w:shd w:val="clear" w:color="auto" w:fill="auto"/>
          </w:tcPr>
          <w:p w14:paraId="78FCA6CF" w14:textId="21AFAB71" w:rsidR="00A01B1C" w:rsidRDefault="00E63CC6" w:rsidP="00E63CC6">
            <w:pPr>
              <w:pStyle w:val="Heading1"/>
            </w:pPr>
            <w:r w:rsidRPr="001F5794">
              <w:t xml:space="preserve">Woman of </w:t>
            </w:r>
            <w:r w:rsidR="00A01B1C" w:rsidRPr="001F5794">
              <w:t>V</w:t>
            </w:r>
            <w:r w:rsidRPr="001F5794">
              <w:t>irtue</w:t>
            </w:r>
            <w:r w:rsidR="00A01B1C" w:rsidRPr="001F5794">
              <w:t xml:space="preserve"> </w:t>
            </w:r>
            <w:r w:rsidR="0005434C">
              <w:t xml:space="preserve">Award </w:t>
            </w:r>
            <w:r w:rsidRPr="001F5794">
              <w:t>Nomin</w:t>
            </w:r>
            <w:r w:rsidR="00A01B1C" w:rsidRPr="001F5794">
              <w:t>ation</w:t>
            </w:r>
            <w:r w:rsidRPr="001F5794">
              <w:t xml:space="preserve"> Form</w:t>
            </w:r>
          </w:p>
          <w:p w14:paraId="0F984ADD" w14:textId="77777777" w:rsidR="00944CD8" w:rsidRPr="00944CD8" w:rsidRDefault="00944CD8" w:rsidP="00944CD8">
            <w:pPr>
              <w:rPr>
                <w:i/>
                <w:sz w:val="14"/>
              </w:rPr>
            </w:pPr>
            <w:r w:rsidRPr="00944CD8">
              <w:rPr>
                <w:i/>
                <w:sz w:val="14"/>
              </w:rPr>
              <w:t>(check one)</w:t>
            </w:r>
          </w:p>
          <w:p w14:paraId="607CB6E8" w14:textId="77777777" w:rsidR="00944CD8" w:rsidRPr="00944CD8" w:rsidRDefault="00944CD8" w:rsidP="00944CD8">
            <w:pPr>
              <w:rPr>
                <w:rFonts w:ascii="Times New Roman" w:hAnsi="Times New Roman"/>
                <w:sz w:val="18"/>
              </w:rPr>
            </w:pPr>
            <w:r w:rsidRPr="00944CD8">
              <w:rPr>
                <w:rFonts w:ascii="Times New Roman" w:hAnsi="Times New Roman"/>
                <w:i/>
                <w:sz w:val="18"/>
              </w:rPr>
              <w:t xml:space="preserve">□ </w:t>
            </w:r>
            <w:r w:rsidRPr="00944CD8">
              <w:rPr>
                <w:rFonts w:ascii="Times New Roman" w:hAnsi="Times New Roman"/>
                <w:sz w:val="18"/>
              </w:rPr>
              <w:t xml:space="preserve">Woman of Virtue </w:t>
            </w:r>
            <w:r w:rsidRPr="00944CD8">
              <w:rPr>
                <w:rFonts w:ascii="Times New Roman" w:hAnsi="Times New Roman"/>
                <w:sz w:val="16"/>
              </w:rPr>
              <w:t>(18 years or older)</w:t>
            </w:r>
          </w:p>
          <w:p w14:paraId="2B81CC15" w14:textId="77777777" w:rsidR="00944CD8" w:rsidRDefault="00944CD8" w:rsidP="00944CD8">
            <w:pPr>
              <w:rPr>
                <w:rFonts w:ascii="Times New Roman" w:hAnsi="Times New Roman"/>
                <w:sz w:val="18"/>
              </w:rPr>
            </w:pPr>
            <w:r w:rsidRPr="00944CD8">
              <w:rPr>
                <w:rFonts w:ascii="Times New Roman" w:hAnsi="Times New Roman"/>
                <w:i/>
                <w:sz w:val="18"/>
              </w:rPr>
              <w:t xml:space="preserve">□ </w:t>
            </w:r>
            <w:r>
              <w:rPr>
                <w:rFonts w:ascii="Times New Roman" w:hAnsi="Times New Roman"/>
                <w:sz w:val="18"/>
              </w:rPr>
              <w:t xml:space="preserve">Young </w:t>
            </w:r>
            <w:r w:rsidRPr="00944CD8">
              <w:rPr>
                <w:rFonts w:ascii="Times New Roman" w:hAnsi="Times New Roman"/>
                <w:sz w:val="18"/>
              </w:rPr>
              <w:t>Wom</w:t>
            </w:r>
            <w:r>
              <w:rPr>
                <w:rFonts w:ascii="Times New Roman" w:hAnsi="Times New Roman"/>
                <w:sz w:val="18"/>
              </w:rPr>
              <w:t xml:space="preserve">an of Virtue </w:t>
            </w:r>
            <w:r w:rsidRPr="00944CD8">
              <w:rPr>
                <w:rFonts w:ascii="Times New Roman" w:hAnsi="Times New Roman"/>
                <w:sz w:val="16"/>
              </w:rPr>
              <w:t>(12-17 years of age)</w:t>
            </w:r>
          </w:p>
          <w:p w14:paraId="2D7F0763" w14:textId="77777777" w:rsidR="00944CD8" w:rsidRPr="00944CD8" w:rsidRDefault="00944CD8" w:rsidP="00944CD8">
            <w:r w:rsidRPr="003F3408">
              <w:rPr>
                <w:rFonts w:ascii="Times New Roman" w:hAnsi="Times New Roman"/>
                <w:i/>
                <w:sz w:val="18"/>
              </w:rPr>
              <w:t xml:space="preserve">□ </w:t>
            </w:r>
            <w:r w:rsidRPr="003F3408">
              <w:rPr>
                <w:rFonts w:ascii="Times New Roman" w:hAnsi="Times New Roman"/>
                <w:sz w:val="18"/>
              </w:rPr>
              <w:t>Rising Lady of Virtue</w:t>
            </w:r>
            <w:r>
              <w:rPr>
                <w:rFonts w:ascii="Times New Roman" w:hAnsi="Times New Roman"/>
              </w:rPr>
              <w:t xml:space="preserve"> </w:t>
            </w:r>
            <w:r w:rsidRPr="00944CD8">
              <w:rPr>
                <w:rFonts w:ascii="Times New Roman" w:hAnsi="Times New Roman"/>
                <w:sz w:val="16"/>
              </w:rPr>
              <w:t>(5-11 years of age)</w:t>
            </w:r>
          </w:p>
        </w:tc>
        <w:tc>
          <w:tcPr>
            <w:tcW w:w="4788" w:type="dxa"/>
            <w:shd w:val="clear" w:color="auto" w:fill="auto"/>
          </w:tcPr>
          <w:p w14:paraId="7D4B3EEC" w14:textId="2AC66932" w:rsidR="00A01B1C" w:rsidRPr="001F5794" w:rsidRDefault="00F37C86" w:rsidP="00B34046">
            <w:pPr>
              <w:pStyle w:val="Logo"/>
            </w:pPr>
            <w:r>
              <w:rPr>
                <w:noProof/>
              </w:rPr>
              <w:drawing>
                <wp:inline distT="0" distB="0" distL="0" distR="0" wp14:anchorId="10E985A4" wp14:editId="56A2488F">
                  <wp:extent cx="1362710" cy="1275080"/>
                  <wp:effectExtent l="0" t="0" r="0" b="0"/>
                  <wp:docPr id="1" name="Picture 1" descr="logo_2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2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710" cy="127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228EAD" w14:textId="77777777" w:rsidR="008D0133" w:rsidRPr="0036244F" w:rsidRDefault="00855A6B" w:rsidP="00855A6B">
      <w:pPr>
        <w:pStyle w:val="Heading2"/>
      </w:pPr>
      <w:r>
        <w:t>Contact Information</w:t>
      </w:r>
    </w:p>
    <w:tbl>
      <w:tblPr>
        <w:tblW w:w="5000" w:type="pct"/>
        <w:tblBorders>
          <w:bottom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2688"/>
        <w:gridCol w:w="6672"/>
      </w:tblGrid>
      <w:tr w:rsidR="00430754" w:rsidRPr="001F5794" w14:paraId="72795DC5" w14:textId="77777777" w:rsidTr="001F5794">
        <w:tc>
          <w:tcPr>
            <w:tcW w:w="2724" w:type="dxa"/>
            <w:tcBorders>
              <w:top w:val="single" w:sz="4" w:space="0" w:color="BFBFBF"/>
            </w:tcBorders>
            <w:shd w:val="clear" w:color="auto" w:fill="auto"/>
            <w:vAlign w:val="center"/>
          </w:tcPr>
          <w:p w14:paraId="63C86CA5" w14:textId="77777777" w:rsidR="008D0133" w:rsidRPr="001F5794" w:rsidRDefault="008D0133" w:rsidP="00A01B1C">
            <w:r w:rsidRPr="001F5794">
              <w:t>Name</w:t>
            </w:r>
            <w:r w:rsidR="00430754">
              <w:t xml:space="preserve"> of Nominee</w:t>
            </w:r>
          </w:p>
        </w:tc>
        <w:tc>
          <w:tcPr>
            <w:tcW w:w="6852" w:type="dxa"/>
            <w:tcBorders>
              <w:top w:val="single" w:sz="4" w:space="0" w:color="BFBFBF"/>
            </w:tcBorders>
            <w:shd w:val="clear" w:color="auto" w:fill="auto"/>
            <w:vAlign w:val="center"/>
          </w:tcPr>
          <w:p w14:paraId="1AFCE211" w14:textId="77777777" w:rsidR="008D0133" w:rsidRPr="001F5794" w:rsidRDefault="008D0133"/>
        </w:tc>
      </w:tr>
      <w:tr w:rsidR="00430754" w:rsidRPr="001F5794" w14:paraId="4EA38EE2" w14:textId="77777777" w:rsidTr="001F5794">
        <w:tc>
          <w:tcPr>
            <w:tcW w:w="2724" w:type="dxa"/>
            <w:shd w:val="clear" w:color="auto" w:fill="auto"/>
            <w:vAlign w:val="center"/>
          </w:tcPr>
          <w:p w14:paraId="350F463A" w14:textId="77777777" w:rsidR="008D0133" w:rsidRPr="001F5794" w:rsidRDefault="00E63CC6" w:rsidP="00A01B1C">
            <w:r w:rsidRPr="001F5794">
              <w:t>Congregation</w:t>
            </w:r>
          </w:p>
        </w:tc>
        <w:tc>
          <w:tcPr>
            <w:tcW w:w="6852" w:type="dxa"/>
            <w:shd w:val="clear" w:color="auto" w:fill="auto"/>
            <w:vAlign w:val="center"/>
          </w:tcPr>
          <w:p w14:paraId="2605FC0F" w14:textId="77777777" w:rsidR="008D0133" w:rsidRPr="001F5794" w:rsidRDefault="008D0133"/>
        </w:tc>
      </w:tr>
      <w:tr w:rsidR="00430754" w:rsidRPr="001F5794" w14:paraId="125D9992" w14:textId="77777777" w:rsidTr="001F5794">
        <w:tc>
          <w:tcPr>
            <w:tcW w:w="2724" w:type="dxa"/>
            <w:shd w:val="clear" w:color="auto" w:fill="auto"/>
            <w:vAlign w:val="center"/>
          </w:tcPr>
          <w:p w14:paraId="73AD6038" w14:textId="77777777" w:rsidR="008D0133" w:rsidRPr="001F5794" w:rsidRDefault="008D0133" w:rsidP="00E63CC6">
            <w:r w:rsidRPr="001F5794">
              <w:t>C</w:t>
            </w:r>
            <w:r w:rsidR="00E63CC6" w:rsidRPr="001F5794">
              <w:t>ongregation C</w:t>
            </w:r>
            <w:r w:rsidRPr="001F5794">
              <w:t>ity</w:t>
            </w:r>
            <w:r w:rsidR="00E63CC6" w:rsidRPr="001F5794">
              <w:t>,</w:t>
            </w:r>
            <w:r w:rsidRPr="001F5794">
              <w:t xml:space="preserve"> S</w:t>
            </w:r>
            <w:r w:rsidR="00E63CC6" w:rsidRPr="001F5794">
              <w:t>tate</w:t>
            </w:r>
          </w:p>
        </w:tc>
        <w:tc>
          <w:tcPr>
            <w:tcW w:w="6852" w:type="dxa"/>
            <w:shd w:val="clear" w:color="auto" w:fill="auto"/>
            <w:vAlign w:val="center"/>
          </w:tcPr>
          <w:p w14:paraId="5D5148AA" w14:textId="77777777" w:rsidR="008D0133" w:rsidRPr="001F5794" w:rsidRDefault="008D0133"/>
        </w:tc>
      </w:tr>
      <w:tr w:rsidR="00430754" w:rsidRPr="001F5794" w14:paraId="6CE87EB1" w14:textId="77777777" w:rsidTr="001F5794">
        <w:tc>
          <w:tcPr>
            <w:tcW w:w="2724" w:type="dxa"/>
            <w:shd w:val="clear" w:color="auto" w:fill="auto"/>
            <w:vAlign w:val="center"/>
          </w:tcPr>
          <w:p w14:paraId="2BD93A86" w14:textId="77777777" w:rsidR="008D0133" w:rsidRPr="001F5794" w:rsidRDefault="00E63CC6" w:rsidP="00A01B1C">
            <w:r w:rsidRPr="001F5794">
              <w:t>Nominated by</w:t>
            </w:r>
          </w:p>
        </w:tc>
        <w:tc>
          <w:tcPr>
            <w:tcW w:w="6852" w:type="dxa"/>
            <w:shd w:val="clear" w:color="auto" w:fill="auto"/>
            <w:vAlign w:val="center"/>
          </w:tcPr>
          <w:p w14:paraId="47A70145" w14:textId="77777777" w:rsidR="008D0133" w:rsidRPr="001F5794" w:rsidRDefault="008D0133"/>
        </w:tc>
      </w:tr>
      <w:tr w:rsidR="00430754" w:rsidRPr="001F5794" w14:paraId="5E4C87D7" w14:textId="77777777" w:rsidTr="001F5794">
        <w:tc>
          <w:tcPr>
            <w:tcW w:w="2724" w:type="dxa"/>
            <w:shd w:val="clear" w:color="auto" w:fill="auto"/>
            <w:vAlign w:val="center"/>
          </w:tcPr>
          <w:p w14:paraId="2E514935" w14:textId="77777777" w:rsidR="008D0133" w:rsidRPr="001F5794" w:rsidRDefault="00E63CC6" w:rsidP="00A01B1C">
            <w:r w:rsidRPr="001F5794">
              <w:t>Home/Cell</w:t>
            </w:r>
            <w:r w:rsidR="008D0133" w:rsidRPr="001F5794">
              <w:t xml:space="preserve"> Phone</w:t>
            </w:r>
          </w:p>
        </w:tc>
        <w:tc>
          <w:tcPr>
            <w:tcW w:w="6852" w:type="dxa"/>
            <w:shd w:val="clear" w:color="auto" w:fill="auto"/>
            <w:vAlign w:val="center"/>
          </w:tcPr>
          <w:p w14:paraId="7F72484C" w14:textId="77777777" w:rsidR="008D0133" w:rsidRPr="001F5794" w:rsidRDefault="008D0133"/>
        </w:tc>
      </w:tr>
      <w:tr w:rsidR="00430754" w:rsidRPr="001F5794" w14:paraId="2516AFB3" w14:textId="77777777" w:rsidTr="001F5794">
        <w:tc>
          <w:tcPr>
            <w:tcW w:w="2724" w:type="dxa"/>
            <w:shd w:val="clear" w:color="auto" w:fill="auto"/>
            <w:vAlign w:val="center"/>
          </w:tcPr>
          <w:p w14:paraId="3904233D" w14:textId="77777777" w:rsidR="008D0133" w:rsidRPr="001F5794" w:rsidRDefault="008D0133" w:rsidP="00A01B1C">
            <w:r w:rsidRPr="001F5794">
              <w:t>E-Mail Address</w:t>
            </w:r>
          </w:p>
        </w:tc>
        <w:tc>
          <w:tcPr>
            <w:tcW w:w="6852" w:type="dxa"/>
            <w:shd w:val="clear" w:color="auto" w:fill="auto"/>
            <w:vAlign w:val="center"/>
          </w:tcPr>
          <w:p w14:paraId="6EC8B6B8" w14:textId="77777777" w:rsidR="008D0133" w:rsidRPr="001F5794" w:rsidRDefault="008D0133"/>
        </w:tc>
      </w:tr>
    </w:tbl>
    <w:p w14:paraId="725F2D6E" w14:textId="77777777" w:rsidR="00855A6B" w:rsidRDefault="00E63CC6" w:rsidP="00855A6B">
      <w:pPr>
        <w:pStyle w:val="Heading2"/>
      </w:pPr>
      <w:r>
        <w:t>Church Activities</w:t>
      </w:r>
    </w:p>
    <w:p w14:paraId="485ED922" w14:textId="77777777" w:rsidR="0097298E" w:rsidRPr="0097298E" w:rsidRDefault="00E63CC6" w:rsidP="0097298E">
      <w:pPr>
        <w:pStyle w:val="Heading3"/>
      </w:pPr>
      <w:r>
        <w:t>What ministries is the nominee active in</w:t>
      </w:r>
      <w:r w:rsidR="0097298E" w:rsidRPr="00855A6B">
        <w:t>?</w:t>
      </w:r>
      <w:r w:rsidR="00BE0277">
        <w:t xml:space="preserve"> Check all that apply.</w:t>
      </w:r>
    </w:p>
    <w:tbl>
      <w:tblPr>
        <w:tblW w:w="4995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78"/>
        <w:gridCol w:w="6673"/>
      </w:tblGrid>
      <w:tr w:rsidR="008D0133" w:rsidRPr="001F5794" w14:paraId="2EFAD051" w14:textId="77777777" w:rsidTr="001F5794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CD712" w14:textId="77777777" w:rsidR="008D0133" w:rsidRPr="001F5794" w:rsidRDefault="002B6F5A" w:rsidP="00E63CC6">
            <w:r w:rsidRPr="002B6F5A">
              <w:rPr>
                <w:rFonts w:cs="Arial"/>
                <w:sz w:val="24"/>
              </w:rPr>
              <w:t xml:space="preserve">□    </w:t>
            </w:r>
            <w:r w:rsidR="00E63CC6" w:rsidRPr="001F5794">
              <w:t>Seniors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3D90E" w14:textId="77777777" w:rsidR="008D0133" w:rsidRPr="001F5794" w:rsidRDefault="002B6F5A" w:rsidP="00BE0277">
            <w:r w:rsidRPr="002B6F5A">
              <w:rPr>
                <w:rFonts w:cs="Arial"/>
                <w:sz w:val="24"/>
              </w:rPr>
              <w:t xml:space="preserve">□    </w:t>
            </w:r>
            <w:r w:rsidR="00BE0277" w:rsidRPr="001F5794">
              <w:t>Homeless</w:t>
            </w:r>
          </w:p>
        </w:tc>
      </w:tr>
      <w:tr w:rsidR="008D0133" w:rsidRPr="001F5794" w14:paraId="02FE61F1" w14:textId="77777777" w:rsidTr="001F5794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69248" w14:textId="77777777" w:rsidR="008D0133" w:rsidRPr="001F5794" w:rsidRDefault="002B6F5A" w:rsidP="00E63CC6">
            <w:r w:rsidRPr="002B6F5A">
              <w:rPr>
                <w:rFonts w:cs="Arial"/>
                <w:sz w:val="24"/>
              </w:rPr>
              <w:t xml:space="preserve">□    </w:t>
            </w:r>
            <w:r w:rsidR="00E63CC6" w:rsidRPr="001F5794">
              <w:t>Youth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6D2B5" w14:textId="77777777" w:rsidR="008D0133" w:rsidRPr="001F5794" w:rsidRDefault="002B6F5A" w:rsidP="00BE0277">
            <w:r w:rsidRPr="002B6F5A">
              <w:rPr>
                <w:rFonts w:cs="Arial"/>
                <w:sz w:val="24"/>
              </w:rPr>
              <w:t xml:space="preserve">□    </w:t>
            </w:r>
            <w:r w:rsidR="00BE0277" w:rsidRPr="001F5794">
              <w:t>Prison</w:t>
            </w:r>
          </w:p>
        </w:tc>
      </w:tr>
      <w:tr w:rsidR="008D0133" w:rsidRPr="001F5794" w14:paraId="17F646C5" w14:textId="77777777" w:rsidTr="001F5794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01B83" w14:textId="77777777" w:rsidR="008D0133" w:rsidRPr="001F5794" w:rsidRDefault="002B6F5A" w:rsidP="00BE0277">
            <w:r w:rsidRPr="002B6F5A">
              <w:rPr>
                <w:rFonts w:cs="Arial"/>
                <w:sz w:val="24"/>
              </w:rPr>
              <w:t xml:space="preserve">□    </w:t>
            </w:r>
            <w:r w:rsidR="00BE0277" w:rsidRPr="001F5794">
              <w:t>Evangelism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C5CF0" w14:textId="77777777" w:rsidR="008D0133" w:rsidRPr="001F5794" w:rsidRDefault="002B6F5A" w:rsidP="00BE0277">
            <w:r w:rsidRPr="002B6F5A">
              <w:rPr>
                <w:rFonts w:cs="Arial"/>
                <w:sz w:val="24"/>
              </w:rPr>
              <w:t xml:space="preserve">□    </w:t>
            </w:r>
            <w:r w:rsidR="00BE0277" w:rsidRPr="001F5794">
              <w:t>Other (list)</w:t>
            </w:r>
          </w:p>
        </w:tc>
      </w:tr>
    </w:tbl>
    <w:p w14:paraId="5E05B667" w14:textId="77777777" w:rsidR="008D0133" w:rsidRDefault="00BE0277" w:rsidP="00855A6B">
      <w:pPr>
        <w:pStyle w:val="Heading2"/>
      </w:pPr>
      <w:r>
        <w:t>What qualities does this sister exhibit?</w:t>
      </w:r>
    </w:p>
    <w:p w14:paraId="1C336829" w14:textId="77777777" w:rsidR="0097298E" w:rsidRPr="0097298E" w:rsidRDefault="00BE0277" w:rsidP="0097298E">
      <w:pPr>
        <w:pStyle w:val="Heading3"/>
      </w:pPr>
      <w:r>
        <w:t>Check all that apply.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60"/>
      </w:tblGrid>
      <w:tr w:rsidR="008D0133" w:rsidRPr="001F5794" w14:paraId="6CF75061" w14:textId="77777777" w:rsidTr="001F5794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F9F18" w14:textId="77777777" w:rsidR="008D0133" w:rsidRPr="001F5794" w:rsidRDefault="002B6F5A" w:rsidP="00A01B1C">
            <w:r w:rsidRPr="002B6F5A">
              <w:rPr>
                <w:rFonts w:cs="Arial"/>
                <w:sz w:val="24"/>
              </w:rPr>
              <w:t xml:space="preserve">□    </w:t>
            </w:r>
            <w:r w:rsidR="00BE0277" w:rsidRPr="001F5794">
              <w:t>She is valued for her high caliber.</w:t>
            </w:r>
          </w:p>
        </w:tc>
      </w:tr>
      <w:tr w:rsidR="008D0133" w:rsidRPr="001F5794" w14:paraId="5DA421F4" w14:textId="77777777" w:rsidTr="001F5794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39265" w14:textId="77777777" w:rsidR="008D0133" w:rsidRPr="001F5794" w:rsidRDefault="002B6F5A" w:rsidP="00A01B1C">
            <w:r w:rsidRPr="002B6F5A">
              <w:rPr>
                <w:rFonts w:cs="Arial"/>
                <w:sz w:val="24"/>
              </w:rPr>
              <w:t xml:space="preserve">□    </w:t>
            </w:r>
            <w:r w:rsidR="00BE0277" w:rsidRPr="001F5794">
              <w:t>She is trustworthy and values and respects her husband.</w:t>
            </w:r>
          </w:p>
        </w:tc>
      </w:tr>
      <w:tr w:rsidR="008D0133" w:rsidRPr="001F5794" w14:paraId="249379A4" w14:textId="77777777" w:rsidTr="001F5794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771BE" w14:textId="77777777" w:rsidR="008D0133" w:rsidRPr="001F5794" w:rsidRDefault="002B6F5A" w:rsidP="00A01B1C">
            <w:r w:rsidRPr="002B6F5A">
              <w:rPr>
                <w:rFonts w:cs="Arial"/>
                <w:sz w:val="24"/>
              </w:rPr>
              <w:t xml:space="preserve">□    </w:t>
            </w:r>
            <w:r w:rsidR="00BE0277" w:rsidRPr="001F5794">
              <w:t>She is a hard worker.</w:t>
            </w:r>
          </w:p>
        </w:tc>
      </w:tr>
      <w:tr w:rsidR="008D0133" w:rsidRPr="001F5794" w14:paraId="60D524A7" w14:textId="77777777" w:rsidTr="001F5794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E468B" w14:textId="77777777" w:rsidR="008D0133" w:rsidRPr="001F5794" w:rsidRDefault="002B6F5A" w:rsidP="00A01B1C">
            <w:r w:rsidRPr="002B6F5A">
              <w:rPr>
                <w:rFonts w:cs="Arial"/>
                <w:sz w:val="24"/>
              </w:rPr>
              <w:t xml:space="preserve">□    </w:t>
            </w:r>
            <w:r w:rsidR="00BE0277" w:rsidRPr="001F5794">
              <w:t>She ensures that her household is provided nourishment.</w:t>
            </w:r>
          </w:p>
        </w:tc>
      </w:tr>
      <w:tr w:rsidR="008D0133" w:rsidRPr="001F5794" w14:paraId="55C53443" w14:textId="77777777" w:rsidTr="001F5794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BF28E" w14:textId="77777777" w:rsidR="008D0133" w:rsidRPr="001F5794" w:rsidRDefault="002B6F5A" w:rsidP="00A01B1C">
            <w:r w:rsidRPr="002B6F5A">
              <w:rPr>
                <w:rFonts w:cs="Arial"/>
                <w:sz w:val="24"/>
              </w:rPr>
              <w:t xml:space="preserve">□    </w:t>
            </w:r>
            <w:r w:rsidR="00BE0277" w:rsidRPr="001F5794">
              <w:t>She is productive and industrious.</w:t>
            </w:r>
          </w:p>
        </w:tc>
      </w:tr>
      <w:tr w:rsidR="008D0133" w:rsidRPr="001F5794" w14:paraId="12346CDF" w14:textId="77777777" w:rsidTr="001F5794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2BFCA" w14:textId="77777777" w:rsidR="008D0133" w:rsidRPr="001F5794" w:rsidRDefault="002B6F5A" w:rsidP="00A01B1C">
            <w:r w:rsidRPr="002B6F5A">
              <w:rPr>
                <w:rFonts w:cs="Arial"/>
                <w:sz w:val="24"/>
              </w:rPr>
              <w:t xml:space="preserve">□    </w:t>
            </w:r>
            <w:r w:rsidR="00BE0277" w:rsidRPr="001F5794">
              <w:t>She is a strong woman of faith who fears the Lord and follows His word.</w:t>
            </w:r>
          </w:p>
        </w:tc>
      </w:tr>
      <w:tr w:rsidR="00430754" w:rsidRPr="001F5794" w14:paraId="6655FDC9" w14:textId="77777777" w:rsidTr="001F5794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15B3E" w14:textId="77777777" w:rsidR="00573F44" w:rsidRPr="001F5794" w:rsidRDefault="002B6F5A" w:rsidP="002018D7">
            <w:r w:rsidRPr="002B6F5A">
              <w:rPr>
                <w:rFonts w:cs="Arial"/>
                <w:sz w:val="24"/>
              </w:rPr>
              <w:t xml:space="preserve">□    </w:t>
            </w:r>
            <w:r w:rsidR="00573F44" w:rsidRPr="001F5794">
              <w:t>She cares about others.</w:t>
            </w:r>
          </w:p>
        </w:tc>
      </w:tr>
      <w:tr w:rsidR="008D0133" w:rsidRPr="001F5794" w14:paraId="7827D874" w14:textId="77777777" w:rsidTr="001F5794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604EE" w14:textId="77777777" w:rsidR="008D0133" w:rsidRPr="001F5794" w:rsidRDefault="002B6F5A" w:rsidP="00A01B1C">
            <w:r w:rsidRPr="002B6F5A">
              <w:rPr>
                <w:rFonts w:cs="Arial"/>
                <w:sz w:val="24"/>
              </w:rPr>
              <w:t xml:space="preserve">□    </w:t>
            </w:r>
            <w:r w:rsidR="00573F44" w:rsidRPr="001F5794">
              <w:t>She is wise and offers kind words, not words of malice</w:t>
            </w:r>
            <w:r w:rsidR="00BE0277" w:rsidRPr="001F5794">
              <w:t>.</w:t>
            </w:r>
          </w:p>
        </w:tc>
      </w:tr>
      <w:tr w:rsidR="008D0133" w:rsidRPr="001F5794" w14:paraId="32B9F6CD" w14:textId="77777777" w:rsidTr="001F5794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7CA9C" w14:textId="77777777" w:rsidR="00BE0277" w:rsidRPr="001F5794" w:rsidRDefault="002B6F5A" w:rsidP="001F5794">
            <w:pPr>
              <w:widowControl w:val="0"/>
              <w:rPr>
                <w:rFonts w:ascii="Times New Roman" w:hAnsi="Times New Roman"/>
                <w:szCs w:val="20"/>
              </w:rPr>
            </w:pPr>
            <w:r w:rsidRPr="002B6F5A">
              <w:rPr>
                <w:rFonts w:cs="Arial"/>
                <w:sz w:val="24"/>
              </w:rPr>
              <w:t xml:space="preserve">□    </w:t>
            </w:r>
            <w:r w:rsidR="00BE0277" w:rsidRPr="001F5794">
              <w:t>She carries herself with self-respect, dignity, and decorum</w:t>
            </w:r>
            <w:r w:rsidR="00573F44" w:rsidRPr="001F5794">
              <w:t>.</w:t>
            </w:r>
          </w:p>
          <w:p w14:paraId="5F148EDF" w14:textId="77777777" w:rsidR="008D0133" w:rsidRPr="001F5794" w:rsidRDefault="008D0133" w:rsidP="00A01B1C"/>
        </w:tc>
      </w:tr>
    </w:tbl>
    <w:p w14:paraId="233DDEA1" w14:textId="77777777" w:rsidR="008D0133" w:rsidRDefault="00BE0277">
      <w:pPr>
        <w:pStyle w:val="Heading2"/>
      </w:pPr>
      <w:r>
        <w:t>Why are you nominating this sister for the Woman of Virtue Award?</w:t>
      </w:r>
    </w:p>
    <w:p w14:paraId="17929D42" w14:textId="77777777" w:rsidR="00855A6B" w:rsidRPr="00855A6B" w:rsidRDefault="00BE0277" w:rsidP="00855A6B">
      <w:pPr>
        <w:pStyle w:val="Heading3"/>
      </w:pPr>
      <w:r>
        <w:t>In seven sentences or less, tell us why you are nominating this sister for the award</w:t>
      </w:r>
      <w:r w:rsidR="00855A6B" w:rsidRPr="00CB121E">
        <w:t>.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50"/>
      </w:tblGrid>
      <w:tr w:rsidR="008D0133" w:rsidRPr="001F5794" w14:paraId="31B77D50" w14:textId="77777777" w:rsidTr="001F5794">
        <w:trPr>
          <w:trHeight w:hRule="exact" w:val="2350"/>
        </w:trPr>
        <w:tc>
          <w:tcPr>
            <w:tcW w:w="95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EA7AD7D" w14:textId="77777777" w:rsidR="008D0133" w:rsidRPr="001F5794" w:rsidRDefault="008D0133"/>
        </w:tc>
      </w:tr>
    </w:tbl>
    <w:p w14:paraId="674F24ED" w14:textId="77777777" w:rsidR="008D0133" w:rsidRDefault="00855A6B">
      <w:pPr>
        <w:pStyle w:val="Heading2"/>
      </w:pPr>
      <w:r>
        <w:t>Agreement and Signature</w:t>
      </w:r>
    </w:p>
    <w:p w14:paraId="62488125" w14:textId="6EEFF1B2" w:rsidR="00855A6B" w:rsidRDefault="00855A6B" w:rsidP="00855A6B">
      <w:pPr>
        <w:pStyle w:val="Heading3"/>
      </w:pPr>
      <w:r>
        <w:t xml:space="preserve">By submitting this </w:t>
      </w:r>
      <w:r w:rsidR="00573F44">
        <w:t>nomin</w:t>
      </w:r>
      <w:r>
        <w:t>ation, I affirm that th</w:t>
      </w:r>
      <w:r w:rsidR="00573F44">
        <w:t>is sister is in</w:t>
      </w:r>
      <w:r>
        <w:t xml:space="preserve"> fact</w:t>
      </w:r>
      <w:r w:rsidR="00573F44">
        <w:t xml:space="preserve"> an example of a virtuous woman. I und</w:t>
      </w:r>
      <w:r>
        <w:t xml:space="preserve">erstand that if </w:t>
      </w:r>
      <w:r w:rsidR="00573F44">
        <w:t xml:space="preserve">my nominee is a finalist, my name </w:t>
      </w:r>
      <w:r w:rsidR="00001334">
        <w:t>may</w:t>
      </w:r>
      <w:r w:rsidR="00573F44">
        <w:t xml:space="preserve"> be given as the nominator at </w:t>
      </w:r>
      <w:r w:rsidR="00636AFA">
        <w:t xml:space="preserve">the </w:t>
      </w:r>
      <w:r w:rsidR="00F54190">
        <w:t>1</w:t>
      </w:r>
      <w:r w:rsidR="000A6D70">
        <w:t>5</w:t>
      </w:r>
      <w:r w:rsidR="00636AFA" w:rsidRPr="00636AFA">
        <w:rPr>
          <w:vertAlign w:val="superscript"/>
        </w:rPr>
        <w:t>th</w:t>
      </w:r>
      <w:r w:rsidR="00573F44">
        <w:t xml:space="preserve"> Annual </w:t>
      </w:r>
      <w:r w:rsidR="00F54190">
        <w:t xml:space="preserve">Ladies of </w:t>
      </w:r>
      <w:r w:rsidR="00573F44">
        <w:t xml:space="preserve">Virtue Retreat. 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79"/>
        <w:gridCol w:w="6671"/>
      </w:tblGrid>
      <w:tr w:rsidR="00430754" w:rsidRPr="001F5794" w14:paraId="20EE8E74" w14:textId="77777777" w:rsidTr="001F5794">
        <w:tc>
          <w:tcPr>
            <w:tcW w:w="27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28F5B9C" w14:textId="77777777" w:rsidR="008D0133" w:rsidRPr="001F5794" w:rsidRDefault="008D0133" w:rsidP="00A01B1C">
            <w:r w:rsidRPr="001F5794">
              <w:t>Signature</w:t>
            </w:r>
          </w:p>
        </w:tc>
        <w:tc>
          <w:tcPr>
            <w:tcW w:w="68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0BA2A1E" w14:textId="77777777" w:rsidR="008D0133" w:rsidRPr="001F5794" w:rsidRDefault="008D0133"/>
        </w:tc>
      </w:tr>
      <w:tr w:rsidR="00430754" w:rsidRPr="001F5794" w14:paraId="2C9D881D" w14:textId="77777777" w:rsidTr="001F5794">
        <w:tc>
          <w:tcPr>
            <w:tcW w:w="27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ADBAB8A" w14:textId="77777777" w:rsidR="008D0133" w:rsidRPr="001F5794" w:rsidRDefault="008D0133" w:rsidP="00A01B1C">
            <w:r w:rsidRPr="001F5794">
              <w:t>Date</w:t>
            </w:r>
          </w:p>
        </w:tc>
        <w:tc>
          <w:tcPr>
            <w:tcW w:w="68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850BE33" w14:textId="77777777" w:rsidR="008D0133" w:rsidRPr="001F5794" w:rsidRDefault="008D0133"/>
        </w:tc>
      </w:tr>
    </w:tbl>
    <w:p w14:paraId="327B955B" w14:textId="77777777" w:rsidR="008D0133" w:rsidRDefault="00855A6B">
      <w:pPr>
        <w:pStyle w:val="Heading2"/>
      </w:pPr>
      <w:r>
        <w:t>Our Policy</w:t>
      </w:r>
    </w:p>
    <w:p w14:paraId="4A1D8F36" w14:textId="77777777" w:rsidR="00855A6B" w:rsidRDefault="00855A6B" w:rsidP="00855A6B">
      <w:pPr>
        <w:pStyle w:val="Heading3"/>
      </w:pPr>
      <w:r>
        <w:t xml:space="preserve">It is the policy of </w:t>
      </w:r>
      <w:r w:rsidR="00573F44">
        <w:t>Virtue in Christ</w:t>
      </w:r>
      <w:r>
        <w:t xml:space="preserve"> to </w:t>
      </w:r>
      <w:r w:rsidR="00573F44">
        <w:t>recognize our sisters for their commitment to Christ and their demonstration of virtuous qualities</w:t>
      </w:r>
      <w:r>
        <w:t>.</w:t>
      </w:r>
    </w:p>
    <w:p w14:paraId="4D6B8D58" w14:textId="77777777" w:rsidR="00F54190" w:rsidRDefault="00F54190" w:rsidP="00855A6B">
      <w:pPr>
        <w:pStyle w:val="Heading3"/>
      </w:pPr>
    </w:p>
    <w:p w14:paraId="340076B1" w14:textId="77777777" w:rsidR="00F54190" w:rsidRDefault="00F54190" w:rsidP="00855A6B">
      <w:pPr>
        <w:pStyle w:val="Heading3"/>
      </w:pPr>
    </w:p>
    <w:p w14:paraId="6B0BEB92" w14:textId="321A3F70" w:rsidR="00573F44" w:rsidRDefault="00855A6B" w:rsidP="00855A6B">
      <w:pPr>
        <w:pStyle w:val="Heading3"/>
      </w:pPr>
      <w:r>
        <w:t>Thank you for completing this application form and for your interest in volunteering with us.</w:t>
      </w:r>
    </w:p>
    <w:p w14:paraId="05152886" w14:textId="77777777" w:rsidR="00F54190" w:rsidRDefault="00F54190" w:rsidP="00592DEA"/>
    <w:p w14:paraId="46740FDA" w14:textId="77777777" w:rsidR="00F54190" w:rsidRDefault="00F54190" w:rsidP="00592DEA"/>
    <w:p w14:paraId="435941E4" w14:textId="6E0B0639" w:rsidR="00592DEA" w:rsidRDefault="00592DEA" w:rsidP="00592DEA">
      <w:r>
        <w:t>Mail your completed application</w:t>
      </w:r>
      <w:r w:rsidR="00F54190">
        <w:t>,</w:t>
      </w:r>
      <w:r w:rsidR="002B6F5A">
        <w:t xml:space="preserve"> </w:t>
      </w:r>
      <w:r w:rsidR="002B6F5A" w:rsidRPr="00F54190">
        <w:rPr>
          <w:b/>
          <w:bCs/>
          <w:u w:val="single"/>
        </w:rPr>
        <w:t>by February 1</w:t>
      </w:r>
      <w:r w:rsidR="0005434C">
        <w:rPr>
          <w:b/>
          <w:bCs/>
          <w:u w:val="single"/>
        </w:rPr>
        <w:t>5</w:t>
      </w:r>
      <w:r w:rsidR="002B6F5A" w:rsidRPr="00F54190">
        <w:rPr>
          <w:b/>
          <w:bCs/>
          <w:u w:val="single"/>
        </w:rPr>
        <w:t>, 20</w:t>
      </w:r>
      <w:r w:rsidR="00F37C86" w:rsidRPr="00F54190">
        <w:rPr>
          <w:b/>
          <w:bCs/>
          <w:u w:val="single"/>
        </w:rPr>
        <w:t>2</w:t>
      </w:r>
      <w:r w:rsidR="00DF6DC6">
        <w:rPr>
          <w:b/>
          <w:bCs/>
          <w:u w:val="single"/>
        </w:rPr>
        <w:t>6</w:t>
      </w:r>
      <w:r>
        <w:t xml:space="preserve"> to –</w:t>
      </w:r>
    </w:p>
    <w:p w14:paraId="5241996D" w14:textId="77777777" w:rsidR="00592DEA" w:rsidRDefault="00592DEA" w:rsidP="00F54190">
      <w:pPr>
        <w:jc w:val="center"/>
      </w:pPr>
    </w:p>
    <w:p w14:paraId="1B900BC8" w14:textId="77777777" w:rsidR="00F54190" w:rsidRDefault="00592DEA" w:rsidP="00F54190">
      <w:pPr>
        <w:jc w:val="center"/>
      </w:pPr>
      <w:r>
        <w:t>Tracy Worley, 1913 Hawthorne Road, Edgewood MD 21040</w:t>
      </w:r>
    </w:p>
    <w:p w14:paraId="189D1717" w14:textId="77777777" w:rsidR="00F54190" w:rsidRDefault="00592DEA" w:rsidP="00F54190">
      <w:pPr>
        <w:jc w:val="center"/>
      </w:pPr>
      <w:r>
        <w:t>OR</w:t>
      </w:r>
    </w:p>
    <w:p w14:paraId="39A7BD05" w14:textId="04FDD33A" w:rsidR="00592DEA" w:rsidRDefault="00592DEA" w:rsidP="00F54190">
      <w:pPr>
        <w:jc w:val="center"/>
      </w:pPr>
      <w:r>
        <w:t xml:space="preserve">email to </w:t>
      </w:r>
      <w:hyperlink r:id="rId8" w:history="1">
        <w:r w:rsidRPr="00904DAC">
          <w:rPr>
            <w:rStyle w:val="Hyperlink"/>
          </w:rPr>
          <w:t>virtueinChrist@gmail.com</w:t>
        </w:r>
      </w:hyperlink>
    </w:p>
    <w:p w14:paraId="730B3B29" w14:textId="09150811" w:rsidR="00855A6B" w:rsidRDefault="00855A6B" w:rsidP="00573F44">
      <w:pPr>
        <w:pStyle w:val="Heading3"/>
        <w:jc w:val="center"/>
      </w:pPr>
    </w:p>
    <w:sectPr w:rsidR="00855A6B" w:rsidSect="00A36041">
      <w:headerReference w:type="default" r:id="rId9"/>
      <w:footerReference w:type="default" r:id="rId10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6D795" w14:textId="77777777" w:rsidR="00A36041" w:rsidRDefault="00A36041" w:rsidP="00B34046">
      <w:pPr>
        <w:spacing w:before="0" w:after="0"/>
      </w:pPr>
      <w:r>
        <w:separator/>
      </w:r>
    </w:p>
  </w:endnote>
  <w:endnote w:type="continuationSeparator" w:id="0">
    <w:p w14:paraId="083292C1" w14:textId="77777777" w:rsidR="00A36041" w:rsidRDefault="00A36041" w:rsidP="00B3404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C439" w14:textId="77777777" w:rsidR="00B34046" w:rsidRDefault="00B3404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3408">
      <w:rPr>
        <w:noProof/>
      </w:rPr>
      <w:t>1</w:t>
    </w:r>
    <w:r>
      <w:rPr>
        <w:noProof/>
      </w:rPr>
      <w:fldChar w:fldCharType="end"/>
    </w:r>
  </w:p>
  <w:p w14:paraId="042FB59F" w14:textId="77777777" w:rsidR="00B34046" w:rsidRDefault="00B34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F5CB1" w14:textId="77777777" w:rsidR="00A36041" w:rsidRDefault="00A36041" w:rsidP="00B34046">
      <w:pPr>
        <w:spacing w:before="0" w:after="0"/>
      </w:pPr>
      <w:r>
        <w:separator/>
      </w:r>
    </w:p>
  </w:footnote>
  <w:footnote w:type="continuationSeparator" w:id="0">
    <w:p w14:paraId="39DF402F" w14:textId="77777777" w:rsidR="00A36041" w:rsidRDefault="00A36041" w:rsidP="00B3404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42DC" w14:textId="5707E762" w:rsidR="00B34046" w:rsidRDefault="00B34046" w:rsidP="00B34046">
    <w:pPr>
      <w:pStyle w:val="Header"/>
      <w:jc w:val="right"/>
    </w:pPr>
    <w:r w:rsidRPr="00B34046">
      <w:rPr>
        <w:sz w:val="16"/>
        <w:szCs w:val="16"/>
      </w:rPr>
      <w:t xml:space="preserve">Nomination deadline: February </w:t>
    </w:r>
    <w:r w:rsidR="00944CD8">
      <w:rPr>
        <w:sz w:val="16"/>
        <w:szCs w:val="16"/>
      </w:rPr>
      <w:t>1</w:t>
    </w:r>
    <w:r w:rsidR="0005434C">
      <w:rPr>
        <w:sz w:val="16"/>
        <w:szCs w:val="16"/>
      </w:rPr>
      <w:t>5</w:t>
    </w:r>
    <w:r w:rsidRPr="00B34046">
      <w:rPr>
        <w:sz w:val="16"/>
        <w:szCs w:val="16"/>
      </w:rPr>
      <w:t>, 20</w:t>
    </w:r>
    <w:r w:rsidR="00A0794E">
      <w:rPr>
        <w:sz w:val="16"/>
        <w:szCs w:val="16"/>
      </w:rPr>
      <w:t>2</w:t>
    </w:r>
    <w:r w:rsidR="0005434C">
      <w:rPr>
        <w:sz w:val="16"/>
        <w:szCs w:val="16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A03"/>
    <w:rsid w:val="00001334"/>
    <w:rsid w:val="00033934"/>
    <w:rsid w:val="0005434C"/>
    <w:rsid w:val="000A6D70"/>
    <w:rsid w:val="001C200E"/>
    <w:rsid w:val="001F5794"/>
    <w:rsid w:val="002018D7"/>
    <w:rsid w:val="002B6F5A"/>
    <w:rsid w:val="003F3408"/>
    <w:rsid w:val="003F635E"/>
    <w:rsid w:val="00430754"/>
    <w:rsid w:val="004A0A03"/>
    <w:rsid w:val="004D1A90"/>
    <w:rsid w:val="00573F44"/>
    <w:rsid w:val="00592DEA"/>
    <w:rsid w:val="005E3530"/>
    <w:rsid w:val="006122A8"/>
    <w:rsid w:val="00636AFA"/>
    <w:rsid w:val="006B2BFC"/>
    <w:rsid w:val="007175D5"/>
    <w:rsid w:val="00746C04"/>
    <w:rsid w:val="007D18C7"/>
    <w:rsid w:val="00805151"/>
    <w:rsid w:val="00816805"/>
    <w:rsid w:val="00855A6B"/>
    <w:rsid w:val="008A502F"/>
    <w:rsid w:val="008D0133"/>
    <w:rsid w:val="008D6911"/>
    <w:rsid w:val="00944CD8"/>
    <w:rsid w:val="009530BC"/>
    <w:rsid w:val="0097298E"/>
    <w:rsid w:val="00993B1C"/>
    <w:rsid w:val="00A01B1C"/>
    <w:rsid w:val="00A0794E"/>
    <w:rsid w:val="00A36041"/>
    <w:rsid w:val="00AA334C"/>
    <w:rsid w:val="00AB17D3"/>
    <w:rsid w:val="00B34046"/>
    <w:rsid w:val="00BE0277"/>
    <w:rsid w:val="00C31E0A"/>
    <w:rsid w:val="00C80949"/>
    <w:rsid w:val="00C86F28"/>
    <w:rsid w:val="00D70A53"/>
    <w:rsid w:val="00DF6DC6"/>
    <w:rsid w:val="00E63CC6"/>
    <w:rsid w:val="00F37C86"/>
    <w:rsid w:val="00F4538C"/>
    <w:rsid w:val="00F54190"/>
    <w:rsid w:val="00FA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D6982B"/>
  <w15:docId w15:val="{BC051830-9CB4-4FCE-A89D-BBF732D2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98E"/>
    <w:pPr>
      <w:spacing w:before="40" w:after="4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cs="Arial"/>
      <w:b/>
      <w:bCs/>
      <w:color w:val="4F6228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F1DD"/>
      <w:spacing w:before="240" w:after="60"/>
      <w:outlineLvl w:val="1"/>
    </w:pPr>
    <w:rPr>
      <w:rFonts w:cs="Arial"/>
      <w:b/>
      <w:bCs/>
      <w:iCs/>
      <w:color w:val="4F6228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uiPriority w:val="9"/>
    <w:rsid w:val="0097298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B3404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link w:val="Header"/>
    <w:uiPriority w:val="99"/>
    <w:rsid w:val="00B34046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B3404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link w:val="Footer"/>
    <w:uiPriority w:val="99"/>
    <w:rsid w:val="00B34046"/>
    <w:rPr>
      <w:rFonts w:ascii="Arial" w:hAnsi="Arial"/>
      <w:szCs w:val="24"/>
    </w:rPr>
  </w:style>
  <w:style w:type="character" w:styleId="Hyperlink">
    <w:name w:val="Hyperlink"/>
    <w:uiPriority w:val="99"/>
    <w:unhideWhenUsed/>
    <w:rsid w:val="00592DE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tueinChrist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BD44636-7B2B-4C57-B722-40693DCFC0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</vt:lpstr>
    </vt:vector>
  </TitlesOfParts>
  <Company/>
  <LinksUpToDate>false</LinksUpToDate>
  <CharactersWithSpaces>1887</CharactersWithSpaces>
  <SharedDoc>false</SharedDoc>
  <HLinks>
    <vt:vector size="6" baseType="variant">
      <vt:variant>
        <vt:i4>1900576</vt:i4>
      </vt:variant>
      <vt:variant>
        <vt:i4>30</vt:i4>
      </vt:variant>
      <vt:variant>
        <vt:i4>0</vt:i4>
      </vt:variant>
      <vt:variant>
        <vt:i4>5</vt:i4>
      </vt:variant>
      <vt:variant>
        <vt:lpwstr>mailto:virtueinChrist@gmail.com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subject/>
  <dc:creator>Tracy Worley</dc:creator>
  <cp:keywords/>
  <cp:lastModifiedBy>Tracy Worley</cp:lastModifiedBy>
  <cp:revision>2</cp:revision>
  <cp:lastPrinted>2017-11-04T03:31:00Z</cp:lastPrinted>
  <dcterms:created xsi:type="dcterms:W3CDTF">2025-07-01T23:18:00Z</dcterms:created>
  <dcterms:modified xsi:type="dcterms:W3CDTF">2025-07-01T23:18:00Z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