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8FA70F" w14:textId="2422263C" w:rsidR="005A1295" w:rsidRDefault="005068C2" w:rsidP="00056B11">
      <w:pPr>
        <w:jc w:val="center"/>
      </w:pPr>
      <w:r>
        <w:rPr>
          <w:rFonts w:ascii="Franklin Gothic Medium" w:hAnsi="Franklin Gothic Medium"/>
          <w:noProof/>
        </w:rPr>
        <w:drawing>
          <wp:inline distT="0" distB="0" distL="0" distR="0" wp14:anchorId="3F799F9D" wp14:editId="0E2915EB">
            <wp:extent cx="1270000" cy="1270000"/>
            <wp:effectExtent l="0" t="0" r="6350" b="6350"/>
            <wp:docPr id="1895832573" name="Picture 1" descr="A blue and yellow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5832573" name="Picture 1" descr="A blue and yellow logo&#10;&#10;AI-generated content may be incorrect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127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08B7B3" w14:textId="77777777" w:rsidR="00757ADD" w:rsidRDefault="00757ADD" w:rsidP="007D03AD"/>
    <w:p w14:paraId="1C7C3249" w14:textId="77777777" w:rsidR="00490A7A" w:rsidRDefault="00490A7A" w:rsidP="00490A7A"/>
    <w:p w14:paraId="519C3EFB" w14:textId="0456F082" w:rsidR="00467865" w:rsidRDefault="007A36E6" w:rsidP="005068C2">
      <w:pPr>
        <w:pStyle w:val="Title"/>
      </w:pPr>
      <w:r>
        <w:t xml:space="preserve">2025 </w:t>
      </w:r>
      <w:r w:rsidR="005068C2">
        <w:t>NAACP Scholarship Application</w:t>
      </w:r>
    </w:p>
    <w:p w14:paraId="7228FF1E" w14:textId="77777777" w:rsidR="000A11D6" w:rsidRDefault="000A11D6" w:rsidP="000A11D6"/>
    <w:p w14:paraId="29D01D3B" w14:textId="77777777" w:rsidR="000A11D6" w:rsidRPr="000A11D6" w:rsidRDefault="00056B11" w:rsidP="00596629">
      <w:pPr>
        <w:pStyle w:val="Heading2"/>
      </w:pPr>
      <w:sdt>
        <w:sdtPr>
          <w:id w:val="1550421370"/>
          <w:placeholder>
            <w:docPart w:val="66D5E005A84F4A418F45E440B9F18E2D"/>
          </w:placeholder>
          <w:temporary/>
          <w:showingPlcHdr/>
          <w15:appearance w15:val="hidden"/>
        </w:sdtPr>
        <w:sdtEndPr/>
        <w:sdtContent>
          <w:r w:rsidR="00FD1D70" w:rsidRPr="00596629">
            <w:t>Application</w:t>
          </w:r>
          <w:r w:rsidR="00FD1D70">
            <w:t xml:space="preserve"> </w:t>
          </w:r>
          <w:r w:rsidR="00FD1D70" w:rsidRPr="001D32A7">
            <w:t>information</w:t>
          </w:r>
        </w:sdtContent>
      </w:sdt>
    </w:p>
    <w:p w14:paraId="2FFE39AD" w14:textId="77777777" w:rsidR="002B4DB2" w:rsidRDefault="002B4DB2" w:rsidP="002B4DB2"/>
    <w:tbl>
      <w:tblPr>
        <w:tblW w:w="0" w:type="auto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1135"/>
        <w:gridCol w:w="176"/>
        <w:gridCol w:w="1924"/>
        <w:gridCol w:w="1260"/>
        <w:gridCol w:w="720"/>
        <w:gridCol w:w="1440"/>
        <w:gridCol w:w="180"/>
        <w:gridCol w:w="810"/>
        <w:gridCol w:w="180"/>
        <w:gridCol w:w="2244"/>
      </w:tblGrid>
      <w:tr w:rsidR="006633D7" w14:paraId="17874C11" w14:textId="77777777" w:rsidTr="007D03AD">
        <w:trPr>
          <w:trHeight w:val="237"/>
        </w:trPr>
        <w:tc>
          <w:tcPr>
            <w:tcW w:w="1135" w:type="dxa"/>
            <w:shd w:val="clear" w:color="auto" w:fill="F2F2F2" w:themeFill="background1" w:themeFillShade="F2"/>
          </w:tcPr>
          <w:p w14:paraId="46F76223" w14:textId="77777777" w:rsidR="001F512F" w:rsidRDefault="00056B11" w:rsidP="00FD1D70">
            <w:sdt>
              <w:sdtPr>
                <w:id w:val="537631625"/>
                <w:placeholder>
                  <w:docPart w:val="36F215990C294C588BCC69316D06C22C"/>
                </w:placeholder>
                <w:temporary/>
                <w:showingPlcHdr/>
                <w15:appearance w15:val="hidden"/>
              </w:sdtPr>
              <w:sdtEndPr/>
              <w:sdtContent>
                <w:r w:rsidR="00FD1D70">
                  <w:t>Full name:</w:t>
                </w:r>
              </w:sdtContent>
            </w:sdt>
          </w:p>
        </w:tc>
        <w:tc>
          <w:tcPr>
            <w:tcW w:w="176" w:type="dxa"/>
          </w:tcPr>
          <w:p w14:paraId="1B7CACB6" w14:textId="77777777" w:rsidR="001F512F" w:rsidRDefault="001F512F" w:rsidP="00956B08"/>
        </w:tc>
        <w:tc>
          <w:tcPr>
            <w:tcW w:w="5344" w:type="dxa"/>
            <w:gridSpan w:val="4"/>
            <w:tcBorders>
              <w:bottom w:val="single" w:sz="4" w:space="0" w:color="auto"/>
            </w:tcBorders>
          </w:tcPr>
          <w:p w14:paraId="18FA8D59" w14:textId="77777777" w:rsidR="001F512F" w:rsidRDefault="001F512F" w:rsidP="00956B08"/>
        </w:tc>
        <w:tc>
          <w:tcPr>
            <w:tcW w:w="180" w:type="dxa"/>
          </w:tcPr>
          <w:p w14:paraId="5F0D50E5" w14:textId="77777777" w:rsidR="001F512F" w:rsidRDefault="001F512F" w:rsidP="00956B08"/>
        </w:tc>
        <w:tc>
          <w:tcPr>
            <w:tcW w:w="810" w:type="dxa"/>
            <w:shd w:val="clear" w:color="auto" w:fill="F2F2F2" w:themeFill="background1" w:themeFillShade="F2"/>
          </w:tcPr>
          <w:p w14:paraId="1CE5388F" w14:textId="77777777" w:rsidR="001F512F" w:rsidRDefault="00056B11" w:rsidP="00FD1D70">
            <w:sdt>
              <w:sdtPr>
                <w:id w:val="662593343"/>
                <w:placeholder>
                  <w:docPart w:val="EA930B5386C4405DB2C82E8E32252734"/>
                </w:placeholder>
                <w:temporary/>
                <w:showingPlcHdr/>
                <w15:appearance w15:val="hidden"/>
              </w:sdtPr>
              <w:sdtEndPr/>
              <w:sdtContent>
                <w:r w:rsidR="00FD1D70">
                  <w:t>Date:</w:t>
                </w:r>
              </w:sdtContent>
            </w:sdt>
          </w:p>
        </w:tc>
        <w:tc>
          <w:tcPr>
            <w:tcW w:w="180" w:type="dxa"/>
          </w:tcPr>
          <w:p w14:paraId="20B797D9" w14:textId="77777777" w:rsidR="001F512F" w:rsidRDefault="001F512F" w:rsidP="00956B08"/>
        </w:tc>
        <w:tc>
          <w:tcPr>
            <w:tcW w:w="2244" w:type="dxa"/>
            <w:tcBorders>
              <w:bottom w:val="single" w:sz="4" w:space="0" w:color="auto"/>
            </w:tcBorders>
          </w:tcPr>
          <w:p w14:paraId="3E4927C3" w14:textId="77777777" w:rsidR="001F512F" w:rsidRDefault="001F512F" w:rsidP="00956B08"/>
        </w:tc>
      </w:tr>
      <w:tr w:rsidR="00A16E80" w14:paraId="12E0C54B" w14:textId="77777777" w:rsidTr="00FA4E61">
        <w:tc>
          <w:tcPr>
            <w:tcW w:w="1135" w:type="dxa"/>
          </w:tcPr>
          <w:p w14:paraId="3C7DF50E" w14:textId="77777777" w:rsidR="00222814" w:rsidRDefault="00222814" w:rsidP="00956B08"/>
        </w:tc>
        <w:tc>
          <w:tcPr>
            <w:tcW w:w="176" w:type="dxa"/>
          </w:tcPr>
          <w:p w14:paraId="472EDB80" w14:textId="77777777" w:rsidR="00222814" w:rsidRDefault="00222814" w:rsidP="00956B08"/>
        </w:tc>
        <w:tc>
          <w:tcPr>
            <w:tcW w:w="1924" w:type="dxa"/>
            <w:tcBorders>
              <w:top w:val="single" w:sz="4" w:space="0" w:color="auto"/>
            </w:tcBorders>
          </w:tcPr>
          <w:p w14:paraId="6BA786ED" w14:textId="77777777" w:rsidR="00222814" w:rsidRPr="00806CE2" w:rsidRDefault="00056B11" w:rsidP="00FD1D70">
            <w:pPr>
              <w:pStyle w:val="Heading3"/>
            </w:pPr>
            <w:sdt>
              <w:sdtPr>
                <w:id w:val="-684508243"/>
                <w:placeholder>
                  <w:docPart w:val="003DBF71C9CE4B94BE29CF373F0F8498"/>
                </w:placeholder>
                <w:temporary/>
                <w:showingPlcHdr/>
                <w15:appearance w15:val="hidden"/>
              </w:sdtPr>
              <w:sdtEndPr/>
              <w:sdtContent>
                <w:r w:rsidR="00FD1D70" w:rsidRPr="00806CE2">
                  <w:t>Last</w:t>
                </w:r>
              </w:sdtContent>
            </w:sdt>
          </w:p>
        </w:tc>
        <w:tc>
          <w:tcPr>
            <w:tcW w:w="1980" w:type="dxa"/>
            <w:gridSpan w:val="2"/>
            <w:tcBorders>
              <w:top w:val="single" w:sz="4" w:space="0" w:color="auto"/>
            </w:tcBorders>
          </w:tcPr>
          <w:p w14:paraId="14F0329A" w14:textId="77777777" w:rsidR="00222814" w:rsidRPr="00806CE2" w:rsidRDefault="00056B11" w:rsidP="00FD1D70">
            <w:pPr>
              <w:pStyle w:val="Heading3"/>
            </w:pPr>
            <w:sdt>
              <w:sdtPr>
                <w:id w:val="1199428338"/>
                <w:placeholder>
                  <w:docPart w:val="35A0087D7F0E41B7856F5A13BA889B5E"/>
                </w:placeholder>
                <w:temporary/>
                <w:showingPlcHdr/>
                <w15:appearance w15:val="hidden"/>
              </w:sdtPr>
              <w:sdtEndPr/>
              <w:sdtContent>
                <w:r w:rsidR="00FD1D70" w:rsidRPr="00806CE2">
                  <w:t>First</w:t>
                </w:r>
              </w:sdtContent>
            </w:sdt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5DD20533" w14:textId="77777777" w:rsidR="00222814" w:rsidRPr="00806CE2" w:rsidRDefault="00056B11" w:rsidP="00FD1D70">
            <w:pPr>
              <w:pStyle w:val="Heading3"/>
            </w:pPr>
            <w:sdt>
              <w:sdtPr>
                <w:id w:val="-106202036"/>
                <w:placeholder>
                  <w:docPart w:val="1EB45AD39C9B48BD9E0B14D3D5B49BD1"/>
                </w:placeholder>
                <w:temporary/>
                <w:showingPlcHdr/>
                <w15:appearance w15:val="hidden"/>
              </w:sdtPr>
              <w:sdtEndPr/>
              <w:sdtContent>
                <w:r w:rsidR="00FD1D70" w:rsidRPr="00806CE2">
                  <w:t>M.I.</w:t>
                </w:r>
              </w:sdtContent>
            </w:sdt>
          </w:p>
        </w:tc>
        <w:tc>
          <w:tcPr>
            <w:tcW w:w="180" w:type="dxa"/>
          </w:tcPr>
          <w:p w14:paraId="5D1E6BC3" w14:textId="77777777" w:rsidR="00222814" w:rsidRDefault="00222814" w:rsidP="00956B08"/>
        </w:tc>
        <w:tc>
          <w:tcPr>
            <w:tcW w:w="810" w:type="dxa"/>
          </w:tcPr>
          <w:p w14:paraId="731909CE" w14:textId="77777777" w:rsidR="00222814" w:rsidRDefault="00222814" w:rsidP="00956B08"/>
        </w:tc>
        <w:tc>
          <w:tcPr>
            <w:tcW w:w="180" w:type="dxa"/>
          </w:tcPr>
          <w:p w14:paraId="229A083E" w14:textId="77777777" w:rsidR="00222814" w:rsidRDefault="00222814" w:rsidP="00956B08"/>
        </w:tc>
        <w:tc>
          <w:tcPr>
            <w:tcW w:w="2244" w:type="dxa"/>
            <w:tcBorders>
              <w:top w:val="single" w:sz="4" w:space="0" w:color="auto"/>
            </w:tcBorders>
          </w:tcPr>
          <w:p w14:paraId="0A3AF54A" w14:textId="77777777" w:rsidR="00222814" w:rsidRDefault="00222814" w:rsidP="00956B08"/>
        </w:tc>
      </w:tr>
      <w:tr w:rsidR="006633D7" w14:paraId="1A9793AA" w14:textId="77777777" w:rsidTr="00523487">
        <w:tc>
          <w:tcPr>
            <w:tcW w:w="1135" w:type="dxa"/>
            <w:shd w:val="clear" w:color="auto" w:fill="F2F2F2" w:themeFill="background1" w:themeFillShade="F2"/>
          </w:tcPr>
          <w:p w14:paraId="53FD8491" w14:textId="77777777" w:rsidR="001F512F" w:rsidRDefault="00056B11" w:rsidP="00FD1D70">
            <w:sdt>
              <w:sdtPr>
                <w:id w:val="-1872061770"/>
                <w:placeholder>
                  <w:docPart w:val="7D6A290326774C508DC85B19FDCD80F8"/>
                </w:placeholder>
                <w:temporary/>
                <w:showingPlcHdr/>
                <w15:appearance w15:val="hidden"/>
              </w:sdtPr>
              <w:sdtEndPr/>
              <w:sdtContent>
                <w:r w:rsidR="00FD1D70">
                  <w:t>Address:</w:t>
                </w:r>
              </w:sdtContent>
            </w:sdt>
          </w:p>
        </w:tc>
        <w:tc>
          <w:tcPr>
            <w:tcW w:w="176" w:type="dxa"/>
          </w:tcPr>
          <w:p w14:paraId="3FD3A2F7" w14:textId="77777777" w:rsidR="001F512F" w:rsidRDefault="001F512F" w:rsidP="00956B08"/>
        </w:tc>
        <w:tc>
          <w:tcPr>
            <w:tcW w:w="5344" w:type="dxa"/>
            <w:gridSpan w:val="4"/>
            <w:tcBorders>
              <w:bottom w:val="single" w:sz="4" w:space="0" w:color="auto"/>
            </w:tcBorders>
          </w:tcPr>
          <w:p w14:paraId="351FB3F9" w14:textId="77777777" w:rsidR="001F512F" w:rsidRDefault="001F512F" w:rsidP="00956B08"/>
        </w:tc>
        <w:tc>
          <w:tcPr>
            <w:tcW w:w="180" w:type="dxa"/>
          </w:tcPr>
          <w:p w14:paraId="1C4833EC" w14:textId="77777777" w:rsidR="001F512F" w:rsidRDefault="001F512F" w:rsidP="00956B08"/>
        </w:tc>
        <w:tc>
          <w:tcPr>
            <w:tcW w:w="810" w:type="dxa"/>
            <w:shd w:val="clear" w:color="auto" w:fill="F2F2F2" w:themeFill="background1" w:themeFillShade="F2"/>
          </w:tcPr>
          <w:p w14:paraId="18FC9DC2" w14:textId="77777777" w:rsidR="001F512F" w:rsidRDefault="00056B11" w:rsidP="00FD1D70">
            <w:sdt>
              <w:sdtPr>
                <w:id w:val="-1999185699"/>
                <w:placeholder>
                  <w:docPart w:val="100AA6715F904A69858FDF96382C47E4"/>
                </w:placeholder>
                <w:temporary/>
                <w:showingPlcHdr/>
                <w15:appearance w15:val="hidden"/>
              </w:sdtPr>
              <w:sdtEndPr/>
              <w:sdtContent>
                <w:r w:rsidR="00FD1D70">
                  <w:t>Phone:</w:t>
                </w:r>
              </w:sdtContent>
            </w:sdt>
          </w:p>
        </w:tc>
        <w:tc>
          <w:tcPr>
            <w:tcW w:w="180" w:type="dxa"/>
          </w:tcPr>
          <w:p w14:paraId="2E3CD7B8" w14:textId="77777777" w:rsidR="001F512F" w:rsidRDefault="001F512F" w:rsidP="00956B08"/>
        </w:tc>
        <w:tc>
          <w:tcPr>
            <w:tcW w:w="2244" w:type="dxa"/>
            <w:tcBorders>
              <w:bottom w:val="single" w:sz="4" w:space="0" w:color="auto"/>
            </w:tcBorders>
          </w:tcPr>
          <w:p w14:paraId="6F2C892E" w14:textId="77777777" w:rsidR="001F512F" w:rsidRDefault="001F512F" w:rsidP="00956B08"/>
        </w:tc>
      </w:tr>
      <w:tr w:rsidR="00AC5E57" w14:paraId="2456E556" w14:textId="77777777" w:rsidTr="00FA4E61">
        <w:tc>
          <w:tcPr>
            <w:tcW w:w="1135" w:type="dxa"/>
          </w:tcPr>
          <w:p w14:paraId="44088E3D" w14:textId="77777777" w:rsidR="00AC5E57" w:rsidRDefault="00AC5E57" w:rsidP="00956B08"/>
        </w:tc>
        <w:tc>
          <w:tcPr>
            <w:tcW w:w="176" w:type="dxa"/>
          </w:tcPr>
          <w:p w14:paraId="17459DD1" w14:textId="77777777" w:rsidR="00AC5E57" w:rsidRDefault="00AC5E57" w:rsidP="00956B08"/>
        </w:tc>
        <w:tc>
          <w:tcPr>
            <w:tcW w:w="3904" w:type="dxa"/>
            <w:gridSpan w:val="3"/>
            <w:tcBorders>
              <w:top w:val="single" w:sz="4" w:space="0" w:color="auto"/>
            </w:tcBorders>
          </w:tcPr>
          <w:p w14:paraId="64C424BA" w14:textId="77777777" w:rsidR="00AC5E57" w:rsidRPr="00806CE2" w:rsidRDefault="00056B11" w:rsidP="00FD1D70">
            <w:pPr>
              <w:pStyle w:val="Heading3"/>
            </w:pPr>
            <w:sdt>
              <w:sdtPr>
                <w:id w:val="-498968321"/>
                <w:placeholder>
                  <w:docPart w:val="CC22EFA3683C414BAE0B71CB7C7C4172"/>
                </w:placeholder>
                <w:temporary/>
                <w:showingPlcHdr/>
                <w15:appearance w15:val="hidden"/>
              </w:sdtPr>
              <w:sdtEndPr/>
              <w:sdtContent>
                <w:r w:rsidR="00FD1D70" w:rsidRPr="00806CE2">
                  <w:t>Street address</w:t>
                </w:r>
              </w:sdtContent>
            </w:sdt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53C1F08D" w14:textId="77777777" w:rsidR="00AC5E57" w:rsidRPr="00806CE2" w:rsidRDefault="00056B11" w:rsidP="00FD1D70">
            <w:pPr>
              <w:pStyle w:val="Heading3"/>
            </w:pPr>
            <w:sdt>
              <w:sdtPr>
                <w:id w:val="114184445"/>
                <w:placeholder>
                  <w:docPart w:val="41E1D54945B940FAA421BCD3AE6A9CB3"/>
                </w:placeholder>
                <w:temporary/>
                <w:showingPlcHdr/>
                <w15:appearance w15:val="hidden"/>
              </w:sdtPr>
              <w:sdtEndPr/>
              <w:sdtContent>
                <w:r w:rsidR="00FD1D70">
                  <w:t>Apt/Unit #</w:t>
                </w:r>
              </w:sdtContent>
            </w:sdt>
          </w:p>
        </w:tc>
        <w:tc>
          <w:tcPr>
            <w:tcW w:w="180" w:type="dxa"/>
          </w:tcPr>
          <w:p w14:paraId="52362A29" w14:textId="77777777" w:rsidR="00AC5E57" w:rsidRDefault="00AC5E57" w:rsidP="00956B08"/>
        </w:tc>
        <w:tc>
          <w:tcPr>
            <w:tcW w:w="810" w:type="dxa"/>
          </w:tcPr>
          <w:p w14:paraId="02FC580A" w14:textId="77777777" w:rsidR="00AC5E57" w:rsidRDefault="00AC5E57" w:rsidP="00956B08"/>
        </w:tc>
        <w:tc>
          <w:tcPr>
            <w:tcW w:w="180" w:type="dxa"/>
          </w:tcPr>
          <w:p w14:paraId="25CA35C0" w14:textId="77777777" w:rsidR="00AC5E57" w:rsidRDefault="00AC5E57" w:rsidP="00956B08"/>
        </w:tc>
        <w:tc>
          <w:tcPr>
            <w:tcW w:w="2244" w:type="dxa"/>
            <w:tcBorders>
              <w:top w:val="single" w:sz="4" w:space="0" w:color="auto"/>
            </w:tcBorders>
          </w:tcPr>
          <w:p w14:paraId="597CD07B" w14:textId="77777777" w:rsidR="00AC5E57" w:rsidRDefault="00AC5E57" w:rsidP="00956B08"/>
        </w:tc>
      </w:tr>
      <w:tr w:rsidR="00E1582F" w14:paraId="55FD8020" w14:textId="77777777" w:rsidTr="007D03AD">
        <w:tc>
          <w:tcPr>
            <w:tcW w:w="1135" w:type="dxa"/>
          </w:tcPr>
          <w:p w14:paraId="34A8E83D" w14:textId="77777777" w:rsidR="00387538" w:rsidRDefault="00387538" w:rsidP="00956B08"/>
        </w:tc>
        <w:tc>
          <w:tcPr>
            <w:tcW w:w="176" w:type="dxa"/>
          </w:tcPr>
          <w:p w14:paraId="4EE23763" w14:textId="77777777" w:rsidR="00387538" w:rsidRDefault="00387538" w:rsidP="00956B08"/>
        </w:tc>
        <w:tc>
          <w:tcPr>
            <w:tcW w:w="5344" w:type="dxa"/>
            <w:gridSpan w:val="4"/>
            <w:tcBorders>
              <w:bottom w:val="single" w:sz="4" w:space="0" w:color="auto"/>
            </w:tcBorders>
          </w:tcPr>
          <w:p w14:paraId="5773B8E4" w14:textId="77777777" w:rsidR="00387538" w:rsidRDefault="00387538" w:rsidP="00956B08"/>
        </w:tc>
        <w:tc>
          <w:tcPr>
            <w:tcW w:w="180" w:type="dxa"/>
          </w:tcPr>
          <w:p w14:paraId="0D88DA33" w14:textId="77777777" w:rsidR="00387538" w:rsidRDefault="00387538" w:rsidP="00956B08"/>
        </w:tc>
        <w:tc>
          <w:tcPr>
            <w:tcW w:w="810" w:type="dxa"/>
            <w:shd w:val="clear" w:color="auto" w:fill="F2F2F2" w:themeFill="background1" w:themeFillShade="F2"/>
          </w:tcPr>
          <w:p w14:paraId="5627820F" w14:textId="77777777" w:rsidR="00387538" w:rsidRPr="002E0300" w:rsidRDefault="00056B11" w:rsidP="002E0300">
            <w:sdt>
              <w:sdtPr>
                <w:id w:val="855613226"/>
                <w:placeholder>
                  <w:docPart w:val="5FF9A2BAA5A7492C9042E18365108627"/>
                </w:placeholder>
                <w:showingPlcHdr/>
                <w15:appearance w15:val="hidden"/>
              </w:sdtPr>
              <w:sdtEndPr/>
              <w:sdtContent>
                <w:r w:rsidR="002E0300" w:rsidRPr="002E0300">
                  <w:t>Email:</w:t>
                </w:r>
              </w:sdtContent>
            </w:sdt>
            <w:r w:rsidR="002E0300" w:rsidRPr="002E0300">
              <w:t xml:space="preserve"> </w:t>
            </w:r>
          </w:p>
        </w:tc>
        <w:tc>
          <w:tcPr>
            <w:tcW w:w="180" w:type="dxa"/>
          </w:tcPr>
          <w:p w14:paraId="44B567BE" w14:textId="77777777" w:rsidR="00387538" w:rsidRDefault="00387538" w:rsidP="00956B08"/>
        </w:tc>
        <w:tc>
          <w:tcPr>
            <w:tcW w:w="2244" w:type="dxa"/>
            <w:tcBorders>
              <w:bottom w:val="single" w:sz="4" w:space="0" w:color="auto"/>
            </w:tcBorders>
          </w:tcPr>
          <w:p w14:paraId="7E59CC3F" w14:textId="77777777" w:rsidR="00387538" w:rsidRDefault="00387538" w:rsidP="00956B08"/>
        </w:tc>
      </w:tr>
      <w:tr w:rsidR="006633D7" w14:paraId="655ACB14" w14:textId="77777777" w:rsidTr="007D03AD">
        <w:tc>
          <w:tcPr>
            <w:tcW w:w="1135" w:type="dxa"/>
          </w:tcPr>
          <w:p w14:paraId="7929338C" w14:textId="77777777" w:rsidR="0004219A" w:rsidRDefault="0004219A" w:rsidP="00956B08"/>
        </w:tc>
        <w:tc>
          <w:tcPr>
            <w:tcW w:w="176" w:type="dxa"/>
          </w:tcPr>
          <w:p w14:paraId="3CAB7F97" w14:textId="77777777" w:rsidR="0004219A" w:rsidRDefault="0004219A" w:rsidP="00956B08"/>
        </w:tc>
        <w:tc>
          <w:tcPr>
            <w:tcW w:w="3184" w:type="dxa"/>
            <w:gridSpan w:val="2"/>
            <w:tcBorders>
              <w:top w:val="single" w:sz="4" w:space="0" w:color="auto"/>
            </w:tcBorders>
          </w:tcPr>
          <w:p w14:paraId="1A4A95E8" w14:textId="77777777" w:rsidR="0004219A" w:rsidRPr="00806CE2" w:rsidRDefault="00056B11" w:rsidP="00FD1D70">
            <w:pPr>
              <w:pStyle w:val="Heading3"/>
            </w:pPr>
            <w:sdt>
              <w:sdtPr>
                <w:id w:val="554202514"/>
                <w:placeholder>
                  <w:docPart w:val="27A26CD8D50E46EF9941FDE732C873E3"/>
                </w:placeholder>
                <w:temporary/>
                <w:showingPlcHdr/>
                <w15:appearance w15:val="hidden"/>
              </w:sdtPr>
              <w:sdtEndPr/>
              <w:sdtContent>
                <w:r w:rsidR="00FD1D70" w:rsidRPr="00806CE2">
                  <w:t>City</w:t>
                </w:r>
              </w:sdtContent>
            </w:sdt>
          </w:p>
        </w:tc>
        <w:tc>
          <w:tcPr>
            <w:tcW w:w="720" w:type="dxa"/>
            <w:tcBorders>
              <w:top w:val="single" w:sz="4" w:space="0" w:color="auto"/>
            </w:tcBorders>
          </w:tcPr>
          <w:p w14:paraId="3A6594C9" w14:textId="77777777" w:rsidR="0004219A" w:rsidRPr="00806CE2" w:rsidRDefault="00056B11" w:rsidP="00FD1D70">
            <w:pPr>
              <w:pStyle w:val="Heading3"/>
            </w:pPr>
            <w:sdt>
              <w:sdtPr>
                <w:id w:val="-289979287"/>
                <w:placeholder>
                  <w:docPart w:val="5B6158FEC8CD4DA7B030A8657A42DE86"/>
                </w:placeholder>
                <w:temporary/>
                <w:showingPlcHdr/>
                <w15:appearance w15:val="hidden"/>
              </w:sdtPr>
              <w:sdtEndPr/>
              <w:sdtContent>
                <w:r w:rsidR="00FD1D70" w:rsidRPr="00806CE2">
                  <w:t>State</w:t>
                </w:r>
              </w:sdtContent>
            </w:sdt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6609C300" w14:textId="77777777" w:rsidR="0004219A" w:rsidRPr="00806CE2" w:rsidRDefault="00056B11" w:rsidP="00FD1D70">
            <w:pPr>
              <w:pStyle w:val="Heading3"/>
            </w:pPr>
            <w:sdt>
              <w:sdtPr>
                <w:id w:val="-1797126264"/>
                <w:placeholder>
                  <w:docPart w:val="62E885B2340F4DBE8ECE30A0258D72BC"/>
                </w:placeholder>
                <w:temporary/>
                <w:showingPlcHdr/>
                <w15:appearance w15:val="hidden"/>
              </w:sdtPr>
              <w:sdtEndPr/>
              <w:sdtContent>
                <w:r w:rsidR="00FD1D70" w:rsidRPr="00806CE2">
                  <w:t>Zip Code</w:t>
                </w:r>
              </w:sdtContent>
            </w:sdt>
          </w:p>
        </w:tc>
        <w:tc>
          <w:tcPr>
            <w:tcW w:w="180" w:type="dxa"/>
          </w:tcPr>
          <w:p w14:paraId="1F8ACAFE" w14:textId="77777777" w:rsidR="0004219A" w:rsidRDefault="0004219A" w:rsidP="00956B08"/>
        </w:tc>
        <w:tc>
          <w:tcPr>
            <w:tcW w:w="810" w:type="dxa"/>
          </w:tcPr>
          <w:p w14:paraId="2A9A2CA5" w14:textId="77777777" w:rsidR="0004219A" w:rsidRDefault="0004219A" w:rsidP="00956B08"/>
        </w:tc>
        <w:tc>
          <w:tcPr>
            <w:tcW w:w="180" w:type="dxa"/>
          </w:tcPr>
          <w:p w14:paraId="77AF7C85" w14:textId="77777777" w:rsidR="0004219A" w:rsidRDefault="0004219A" w:rsidP="00956B08"/>
        </w:tc>
        <w:tc>
          <w:tcPr>
            <w:tcW w:w="2244" w:type="dxa"/>
          </w:tcPr>
          <w:p w14:paraId="2248FE91" w14:textId="77777777" w:rsidR="0004219A" w:rsidRDefault="0004219A" w:rsidP="00956B08"/>
        </w:tc>
      </w:tr>
    </w:tbl>
    <w:p w14:paraId="672DA644" w14:textId="77777777" w:rsidR="00F436BA" w:rsidRDefault="00F436BA" w:rsidP="002B4DB2"/>
    <w:p w14:paraId="5D505D09" w14:textId="77777777" w:rsidR="00295267" w:rsidRDefault="00295267" w:rsidP="002B4DB2"/>
    <w:tbl>
      <w:tblPr>
        <w:tblW w:w="0" w:type="auto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1705"/>
        <w:gridCol w:w="180"/>
        <w:gridCol w:w="8185"/>
      </w:tblGrid>
      <w:tr w:rsidR="002C63CF" w14:paraId="76AEBBE1" w14:textId="77777777" w:rsidTr="00622041">
        <w:tc>
          <w:tcPr>
            <w:tcW w:w="1705" w:type="dxa"/>
            <w:shd w:val="clear" w:color="auto" w:fill="F2F2F2" w:themeFill="background1" w:themeFillShade="F2"/>
          </w:tcPr>
          <w:p w14:paraId="3115DBC0" w14:textId="500733AD" w:rsidR="002C63CF" w:rsidRDefault="005068C2" w:rsidP="00061632">
            <w:r>
              <w:t>Scholarship you are applying for</w:t>
            </w:r>
          </w:p>
        </w:tc>
        <w:tc>
          <w:tcPr>
            <w:tcW w:w="180" w:type="dxa"/>
          </w:tcPr>
          <w:p w14:paraId="2E9C2560" w14:textId="77777777" w:rsidR="002C63CF" w:rsidRDefault="002C63CF" w:rsidP="002B4DB2"/>
        </w:tc>
        <w:tc>
          <w:tcPr>
            <w:tcW w:w="8185" w:type="dxa"/>
            <w:tcBorders>
              <w:bottom w:val="single" w:sz="4" w:space="0" w:color="auto"/>
            </w:tcBorders>
          </w:tcPr>
          <w:p w14:paraId="1ED282E6" w14:textId="77777777" w:rsidR="007A36E6" w:rsidRDefault="007A36E6" w:rsidP="007A36E6">
            <w:r>
              <w:t>_______ James H. Faison Jr. &amp;amp; Mary H. Faison &amp;amp; Judge James H. Faison, III (Open)</w:t>
            </w:r>
          </w:p>
          <w:p w14:paraId="0CF46389" w14:textId="77777777" w:rsidR="007A36E6" w:rsidRDefault="007A36E6" w:rsidP="007A36E6">
            <w:r>
              <w:t>_______ Ambassador Mattie R. Sharpless (Hwy 117 Hampstead)</w:t>
            </w:r>
          </w:p>
          <w:p w14:paraId="169B382B" w14:textId="77777777" w:rsidR="007A36E6" w:rsidRDefault="007A36E6" w:rsidP="007A36E6">
            <w:r>
              <w:t>_______ Dr. Reta Moore Shiver (Public Service)</w:t>
            </w:r>
          </w:p>
          <w:p w14:paraId="3752986F" w14:textId="698330B3" w:rsidR="002C63CF" w:rsidRDefault="007A36E6" w:rsidP="007A36E6">
            <w:r>
              <w:t>___</w:t>
            </w:r>
            <w:r>
              <w:t>_</w:t>
            </w:r>
            <w:r>
              <w:t>___ Dr. Johnny Batts, Jr. (Science, Technology, Engineering, Math)</w:t>
            </w:r>
          </w:p>
        </w:tc>
      </w:tr>
    </w:tbl>
    <w:p w14:paraId="286A939C" w14:textId="77777777" w:rsidR="000E0DDC" w:rsidRDefault="000E0DDC" w:rsidP="002B4DB2"/>
    <w:p w14:paraId="1BAD9EAB" w14:textId="77777777" w:rsidR="00012B3C" w:rsidRDefault="00012B3C"/>
    <w:tbl>
      <w:tblPr>
        <w:tblW w:w="0" w:type="auto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1705"/>
        <w:gridCol w:w="180"/>
        <w:gridCol w:w="1710"/>
        <w:gridCol w:w="180"/>
        <w:gridCol w:w="810"/>
        <w:gridCol w:w="810"/>
        <w:gridCol w:w="180"/>
        <w:gridCol w:w="4495"/>
        <w:gridCol w:w="10"/>
      </w:tblGrid>
      <w:tr w:rsidR="00685A1D" w14:paraId="561F56A5" w14:textId="77777777" w:rsidTr="00A06119">
        <w:trPr>
          <w:gridAfter w:val="1"/>
          <w:wAfter w:w="10" w:type="dxa"/>
        </w:trPr>
        <w:tc>
          <w:tcPr>
            <w:tcW w:w="3595" w:type="dxa"/>
            <w:gridSpan w:val="3"/>
            <w:shd w:val="clear" w:color="auto" w:fill="F2F2F2" w:themeFill="background1" w:themeFillShade="F2"/>
          </w:tcPr>
          <w:p w14:paraId="6EACB52C" w14:textId="59D682C8" w:rsidR="005C7E4B" w:rsidRDefault="005068C2" w:rsidP="00A06119">
            <w:r>
              <w:t>Are you a member of NAACP?</w:t>
            </w:r>
          </w:p>
        </w:tc>
        <w:tc>
          <w:tcPr>
            <w:tcW w:w="180" w:type="dxa"/>
          </w:tcPr>
          <w:p w14:paraId="72AF5BE2" w14:textId="77777777" w:rsidR="005C7E4B" w:rsidRDefault="005C7E4B" w:rsidP="005D5E2A"/>
        </w:tc>
        <w:tc>
          <w:tcPr>
            <w:tcW w:w="810" w:type="dxa"/>
          </w:tcPr>
          <w:p w14:paraId="4C64D387" w14:textId="77777777" w:rsidR="005C7E4B" w:rsidRDefault="00056B11" w:rsidP="00A06119">
            <w:sdt>
              <w:sdtPr>
                <w:id w:val="-1278870977"/>
                <w:placeholder>
                  <w:docPart w:val="A2475C2640294A319C4CBAC93119F88C"/>
                </w:placeholder>
                <w:temporary/>
                <w:showingPlcHdr/>
                <w15:appearance w15:val="hidden"/>
              </w:sdtPr>
              <w:sdtEndPr/>
              <w:sdtContent>
                <w:r w:rsidR="00A06119">
                  <w:t>Yes</w:t>
                </w:r>
              </w:sdtContent>
            </w:sdt>
            <w:r w:rsidR="00A06119">
              <w:t xml:space="preserve"> </w:t>
            </w:r>
            <w:sdt>
              <w:sdtPr>
                <w:id w:val="-142918440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61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10" w:type="dxa"/>
          </w:tcPr>
          <w:p w14:paraId="5313C792" w14:textId="77777777" w:rsidR="005C7E4B" w:rsidRDefault="00056B11" w:rsidP="00A06119">
            <w:sdt>
              <w:sdtPr>
                <w:id w:val="2130963722"/>
                <w:placeholder>
                  <w:docPart w:val="63DB58C9562F41FE9A7D680D68A35603"/>
                </w:placeholder>
                <w:temporary/>
                <w:showingPlcHdr/>
                <w15:appearance w15:val="hidden"/>
              </w:sdtPr>
              <w:sdtEndPr/>
              <w:sdtContent>
                <w:r w:rsidR="00A06119">
                  <w:t>No</w:t>
                </w:r>
              </w:sdtContent>
            </w:sdt>
            <w:r w:rsidR="00A06119">
              <w:t xml:space="preserve"> </w:t>
            </w:r>
            <w:sdt>
              <w:sdtPr>
                <w:id w:val="212280445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61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38DC0A99" w14:textId="77777777" w:rsidR="005C7E4B" w:rsidRDefault="005C7E4B" w:rsidP="005D5E2A"/>
        </w:tc>
        <w:tc>
          <w:tcPr>
            <w:tcW w:w="4495" w:type="dxa"/>
          </w:tcPr>
          <w:p w14:paraId="6C8F7243" w14:textId="77777777" w:rsidR="005C7E4B" w:rsidRDefault="005C7E4B" w:rsidP="005D5E2A"/>
        </w:tc>
      </w:tr>
      <w:tr w:rsidR="00622041" w:rsidRPr="00622041" w14:paraId="2216B507" w14:textId="77777777" w:rsidTr="00102BC5">
        <w:trPr>
          <w:gridAfter w:val="1"/>
          <w:wAfter w:w="10" w:type="dxa"/>
          <w:trHeight w:val="20"/>
        </w:trPr>
        <w:tc>
          <w:tcPr>
            <w:tcW w:w="1705" w:type="dxa"/>
            <w:shd w:val="clear" w:color="auto" w:fill="auto"/>
          </w:tcPr>
          <w:p w14:paraId="0B4BDDC6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7887A2A2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85" w:type="dxa"/>
            <w:gridSpan w:val="6"/>
            <w:shd w:val="clear" w:color="auto" w:fill="auto"/>
          </w:tcPr>
          <w:p w14:paraId="0677196A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5068C2" w14:paraId="48C47BC6" w14:textId="77777777" w:rsidTr="005068C2">
        <w:tc>
          <w:tcPr>
            <w:tcW w:w="3595" w:type="dxa"/>
            <w:gridSpan w:val="3"/>
            <w:shd w:val="clear" w:color="auto" w:fill="F2F2F2" w:themeFill="background1" w:themeFillShade="F2"/>
          </w:tcPr>
          <w:p w14:paraId="5C2B85E3" w14:textId="15642407" w:rsidR="005068C2" w:rsidRDefault="005068C2" w:rsidP="00A06119">
            <w:r>
              <w:t>Which Chapter?</w:t>
            </w:r>
          </w:p>
        </w:tc>
        <w:tc>
          <w:tcPr>
            <w:tcW w:w="180" w:type="dxa"/>
          </w:tcPr>
          <w:p w14:paraId="0CBC4616" w14:textId="77777777" w:rsidR="005068C2" w:rsidRDefault="005068C2" w:rsidP="005D5E2A"/>
        </w:tc>
        <w:tc>
          <w:tcPr>
            <w:tcW w:w="6305" w:type="dxa"/>
            <w:gridSpan w:val="5"/>
          </w:tcPr>
          <w:p w14:paraId="7CBF0F8C" w14:textId="77777777" w:rsidR="005068C2" w:rsidRDefault="005068C2" w:rsidP="005D5E2A"/>
        </w:tc>
      </w:tr>
      <w:tr w:rsidR="00622041" w:rsidRPr="00622041" w14:paraId="1E8D2EB2" w14:textId="77777777" w:rsidTr="00102BC5">
        <w:trPr>
          <w:gridAfter w:val="1"/>
          <w:wAfter w:w="10" w:type="dxa"/>
          <w:trHeight w:val="20"/>
        </w:trPr>
        <w:tc>
          <w:tcPr>
            <w:tcW w:w="1705" w:type="dxa"/>
            <w:shd w:val="clear" w:color="auto" w:fill="auto"/>
          </w:tcPr>
          <w:p w14:paraId="34CD35F8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3F9C392B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85" w:type="dxa"/>
            <w:gridSpan w:val="6"/>
            <w:shd w:val="clear" w:color="auto" w:fill="auto"/>
          </w:tcPr>
          <w:p w14:paraId="674A0ACC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5068C2" w14:paraId="3BE3444C" w14:textId="77777777" w:rsidTr="005068C2">
        <w:tc>
          <w:tcPr>
            <w:tcW w:w="3595" w:type="dxa"/>
            <w:gridSpan w:val="3"/>
            <w:shd w:val="clear" w:color="auto" w:fill="F2F2F2" w:themeFill="background1" w:themeFillShade="F2"/>
          </w:tcPr>
          <w:p w14:paraId="29451C6F" w14:textId="3CD67278" w:rsidR="005068C2" w:rsidRDefault="005068C2" w:rsidP="00A06119">
            <w:r>
              <w:t>Mother’s Name</w:t>
            </w:r>
          </w:p>
        </w:tc>
        <w:tc>
          <w:tcPr>
            <w:tcW w:w="180" w:type="dxa"/>
          </w:tcPr>
          <w:p w14:paraId="5B60A9E3" w14:textId="77777777" w:rsidR="005068C2" w:rsidRDefault="005068C2"/>
        </w:tc>
        <w:tc>
          <w:tcPr>
            <w:tcW w:w="6305" w:type="dxa"/>
            <w:gridSpan w:val="5"/>
            <w:tcBorders>
              <w:bottom w:val="single" w:sz="4" w:space="0" w:color="auto"/>
            </w:tcBorders>
          </w:tcPr>
          <w:p w14:paraId="0594E35E" w14:textId="77777777" w:rsidR="005068C2" w:rsidRDefault="005068C2"/>
        </w:tc>
      </w:tr>
      <w:tr w:rsidR="00622041" w:rsidRPr="00622041" w14:paraId="1CA5AA68" w14:textId="77777777" w:rsidTr="00102BC5">
        <w:trPr>
          <w:gridAfter w:val="1"/>
          <w:wAfter w:w="10" w:type="dxa"/>
          <w:trHeight w:val="20"/>
        </w:trPr>
        <w:tc>
          <w:tcPr>
            <w:tcW w:w="1705" w:type="dxa"/>
            <w:shd w:val="clear" w:color="auto" w:fill="auto"/>
          </w:tcPr>
          <w:p w14:paraId="18BFE576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14D2AF25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85" w:type="dxa"/>
            <w:gridSpan w:val="6"/>
            <w:shd w:val="clear" w:color="auto" w:fill="auto"/>
          </w:tcPr>
          <w:p w14:paraId="7195D8A8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5068C2" w14:paraId="11EDBFC7" w14:textId="77777777" w:rsidTr="005068C2">
        <w:tc>
          <w:tcPr>
            <w:tcW w:w="3595" w:type="dxa"/>
            <w:gridSpan w:val="3"/>
            <w:shd w:val="clear" w:color="auto" w:fill="F2F2F2" w:themeFill="background1" w:themeFillShade="F2"/>
          </w:tcPr>
          <w:p w14:paraId="1A87178C" w14:textId="2C03CDD9" w:rsidR="005068C2" w:rsidRDefault="005068C2" w:rsidP="00A06119">
            <w:r>
              <w:t>Father’s Name</w:t>
            </w:r>
          </w:p>
        </w:tc>
        <w:tc>
          <w:tcPr>
            <w:tcW w:w="180" w:type="dxa"/>
          </w:tcPr>
          <w:p w14:paraId="4B9F1F70" w14:textId="77777777" w:rsidR="005068C2" w:rsidRDefault="005068C2" w:rsidP="005D5E2A"/>
        </w:tc>
        <w:tc>
          <w:tcPr>
            <w:tcW w:w="6305" w:type="dxa"/>
            <w:gridSpan w:val="5"/>
            <w:tcBorders>
              <w:bottom w:val="single" w:sz="4" w:space="0" w:color="auto"/>
            </w:tcBorders>
          </w:tcPr>
          <w:p w14:paraId="7C883F35" w14:textId="77777777" w:rsidR="005068C2" w:rsidRDefault="005068C2" w:rsidP="005D5E2A"/>
        </w:tc>
      </w:tr>
    </w:tbl>
    <w:p w14:paraId="68E301F1" w14:textId="77777777" w:rsidR="00270AB0" w:rsidRDefault="00270AB0" w:rsidP="00270AB0"/>
    <w:p w14:paraId="67CE73C8" w14:textId="77777777" w:rsidR="000319A9" w:rsidRDefault="000319A9" w:rsidP="00270AB0"/>
    <w:p w14:paraId="763CBBCF" w14:textId="77777777" w:rsidR="00700022" w:rsidRDefault="00056B11" w:rsidP="001D32A7">
      <w:pPr>
        <w:pStyle w:val="Heading2"/>
      </w:pPr>
      <w:sdt>
        <w:sdtPr>
          <w:id w:val="-1027877951"/>
          <w:placeholder>
            <w:docPart w:val="BD1556277E7A44539DC5E1120C253D36"/>
          </w:placeholder>
          <w:temporary/>
          <w:showingPlcHdr/>
          <w15:appearance w15:val="hidden"/>
        </w:sdtPr>
        <w:sdtEndPr/>
        <w:sdtContent>
          <w:r w:rsidR="00A06119">
            <w:t>Education</w:t>
          </w:r>
        </w:sdtContent>
      </w:sdt>
    </w:p>
    <w:p w14:paraId="12FDF395" w14:textId="77777777" w:rsidR="00700022" w:rsidRDefault="00700022" w:rsidP="00270AB0"/>
    <w:tbl>
      <w:tblPr>
        <w:tblW w:w="10172" w:type="dxa"/>
        <w:tblLayout w:type="fixed"/>
        <w:tblCellMar>
          <w:top w:w="72" w:type="dxa"/>
          <w:left w:w="72" w:type="dxa"/>
          <w:bottom w:w="72" w:type="dxa"/>
          <w:right w:w="0" w:type="dxa"/>
        </w:tblCellMar>
        <w:tblLook w:val="0600" w:firstRow="0" w:lastRow="0" w:firstColumn="0" w:lastColumn="0" w:noHBand="1" w:noVBand="1"/>
      </w:tblPr>
      <w:tblGrid>
        <w:gridCol w:w="971"/>
        <w:gridCol w:w="287"/>
        <w:gridCol w:w="92"/>
        <w:gridCol w:w="348"/>
        <w:gridCol w:w="180"/>
        <w:gridCol w:w="188"/>
        <w:gridCol w:w="95"/>
        <w:gridCol w:w="493"/>
        <w:gridCol w:w="174"/>
        <w:gridCol w:w="999"/>
        <w:gridCol w:w="180"/>
        <w:gridCol w:w="388"/>
        <w:gridCol w:w="180"/>
        <w:gridCol w:w="809"/>
        <w:gridCol w:w="180"/>
        <w:gridCol w:w="98"/>
        <w:gridCol w:w="719"/>
        <w:gridCol w:w="629"/>
        <w:gridCol w:w="180"/>
        <w:gridCol w:w="837"/>
        <w:gridCol w:w="2053"/>
        <w:gridCol w:w="92"/>
      </w:tblGrid>
      <w:tr w:rsidR="005052FA" w14:paraId="790FEB50" w14:textId="77777777" w:rsidTr="008A6991">
        <w:trPr>
          <w:gridAfter w:val="1"/>
          <w:wAfter w:w="92" w:type="dxa"/>
        </w:trPr>
        <w:tc>
          <w:tcPr>
            <w:tcW w:w="1258" w:type="dxa"/>
            <w:gridSpan w:val="2"/>
            <w:shd w:val="clear" w:color="auto" w:fill="F2F2F2" w:themeFill="background1" w:themeFillShade="F2"/>
          </w:tcPr>
          <w:p w14:paraId="33764683" w14:textId="77777777" w:rsidR="005052FA" w:rsidRDefault="00056B11" w:rsidP="002E77F0">
            <w:sdt>
              <w:sdtPr>
                <w:id w:val="1641307754"/>
                <w:placeholder>
                  <w:docPart w:val="1B8103B1385D4247858EC6283A9FCC2F"/>
                </w:placeholder>
                <w:temporary/>
                <w:showingPlcHdr/>
                <w15:appearance w15:val="hidden"/>
              </w:sdtPr>
              <w:sdtEndPr/>
              <w:sdtContent>
                <w:r w:rsidR="002E77F0" w:rsidRPr="008A6991">
                  <w:rPr>
                    <w:b/>
                    <w:bCs/>
                  </w:rPr>
                  <w:t>High school:</w:t>
                </w:r>
              </w:sdtContent>
            </w:sdt>
          </w:p>
        </w:tc>
        <w:tc>
          <w:tcPr>
            <w:tcW w:w="92" w:type="dxa"/>
          </w:tcPr>
          <w:p w14:paraId="5B7BEFF2" w14:textId="77777777" w:rsidR="005052FA" w:rsidRDefault="005052FA" w:rsidP="00270AB0"/>
        </w:tc>
        <w:tc>
          <w:tcPr>
            <w:tcW w:w="3045" w:type="dxa"/>
            <w:gridSpan w:val="9"/>
            <w:tcBorders>
              <w:bottom w:val="single" w:sz="4" w:space="0" w:color="auto"/>
            </w:tcBorders>
          </w:tcPr>
          <w:p w14:paraId="3CB10762" w14:textId="77777777" w:rsidR="005052FA" w:rsidRDefault="005052FA" w:rsidP="00270AB0"/>
        </w:tc>
        <w:tc>
          <w:tcPr>
            <w:tcW w:w="180" w:type="dxa"/>
          </w:tcPr>
          <w:p w14:paraId="6E7506BA" w14:textId="77777777" w:rsidR="005052FA" w:rsidRDefault="005052FA" w:rsidP="00270AB0"/>
        </w:tc>
        <w:tc>
          <w:tcPr>
            <w:tcW w:w="809" w:type="dxa"/>
            <w:shd w:val="clear" w:color="auto" w:fill="F2F2F2" w:themeFill="background1" w:themeFillShade="F2"/>
          </w:tcPr>
          <w:p w14:paraId="1A8FFC64" w14:textId="77777777" w:rsidR="005052FA" w:rsidRDefault="00056B11" w:rsidP="002E77F0">
            <w:sdt>
              <w:sdtPr>
                <w:id w:val="1515573795"/>
                <w:placeholder>
                  <w:docPart w:val="95AA5FEB81AD4EB992B416115CFE5BB3"/>
                </w:placeholder>
                <w:temporary/>
                <w:showingPlcHdr/>
                <w15:appearance w15:val="hidden"/>
              </w:sdtPr>
              <w:sdtEndPr/>
              <w:sdtContent>
                <w:r w:rsidR="002E77F0">
                  <w:t>Address:</w:t>
                </w:r>
              </w:sdtContent>
            </w:sdt>
          </w:p>
        </w:tc>
        <w:tc>
          <w:tcPr>
            <w:tcW w:w="180" w:type="dxa"/>
          </w:tcPr>
          <w:p w14:paraId="20D254AF" w14:textId="77777777" w:rsidR="005052FA" w:rsidRDefault="005052FA" w:rsidP="00270AB0"/>
        </w:tc>
        <w:tc>
          <w:tcPr>
            <w:tcW w:w="4516" w:type="dxa"/>
            <w:gridSpan w:val="6"/>
            <w:tcBorders>
              <w:bottom w:val="single" w:sz="4" w:space="0" w:color="auto"/>
            </w:tcBorders>
          </w:tcPr>
          <w:p w14:paraId="40077492" w14:textId="77777777" w:rsidR="005052FA" w:rsidRDefault="005052FA" w:rsidP="00270AB0"/>
        </w:tc>
      </w:tr>
      <w:tr w:rsidR="00622041" w:rsidRPr="00622041" w14:paraId="09E45284" w14:textId="77777777" w:rsidTr="008A6991">
        <w:tblPrEx>
          <w:tblCellMar>
            <w:right w:w="72" w:type="dxa"/>
          </w:tblCellMar>
        </w:tblPrEx>
        <w:trPr>
          <w:gridAfter w:val="1"/>
          <w:wAfter w:w="92" w:type="dxa"/>
          <w:trHeight w:val="20"/>
        </w:trPr>
        <w:tc>
          <w:tcPr>
            <w:tcW w:w="1698" w:type="dxa"/>
            <w:gridSpan w:val="4"/>
            <w:shd w:val="clear" w:color="auto" w:fill="auto"/>
          </w:tcPr>
          <w:p w14:paraId="72C359F0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4B5E5262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202" w:type="dxa"/>
            <w:gridSpan w:val="16"/>
            <w:shd w:val="clear" w:color="auto" w:fill="auto"/>
          </w:tcPr>
          <w:p w14:paraId="7C8B5FBA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bookmarkStart w:id="0" w:name="OLE_LINK13"/>
      <w:bookmarkStart w:id="1" w:name="OLE_LINK14"/>
      <w:tr w:rsidR="000319A9" w14:paraId="2AD496BD" w14:textId="77777777" w:rsidTr="007A36E6">
        <w:tc>
          <w:tcPr>
            <w:tcW w:w="971" w:type="dxa"/>
            <w:shd w:val="clear" w:color="auto" w:fill="F2F2F2" w:themeFill="background1" w:themeFillShade="F2"/>
          </w:tcPr>
          <w:p w14:paraId="173E53D1" w14:textId="77777777" w:rsidR="000319A9" w:rsidRDefault="00056B11" w:rsidP="002E77F0">
            <w:sdt>
              <w:sdtPr>
                <w:id w:val="-1536960828"/>
                <w:placeholder>
                  <w:docPart w:val="72A21EB73CF441FBBB592529CC1E06D5"/>
                </w:placeholder>
                <w:temporary/>
                <w:showingPlcHdr/>
                <w15:appearance w15:val="hidden"/>
              </w:sdtPr>
              <w:sdtEndPr/>
              <w:sdtContent>
                <w:r w:rsidR="002E77F0">
                  <w:t>From:</w:t>
                </w:r>
              </w:sdtContent>
            </w:sdt>
          </w:p>
        </w:tc>
        <w:tc>
          <w:tcPr>
            <w:tcW w:w="287" w:type="dxa"/>
          </w:tcPr>
          <w:p w14:paraId="4D2245CD" w14:textId="77777777" w:rsidR="000319A9" w:rsidRDefault="000319A9" w:rsidP="005D5E2A"/>
        </w:tc>
        <w:tc>
          <w:tcPr>
            <w:tcW w:w="808" w:type="dxa"/>
            <w:gridSpan w:val="4"/>
            <w:tcBorders>
              <w:bottom w:val="single" w:sz="4" w:space="0" w:color="auto"/>
            </w:tcBorders>
          </w:tcPr>
          <w:p w14:paraId="36DCB140" w14:textId="77777777" w:rsidR="000319A9" w:rsidRDefault="000319A9" w:rsidP="005D5E2A"/>
        </w:tc>
        <w:tc>
          <w:tcPr>
            <w:tcW w:w="95" w:type="dxa"/>
          </w:tcPr>
          <w:p w14:paraId="4B88ADAE" w14:textId="77777777" w:rsidR="000319A9" w:rsidRDefault="000319A9" w:rsidP="005D5E2A"/>
        </w:tc>
        <w:tc>
          <w:tcPr>
            <w:tcW w:w="493" w:type="dxa"/>
            <w:shd w:val="clear" w:color="auto" w:fill="F2F2F2" w:themeFill="background1" w:themeFillShade="F2"/>
          </w:tcPr>
          <w:p w14:paraId="557BC659" w14:textId="77777777" w:rsidR="000319A9" w:rsidRDefault="00056B11" w:rsidP="002E77F0">
            <w:sdt>
              <w:sdtPr>
                <w:id w:val="1198204422"/>
                <w:placeholder>
                  <w:docPart w:val="850797054E054F97A239DAAB693F1292"/>
                </w:placeholder>
                <w:temporary/>
                <w:showingPlcHdr/>
                <w15:appearance w15:val="hidden"/>
              </w:sdtPr>
              <w:sdtEndPr/>
              <w:sdtContent>
                <w:r w:rsidR="002E77F0">
                  <w:t>To:</w:t>
                </w:r>
              </w:sdtContent>
            </w:sdt>
            <w:r w:rsidR="000319A9">
              <w:t xml:space="preserve"> </w:t>
            </w:r>
          </w:p>
        </w:tc>
        <w:tc>
          <w:tcPr>
            <w:tcW w:w="174" w:type="dxa"/>
          </w:tcPr>
          <w:p w14:paraId="087531E2" w14:textId="77777777" w:rsidR="000319A9" w:rsidRDefault="000319A9" w:rsidP="005D5E2A"/>
        </w:tc>
        <w:tc>
          <w:tcPr>
            <w:tcW w:w="999" w:type="dxa"/>
            <w:tcBorders>
              <w:bottom w:val="single" w:sz="4" w:space="0" w:color="auto"/>
            </w:tcBorders>
          </w:tcPr>
          <w:p w14:paraId="13074DA6" w14:textId="77777777" w:rsidR="000319A9" w:rsidRDefault="000319A9" w:rsidP="005D5E2A"/>
        </w:tc>
        <w:tc>
          <w:tcPr>
            <w:tcW w:w="180" w:type="dxa"/>
          </w:tcPr>
          <w:p w14:paraId="1A3A82AB" w14:textId="77777777" w:rsidR="000319A9" w:rsidRDefault="000319A9" w:rsidP="005D5E2A"/>
        </w:tc>
        <w:tc>
          <w:tcPr>
            <w:tcW w:w="1655" w:type="dxa"/>
            <w:gridSpan w:val="5"/>
            <w:shd w:val="clear" w:color="auto" w:fill="F2F2F2" w:themeFill="background1" w:themeFillShade="F2"/>
          </w:tcPr>
          <w:p w14:paraId="51B397C9" w14:textId="77777777" w:rsidR="000319A9" w:rsidRDefault="00056B11" w:rsidP="00457D5F">
            <w:sdt>
              <w:sdtPr>
                <w:id w:val="-986863589"/>
                <w:placeholder>
                  <w:docPart w:val="94CD124CB18649A2B038D0A6518A8FF0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Did you graduate?</w:t>
                </w:r>
              </w:sdtContent>
            </w:sdt>
          </w:p>
        </w:tc>
        <w:tc>
          <w:tcPr>
            <w:tcW w:w="719" w:type="dxa"/>
          </w:tcPr>
          <w:p w14:paraId="71D2E6AA" w14:textId="77777777" w:rsidR="000319A9" w:rsidRDefault="00056B11" w:rsidP="005D5E2A">
            <w:sdt>
              <w:sdtPr>
                <w:id w:val="-1821341044"/>
                <w:placeholder>
                  <w:docPart w:val="65347501A5C5448895567376E3AC23EE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Yes</w:t>
                </w:r>
              </w:sdtContent>
            </w:sdt>
            <w:r w:rsidR="00457D5F">
              <w:t xml:space="preserve"> </w:t>
            </w:r>
            <w:sdt>
              <w:sdtPr>
                <w:id w:val="-124750059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D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29" w:type="dxa"/>
          </w:tcPr>
          <w:p w14:paraId="42E7F022" w14:textId="77777777" w:rsidR="000319A9" w:rsidRDefault="00056B11" w:rsidP="005D5E2A">
            <w:sdt>
              <w:sdtPr>
                <w:id w:val="-1072510824"/>
                <w:placeholder>
                  <w:docPart w:val="E47EB8C359844FD68F49A5F5E8D4CE64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No</w:t>
                </w:r>
              </w:sdtContent>
            </w:sdt>
            <w:r w:rsidR="00457D5F">
              <w:t xml:space="preserve"> </w:t>
            </w:r>
            <w:sdt>
              <w:sdtPr>
                <w:id w:val="-91802834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D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56F4233D" w14:textId="77777777" w:rsidR="000319A9" w:rsidRDefault="000319A9" w:rsidP="005D5E2A"/>
        </w:tc>
        <w:tc>
          <w:tcPr>
            <w:tcW w:w="837" w:type="dxa"/>
            <w:shd w:val="clear" w:color="auto" w:fill="F2F2F2" w:themeFill="background1" w:themeFillShade="F2"/>
          </w:tcPr>
          <w:p w14:paraId="6EF8C1A9" w14:textId="77777777" w:rsidR="000319A9" w:rsidRDefault="00056B11" w:rsidP="00457D5F">
            <w:sdt>
              <w:sdtPr>
                <w:id w:val="1369409671"/>
                <w:placeholder>
                  <w:docPart w:val="961B09D8D3034283B3A2B4318BD00B82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Diploma:</w:t>
                </w:r>
              </w:sdtContent>
            </w:sdt>
          </w:p>
        </w:tc>
        <w:tc>
          <w:tcPr>
            <w:tcW w:w="2053" w:type="dxa"/>
          </w:tcPr>
          <w:p w14:paraId="582A5CD1" w14:textId="77777777" w:rsidR="000319A9" w:rsidRDefault="000319A9" w:rsidP="005D5E2A"/>
        </w:tc>
        <w:tc>
          <w:tcPr>
            <w:tcW w:w="92" w:type="dxa"/>
            <w:tcBorders>
              <w:bottom w:val="single" w:sz="4" w:space="0" w:color="auto"/>
            </w:tcBorders>
          </w:tcPr>
          <w:p w14:paraId="6C379178" w14:textId="77777777" w:rsidR="000319A9" w:rsidRDefault="000319A9" w:rsidP="005D5E2A"/>
        </w:tc>
      </w:tr>
      <w:bookmarkEnd w:id="0"/>
      <w:bookmarkEnd w:id="1"/>
      <w:tr w:rsidR="00622041" w:rsidRPr="00622041" w14:paraId="108A11BA" w14:textId="77777777" w:rsidTr="008A6991">
        <w:tblPrEx>
          <w:tblCellMar>
            <w:right w:w="72" w:type="dxa"/>
          </w:tblCellMar>
        </w:tblPrEx>
        <w:trPr>
          <w:gridAfter w:val="1"/>
          <w:wAfter w:w="92" w:type="dxa"/>
          <w:trHeight w:val="20"/>
        </w:trPr>
        <w:tc>
          <w:tcPr>
            <w:tcW w:w="1698" w:type="dxa"/>
            <w:gridSpan w:val="4"/>
            <w:shd w:val="clear" w:color="auto" w:fill="auto"/>
          </w:tcPr>
          <w:p w14:paraId="38A7AB19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135BC124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202" w:type="dxa"/>
            <w:gridSpan w:val="16"/>
            <w:shd w:val="clear" w:color="auto" w:fill="auto"/>
          </w:tcPr>
          <w:p w14:paraId="420D3A80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2E77F0" w14:paraId="1AA28264" w14:textId="77777777" w:rsidTr="008A6991">
        <w:trPr>
          <w:gridAfter w:val="1"/>
          <w:wAfter w:w="92" w:type="dxa"/>
        </w:trPr>
        <w:tc>
          <w:tcPr>
            <w:tcW w:w="1258" w:type="dxa"/>
            <w:gridSpan w:val="2"/>
            <w:shd w:val="clear" w:color="auto" w:fill="F2F2F2" w:themeFill="background1" w:themeFillShade="F2"/>
          </w:tcPr>
          <w:p w14:paraId="1BD6BC27" w14:textId="77777777" w:rsidR="002E77F0" w:rsidRDefault="00056B11" w:rsidP="00A67DC4">
            <w:sdt>
              <w:sdtPr>
                <w:id w:val="1852757695"/>
                <w:placeholder>
                  <w:docPart w:val="851963D85C4442D4911251A7C285B901"/>
                </w:placeholder>
                <w:temporary/>
                <w:showingPlcHdr/>
                <w15:appearance w15:val="hidden"/>
              </w:sdtPr>
              <w:sdtEndPr/>
              <w:sdtContent>
                <w:r w:rsidR="002E77F0" w:rsidRPr="008A6991">
                  <w:rPr>
                    <w:b/>
                    <w:bCs/>
                  </w:rPr>
                  <w:t>College:</w:t>
                </w:r>
              </w:sdtContent>
            </w:sdt>
          </w:p>
        </w:tc>
        <w:tc>
          <w:tcPr>
            <w:tcW w:w="92" w:type="dxa"/>
          </w:tcPr>
          <w:p w14:paraId="17FCE4C2" w14:textId="77777777" w:rsidR="002E77F0" w:rsidRDefault="002E77F0" w:rsidP="00A67DC4"/>
        </w:tc>
        <w:tc>
          <w:tcPr>
            <w:tcW w:w="3045" w:type="dxa"/>
            <w:gridSpan w:val="9"/>
            <w:tcBorders>
              <w:bottom w:val="single" w:sz="4" w:space="0" w:color="auto"/>
            </w:tcBorders>
          </w:tcPr>
          <w:p w14:paraId="5BE0AFFB" w14:textId="77777777" w:rsidR="002E77F0" w:rsidRDefault="002E77F0" w:rsidP="00A67DC4"/>
        </w:tc>
        <w:tc>
          <w:tcPr>
            <w:tcW w:w="180" w:type="dxa"/>
          </w:tcPr>
          <w:p w14:paraId="55CC114A" w14:textId="77777777" w:rsidR="002E77F0" w:rsidRDefault="002E77F0" w:rsidP="00A67DC4"/>
        </w:tc>
        <w:tc>
          <w:tcPr>
            <w:tcW w:w="809" w:type="dxa"/>
            <w:shd w:val="clear" w:color="auto" w:fill="F2F2F2" w:themeFill="background1" w:themeFillShade="F2"/>
          </w:tcPr>
          <w:p w14:paraId="10C02D4F" w14:textId="77777777" w:rsidR="002E77F0" w:rsidRDefault="00056B11" w:rsidP="00A67DC4">
            <w:sdt>
              <w:sdtPr>
                <w:id w:val="-1156221968"/>
                <w:placeholder>
                  <w:docPart w:val="791F505738014537ABA68DDF65C946E3"/>
                </w:placeholder>
                <w:temporary/>
                <w:showingPlcHdr/>
                <w15:appearance w15:val="hidden"/>
              </w:sdtPr>
              <w:sdtEndPr/>
              <w:sdtContent>
                <w:r w:rsidR="002E77F0">
                  <w:t>Address:</w:t>
                </w:r>
              </w:sdtContent>
            </w:sdt>
          </w:p>
        </w:tc>
        <w:tc>
          <w:tcPr>
            <w:tcW w:w="180" w:type="dxa"/>
          </w:tcPr>
          <w:p w14:paraId="3796F8FB" w14:textId="77777777" w:rsidR="002E77F0" w:rsidRDefault="002E77F0" w:rsidP="00A67DC4"/>
        </w:tc>
        <w:tc>
          <w:tcPr>
            <w:tcW w:w="4516" w:type="dxa"/>
            <w:gridSpan w:val="6"/>
            <w:tcBorders>
              <w:bottom w:val="single" w:sz="4" w:space="0" w:color="auto"/>
            </w:tcBorders>
          </w:tcPr>
          <w:p w14:paraId="35DA8163" w14:textId="77777777" w:rsidR="002E77F0" w:rsidRDefault="002E77F0" w:rsidP="00A67DC4"/>
        </w:tc>
      </w:tr>
      <w:tr w:rsidR="00622041" w:rsidRPr="00622041" w14:paraId="7D1B34A9" w14:textId="77777777" w:rsidTr="008A6991">
        <w:tblPrEx>
          <w:tblCellMar>
            <w:right w:w="72" w:type="dxa"/>
          </w:tblCellMar>
        </w:tblPrEx>
        <w:trPr>
          <w:gridAfter w:val="1"/>
          <w:wAfter w:w="92" w:type="dxa"/>
          <w:trHeight w:val="20"/>
        </w:trPr>
        <w:tc>
          <w:tcPr>
            <w:tcW w:w="1698" w:type="dxa"/>
            <w:gridSpan w:val="4"/>
            <w:shd w:val="clear" w:color="auto" w:fill="auto"/>
          </w:tcPr>
          <w:p w14:paraId="6770FE7B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74DFB1D0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202" w:type="dxa"/>
            <w:gridSpan w:val="16"/>
            <w:shd w:val="clear" w:color="auto" w:fill="auto"/>
          </w:tcPr>
          <w:p w14:paraId="44B55F70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8A6991" w14:paraId="44796D25" w14:textId="77777777" w:rsidTr="008A6991">
        <w:trPr>
          <w:gridAfter w:val="1"/>
          <w:wAfter w:w="92" w:type="dxa"/>
        </w:trPr>
        <w:tc>
          <w:tcPr>
            <w:tcW w:w="971" w:type="dxa"/>
            <w:shd w:val="clear" w:color="auto" w:fill="F2F2F2" w:themeFill="background1" w:themeFillShade="F2"/>
          </w:tcPr>
          <w:p w14:paraId="17C02398" w14:textId="77777777" w:rsidR="008A6991" w:rsidRDefault="008A6991" w:rsidP="00A67DC4">
            <w:sdt>
              <w:sdtPr>
                <w:id w:val="-88940744"/>
                <w:placeholder>
                  <w:docPart w:val="280ADC6D34A14CC7A0F61CA48A914EE2"/>
                </w:placeholder>
                <w:temporary/>
                <w:showingPlcHdr/>
                <w15:appearance w15:val="hidden"/>
              </w:sdtPr>
              <w:sdtContent>
                <w:r>
                  <w:t>From:</w:t>
                </w:r>
              </w:sdtContent>
            </w:sdt>
          </w:p>
        </w:tc>
        <w:tc>
          <w:tcPr>
            <w:tcW w:w="287" w:type="dxa"/>
          </w:tcPr>
          <w:p w14:paraId="41223CC9" w14:textId="77777777" w:rsidR="008A6991" w:rsidRDefault="008A6991" w:rsidP="00A67DC4"/>
        </w:tc>
        <w:tc>
          <w:tcPr>
            <w:tcW w:w="808" w:type="dxa"/>
            <w:gridSpan w:val="4"/>
            <w:tcBorders>
              <w:bottom w:val="single" w:sz="4" w:space="0" w:color="auto"/>
            </w:tcBorders>
          </w:tcPr>
          <w:p w14:paraId="5982B832" w14:textId="77777777" w:rsidR="008A6991" w:rsidRDefault="008A6991" w:rsidP="00A67DC4"/>
        </w:tc>
        <w:tc>
          <w:tcPr>
            <w:tcW w:w="95" w:type="dxa"/>
          </w:tcPr>
          <w:p w14:paraId="2203997D" w14:textId="77777777" w:rsidR="008A6991" w:rsidRDefault="008A6991" w:rsidP="00A67DC4"/>
        </w:tc>
        <w:tc>
          <w:tcPr>
            <w:tcW w:w="1666" w:type="dxa"/>
            <w:gridSpan w:val="3"/>
            <w:shd w:val="clear" w:color="auto" w:fill="F2F2F2" w:themeFill="background1" w:themeFillShade="F2"/>
          </w:tcPr>
          <w:p w14:paraId="7F2427A0" w14:textId="59A64F9A" w:rsidR="008A6991" w:rsidRDefault="008A6991" w:rsidP="00A67DC4">
            <w:r>
              <w:t>Major</w:t>
            </w:r>
          </w:p>
        </w:tc>
        <w:tc>
          <w:tcPr>
            <w:tcW w:w="6253" w:type="dxa"/>
            <w:gridSpan w:val="11"/>
            <w:tcBorders>
              <w:bottom w:val="single" w:sz="4" w:space="0" w:color="auto"/>
            </w:tcBorders>
          </w:tcPr>
          <w:p w14:paraId="1EBC9A55" w14:textId="77777777" w:rsidR="008A6991" w:rsidRDefault="008A6991" w:rsidP="00A67DC4"/>
        </w:tc>
      </w:tr>
      <w:tr w:rsidR="00622041" w:rsidRPr="00622041" w14:paraId="19596898" w14:textId="77777777" w:rsidTr="008A6991">
        <w:tblPrEx>
          <w:tblCellMar>
            <w:right w:w="72" w:type="dxa"/>
          </w:tblCellMar>
        </w:tblPrEx>
        <w:trPr>
          <w:gridAfter w:val="1"/>
          <w:wAfter w:w="92" w:type="dxa"/>
          <w:trHeight w:val="20"/>
        </w:trPr>
        <w:tc>
          <w:tcPr>
            <w:tcW w:w="1698" w:type="dxa"/>
            <w:gridSpan w:val="4"/>
            <w:shd w:val="clear" w:color="auto" w:fill="auto"/>
          </w:tcPr>
          <w:p w14:paraId="015CFC1D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67408594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202" w:type="dxa"/>
            <w:gridSpan w:val="16"/>
            <w:shd w:val="clear" w:color="auto" w:fill="auto"/>
          </w:tcPr>
          <w:p w14:paraId="31515C94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8A6991" w14:paraId="51624CA0" w14:textId="77777777" w:rsidTr="008A6991">
        <w:trPr>
          <w:gridAfter w:val="1"/>
          <w:wAfter w:w="92" w:type="dxa"/>
        </w:trPr>
        <w:tc>
          <w:tcPr>
            <w:tcW w:w="1258" w:type="dxa"/>
            <w:gridSpan w:val="2"/>
            <w:shd w:val="clear" w:color="auto" w:fill="F2F2F2" w:themeFill="background1" w:themeFillShade="F2"/>
          </w:tcPr>
          <w:p w14:paraId="684C4FA7" w14:textId="77777777" w:rsidR="008A6991" w:rsidRDefault="008A6991" w:rsidP="00A67DC4">
            <w:r>
              <w:t>Honors or Awards</w:t>
            </w:r>
          </w:p>
          <w:p w14:paraId="46424727" w14:textId="77777777" w:rsidR="008A6991" w:rsidRDefault="008A6991" w:rsidP="00A67DC4"/>
          <w:p w14:paraId="47B0134C" w14:textId="77777777" w:rsidR="008A6991" w:rsidRDefault="008A6991" w:rsidP="00A67DC4"/>
          <w:p w14:paraId="160E45FF" w14:textId="1AA03E4F" w:rsidR="008A6991" w:rsidRDefault="008A6991" w:rsidP="00A67DC4"/>
        </w:tc>
        <w:tc>
          <w:tcPr>
            <w:tcW w:w="92" w:type="dxa"/>
          </w:tcPr>
          <w:p w14:paraId="3C9FF2A5" w14:textId="77777777" w:rsidR="008A6991" w:rsidRDefault="008A6991" w:rsidP="00A67DC4"/>
        </w:tc>
        <w:tc>
          <w:tcPr>
            <w:tcW w:w="8730" w:type="dxa"/>
            <w:gridSpan w:val="18"/>
            <w:tcBorders>
              <w:bottom w:val="single" w:sz="4" w:space="0" w:color="auto"/>
            </w:tcBorders>
          </w:tcPr>
          <w:p w14:paraId="0F73326E" w14:textId="77777777" w:rsidR="008A6991" w:rsidRDefault="008A6991" w:rsidP="00A67DC4"/>
        </w:tc>
      </w:tr>
      <w:tr w:rsidR="008A6991" w14:paraId="2D7CA0EA" w14:textId="77777777" w:rsidTr="008A6991">
        <w:trPr>
          <w:gridAfter w:val="1"/>
          <w:wAfter w:w="92" w:type="dxa"/>
        </w:trPr>
        <w:tc>
          <w:tcPr>
            <w:tcW w:w="1258" w:type="dxa"/>
            <w:gridSpan w:val="2"/>
            <w:shd w:val="clear" w:color="auto" w:fill="F2F2F2" w:themeFill="background1" w:themeFillShade="F2"/>
          </w:tcPr>
          <w:p w14:paraId="7F8829B9" w14:textId="2C84CC7A" w:rsidR="008A6991" w:rsidRDefault="007A36E6" w:rsidP="00A67DC4">
            <w:r>
              <w:lastRenderedPageBreak/>
              <w:t>Extra-Curricular</w:t>
            </w:r>
            <w:r w:rsidR="008A6991">
              <w:t xml:space="preserve"> </w:t>
            </w:r>
            <w:r>
              <w:t>Activities</w:t>
            </w:r>
          </w:p>
          <w:p w14:paraId="42C1BCF2" w14:textId="77777777" w:rsidR="008A6991" w:rsidRDefault="008A6991" w:rsidP="00A67DC4"/>
          <w:p w14:paraId="7A6ED758" w14:textId="77777777" w:rsidR="008A6991" w:rsidRDefault="008A6991" w:rsidP="00A67DC4"/>
          <w:p w14:paraId="35DD4448" w14:textId="77777777" w:rsidR="008A6991" w:rsidRDefault="008A6991" w:rsidP="00A67DC4"/>
          <w:p w14:paraId="5B5296C6" w14:textId="28FCA4B6" w:rsidR="008A6991" w:rsidRDefault="008A6991" w:rsidP="00A67DC4"/>
        </w:tc>
        <w:tc>
          <w:tcPr>
            <w:tcW w:w="92" w:type="dxa"/>
          </w:tcPr>
          <w:p w14:paraId="0A6F09B1" w14:textId="77777777" w:rsidR="008A6991" w:rsidRDefault="008A6991" w:rsidP="00A67DC4"/>
        </w:tc>
        <w:tc>
          <w:tcPr>
            <w:tcW w:w="8730" w:type="dxa"/>
            <w:gridSpan w:val="18"/>
            <w:tcBorders>
              <w:bottom w:val="single" w:sz="4" w:space="0" w:color="auto"/>
            </w:tcBorders>
          </w:tcPr>
          <w:p w14:paraId="60D38405" w14:textId="77777777" w:rsidR="008A6991" w:rsidRDefault="008A6991" w:rsidP="00A67DC4"/>
        </w:tc>
      </w:tr>
      <w:tr w:rsidR="008A6991" w14:paraId="18E348A5" w14:textId="77777777" w:rsidTr="008A6991">
        <w:trPr>
          <w:gridAfter w:val="1"/>
          <w:wAfter w:w="92" w:type="dxa"/>
        </w:trPr>
        <w:tc>
          <w:tcPr>
            <w:tcW w:w="1258" w:type="dxa"/>
            <w:gridSpan w:val="2"/>
            <w:shd w:val="clear" w:color="auto" w:fill="F2F2F2" w:themeFill="background1" w:themeFillShade="F2"/>
          </w:tcPr>
          <w:p w14:paraId="5490DE56" w14:textId="77777777" w:rsidR="008A6991" w:rsidRDefault="008A6991" w:rsidP="00A67DC4">
            <w:r>
              <w:t>Volunteer Activities</w:t>
            </w:r>
          </w:p>
          <w:p w14:paraId="43A2B134" w14:textId="77777777" w:rsidR="008A6991" w:rsidRDefault="008A6991" w:rsidP="00A67DC4"/>
          <w:p w14:paraId="475F10A2" w14:textId="77777777" w:rsidR="008A6991" w:rsidRDefault="008A6991" w:rsidP="00A67DC4"/>
          <w:p w14:paraId="22B7E966" w14:textId="77777777" w:rsidR="008A6991" w:rsidRDefault="008A6991" w:rsidP="00A67DC4"/>
          <w:p w14:paraId="6C05E49F" w14:textId="77E5A704" w:rsidR="008A6991" w:rsidRDefault="008A6991" w:rsidP="00A67DC4"/>
        </w:tc>
        <w:tc>
          <w:tcPr>
            <w:tcW w:w="92" w:type="dxa"/>
          </w:tcPr>
          <w:p w14:paraId="39208B1E" w14:textId="77777777" w:rsidR="008A6991" w:rsidRDefault="008A6991" w:rsidP="00A67DC4"/>
        </w:tc>
        <w:tc>
          <w:tcPr>
            <w:tcW w:w="8730" w:type="dxa"/>
            <w:gridSpan w:val="18"/>
            <w:tcBorders>
              <w:bottom w:val="single" w:sz="4" w:space="0" w:color="auto"/>
            </w:tcBorders>
          </w:tcPr>
          <w:p w14:paraId="3085D258" w14:textId="77777777" w:rsidR="008A6991" w:rsidRDefault="008A6991" w:rsidP="00A67DC4"/>
        </w:tc>
      </w:tr>
      <w:tr w:rsidR="008A6991" w14:paraId="494B85BC" w14:textId="77777777" w:rsidTr="008A6991">
        <w:trPr>
          <w:gridAfter w:val="1"/>
          <w:wAfter w:w="92" w:type="dxa"/>
        </w:trPr>
        <w:tc>
          <w:tcPr>
            <w:tcW w:w="1258" w:type="dxa"/>
            <w:gridSpan w:val="2"/>
            <w:shd w:val="clear" w:color="auto" w:fill="F2F2F2" w:themeFill="background1" w:themeFillShade="F2"/>
          </w:tcPr>
          <w:p w14:paraId="7D18C4D3" w14:textId="77777777" w:rsidR="008A6991" w:rsidRDefault="008A6991" w:rsidP="00A67DC4">
            <w:r>
              <w:t>Community Activities</w:t>
            </w:r>
          </w:p>
          <w:p w14:paraId="54EEE4E5" w14:textId="77777777" w:rsidR="008A6991" w:rsidRDefault="008A6991" w:rsidP="00A67DC4"/>
          <w:p w14:paraId="292F1CC6" w14:textId="77777777" w:rsidR="008A6991" w:rsidRDefault="008A6991" w:rsidP="00A67DC4"/>
          <w:p w14:paraId="47C209BE" w14:textId="77777777" w:rsidR="008A6991" w:rsidRDefault="008A6991" w:rsidP="00A67DC4"/>
          <w:p w14:paraId="6B29C1A5" w14:textId="77777777" w:rsidR="008A6991" w:rsidRDefault="008A6991" w:rsidP="00A67DC4"/>
          <w:p w14:paraId="1DD5C4E3" w14:textId="56345C73" w:rsidR="008A6991" w:rsidRDefault="008A6991" w:rsidP="00A67DC4"/>
        </w:tc>
        <w:tc>
          <w:tcPr>
            <w:tcW w:w="92" w:type="dxa"/>
          </w:tcPr>
          <w:p w14:paraId="2CEEEAD1" w14:textId="77777777" w:rsidR="008A6991" w:rsidRDefault="008A6991" w:rsidP="00A67DC4"/>
        </w:tc>
        <w:tc>
          <w:tcPr>
            <w:tcW w:w="8730" w:type="dxa"/>
            <w:gridSpan w:val="18"/>
            <w:tcBorders>
              <w:bottom w:val="single" w:sz="4" w:space="0" w:color="auto"/>
            </w:tcBorders>
          </w:tcPr>
          <w:p w14:paraId="64B33029" w14:textId="77777777" w:rsidR="008A6991" w:rsidRDefault="008A6991" w:rsidP="00A67DC4"/>
        </w:tc>
      </w:tr>
      <w:tr w:rsidR="00622041" w:rsidRPr="00622041" w14:paraId="1C2B870A" w14:textId="77777777" w:rsidTr="008A6991">
        <w:tblPrEx>
          <w:tblCellMar>
            <w:right w:w="72" w:type="dxa"/>
          </w:tblCellMar>
        </w:tblPrEx>
        <w:trPr>
          <w:gridAfter w:val="1"/>
          <w:wAfter w:w="92" w:type="dxa"/>
          <w:trHeight w:val="20"/>
        </w:trPr>
        <w:tc>
          <w:tcPr>
            <w:tcW w:w="1698" w:type="dxa"/>
            <w:gridSpan w:val="4"/>
            <w:shd w:val="clear" w:color="auto" w:fill="auto"/>
          </w:tcPr>
          <w:p w14:paraId="43226579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199BBA83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202" w:type="dxa"/>
            <w:gridSpan w:val="16"/>
            <w:shd w:val="clear" w:color="auto" w:fill="auto"/>
          </w:tcPr>
          <w:p w14:paraId="064EE81E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</w:tbl>
    <w:p w14:paraId="2F69971F" w14:textId="77777777" w:rsidR="00457D5F" w:rsidRDefault="00457D5F" w:rsidP="00061632"/>
    <w:p w14:paraId="41DDD572" w14:textId="77777777" w:rsidR="00F14C0E" w:rsidRDefault="00F14C0E" w:rsidP="00BC07E3"/>
    <w:p w14:paraId="76524DDA" w14:textId="77777777" w:rsidR="00BC07E3" w:rsidRDefault="00056B11" w:rsidP="001D32A7">
      <w:pPr>
        <w:pStyle w:val="Heading2"/>
      </w:pPr>
      <w:sdt>
        <w:sdtPr>
          <w:id w:val="1710760402"/>
          <w:placeholder>
            <w:docPart w:val="CE1386DB12F449AABF5D84677B2E2DF3"/>
          </w:placeholder>
          <w:temporary/>
          <w:showingPlcHdr/>
          <w15:appearance w15:val="hidden"/>
        </w:sdtPr>
        <w:sdtEndPr/>
        <w:sdtContent>
          <w:r w:rsidR="00026CEE">
            <w:t>Disclaimer and signature</w:t>
          </w:r>
        </w:sdtContent>
      </w:sdt>
    </w:p>
    <w:p w14:paraId="4E81A36C" w14:textId="77777777" w:rsidR="002A031C" w:rsidRPr="002A031C" w:rsidRDefault="002A031C" w:rsidP="002A031C"/>
    <w:p w14:paraId="5E67508E" w14:textId="77777777" w:rsidR="002A031C" w:rsidRPr="007A36E6" w:rsidRDefault="00056B11" w:rsidP="002A031C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1869252530"/>
          <w:placeholder>
            <w:docPart w:val="67669F3F32614D9AA71E2C611B48372E"/>
          </w:placeholder>
          <w:temporary/>
          <w:showingPlcHdr/>
          <w15:appearance w15:val="hidden"/>
        </w:sdtPr>
        <w:sdtEndPr/>
        <w:sdtContent>
          <w:r w:rsidR="00026CEE" w:rsidRPr="007A36E6">
            <w:rPr>
              <w:sz w:val="22"/>
              <w:szCs w:val="22"/>
            </w:rPr>
            <w:t xml:space="preserve">I certify that my answers are true and complete to the best of my knowledge.  </w:t>
          </w:r>
        </w:sdtContent>
      </w:sdt>
      <w:r w:rsidR="002A031C" w:rsidRPr="007A36E6">
        <w:rPr>
          <w:sz w:val="22"/>
          <w:szCs w:val="22"/>
        </w:rPr>
        <w:t xml:space="preserve"> </w:t>
      </w:r>
    </w:p>
    <w:p w14:paraId="3C8A4E1F" w14:textId="77777777" w:rsidR="002A031C" w:rsidRPr="007A36E6" w:rsidRDefault="002A031C" w:rsidP="002A031C">
      <w:pPr>
        <w:rPr>
          <w:sz w:val="22"/>
          <w:szCs w:val="22"/>
        </w:rPr>
      </w:pPr>
    </w:p>
    <w:p w14:paraId="03B18F60" w14:textId="33135DF0" w:rsidR="007A36E6" w:rsidRPr="007A36E6" w:rsidRDefault="007A36E6" w:rsidP="007A36E6">
      <w:pPr>
        <w:rPr>
          <w:sz w:val="22"/>
          <w:szCs w:val="22"/>
        </w:rPr>
      </w:pPr>
      <w:r w:rsidRPr="007A36E6">
        <w:rPr>
          <w:sz w:val="22"/>
          <w:szCs w:val="22"/>
        </w:rPr>
        <w:t>****Note: Your signature confirms that everything you have submitted on the application</w:t>
      </w:r>
      <w:r w:rsidRPr="007A36E6">
        <w:rPr>
          <w:sz w:val="22"/>
          <w:szCs w:val="22"/>
        </w:rPr>
        <w:t xml:space="preserve"> </w:t>
      </w:r>
      <w:r w:rsidRPr="007A36E6">
        <w:rPr>
          <w:sz w:val="22"/>
          <w:szCs w:val="22"/>
        </w:rPr>
        <w:t>is true and accurate to the best of your knowledge. Falsification of information</w:t>
      </w:r>
      <w:r w:rsidRPr="007A36E6">
        <w:rPr>
          <w:sz w:val="22"/>
          <w:szCs w:val="22"/>
        </w:rPr>
        <w:t xml:space="preserve"> </w:t>
      </w:r>
      <w:r w:rsidRPr="007A36E6">
        <w:rPr>
          <w:sz w:val="22"/>
          <w:szCs w:val="22"/>
        </w:rPr>
        <w:t xml:space="preserve">will nullify your financial </w:t>
      </w:r>
      <w:proofErr w:type="gramStart"/>
      <w:r w:rsidRPr="007A36E6">
        <w:rPr>
          <w:sz w:val="22"/>
          <w:szCs w:val="22"/>
        </w:rPr>
        <w:t>award</w:t>
      </w:r>
      <w:proofErr w:type="gramEnd"/>
      <w:r w:rsidRPr="007A36E6">
        <w:rPr>
          <w:sz w:val="22"/>
          <w:szCs w:val="22"/>
        </w:rPr>
        <w:t xml:space="preserve"> and you will be eliminated from any future</w:t>
      </w:r>
    </w:p>
    <w:p w14:paraId="4DD5F8CB" w14:textId="77777777" w:rsidR="007A36E6" w:rsidRPr="007A36E6" w:rsidRDefault="007A36E6" w:rsidP="007A36E6">
      <w:pPr>
        <w:rPr>
          <w:sz w:val="22"/>
          <w:szCs w:val="22"/>
        </w:rPr>
      </w:pPr>
      <w:r w:rsidRPr="007A36E6">
        <w:rPr>
          <w:sz w:val="22"/>
          <w:szCs w:val="22"/>
        </w:rPr>
        <w:t xml:space="preserve">scholarship award prospects by the NAACP Pender County Unit #5431. </w:t>
      </w:r>
    </w:p>
    <w:p w14:paraId="20E3E2BD" w14:textId="593B3AA0" w:rsidR="002A031C" w:rsidRDefault="002A031C" w:rsidP="002A031C"/>
    <w:p w14:paraId="617E4094" w14:textId="77777777" w:rsidR="002A031C" w:rsidRPr="002A031C" w:rsidRDefault="002A031C" w:rsidP="002A031C"/>
    <w:tbl>
      <w:tblPr>
        <w:tblW w:w="0" w:type="auto"/>
        <w:tblLayout w:type="fixed"/>
        <w:tblCellMar>
          <w:top w:w="72" w:type="dxa"/>
          <w:left w:w="72" w:type="dxa"/>
          <w:bottom w:w="72" w:type="dxa"/>
          <w:right w:w="0" w:type="dxa"/>
        </w:tblCellMar>
        <w:tblLook w:val="0600" w:firstRow="0" w:lastRow="0" w:firstColumn="0" w:lastColumn="0" w:noHBand="1" w:noVBand="1"/>
      </w:tblPr>
      <w:tblGrid>
        <w:gridCol w:w="985"/>
        <w:gridCol w:w="180"/>
        <w:gridCol w:w="5670"/>
        <w:gridCol w:w="180"/>
        <w:gridCol w:w="630"/>
        <w:gridCol w:w="180"/>
        <w:gridCol w:w="2245"/>
      </w:tblGrid>
      <w:tr w:rsidR="002A031C" w14:paraId="47CBF0B6" w14:textId="77777777" w:rsidTr="00523487">
        <w:tc>
          <w:tcPr>
            <w:tcW w:w="985" w:type="dxa"/>
            <w:shd w:val="clear" w:color="auto" w:fill="F2F2F2" w:themeFill="background1" w:themeFillShade="F2"/>
          </w:tcPr>
          <w:p w14:paraId="43805864" w14:textId="77777777" w:rsidR="002A031C" w:rsidRDefault="00056B11" w:rsidP="00026CEE">
            <w:sdt>
              <w:sdtPr>
                <w:id w:val="-1317417417"/>
                <w:placeholder>
                  <w:docPart w:val="B20CFA676514407B98682CEC37C60485"/>
                </w:placeholder>
                <w:temporary/>
                <w:showingPlcHdr/>
                <w15:appearance w15:val="hidden"/>
              </w:sdtPr>
              <w:sdtEndPr/>
              <w:sdtContent>
                <w:r w:rsidR="00026CEE">
                  <w:t>Signature</w:t>
                </w:r>
                <w:r w:rsidR="00026CEE" w:rsidRPr="005114CE">
                  <w:t>:</w:t>
                </w:r>
              </w:sdtContent>
            </w:sdt>
          </w:p>
        </w:tc>
        <w:tc>
          <w:tcPr>
            <w:tcW w:w="180" w:type="dxa"/>
          </w:tcPr>
          <w:p w14:paraId="2DCBBA03" w14:textId="77777777" w:rsidR="002A031C" w:rsidRDefault="002A031C" w:rsidP="005D5E2A"/>
        </w:tc>
        <w:tc>
          <w:tcPr>
            <w:tcW w:w="5670" w:type="dxa"/>
            <w:tcBorders>
              <w:bottom w:val="single" w:sz="4" w:space="0" w:color="auto"/>
            </w:tcBorders>
          </w:tcPr>
          <w:p w14:paraId="7BABDC14" w14:textId="77777777" w:rsidR="002A031C" w:rsidRDefault="002A031C" w:rsidP="005D5E2A"/>
        </w:tc>
        <w:tc>
          <w:tcPr>
            <w:tcW w:w="180" w:type="dxa"/>
          </w:tcPr>
          <w:p w14:paraId="0B26E70D" w14:textId="77777777" w:rsidR="002A031C" w:rsidRDefault="002A031C" w:rsidP="005D5E2A"/>
        </w:tc>
        <w:tc>
          <w:tcPr>
            <w:tcW w:w="630" w:type="dxa"/>
            <w:shd w:val="clear" w:color="auto" w:fill="F2F2F2" w:themeFill="background1" w:themeFillShade="F2"/>
          </w:tcPr>
          <w:p w14:paraId="6E7A93E5" w14:textId="77777777" w:rsidR="002A031C" w:rsidRDefault="00056B11" w:rsidP="00026CEE">
            <w:sdt>
              <w:sdtPr>
                <w:id w:val="-873226381"/>
                <w:placeholder>
                  <w:docPart w:val="60CAF9F6720C4AB2A72D6B48EC330AE9"/>
                </w:placeholder>
                <w:temporary/>
                <w:showingPlcHdr/>
                <w15:appearance w15:val="hidden"/>
              </w:sdtPr>
              <w:sdtEndPr/>
              <w:sdtContent>
                <w:r w:rsidR="00026CEE">
                  <w:t>Date:</w:t>
                </w:r>
              </w:sdtContent>
            </w:sdt>
          </w:p>
        </w:tc>
        <w:tc>
          <w:tcPr>
            <w:tcW w:w="180" w:type="dxa"/>
          </w:tcPr>
          <w:p w14:paraId="6F889E8A" w14:textId="77777777" w:rsidR="002A031C" w:rsidRDefault="002A031C" w:rsidP="005D5E2A"/>
        </w:tc>
        <w:tc>
          <w:tcPr>
            <w:tcW w:w="2245" w:type="dxa"/>
            <w:tcBorders>
              <w:bottom w:val="single" w:sz="4" w:space="0" w:color="auto"/>
            </w:tcBorders>
          </w:tcPr>
          <w:p w14:paraId="67371921" w14:textId="77777777" w:rsidR="002A031C" w:rsidRDefault="002A031C" w:rsidP="005D5E2A"/>
        </w:tc>
      </w:tr>
    </w:tbl>
    <w:p w14:paraId="75DE5B44" w14:textId="77777777" w:rsidR="00474660" w:rsidRPr="004E34C6" w:rsidRDefault="00474660" w:rsidP="00622041">
      <w:pPr>
        <w:pStyle w:val="Footer"/>
        <w:jc w:val="left"/>
      </w:pPr>
    </w:p>
    <w:sectPr w:rsidR="00474660" w:rsidRPr="004E34C6" w:rsidSect="00FA4E61">
      <w:footerReference w:type="default" r:id="rId12"/>
      <w:pgSz w:w="12240" w:h="15840"/>
      <w:pgMar w:top="720" w:right="1080" w:bottom="0" w:left="1080" w:header="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690B47" w14:textId="77777777" w:rsidR="005068C2" w:rsidRDefault="005068C2" w:rsidP="00176E67">
      <w:r>
        <w:separator/>
      </w:r>
    </w:p>
  </w:endnote>
  <w:endnote w:type="continuationSeparator" w:id="0">
    <w:p w14:paraId="584C8812" w14:textId="77777777" w:rsidR="005068C2" w:rsidRDefault="005068C2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132760" w14:textId="77777777" w:rsidR="00FA4E61" w:rsidRPr="00FA4E61" w:rsidRDefault="00FA4E61" w:rsidP="00FA4E61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477B46" w14:textId="77777777" w:rsidR="005068C2" w:rsidRDefault="005068C2" w:rsidP="00176E67">
      <w:r>
        <w:separator/>
      </w:r>
    </w:p>
  </w:footnote>
  <w:footnote w:type="continuationSeparator" w:id="0">
    <w:p w14:paraId="2739CFF5" w14:textId="77777777" w:rsidR="005068C2" w:rsidRDefault="005068C2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382D0B92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917284635" o:spid="_x0000_i1025" type="#_x0000_t75" alt="Stop outline" style="width:9.5pt;height:9.5pt;visibility:visible;mso-wrap-style:square">
            <v:imagedata r:id="rId1" o:title="Stop outline"/>
          </v:shape>
        </w:pict>
      </mc:Choice>
      <mc:Fallback>
        <w:drawing>
          <wp:inline distT="0" distB="0" distL="0" distR="0" wp14:anchorId="2D8B02AF" wp14:editId="48F2BC1B">
            <wp:extent cx="120650" cy="120650"/>
            <wp:effectExtent l="0" t="0" r="0" b="0"/>
            <wp:docPr id="917284635" name="Picture 917284635" descr="Stop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 descr="Stop outline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2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21859439">
    <w:abstractNumId w:val="9"/>
  </w:num>
  <w:num w:numId="2" w16cid:durableId="59834691">
    <w:abstractNumId w:val="7"/>
  </w:num>
  <w:num w:numId="3" w16cid:durableId="1866597397">
    <w:abstractNumId w:val="6"/>
  </w:num>
  <w:num w:numId="4" w16cid:durableId="1926110346">
    <w:abstractNumId w:val="5"/>
  </w:num>
  <w:num w:numId="5" w16cid:durableId="171840898">
    <w:abstractNumId w:val="4"/>
  </w:num>
  <w:num w:numId="6" w16cid:durableId="724330994">
    <w:abstractNumId w:val="8"/>
  </w:num>
  <w:num w:numId="7" w16cid:durableId="968321022">
    <w:abstractNumId w:val="3"/>
  </w:num>
  <w:num w:numId="8" w16cid:durableId="282998591">
    <w:abstractNumId w:val="2"/>
  </w:num>
  <w:num w:numId="9" w16cid:durableId="1258751470">
    <w:abstractNumId w:val="1"/>
  </w:num>
  <w:num w:numId="10" w16cid:durableId="1114134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8C2"/>
    <w:rsid w:val="000071F7"/>
    <w:rsid w:val="00010B00"/>
    <w:rsid w:val="00012B3C"/>
    <w:rsid w:val="00026CEE"/>
    <w:rsid w:val="000271D5"/>
    <w:rsid w:val="0002798A"/>
    <w:rsid w:val="000319A9"/>
    <w:rsid w:val="0004219A"/>
    <w:rsid w:val="00056B11"/>
    <w:rsid w:val="00061632"/>
    <w:rsid w:val="000617B1"/>
    <w:rsid w:val="00083002"/>
    <w:rsid w:val="00083D46"/>
    <w:rsid w:val="00087B85"/>
    <w:rsid w:val="000A01F1"/>
    <w:rsid w:val="000A11D6"/>
    <w:rsid w:val="000C1163"/>
    <w:rsid w:val="000C797A"/>
    <w:rsid w:val="000D2539"/>
    <w:rsid w:val="000D2BB8"/>
    <w:rsid w:val="000E0DDC"/>
    <w:rsid w:val="000E3741"/>
    <w:rsid w:val="000F2DF4"/>
    <w:rsid w:val="000F6783"/>
    <w:rsid w:val="000F7DB6"/>
    <w:rsid w:val="00120C95"/>
    <w:rsid w:val="0012523C"/>
    <w:rsid w:val="00133B3E"/>
    <w:rsid w:val="00137454"/>
    <w:rsid w:val="0014663E"/>
    <w:rsid w:val="00176E67"/>
    <w:rsid w:val="00180664"/>
    <w:rsid w:val="001903F7"/>
    <w:rsid w:val="0019395E"/>
    <w:rsid w:val="0019411D"/>
    <w:rsid w:val="001967C5"/>
    <w:rsid w:val="001A27B0"/>
    <w:rsid w:val="001A3CDA"/>
    <w:rsid w:val="001C104F"/>
    <w:rsid w:val="001C311A"/>
    <w:rsid w:val="001D32A7"/>
    <w:rsid w:val="001D35A0"/>
    <w:rsid w:val="001D3D88"/>
    <w:rsid w:val="001D6B76"/>
    <w:rsid w:val="001E1534"/>
    <w:rsid w:val="001E3BB6"/>
    <w:rsid w:val="001F512F"/>
    <w:rsid w:val="00206A86"/>
    <w:rsid w:val="00211828"/>
    <w:rsid w:val="002153B7"/>
    <w:rsid w:val="00222814"/>
    <w:rsid w:val="00224D00"/>
    <w:rsid w:val="0023685A"/>
    <w:rsid w:val="00250014"/>
    <w:rsid w:val="00270AB0"/>
    <w:rsid w:val="00275BB5"/>
    <w:rsid w:val="00286F6A"/>
    <w:rsid w:val="00291C8C"/>
    <w:rsid w:val="00295267"/>
    <w:rsid w:val="002A031C"/>
    <w:rsid w:val="002A1ECE"/>
    <w:rsid w:val="002A2510"/>
    <w:rsid w:val="002A6FA9"/>
    <w:rsid w:val="002B4D1D"/>
    <w:rsid w:val="002B4DB2"/>
    <w:rsid w:val="002C10B1"/>
    <w:rsid w:val="002C63CF"/>
    <w:rsid w:val="002D222A"/>
    <w:rsid w:val="002D3006"/>
    <w:rsid w:val="002D54B4"/>
    <w:rsid w:val="002D7147"/>
    <w:rsid w:val="002E0300"/>
    <w:rsid w:val="002E77F0"/>
    <w:rsid w:val="003076FD"/>
    <w:rsid w:val="00317005"/>
    <w:rsid w:val="00330050"/>
    <w:rsid w:val="0033187C"/>
    <w:rsid w:val="00335259"/>
    <w:rsid w:val="00336E35"/>
    <w:rsid w:val="0034719B"/>
    <w:rsid w:val="00353611"/>
    <w:rsid w:val="00364453"/>
    <w:rsid w:val="00372BAE"/>
    <w:rsid w:val="00381F35"/>
    <w:rsid w:val="00387538"/>
    <w:rsid w:val="003929F1"/>
    <w:rsid w:val="00392FB4"/>
    <w:rsid w:val="003A1B63"/>
    <w:rsid w:val="003A41A1"/>
    <w:rsid w:val="003B2326"/>
    <w:rsid w:val="003E3EE8"/>
    <w:rsid w:val="003F5ACF"/>
    <w:rsid w:val="00400251"/>
    <w:rsid w:val="00402A32"/>
    <w:rsid w:val="004046FC"/>
    <w:rsid w:val="00413F44"/>
    <w:rsid w:val="00424126"/>
    <w:rsid w:val="00437ED0"/>
    <w:rsid w:val="00440CD8"/>
    <w:rsid w:val="004414B9"/>
    <w:rsid w:val="00443837"/>
    <w:rsid w:val="00447DAA"/>
    <w:rsid w:val="00450F66"/>
    <w:rsid w:val="00457D5F"/>
    <w:rsid w:val="00461739"/>
    <w:rsid w:val="00467306"/>
    <w:rsid w:val="00467865"/>
    <w:rsid w:val="00474660"/>
    <w:rsid w:val="00481C13"/>
    <w:rsid w:val="0048685F"/>
    <w:rsid w:val="00490804"/>
    <w:rsid w:val="00490A7A"/>
    <w:rsid w:val="00492074"/>
    <w:rsid w:val="004A0513"/>
    <w:rsid w:val="004A1437"/>
    <w:rsid w:val="004A4198"/>
    <w:rsid w:val="004A54EA"/>
    <w:rsid w:val="004B0578"/>
    <w:rsid w:val="004D0799"/>
    <w:rsid w:val="004D170E"/>
    <w:rsid w:val="004D23EA"/>
    <w:rsid w:val="004E34C6"/>
    <w:rsid w:val="004F15A3"/>
    <w:rsid w:val="004F62AD"/>
    <w:rsid w:val="00501AE8"/>
    <w:rsid w:val="00504B65"/>
    <w:rsid w:val="005052FA"/>
    <w:rsid w:val="005068C2"/>
    <w:rsid w:val="005100DC"/>
    <w:rsid w:val="005114CE"/>
    <w:rsid w:val="0052122B"/>
    <w:rsid w:val="00523487"/>
    <w:rsid w:val="005557F6"/>
    <w:rsid w:val="005636C6"/>
    <w:rsid w:val="00563778"/>
    <w:rsid w:val="005828F5"/>
    <w:rsid w:val="00596629"/>
    <w:rsid w:val="005A1295"/>
    <w:rsid w:val="005B4AE2"/>
    <w:rsid w:val="005C7E4B"/>
    <w:rsid w:val="005D6F42"/>
    <w:rsid w:val="005D7C78"/>
    <w:rsid w:val="005E63CC"/>
    <w:rsid w:val="005E6A18"/>
    <w:rsid w:val="005F6E87"/>
    <w:rsid w:val="005F79BB"/>
    <w:rsid w:val="00602863"/>
    <w:rsid w:val="00607FED"/>
    <w:rsid w:val="00613129"/>
    <w:rsid w:val="00617C65"/>
    <w:rsid w:val="00622041"/>
    <w:rsid w:val="00626210"/>
    <w:rsid w:val="0063459A"/>
    <w:rsid w:val="0066126B"/>
    <w:rsid w:val="006633D7"/>
    <w:rsid w:val="00674583"/>
    <w:rsid w:val="00682C69"/>
    <w:rsid w:val="00685A1D"/>
    <w:rsid w:val="006A1A07"/>
    <w:rsid w:val="006D1F7F"/>
    <w:rsid w:val="006D2635"/>
    <w:rsid w:val="006D779C"/>
    <w:rsid w:val="006E2561"/>
    <w:rsid w:val="006E4F63"/>
    <w:rsid w:val="006E6FED"/>
    <w:rsid w:val="006E729E"/>
    <w:rsid w:val="006F167F"/>
    <w:rsid w:val="00700022"/>
    <w:rsid w:val="00722A00"/>
    <w:rsid w:val="00724FA4"/>
    <w:rsid w:val="007325A9"/>
    <w:rsid w:val="0075451A"/>
    <w:rsid w:val="00757ADD"/>
    <w:rsid w:val="007602AC"/>
    <w:rsid w:val="00774B67"/>
    <w:rsid w:val="00776455"/>
    <w:rsid w:val="00782410"/>
    <w:rsid w:val="007858A6"/>
    <w:rsid w:val="00786E50"/>
    <w:rsid w:val="00793AC6"/>
    <w:rsid w:val="007967F2"/>
    <w:rsid w:val="007A36E6"/>
    <w:rsid w:val="007A71DE"/>
    <w:rsid w:val="007B199B"/>
    <w:rsid w:val="007B6119"/>
    <w:rsid w:val="007C1D5B"/>
    <w:rsid w:val="007C1DA0"/>
    <w:rsid w:val="007C71B8"/>
    <w:rsid w:val="007D03AD"/>
    <w:rsid w:val="007D577C"/>
    <w:rsid w:val="007E2A15"/>
    <w:rsid w:val="007E56C4"/>
    <w:rsid w:val="007F073D"/>
    <w:rsid w:val="007F3D5B"/>
    <w:rsid w:val="00806CE2"/>
    <w:rsid w:val="008107D6"/>
    <w:rsid w:val="00832EED"/>
    <w:rsid w:val="00841645"/>
    <w:rsid w:val="00852EC6"/>
    <w:rsid w:val="00856C35"/>
    <w:rsid w:val="00871876"/>
    <w:rsid w:val="008753A7"/>
    <w:rsid w:val="0088782D"/>
    <w:rsid w:val="008A4CB9"/>
    <w:rsid w:val="008A6991"/>
    <w:rsid w:val="008B7081"/>
    <w:rsid w:val="008D7A67"/>
    <w:rsid w:val="008F2F8A"/>
    <w:rsid w:val="008F5BCD"/>
    <w:rsid w:val="00902964"/>
    <w:rsid w:val="00920507"/>
    <w:rsid w:val="00933455"/>
    <w:rsid w:val="0094790F"/>
    <w:rsid w:val="00956B08"/>
    <w:rsid w:val="00963970"/>
    <w:rsid w:val="00965186"/>
    <w:rsid w:val="00966B90"/>
    <w:rsid w:val="009737B7"/>
    <w:rsid w:val="009802C4"/>
    <w:rsid w:val="009976D9"/>
    <w:rsid w:val="00997A3E"/>
    <w:rsid w:val="009A12D5"/>
    <w:rsid w:val="009A4EA3"/>
    <w:rsid w:val="009A55DC"/>
    <w:rsid w:val="009B0A55"/>
    <w:rsid w:val="009B3645"/>
    <w:rsid w:val="009C220D"/>
    <w:rsid w:val="009C7B6D"/>
    <w:rsid w:val="009C7BEB"/>
    <w:rsid w:val="009E2E1A"/>
    <w:rsid w:val="00A01475"/>
    <w:rsid w:val="00A06119"/>
    <w:rsid w:val="00A16E80"/>
    <w:rsid w:val="00A20AAA"/>
    <w:rsid w:val="00A211B2"/>
    <w:rsid w:val="00A2727E"/>
    <w:rsid w:val="00A35524"/>
    <w:rsid w:val="00A53B75"/>
    <w:rsid w:val="00A60C9E"/>
    <w:rsid w:val="00A74F99"/>
    <w:rsid w:val="00A82BA3"/>
    <w:rsid w:val="00A94ACC"/>
    <w:rsid w:val="00AA2EA7"/>
    <w:rsid w:val="00AA40BE"/>
    <w:rsid w:val="00AB234A"/>
    <w:rsid w:val="00AC5E57"/>
    <w:rsid w:val="00AE6FA4"/>
    <w:rsid w:val="00AF4DDD"/>
    <w:rsid w:val="00B03907"/>
    <w:rsid w:val="00B11811"/>
    <w:rsid w:val="00B12C6B"/>
    <w:rsid w:val="00B311E1"/>
    <w:rsid w:val="00B4735C"/>
    <w:rsid w:val="00B51642"/>
    <w:rsid w:val="00B52E77"/>
    <w:rsid w:val="00B53C8E"/>
    <w:rsid w:val="00B579DF"/>
    <w:rsid w:val="00B7037B"/>
    <w:rsid w:val="00B74F24"/>
    <w:rsid w:val="00B90EC2"/>
    <w:rsid w:val="00B92822"/>
    <w:rsid w:val="00B93938"/>
    <w:rsid w:val="00B94926"/>
    <w:rsid w:val="00BA268F"/>
    <w:rsid w:val="00BC07E3"/>
    <w:rsid w:val="00BC55F2"/>
    <w:rsid w:val="00BD103E"/>
    <w:rsid w:val="00BF52BE"/>
    <w:rsid w:val="00C079CA"/>
    <w:rsid w:val="00C164DE"/>
    <w:rsid w:val="00C1658E"/>
    <w:rsid w:val="00C36AEE"/>
    <w:rsid w:val="00C45FDA"/>
    <w:rsid w:val="00C47399"/>
    <w:rsid w:val="00C67003"/>
    <w:rsid w:val="00C67741"/>
    <w:rsid w:val="00C74647"/>
    <w:rsid w:val="00C76039"/>
    <w:rsid w:val="00C76480"/>
    <w:rsid w:val="00C80AD2"/>
    <w:rsid w:val="00C8155B"/>
    <w:rsid w:val="00C82C41"/>
    <w:rsid w:val="00C92A3C"/>
    <w:rsid w:val="00C92FD6"/>
    <w:rsid w:val="00CC7CAE"/>
    <w:rsid w:val="00CD0435"/>
    <w:rsid w:val="00CD5096"/>
    <w:rsid w:val="00CE5DC7"/>
    <w:rsid w:val="00CE7D54"/>
    <w:rsid w:val="00CF5377"/>
    <w:rsid w:val="00D0529B"/>
    <w:rsid w:val="00D06F3F"/>
    <w:rsid w:val="00D14E73"/>
    <w:rsid w:val="00D244DE"/>
    <w:rsid w:val="00D50448"/>
    <w:rsid w:val="00D55AFA"/>
    <w:rsid w:val="00D61038"/>
    <w:rsid w:val="00D6155E"/>
    <w:rsid w:val="00D70541"/>
    <w:rsid w:val="00D83A19"/>
    <w:rsid w:val="00D86A85"/>
    <w:rsid w:val="00D90A75"/>
    <w:rsid w:val="00D91BA8"/>
    <w:rsid w:val="00D97B8E"/>
    <w:rsid w:val="00DA4514"/>
    <w:rsid w:val="00DA7E80"/>
    <w:rsid w:val="00DB1EE2"/>
    <w:rsid w:val="00DC47A2"/>
    <w:rsid w:val="00DE1551"/>
    <w:rsid w:val="00DE1A09"/>
    <w:rsid w:val="00DE565D"/>
    <w:rsid w:val="00DE7FB7"/>
    <w:rsid w:val="00DF6309"/>
    <w:rsid w:val="00E01C46"/>
    <w:rsid w:val="00E106E2"/>
    <w:rsid w:val="00E1262C"/>
    <w:rsid w:val="00E1582F"/>
    <w:rsid w:val="00E16229"/>
    <w:rsid w:val="00E20DDA"/>
    <w:rsid w:val="00E2257A"/>
    <w:rsid w:val="00E276B3"/>
    <w:rsid w:val="00E32A8B"/>
    <w:rsid w:val="00E33D13"/>
    <w:rsid w:val="00E36054"/>
    <w:rsid w:val="00E37E7B"/>
    <w:rsid w:val="00E46E04"/>
    <w:rsid w:val="00E5209B"/>
    <w:rsid w:val="00E61009"/>
    <w:rsid w:val="00E64130"/>
    <w:rsid w:val="00E72C24"/>
    <w:rsid w:val="00E87396"/>
    <w:rsid w:val="00E95A3F"/>
    <w:rsid w:val="00E96F6F"/>
    <w:rsid w:val="00EA01C9"/>
    <w:rsid w:val="00EB478A"/>
    <w:rsid w:val="00EB6DE8"/>
    <w:rsid w:val="00EC2438"/>
    <w:rsid w:val="00EC42A3"/>
    <w:rsid w:val="00EE0B73"/>
    <w:rsid w:val="00EE787B"/>
    <w:rsid w:val="00F14C0E"/>
    <w:rsid w:val="00F23DB1"/>
    <w:rsid w:val="00F436BA"/>
    <w:rsid w:val="00F504D7"/>
    <w:rsid w:val="00F83033"/>
    <w:rsid w:val="00F855AF"/>
    <w:rsid w:val="00F966AA"/>
    <w:rsid w:val="00FA4E61"/>
    <w:rsid w:val="00FB538F"/>
    <w:rsid w:val="00FC3071"/>
    <w:rsid w:val="00FD15E6"/>
    <w:rsid w:val="00FD1D70"/>
    <w:rsid w:val="00FD5902"/>
    <w:rsid w:val="00FD6A7D"/>
    <w:rsid w:val="00FE0A29"/>
    <w:rsid w:val="00FE236D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72FC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0300"/>
    <w:rPr>
      <w:rFonts w:asciiTheme="minorHAnsi" w:hAnsiTheme="minorHAnsi"/>
      <w:sz w:val="18"/>
      <w:szCs w:val="24"/>
    </w:rPr>
  </w:style>
  <w:style w:type="paragraph" w:styleId="Heading1">
    <w:name w:val="heading 1"/>
    <w:basedOn w:val="Normal"/>
    <w:next w:val="Normal"/>
    <w:qFormat/>
    <w:rsid w:val="007D03AD"/>
    <w:pPr>
      <w:spacing w:before="200" w:after="120"/>
      <w:outlineLvl w:val="0"/>
    </w:pPr>
    <w:rPr>
      <w:caps/>
      <w:sz w:val="32"/>
    </w:rPr>
  </w:style>
  <w:style w:type="paragraph" w:styleId="Heading2">
    <w:name w:val="heading 2"/>
    <w:basedOn w:val="Normal"/>
    <w:next w:val="Normal"/>
    <w:qFormat/>
    <w:rsid w:val="007D03AD"/>
    <w:pPr>
      <w:keepNext/>
      <w:spacing w:before="120" w:after="120"/>
      <w:outlineLvl w:val="1"/>
    </w:pPr>
    <w:rPr>
      <w:rFonts w:asciiTheme="majorHAnsi" w:hAnsiTheme="majorHAnsi"/>
      <w:b/>
      <w:color w:val="000000" w:themeColor="text1"/>
      <w:sz w:val="24"/>
    </w:rPr>
  </w:style>
  <w:style w:type="paragraph" w:styleId="Heading3">
    <w:name w:val="heading 3"/>
    <w:basedOn w:val="Normal"/>
    <w:next w:val="Normal"/>
    <w:qFormat/>
    <w:rsid w:val="00FD1D70"/>
    <w:pPr>
      <w:jc w:val="center"/>
      <w:outlineLvl w:val="2"/>
    </w:pPr>
    <w:rPr>
      <w:i/>
      <w:sz w:val="13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026CEE"/>
    <w:rPr>
      <w:rFonts w:asciiTheme="minorHAnsi" w:hAnsiTheme="minorHAnsi"/>
      <w:sz w:val="18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semiHidden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semiHidden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semiHidden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semiHidden/>
    <w:rsid w:val="00026CEE"/>
    <w:rPr>
      <w:rFonts w:asciiTheme="minorHAnsi" w:hAnsiTheme="minorHAnsi"/>
      <w:b/>
      <w:sz w:val="18"/>
      <w:szCs w:val="19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D03AD"/>
    <w:rPr>
      <w:color w:val="808080"/>
    </w:rPr>
  </w:style>
  <w:style w:type="paragraph" w:styleId="Header">
    <w:name w:val="header"/>
    <w:basedOn w:val="Normal"/>
    <w:link w:val="HeaderChar"/>
    <w:uiPriority w:val="99"/>
    <w:semiHidden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26CEE"/>
    <w:rPr>
      <w:rFonts w:asciiTheme="minorHAnsi" w:hAnsiTheme="minorHAnsi"/>
      <w:sz w:val="18"/>
      <w:szCs w:val="24"/>
    </w:rPr>
  </w:style>
  <w:style w:type="paragraph" w:styleId="Footer">
    <w:name w:val="footer"/>
    <w:basedOn w:val="Normal"/>
    <w:link w:val="FooterChar"/>
    <w:uiPriority w:val="99"/>
    <w:semiHidden/>
    <w:rsid w:val="00061632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26CEE"/>
    <w:rPr>
      <w:rFonts w:asciiTheme="minorHAnsi" w:hAnsiTheme="minorHAnsi"/>
      <w:sz w:val="18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7D03AD"/>
    <w:rPr>
      <w:rFonts w:asciiTheme="majorHAnsi" w:hAnsiTheme="majorHAnsi"/>
      <w:b/>
      <w:sz w:val="48"/>
    </w:rPr>
  </w:style>
  <w:style w:type="character" w:customStyle="1" w:styleId="TitleChar">
    <w:name w:val="Title Char"/>
    <w:basedOn w:val="DefaultParagraphFont"/>
    <w:link w:val="Title"/>
    <w:uiPriority w:val="10"/>
    <w:rsid w:val="002E0300"/>
    <w:rPr>
      <w:rFonts w:asciiTheme="majorHAnsi" w:hAnsiTheme="majorHAnsi"/>
      <w:b/>
      <w:sz w:val="4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h\AppData\Roaming\Microsoft\Templates\Employment%20application%20(online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6D5E005A84F4A418F45E440B9F18E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6AA321-FF18-43EF-B624-EEB3AD7880F7}"/>
      </w:docPartPr>
      <w:docPartBody>
        <w:p w:rsidR="00192705" w:rsidRDefault="00192705">
          <w:pPr>
            <w:pStyle w:val="66D5E005A84F4A418F45E440B9F18E2D"/>
          </w:pPr>
          <w:r w:rsidRPr="00596629">
            <w:t>Application</w:t>
          </w:r>
          <w:r>
            <w:t xml:space="preserve"> </w:t>
          </w:r>
          <w:r w:rsidRPr="001D32A7">
            <w:t>information</w:t>
          </w:r>
        </w:p>
      </w:docPartBody>
    </w:docPart>
    <w:docPart>
      <w:docPartPr>
        <w:name w:val="36F215990C294C588BCC69316D06C2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A5B4F1-4270-487D-8E92-F839A2E6F829}"/>
      </w:docPartPr>
      <w:docPartBody>
        <w:p w:rsidR="00192705" w:rsidRDefault="00192705">
          <w:pPr>
            <w:pStyle w:val="36F215990C294C588BCC69316D06C22C"/>
          </w:pPr>
          <w:r>
            <w:t>Full name:</w:t>
          </w:r>
        </w:p>
      </w:docPartBody>
    </w:docPart>
    <w:docPart>
      <w:docPartPr>
        <w:name w:val="EA930B5386C4405DB2C82E8E322527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82218D-F24C-4DF5-9567-DBD972D0239C}"/>
      </w:docPartPr>
      <w:docPartBody>
        <w:p w:rsidR="00192705" w:rsidRDefault="00192705">
          <w:pPr>
            <w:pStyle w:val="EA930B5386C4405DB2C82E8E32252734"/>
          </w:pPr>
          <w:r>
            <w:t>Date:</w:t>
          </w:r>
        </w:p>
      </w:docPartBody>
    </w:docPart>
    <w:docPart>
      <w:docPartPr>
        <w:name w:val="003DBF71C9CE4B94BE29CF373F0F84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4F2A3B-87F4-4FDE-A1AF-8F99C6826770}"/>
      </w:docPartPr>
      <w:docPartBody>
        <w:p w:rsidR="00192705" w:rsidRDefault="00192705">
          <w:pPr>
            <w:pStyle w:val="003DBF71C9CE4B94BE29CF373F0F8498"/>
          </w:pPr>
          <w:r w:rsidRPr="00806CE2">
            <w:t>Last</w:t>
          </w:r>
        </w:p>
      </w:docPartBody>
    </w:docPart>
    <w:docPart>
      <w:docPartPr>
        <w:name w:val="35A0087D7F0E41B7856F5A13BA889B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0EABA9-E52B-42A2-8904-8CAB8B22290A}"/>
      </w:docPartPr>
      <w:docPartBody>
        <w:p w:rsidR="00192705" w:rsidRDefault="00192705">
          <w:pPr>
            <w:pStyle w:val="35A0087D7F0E41B7856F5A13BA889B5E"/>
          </w:pPr>
          <w:r w:rsidRPr="00806CE2">
            <w:t>First</w:t>
          </w:r>
        </w:p>
      </w:docPartBody>
    </w:docPart>
    <w:docPart>
      <w:docPartPr>
        <w:name w:val="1EB45AD39C9B48BD9E0B14D3D5B49B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32FD90-77FC-484D-8369-5929671F466E}"/>
      </w:docPartPr>
      <w:docPartBody>
        <w:p w:rsidR="00192705" w:rsidRDefault="00192705">
          <w:pPr>
            <w:pStyle w:val="1EB45AD39C9B48BD9E0B14D3D5B49BD1"/>
          </w:pPr>
          <w:r w:rsidRPr="00806CE2">
            <w:t>M.I.</w:t>
          </w:r>
        </w:p>
      </w:docPartBody>
    </w:docPart>
    <w:docPart>
      <w:docPartPr>
        <w:name w:val="7D6A290326774C508DC85B19FDCD80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EE47FD-CB5B-4B8E-B6D0-14ABD13D50B0}"/>
      </w:docPartPr>
      <w:docPartBody>
        <w:p w:rsidR="00192705" w:rsidRDefault="00192705">
          <w:pPr>
            <w:pStyle w:val="7D6A290326774C508DC85B19FDCD80F8"/>
          </w:pPr>
          <w:r>
            <w:t>Address:</w:t>
          </w:r>
        </w:p>
      </w:docPartBody>
    </w:docPart>
    <w:docPart>
      <w:docPartPr>
        <w:name w:val="100AA6715F904A69858FDF96382C47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B31466-62C0-4487-9F48-2F3AF04B68A9}"/>
      </w:docPartPr>
      <w:docPartBody>
        <w:p w:rsidR="00192705" w:rsidRDefault="00192705">
          <w:pPr>
            <w:pStyle w:val="100AA6715F904A69858FDF96382C47E4"/>
          </w:pPr>
          <w:r>
            <w:t>Phone:</w:t>
          </w:r>
        </w:p>
      </w:docPartBody>
    </w:docPart>
    <w:docPart>
      <w:docPartPr>
        <w:name w:val="CC22EFA3683C414BAE0B71CB7C7C41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2D6018-59E1-414B-A609-7500CCCF4421}"/>
      </w:docPartPr>
      <w:docPartBody>
        <w:p w:rsidR="00192705" w:rsidRDefault="00192705">
          <w:pPr>
            <w:pStyle w:val="CC22EFA3683C414BAE0B71CB7C7C4172"/>
          </w:pPr>
          <w:r w:rsidRPr="00806CE2">
            <w:t>Street address</w:t>
          </w:r>
        </w:p>
      </w:docPartBody>
    </w:docPart>
    <w:docPart>
      <w:docPartPr>
        <w:name w:val="41E1D54945B940FAA421BCD3AE6A9C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933F6B-EC76-4AE7-8841-437689D2F53E}"/>
      </w:docPartPr>
      <w:docPartBody>
        <w:p w:rsidR="00192705" w:rsidRDefault="00192705">
          <w:pPr>
            <w:pStyle w:val="41E1D54945B940FAA421BCD3AE6A9CB3"/>
          </w:pPr>
          <w:r>
            <w:t>Apt/Unit #</w:t>
          </w:r>
        </w:p>
      </w:docPartBody>
    </w:docPart>
    <w:docPart>
      <w:docPartPr>
        <w:name w:val="5FF9A2BAA5A7492C9042E183651086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6307FB-C281-4F67-90C9-90905589859D}"/>
      </w:docPartPr>
      <w:docPartBody>
        <w:p w:rsidR="00192705" w:rsidRDefault="00192705">
          <w:pPr>
            <w:pStyle w:val="5FF9A2BAA5A7492C9042E18365108627"/>
          </w:pPr>
          <w:r w:rsidRPr="002E0300">
            <w:t>Email:</w:t>
          </w:r>
        </w:p>
      </w:docPartBody>
    </w:docPart>
    <w:docPart>
      <w:docPartPr>
        <w:name w:val="27A26CD8D50E46EF9941FDE732C873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FABC23-9EB1-4771-B07E-76776A0F2987}"/>
      </w:docPartPr>
      <w:docPartBody>
        <w:p w:rsidR="00192705" w:rsidRDefault="00192705">
          <w:pPr>
            <w:pStyle w:val="27A26CD8D50E46EF9941FDE732C873E3"/>
          </w:pPr>
          <w:r w:rsidRPr="00806CE2">
            <w:t>City</w:t>
          </w:r>
        </w:p>
      </w:docPartBody>
    </w:docPart>
    <w:docPart>
      <w:docPartPr>
        <w:name w:val="5B6158FEC8CD4DA7B030A8657A42DE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ABC55B-2025-4E2E-8E65-BABA1C4F3295}"/>
      </w:docPartPr>
      <w:docPartBody>
        <w:p w:rsidR="00192705" w:rsidRDefault="00192705">
          <w:pPr>
            <w:pStyle w:val="5B6158FEC8CD4DA7B030A8657A42DE86"/>
          </w:pPr>
          <w:r w:rsidRPr="00806CE2">
            <w:t>State</w:t>
          </w:r>
        </w:p>
      </w:docPartBody>
    </w:docPart>
    <w:docPart>
      <w:docPartPr>
        <w:name w:val="62E885B2340F4DBE8ECE30A0258D72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53EB23-6476-48CE-B22E-6C059E2FFF29}"/>
      </w:docPartPr>
      <w:docPartBody>
        <w:p w:rsidR="00192705" w:rsidRDefault="00192705">
          <w:pPr>
            <w:pStyle w:val="62E885B2340F4DBE8ECE30A0258D72BC"/>
          </w:pPr>
          <w:r w:rsidRPr="00806CE2">
            <w:t>Zip Code</w:t>
          </w:r>
        </w:p>
      </w:docPartBody>
    </w:docPart>
    <w:docPart>
      <w:docPartPr>
        <w:name w:val="A2475C2640294A319C4CBAC93119F8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7E4E7E-4494-46F4-957A-500B20EAE15C}"/>
      </w:docPartPr>
      <w:docPartBody>
        <w:p w:rsidR="00192705" w:rsidRDefault="00192705">
          <w:pPr>
            <w:pStyle w:val="A2475C2640294A319C4CBAC93119F88C"/>
          </w:pPr>
          <w:r>
            <w:t>Yes</w:t>
          </w:r>
        </w:p>
      </w:docPartBody>
    </w:docPart>
    <w:docPart>
      <w:docPartPr>
        <w:name w:val="63DB58C9562F41FE9A7D680D68A356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956D8F-BE1B-406E-9C2E-97912F7DA105}"/>
      </w:docPartPr>
      <w:docPartBody>
        <w:p w:rsidR="00192705" w:rsidRDefault="00192705">
          <w:pPr>
            <w:pStyle w:val="63DB58C9562F41FE9A7D680D68A35603"/>
          </w:pPr>
          <w:r>
            <w:t>No</w:t>
          </w:r>
        </w:p>
      </w:docPartBody>
    </w:docPart>
    <w:docPart>
      <w:docPartPr>
        <w:name w:val="BD1556277E7A44539DC5E1120C253D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314FBA-AB83-46B2-803E-7E28D8B3D9B3}"/>
      </w:docPartPr>
      <w:docPartBody>
        <w:p w:rsidR="00192705" w:rsidRDefault="00192705">
          <w:pPr>
            <w:pStyle w:val="BD1556277E7A44539DC5E1120C253D36"/>
          </w:pPr>
          <w:r>
            <w:t>Education</w:t>
          </w:r>
        </w:p>
      </w:docPartBody>
    </w:docPart>
    <w:docPart>
      <w:docPartPr>
        <w:name w:val="1B8103B1385D4247858EC6283A9FCC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82F50D-1D56-47D5-B92F-45AD2CA0AA00}"/>
      </w:docPartPr>
      <w:docPartBody>
        <w:p w:rsidR="00192705" w:rsidRDefault="00192705">
          <w:pPr>
            <w:pStyle w:val="1B8103B1385D4247858EC6283A9FCC2F"/>
          </w:pPr>
          <w:r>
            <w:t>High school:</w:t>
          </w:r>
        </w:p>
      </w:docPartBody>
    </w:docPart>
    <w:docPart>
      <w:docPartPr>
        <w:name w:val="95AA5FEB81AD4EB992B416115CFE5B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1F4C8B-E670-4054-84D2-A8FB9E98F4BC}"/>
      </w:docPartPr>
      <w:docPartBody>
        <w:p w:rsidR="00192705" w:rsidRDefault="00192705">
          <w:pPr>
            <w:pStyle w:val="95AA5FEB81AD4EB992B416115CFE5BB3"/>
          </w:pPr>
          <w:r>
            <w:t>Address:</w:t>
          </w:r>
        </w:p>
      </w:docPartBody>
    </w:docPart>
    <w:docPart>
      <w:docPartPr>
        <w:name w:val="72A21EB73CF441FBBB592529CC1E06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247180-5B83-44FB-A910-66F36CC956B4}"/>
      </w:docPartPr>
      <w:docPartBody>
        <w:p w:rsidR="00192705" w:rsidRDefault="00192705">
          <w:pPr>
            <w:pStyle w:val="72A21EB73CF441FBBB592529CC1E06D5"/>
          </w:pPr>
          <w:r>
            <w:t>From:</w:t>
          </w:r>
        </w:p>
      </w:docPartBody>
    </w:docPart>
    <w:docPart>
      <w:docPartPr>
        <w:name w:val="850797054E054F97A239DAAB693F12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8D9330-F2F2-4055-994D-E00940C71B5B}"/>
      </w:docPartPr>
      <w:docPartBody>
        <w:p w:rsidR="00192705" w:rsidRDefault="00192705">
          <w:pPr>
            <w:pStyle w:val="850797054E054F97A239DAAB693F1292"/>
          </w:pPr>
          <w:r>
            <w:t>To:</w:t>
          </w:r>
        </w:p>
      </w:docPartBody>
    </w:docPart>
    <w:docPart>
      <w:docPartPr>
        <w:name w:val="94CD124CB18649A2B038D0A6518A8F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793891-AD1F-4D63-8AB8-071AA3AE564B}"/>
      </w:docPartPr>
      <w:docPartBody>
        <w:p w:rsidR="00192705" w:rsidRDefault="00192705">
          <w:pPr>
            <w:pStyle w:val="94CD124CB18649A2B038D0A6518A8FF0"/>
          </w:pPr>
          <w:r>
            <w:t>Did you graduate?</w:t>
          </w:r>
        </w:p>
      </w:docPartBody>
    </w:docPart>
    <w:docPart>
      <w:docPartPr>
        <w:name w:val="65347501A5C5448895567376E3AC23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49D34-0348-4BF2-AB61-A736D8C46FC8}"/>
      </w:docPartPr>
      <w:docPartBody>
        <w:p w:rsidR="00192705" w:rsidRDefault="00192705">
          <w:pPr>
            <w:pStyle w:val="65347501A5C5448895567376E3AC23EE"/>
          </w:pPr>
          <w:r>
            <w:t>Yes</w:t>
          </w:r>
        </w:p>
      </w:docPartBody>
    </w:docPart>
    <w:docPart>
      <w:docPartPr>
        <w:name w:val="E47EB8C359844FD68F49A5F5E8D4CE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C38B7-2EA1-414B-BFA5-7E484361F680}"/>
      </w:docPartPr>
      <w:docPartBody>
        <w:p w:rsidR="00192705" w:rsidRDefault="00192705">
          <w:pPr>
            <w:pStyle w:val="E47EB8C359844FD68F49A5F5E8D4CE64"/>
          </w:pPr>
          <w:r>
            <w:t>No</w:t>
          </w:r>
        </w:p>
      </w:docPartBody>
    </w:docPart>
    <w:docPart>
      <w:docPartPr>
        <w:name w:val="961B09D8D3034283B3A2B4318BD00B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F55D86-1A19-4D2B-964D-5A32045FD0F2}"/>
      </w:docPartPr>
      <w:docPartBody>
        <w:p w:rsidR="00192705" w:rsidRDefault="00192705">
          <w:pPr>
            <w:pStyle w:val="961B09D8D3034283B3A2B4318BD00B82"/>
          </w:pPr>
          <w:r>
            <w:t>Diploma:</w:t>
          </w:r>
        </w:p>
      </w:docPartBody>
    </w:docPart>
    <w:docPart>
      <w:docPartPr>
        <w:name w:val="851963D85C4442D4911251A7C285B9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66418-AF5E-4359-BB35-E0E1E7D21524}"/>
      </w:docPartPr>
      <w:docPartBody>
        <w:p w:rsidR="00192705" w:rsidRDefault="00192705">
          <w:pPr>
            <w:pStyle w:val="851963D85C4442D4911251A7C285B901"/>
          </w:pPr>
          <w:r>
            <w:t>College:</w:t>
          </w:r>
        </w:p>
      </w:docPartBody>
    </w:docPart>
    <w:docPart>
      <w:docPartPr>
        <w:name w:val="791F505738014537ABA68DDF65C946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D03CCD-DB92-4ED3-AEDB-E5D8CCB292E1}"/>
      </w:docPartPr>
      <w:docPartBody>
        <w:p w:rsidR="00192705" w:rsidRDefault="00192705">
          <w:pPr>
            <w:pStyle w:val="791F505738014537ABA68DDF65C946E3"/>
          </w:pPr>
          <w:r>
            <w:t>Address:</w:t>
          </w:r>
        </w:p>
      </w:docPartBody>
    </w:docPart>
    <w:docPart>
      <w:docPartPr>
        <w:name w:val="CE1386DB12F449AABF5D84677B2E2D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F2FBD1-2D0A-40C0-8DE3-BC8772F83B35}"/>
      </w:docPartPr>
      <w:docPartBody>
        <w:p w:rsidR="00192705" w:rsidRDefault="00192705">
          <w:pPr>
            <w:pStyle w:val="CE1386DB12F449AABF5D84677B2E2DF3"/>
          </w:pPr>
          <w:r>
            <w:t>Disclaimer and signature</w:t>
          </w:r>
        </w:p>
      </w:docPartBody>
    </w:docPart>
    <w:docPart>
      <w:docPartPr>
        <w:name w:val="67669F3F32614D9AA71E2C611B4837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339E34-5FE5-4061-B4DC-BF96BC80E0F1}"/>
      </w:docPartPr>
      <w:docPartBody>
        <w:p w:rsidR="00192705" w:rsidRDefault="00192705">
          <w:pPr>
            <w:pStyle w:val="67669F3F32614D9AA71E2C611B48372E"/>
          </w:pPr>
          <w:r w:rsidRPr="002A031C">
            <w:t xml:space="preserve">I certify that my answers are true and complete to the best of my knowledge. </w:t>
          </w:r>
          <w:r>
            <w:t xml:space="preserve"> </w:t>
          </w:r>
        </w:p>
      </w:docPartBody>
    </w:docPart>
    <w:docPart>
      <w:docPartPr>
        <w:name w:val="B20CFA676514407B98682CEC37C604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C7412F-8BFC-4510-AD6C-73EC45C9800D}"/>
      </w:docPartPr>
      <w:docPartBody>
        <w:p w:rsidR="00192705" w:rsidRDefault="00192705">
          <w:pPr>
            <w:pStyle w:val="B20CFA676514407B98682CEC37C60485"/>
          </w:pPr>
          <w:r>
            <w:t>Signature</w:t>
          </w:r>
          <w:r w:rsidRPr="005114CE">
            <w:t>:</w:t>
          </w:r>
        </w:p>
      </w:docPartBody>
    </w:docPart>
    <w:docPart>
      <w:docPartPr>
        <w:name w:val="60CAF9F6720C4AB2A72D6B48EC330A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DA988E-6702-4C02-AD99-F1E8D2C4BD3A}"/>
      </w:docPartPr>
      <w:docPartBody>
        <w:p w:rsidR="00192705" w:rsidRDefault="00192705">
          <w:pPr>
            <w:pStyle w:val="60CAF9F6720C4AB2A72D6B48EC330AE9"/>
          </w:pPr>
          <w:r>
            <w:t>Date:</w:t>
          </w:r>
        </w:p>
      </w:docPartBody>
    </w:docPart>
    <w:docPart>
      <w:docPartPr>
        <w:name w:val="280ADC6D34A14CC7A0F61CA48A914E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EFB528-FF75-464E-BC66-90AEB056C660}"/>
      </w:docPartPr>
      <w:docPartBody>
        <w:p w:rsidR="00192705" w:rsidRDefault="00192705" w:rsidP="00192705">
          <w:pPr>
            <w:pStyle w:val="280ADC6D34A14CC7A0F61CA48A914EE2"/>
          </w:pPr>
          <w:r>
            <w:t>From: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705"/>
    <w:rsid w:val="00192705"/>
    <w:rsid w:val="00BF5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2B3A5C642544C3FB2B15E1049CED8C3">
    <w:name w:val="52B3A5C642544C3FB2B15E1049CED8C3"/>
  </w:style>
  <w:style w:type="paragraph" w:customStyle="1" w:styleId="37DDC57D30724947BAFD5AE95D20D47D">
    <w:name w:val="37DDC57D30724947BAFD5AE95D20D47D"/>
  </w:style>
  <w:style w:type="paragraph" w:customStyle="1" w:styleId="66D5E005A84F4A418F45E440B9F18E2D">
    <w:name w:val="66D5E005A84F4A418F45E440B9F18E2D"/>
  </w:style>
  <w:style w:type="paragraph" w:customStyle="1" w:styleId="36F215990C294C588BCC69316D06C22C">
    <w:name w:val="36F215990C294C588BCC69316D06C22C"/>
  </w:style>
  <w:style w:type="paragraph" w:customStyle="1" w:styleId="EA930B5386C4405DB2C82E8E32252734">
    <w:name w:val="EA930B5386C4405DB2C82E8E32252734"/>
  </w:style>
  <w:style w:type="paragraph" w:customStyle="1" w:styleId="003DBF71C9CE4B94BE29CF373F0F8498">
    <w:name w:val="003DBF71C9CE4B94BE29CF373F0F8498"/>
  </w:style>
  <w:style w:type="paragraph" w:customStyle="1" w:styleId="35A0087D7F0E41B7856F5A13BA889B5E">
    <w:name w:val="35A0087D7F0E41B7856F5A13BA889B5E"/>
  </w:style>
  <w:style w:type="paragraph" w:customStyle="1" w:styleId="1EB45AD39C9B48BD9E0B14D3D5B49BD1">
    <w:name w:val="1EB45AD39C9B48BD9E0B14D3D5B49BD1"/>
  </w:style>
  <w:style w:type="paragraph" w:customStyle="1" w:styleId="7D6A290326774C508DC85B19FDCD80F8">
    <w:name w:val="7D6A290326774C508DC85B19FDCD80F8"/>
  </w:style>
  <w:style w:type="paragraph" w:customStyle="1" w:styleId="100AA6715F904A69858FDF96382C47E4">
    <w:name w:val="100AA6715F904A69858FDF96382C47E4"/>
  </w:style>
  <w:style w:type="paragraph" w:customStyle="1" w:styleId="CC22EFA3683C414BAE0B71CB7C7C4172">
    <w:name w:val="CC22EFA3683C414BAE0B71CB7C7C4172"/>
  </w:style>
  <w:style w:type="paragraph" w:customStyle="1" w:styleId="41E1D54945B940FAA421BCD3AE6A9CB3">
    <w:name w:val="41E1D54945B940FAA421BCD3AE6A9CB3"/>
  </w:style>
  <w:style w:type="paragraph" w:customStyle="1" w:styleId="5FF9A2BAA5A7492C9042E18365108627">
    <w:name w:val="5FF9A2BAA5A7492C9042E18365108627"/>
  </w:style>
  <w:style w:type="paragraph" w:customStyle="1" w:styleId="27A26CD8D50E46EF9941FDE732C873E3">
    <w:name w:val="27A26CD8D50E46EF9941FDE732C873E3"/>
  </w:style>
  <w:style w:type="paragraph" w:customStyle="1" w:styleId="5B6158FEC8CD4DA7B030A8657A42DE86">
    <w:name w:val="5B6158FEC8CD4DA7B030A8657A42DE86"/>
  </w:style>
  <w:style w:type="paragraph" w:customStyle="1" w:styleId="62E885B2340F4DBE8ECE30A0258D72BC">
    <w:name w:val="62E885B2340F4DBE8ECE30A0258D72BC"/>
  </w:style>
  <w:style w:type="paragraph" w:customStyle="1" w:styleId="C061D25A94804D6DBD9B99B976B3EDAB">
    <w:name w:val="C061D25A94804D6DBD9B99B976B3EDAB"/>
  </w:style>
  <w:style w:type="paragraph" w:customStyle="1" w:styleId="8A878A17DAFA45128F214F4B774BA494">
    <w:name w:val="8A878A17DAFA45128F214F4B774BA494"/>
  </w:style>
  <w:style w:type="paragraph" w:customStyle="1" w:styleId="4F5062E1048841EB88609D9EA93B6EC5">
    <w:name w:val="4F5062E1048841EB88609D9EA93B6EC5"/>
  </w:style>
  <w:style w:type="paragraph" w:customStyle="1" w:styleId="17F8CE083D9D4A1BA681D84C6E52D0EF">
    <w:name w:val="17F8CE083D9D4A1BA681D84C6E52D0EF"/>
  </w:style>
  <w:style w:type="paragraph" w:customStyle="1" w:styleId="47169105994D44298E0EF81AA3884A9A">
    <w:name w:val="47169105994D44298E0EF81AA3884A9A"/>
  </w:style>
  <w:style w:type="paragraph" w:customStyle="1" w:styleId="C70C98CB9ACB4F73B8F0319F8325B2E6">
    <w:name w:val="C70C98CB9ACB4F73B8F0319F8325B2E6"/>
  </w:style>
  <w:style w:type="paragraph" w:customStyle="1" w:styleId="A2475C2640294A319C4CBAC93119F88C">
    <w:name w:val="A2475C2640294A319C4CBAC93119F88C"/>
  </w:style>
  <w:style w:type="paragraph" w:customStyle="1" w:styleId="63DB58C9562F41FE9A7D680D68A35603">
    <w:name w:val="63DB58C9562F41FE9A7D680D68A35603"/>
  </w:style>
  <w:style w:type="paragraph" w:customStyle="1" w:styleId="4BA2753BFCCA4E36A332B05EEA2B8A61">
    <w:name w:val="4BA2753BFCCA4E36A332B05EEA2B8A61"/>
  </w:style>
  <w:style w:type="paragraph" w:customStyle="1" w:styleId="08DA42DEACD443A5BC93EBBE03AF4E50">
    <w:name w:val="08DA42DEACD443A5BC93EBBE03AF4E50"/>
  </w:style>
  <w:style w:type="paragraph" w:customStyle="1" w:styleId="56FA00B62C0B4C0484F2446D051BECF7">
    <w:name w:val="56FA00B62C0B4C0484F2446D051BECF7"/>
  </w:style>
  <w:style w:type="paragraph" w:customStyle="1" w:styleId="4546C0C1C1EE4E42A446349CFB56420C">
    <w:name w:val="4546C0C1C1EE4E42A446349CFB56420C"/>
  </w:style>
  <w:style w:type="paragraph" w:customStyle="1" w:styleId="BA49C446DD98491192621AA7ECDF89D7">
    <w:name w:val="BA49C446DD98491192621AA7ECDF89D7"/>
  </w:style>
  <w:style w:type="paragraph" w:customStyle="1" w:styleId="73ED9045E4D0462686CF05D1BA41BFE2">
    <w:name w:val="73ED9045E4D0462686CF05D1BA41BFE2"/>
  </w:style>
  <w:style w:type="paragraph" w:customStyle="1" w:styleId="D4336D80A56F4A1D8F28FC33A040689C">
    <w:name w:val="D4336D80A56F4A1D8F28FC33A040689C"/>
  </w:style>
  <w:style w:type="paragraph" w:customStyle="1" w:styleId="7A7C35D5242C4FDE9CFBCA56295041C7">
    <w:name w:val="7A7C35D5242C4FDE9CFBCA56295041C7"/>
  </w:style>
  <w:style w:type="paragraph" w:customStyle="1" w:styleId="F073500B597D4A1ABF03CB885833C7D6">
    <w:name w:val="F073500B597D4A1ABF03CB885833C7D6"/>
  </w:style>
  <w:style w:type="paragraph" w:customStyle="1" w:styleId="A05D09F365194519A86305F8FAB82EBA">
    <w:name w:val="A05D09F365194519A86305F8FAB82EBA"/>
  </w:style>
  <w:style w:type="paragraph" w:customStyle="1" w:styleId="52EC5836423C48AAA270931FBFA46086">
    <w:name w:val="52EC5836423C48AAA270931FBFA46086"/>
  </w:style>
  <w:style w:type="paragraph" w:customStyle="1" w:styleId="BD1556277E7A44539DC5E1120C253D36">
    <w:name w:val="BD1556277E7A44539DC5E1120C253D36"/>
  </w:style>
  <w:style w:type="paragraph" w:customStyle="1" w:styleId="1B8103B1385D4247858EC6283A9FCC2F">
    <w:name w:val="1B8103B1385D4247858EC6283A9FCC2F"/>
  </w:style>
  <w:style w:type="paragraph" w:customStyle="1" w:styleId="95AA5FEB81AD4EB992B416115CFE5BB3">
    <w:name w:val="95AA5FEB81AD4EB992B416115CFE5BB3"/>
  </w:style>
  <w:style w:type="paragraph" w:customStyle="1" w:styleId="72A21EB73CF441FBBB592529CC1E06D5">
    <w:name w:val="72A21EB73CF441FBBB592529CC1E06D5"/>
  </w:style>
  <w:style w:type="paragraph" w:customStyle="1" w:styleId="850797054E054F97A239DAAB693F1292">
    <w:name w:val="850797054E054F97A239DAAB693F1292"/>
  </w:style>
  <w:style w:type="paragraph" w:customStyle="1" w:styleId="94CD124CB18649A2B038D0A6518A8FF0">
    <w:name w:val="94CD124CB18649A2B038D0A6518A8FF0"/>
  </w:style>
  <w:style w:type="paragraph" w:customStyle="1" w:styleId="65347501A5C5448895567376E3AC23EE">
    <w:name w:val="65347501A5C5448895567376E3AC23EE"/>
  </w:style>
  <w:style w:type="paragraph" w:customStyle="1" w:styleId="E47EB8C359844FD68F49A5F5E8D4CE64">
    <w:name w:val="E47EB8C359844FD68F49A5F5E8D4CE64"/>
  </w:style>
  <w:style w:type="paragraph" w:customStyle="1" w:styleId="961B09D8D3034283B3A2B4318BD00B82">
    <w:name w:val="961B09D8D3034283B3A2B4318BD00B82"/>
  </w:style>
  <w:style w:type="paragraph" w:customStyle="1" w:styleId="851963D85C4442D4911251A7C285B901">
    <w:name w:val="851963D85C4442D4911251A7C285B901"/>
  </w:style>
  <w:style w:type="paragraph" w:customStyle="1" w:styleId="791F505738014537ABA68DDF65C946E3">
    <w:name w:val="791F505738014537ABA68DDF65C946E3"/>
  </w:style>
  <w:style w:type="paragraph" w:customStyle="1" w:styleId="0A303BE1316547E2981394885DFCFD8A">
    <w:name w:val="0A303BE1316547E2981394885DFCFD8A"/>
  </w:style>
  <w:style w:type="paragraph" w:customStyle="1" w:styleId="F3F4559835884BEEB203AD727B9BF9FB">
    <w:name w:val="F3F4559835884BEEB203AD727B9BF9FB"/>
  </w:style>
  <w:style w:type="paragraph" w:customStyle="1" w:styleId="5F6DE231FDDD45F9A9E8242C159C0096">
    <w:name w:val="5F6DE231FDDD45F9A9E8242C159C0096"/>
  </w:style>
  <w:style w:type="paragraph" w:customStyle="1" w:styleId="E916E3B3ADA042B3BFAC1143E6374428">
    <w:name w:val="E916E3B3ADA042B3BFAC1143E6374428"/>
  </w:style>
  <w:style w:type="paragraph" w:customStyle="1" w:styleId="BBF242D411C3462E86BED749A533F890">
    <w:name w:val="BBF242D411C3462E86BED749A533F890"/>
  </w:style>
  <w:style w:type="paragraph" w:customStyle="1" w:styleId="860F1CF16F9140D2BA83E0207B4FC3B9">
    <w:name w:val="860F1CF16F9140D2BA83E0207B4FC3B9"/>
  </w:style>
  <w:style w:type="paragraph" w:customStyle="1" w:styleId="0884D56CEFCD4639A71907BF46784675">
    <w:name w:val="0884D56CEFCD4639A71907BF46784675"/>
  </w:style>
  <w:style w:type="paragraph" w:customStyle="1" w:styleId="C3BFB7EA13C243339888DE9590CE24E5">
    <w:name w:val="C3BFB7EA13C243339888DE9590CE24E5"/>
  </w:style>
  <w:style w:type="paragraph" w:customStyle="1" w:styleId="A45CA673463A4AC7AA511061F5D75BF3">
    <w:name w:val="A45CA673463A4AC7AA511061F5D75BF3"/>
  </w:style>
  <w:style w:type="paragraph" w:customStyle="1" w:styleId="A4388C673BDC4C1F8FE4CADABE8FDD9B">
    <w:name w:val="A4388C673BDC4C1F8FE4CADABE8FDD9B"/>
  </w:style>
  <w:style w:type="paragraph" w:customStyle="1" w:styleId="4543946412AD4BB98589D182D4224DA6">
    <w:name w:val="4543946412AD4BB98589D182D4224DA6"/>
  </w:style>
  <w:style w:type="paragraph" w:customStyle="1" w:styleId="DD597C361F2D437487208ED2BDFDA193">
    <w:name w:val="DD597C361F2D437487208ED2BDFDA193"/>
  </w:style>
  <w:style w:type="paragraph" w:customStyle="1" w:styleId="5ABC05017EDA499BBE7199C3084C3D7F">
    <w:name w:val="5ABC05017EDA499BBE7199C3084C3D7F"/>
  </w:style>
  <w:style w:type="paragraph" w:customStyle="1" w:styleId="88697C81D14049EFAE5C7FBEC7C95B58">
    <w:name w:val="88697C81D14049EFAE5C7FBEC7C95B58"/>
  </w:style>
  <w:style w:type="paragraph" w:customStyle="1" w:styleId="89FF3744FF234006B1458E9634AABADE">
    <w:name w:val="89FF3744FF234006B1458E9634AABADE"/>
  </w:style>
  <w:style w:type="paragraph" w:customStyle="1" w:styleId="2DE6F39079C24737BE6EF1B6A33C09B1">
    <w:name w:val="2DE6F39079C24737BE6EF1B6A33C09B1"/>
  </w:style>
  <w:style w:type="paragraph" w:customStyle="1" w:styleId="50ED1F0DF94B47A0B59D2971FA9789AC">
    <w:name w:val="50ED1F0DF94B47A0B59D2971FA9789AC"/>
  </w:style>
  <w:style w:type="paragraph" w:customStyle="1" w:styleId="9E191E8E99494994957B0401941A599B">
    <w:name w:val="9E191E8E99494994957B0401941A599B"/>
  </w:style>
  <w:style w:type="paragraph" w:customStyle="1" w:styleId="31E784DFEADB49BAA9CF6BBF19AEC832">
    <w:name w:val="31E784DFEADB49BAA9CF6BBF19AEC832"/>
  </w:style>
  <w:style w:type="paragraph" w:customStyle="1" w:styleId="92CBDB69F04542A9B1D0E20E872513FA">
    <w:name w:val="92CBDB69F04542A9B1D0E20E872513FA"/>
  </w:style>
  <w:style w:type="paragraph" w:customStyle="1" w:styleId="845EB65707FE4650868D266207301808">
    <w:name w:val="845EB65707FE4650868D266207301808"/>
  </w:style>
  <w:style w:type="paragraph" w:customStyle="1" w:styleId="4668EDFD61C944F999F89155096E3657">
    <w:name w:val="4668EDFD61C944F999F89155096E3657"/>
  </w:style>
  <w:style w:type="paragraph" w:customStyle="1" w:styleId="FA2971CD4E75462C89588EFB0027E099">
    <w:name w:val="FA2971CD4E75462C89588EFB0027E099"/>
  </w:style>
  <w:style w:type="paragraph" w:customStyle="1" w:styleId="04A50045193E46F1B787962C7A909B84">
    <w:name w:val="04A50045193E46F1B787962C7A909B84"/>
  </w:style>
  <w:style w:type="paragraph" w:customStyle="1" w:styleId="E6E48E08CB10490E8047227DF8D80D82">
    <w:name w:val="E6E48E08CB10490E8047227DF8D80D82"/>
  </w:style>
  <w:style w:type="paragraph" w:customStyle="1" w:styleId="346C9E8FAD394BF9B289362A1ED5F9B6">
    <w:name w:val="346C9E8FAD394BF9B289362A1ED5F9B6"/>
  </w:style>
  <w:style w:type="paragraph" w:customStyle="1" w:styleId="3821E29979D2437A95DACFD1DD061BC2">
    <w:name w:val="3821E29979D2437A95DACFD1DD061BC2"/>
  </w:style>
  <w:style w:type="paragraph" w:customStyle="1" w:styleId="1AB3BE19412B4613BAF1FD68319268C7">
    <w:name w:val="1AB3BE19412B4613BAF1FD68319268C7"/>
  </w:style>
  <w:style w:type="paragraph" w:customStyle="1" w:styleId="B5381DE319B3411DBC6934511F90CC43">
    <w:name w:val="B5381DE319B3411DBC6934511F90CC43"/>
  </w:style>
  <w:style w:type="paragraph" w:customStyle="1" w:styleId="587A45CC477942BCB1424A97503BECD2">
    <w:name w:val="587A45CC477942BCB1424A97503BECD2"/>
  </w:style>
  <w:style w:type="paragraph" w:customStyle="1" w:styleId="949E852C71354956BB9CB4F9D1A5D256">
    <w:name w:val="949E852C71354956BB9CB4F9D1A5D256"/>
  </w:style>
  <w:style w:type="paragraph" w:customStyle="1" w:styleId="B494739B26B74767A08654EE7A1D8178">
    <w:name w:val="B494739B26B74767A08654EE7A1D8178"/>
  </w:style>
  <w:style w:type="paragraph" w:customStyle="1" w:styleId="27E9006BC33A4647907668EDB029C819">
    <w:name w:val="27E9006BC33A4647907668EDB029C819"/>
  </w:style>
  <w:style w:type="paragraph" w:customStyle="1" w:styleId="3D12545083DB41039D9CE8D405A30113">
    <w:name w:val="3D12545083DB41039D9CE8D405A30113"/>
  </w:style>
  <w:style w:type="paragraph" w:customStyle="1" w:styleId="C5AF2ACCFF7745ADA51DB64D827843D5">
    <w:name w:val="C5AF2ACCFF7745ADA51DB64D827843D5"/>
  </w:style>
  <w:style w:type="paragraph" w:customStyle="1" w:styleId="DBCD1EC348644EC6933F7150ADC12C91">
    <w:name w:val="DBCD1EC348644EC6933F7150ADC12C91"/>
  </w:style>
  <w:style w:type="paragraph" w:customStyle="1" w:styleId="9E5C13C06D814ED697CD2E205E027521">
    <w:name w:val="9E5C13C06D814ED697CD2E205E027521"/>
  </w:style>
  <w:style w:type="paragraph" w:customStyle="1" w:styleId="7155DB8725AF4EA0A045C780CC381562">
    <w:name w:val="7155DB8725AF4EA0A045C780CC381562"/>
  </w:style>
  <w:style w:type="paragraph" w:customStyle="1" w:styleId="A93374E336A14AD398CAAE57AF806152">
    <w:name w:val="A93374E336A14AD398CAAE57AF806152"/>
  </w:style>
  <w:style w:type="paragraph" w:customStyle="1" w:styleId="FCAE0233A28646FABDDF9A17C37E6F75">
    <w:name w:val="FCAE0233A28646FABDDF9A17C37E6F75"/>
  </w:style>
  <w:style w:type="paragraph" w:customStyle="1" w:styleId="54B044FCA719475DAAFBD73153A590EC">
    <w:name w:val="54B044FCA719475DAAFBD73153A590EC"/>
  </w:style>
  <w:style w:type="paragraph" w:customStyle="1" w:styleId="09969E05903848E2BBC8CBB53103A1FD">
    <w:name w:val="09969E05903848E2BBC8CBB53103A1FD"/>
  </w:style>
  <w:style w:type="paragraph" w:customStyle="1" w:styleId="A28332A7026849FEBE5587608041BB39">
    <w:name w:val="A28332A7026849FEBE5587608041BB39"/>
  </w:style>
  <w:style w:type="paragraph" w:customStyle="1" w:styleId="9A6805E135BF43B6B128E7788B88CAF8">
    <w:name w:val="9A6805E135BF43B6B128E7788B88CAF8"/>
  </w:style>
  <w:style w:type="paragraph" w:customStyle="1" w:styleId="183D6A5FC8944393966278BE41BFDF16">
    <w:name w:val="183D6A5FC8944393966278BE41BFDF16"/>
  </w:style>
  <w:style w:type="paragraph" w:customStyle="1" w:styleId="CDEDF0C3F41442119906890C52E5AA39">
    <w:name w:val="CDEDF0C3F41442119906890C52E5AA39"/>
  </w:style>
  <w:style w:type="paragraph" w:customStyle="1" w:styleId="4C8AD8F48C0342E6B03FBA7D21EF17A8">
    <w:name w:val="4C8AD8F48C0342E6B03FBA7D21EF17A8"/>
  </w:style>
  <w:style w:type="paragraph" w:customStyle="1" w:styleId="A2155C0D39ED46A8A07C1B4F191120AC">
    <w:name w:val="A2155C0D39ED46A8A07C1B4F191120AC"/>
  </w:style>
  <w:style w:type="paragraph" w:customStyle="1" w:styleId="7F072DA67BAD43F484CF868ACDEFB432">
    <w:name w:val="7F072DA67BAD43F484CF868ACDEFB432"/>
  </w:style>
  <w:style w:type="paragraph" w:customStyle="1" w:styleId="E83F7E4289D14974A311AAC7BB67FBEF">
    <w:name w:val="E83F7E4289D14974A311AAC7BB67FBEF"/>
  </w:style>
  <w:style w:type="paragraph" w:customStyle="1" w:styleId="D26BBE1A2BA54224841EEB729A5DC743">
    <w:name w:val="D26BBE1A2BA54224841EEB729A5DC743"/>
  </w:style>
  <w:style w:type="paragraph" w:customStyle="1" w:styleId="6E6BFE9D535B4D78B79A2E8A9F7AEC05">
    <w:name w:val="6E6BFE9D535B4D78B79A2E8A9F7AEC05"/>
  </w:style>
  <w:style w:type="paragraph" w:customStyle="1" w:styleId="BA7B1FBFAA1646A6A1F192A0486E7742">
    <w:name w:val="BA7B1FBFAA1646A6A1F192A0486E7742"/>
  </w:style>
  <w:style w:type="paragraph" w:customStyle="1" w:styleId="44F207B3F87A49069ABF55FBF320A351">
    <w:name w:val="44F207B3F87A49069ABF55FBF320A351"/>
  </w:style>
  <w:style w:type="paragraph" w:customStyle="1" w:styleId="709CFC90AA2940F7B291A7897DC8AF0B">
    <w:name w:val="709CFC90AA2940F7B291A7897DC8AF0B"/>
  </w:style>
  <w:style w:type="paragraph" w:customStyle="1" w:styleId="C47E8EB8F7B94F0B8A7FBD6A2B71F33A">
    <w:name w:val="C47E8EB8F7B94F0B8A7FBD6A2B71F33A"/>
  </w:style>
  <w:style w:type="paragraph" w:customStyle="1" w:styleId="AFB2529640314760AFEB61B71C2908E0">
    <w:name w:val="AFB2529640314760AFEB61B71C2908E0"/>
  </w:style>
  <w:style w:type="paragraph" w:customStyle="1" w:styleId="89A91E5B80374019B6EE519C845EF4CD">
    <w:name w:val="89A91E5B80374019B6EE519C845EF4CD"/>
  </w:style>
  <w:style w:type="paragraph" w:customStyle="1" w:styleId="1DC6129E3FBF4129B966A73439484E39">
    <w:name w:val="1DC6129E3FBF4129B966A73439484E39"/>
  </w:style>
  <w:style w:type="paragraph" w:customStyle="1" w:styleId="029B87E89D8740D9BB881F4AD2EC8EBC">
    <w:name w:val="029B87E89D8740D9BB881F4AD2EC8EBC"/>
  </w:style>
  <w:style w:type="paragraph" w:customStyle="1" w:styleId="4B9BB1C8C16541BE9A234D02EFE1FBE8">
    <w:name w:val="4B9BB1C8C16541BE9A234D02EFE1FBE8"/>
  </w:style>
  <w:style w:type="paragraph" w:customStyle="1" w:styleId="A4CD730F8BD64BAC8D78A09BC9389942">
    <w:name w:val="A4CD730F8BD64BAC8D78A09BC9389942"/>
  </w:style>
  <w:style w:type="paragraph" w:customStyle="1" w:styleId="F3B04CB08A5F4FD68428CF93ECDE3A8B">
    <w:name w:val="F3B04CB08A5F4FD68428CF93ECDE3A8B"/>
  </w:style>
  <w:style w:type="paragraph" w:customStyle="1" w:styleId="77FFC74EB2F94435B93648B47BF7C98E">
    <w:name w:val="77FFC74EB2F94435B93648B47BF7C98E"/>
  </w:style>
  <w:style w:type="paragraph" w:customStyle="1" w:styleId="98F00CEFD83F4B19864355EC60E25F95">
    <w:name w:val="98F00CEFD83F4B19864355EC60E25F95"/>
  </w:style>
  <w:style w:type="paragraph" w:customStyle="1" w:styleId="95FE60772DA84595BD315ABABCABF173">
    <w:name w:val="95FE60772DA84595BD315ABABCABF173"/>
  </w:style>
  <w:style w:type="paragraph" w:customStyle="1" w:styleId="94011F2E88A0465DBB8F00EC676106FB">
    <w:name w:val="94011F2E88A0465DBB8F00EC676106FB"/>
  </w:style>
  <w:style w:type="paragraph" w:customStyle="1" w:styleId="1FB749960E54421A8928307FD93DB860">
    <w:name w:val="1FB749960E54421A8928307FD93DB860"/>
  </w:style>
  <w:style w:type="paragraph" w:customStyle="1" w:styleId="C81396BCB7D7453E9AED351DE71821CD">
    <w:name w:val="C81396BCB7D7453E9AED351DE71821CD"/>
  </w:style>
  <w:style w:type="paragraph" w:customStyle="1" w:styleId="7DB7C3CF97DF476992DF7C160C0E4DC4">
    <w:name w:val="7DB7C3CF97DF476992DF7C160C0E4DC4"/>
  </w:style>
  <w:style w:type="paragraph" w:customStyle="1" w:styleId="1618D696492040DF93AC8F1127A7285D">
    <w:name w:val="1618D696492040DF93AC8F1127A7285D"/>
  </w:style>
  <w:style w:type="paragraph" w:customStyle="1" w:styleId="37BE42295C74481188F57AFFA24FD635">
    <w:name w:val="37BE42295C74481188F57AFFA24FD635"/>
  </w:style>
  <w:style w:type="paragraph" w:customStyle="1" w:styleId="C2B2FF780AD94FB0A5B2C15CDF5E69E8">
    <w:name w:val="C2B2FF780AD94FB0A5B2C15CDF5E69E8"/>
  </w:style>
  <w:style w:type="paragraph" w:customStyle="1" w:styleId="E6805678BB04437196498D570A80E6ED">
    <w:name w:val="E6805678BB04437196498D570A80E6ED"/>
  </w:style>
  <w:style w:type="paragraph" w:customStyle="1" w:styleId="2BD29B78DFAA4D0E9083D186C12069C0">
    <w:name w:val="2BD29B78DFAA4D0E9083D186C12069C0"/>
  </w:style>
  <w:style w:type="paragraph" w:customStyle="1" w:styleId="CE1386DB12F449AABF5D84677B2E2DF3">
    <w:name w:val="CE1386DB12F449AABF5D84677B2E2DF3"/>
  </w:style>
  <w:style w:type="paragraph" w:customStyle="1" w:styleId="67669F3F32614D9AA71E2C611B48372E">
    <w:name w:val="67669F3F32614D9AA71E2C611B48372E"/>
  </w:style>
  <w:style w:type="paragraph" w:customStyle="1" w:styleId="3668780C4D014AB58ACC640576ACD1AB">
    <w:name w:val="3668780C4D014AB58ACC640576ACD1AB"/>
  </w:style>
  <w:style w:type="paragraph" w:customStyle="1" w:styleId="B20CFA676514407B98682CEC37C60485">
    <w:name w:val="B20CFA676514407B98682CEC37C60485"/>
  </w:style>
  <w:style w:type="paragraph" w:customStyle="1" w:styleId="60CAF9F6720C4AB2A72D6B48EC330AE9">
    <w:name w:val="60CAF9F6720C4AB2A72D6B48EC330AE9"/>
  </w:style>
  <w:style w:type="paragraph" w:customStyle="1" w:styleId="EB2C59F572C7435EA810F89B03192D7C">
    <w:name w:val="EB2C59F572C7435EA810F89B03192D7C"/>
  </w:style>
  <w:style w:type="paragraph" w:customStyle="1" w:styleId="601AF061DD054E268DA4D773CEE97A1B">
    <w:name w:val="601AF061DD054E268DA4D773CEE97A1B"/>
    <w:rsid w:val="00192705"/>
  </w:style>
  <w:style w:type="paragraph" w:customStyle="1" w:styleId="0AC0E2D82B4949C9A05A0A83E5720922">
    <w:name w:val="0AC0E2D82B4949C9A05A0A83E5720922"/>
    <w:rsid w:val="00192705"/>
  </w:style>
  <w:style w:type="paragraph" w:customStyle="1" w:styleId="322498A2EDF841518CF608EFD3D84917">
    <w:name w:val="322498A2EDF841518CF608EFD3D84917"/>
    <w:rsid w:val="00192705"/>
  </w:style>
  <w:style w:type="paragraph" w:customStyle="1" w:styleId="ABA432E8634D48F2B79E4C504B52E2A1">
    <w:name w:val="ABA432E8634D48F2B79E4C504B52E2A1"/>
    <w:rsid w:val="00192705"/>
  </w:style>
  <w:style w:type="paragraph" w:customStyle="1" w:styleId="F7599E07C92141039E5B3ADF1C70AB79">
    <w:name w:val="F7599E07C92141039E5B3ADF1C70AB79"/>
    <w:rsid w:val="00192705"/>
  </w:style>
  <w:style w:type="paragraph" w:customStyle="1" w:styleId="280ADC6D34A14CC7A0F61CA48A914EE2">
    <w:name w:val="280ADC6D34A14CC7A0F61CA48A914EE2"/>
    <w:rsid w:val="0019270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15">
      <a:majorFont>
        <a:latin typeface="Franklin Gothic Demi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AF7ACB-D5CA-4067-AE97-5199DDF738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11FE9C-EEBD-4ED6-AFE4-A39E440A9E1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5E8163E-7FEE-4356-B2D9-1508A15A0CF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4.xml><?xml version="1.0" encoding="utf-8"?>
<ds:datastoreItem xmlns:ds="http://schemas.openxmlformats.org/officeDocument/2006/customXml" ds:itemID="{737F6DBE-8DF8-495B-81F5-B01D0AF97B18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</Template>
  <TotalTime>0</TotalTime>
  <Pages>2</Pages>
  <Words>179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2025-03-05T21:00:00Z</dcterms:created>
  <dcterms:modified xsi:type="dcterms:W3CDTF">2025-03-05T21:32:00Z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