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F10EB2" w:rsidP="00435A48">
            <w:pPr>
              <w:pStyle w:val="CompanyName"/>
            </w:pPr>
            <w:r>
              <w:t>The Vineyard</w:t>
            </w:r>
          </w:p>
          <w:p w:rsidR="00435A48" w:rsidRDefault="00435A48" w:rsidP="00435A48">
            <w:pPr>
              <w:pStyle w:val="Company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 Elvis Presley, Blvd.</w:t>
            </w:r>
          </w:p>
          <w:p w:rsidR="00435A48" w:rsidRPr="00435A48" w:rsidRDefault="00435A48" w:rsidP="00435A48">
            <w:pPr>
              <w:pStyle w:val="Company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Memphis, TN 38116</w:t>
            </w:r>
          </w:p>
        </w:tc>
      </w:tr>
    </w:tbl>
    <w:p w:rsidR="00467865" w:rsidRPr="00275BB5" w:rsidRDefault="00435A48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-200687</wp:posOffset>
            </wp:positionH>
            <wp:positionV relativeFrom="paragraph">
              <wp:posOffset>-948524</wp:posOffset>
            </wp:positionV>
            <wp:extent cx="2313305" cy="1005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VINEYARD LOGO - BLACK WRITING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1" b="30609"/>
                    <a:stretch/>
                  </pic:blipFill>
                  <pic:spPr bwMode="auto">
                    <a:xfrm>
                      <a:off x="0" y="0"/>
                      <a:ext cx="231330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4561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435A48" w:rsidRDefault="00435A48" w:rsidP="00330050">
      <w:pPr>
        <w:pStyle w:val="Heading2"/>
      </w:pPr>
    </w:p>
    <w:p w:rsidR="00435A48" w:rsidRDefault="00435A48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435A48" w:rsidRDefault="00435A48">
      <w:r>
        <w:br w:type="page"/>
      </w:r>
      <w:bookmarkStart w:id="2" w:name="_GoBack"/>
      <w:bookmarkEnd w:id="2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561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B2" w:rsidRDefault="00F10EB2" w:rsidP="00176E67">
      <w:r>
        <w:separator/>
      </w:r>
    </w:p>
  </w:endnote>
  <w:endnote w:type="continuationSeparator" w:id="0">
    <w:p w:rsidR="00F10EB2" w:rsidRDefault="00F10EB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1D" w:rsidRDefault="00B4561D" w:rsidP="00B4561D">
    <w:pPr>
      <w:pStyle w:val="Footer"/>
      <w:jc w:val="both"/>
    </w:pPr>
    <w:r>
      <w:t xml:space="preserve">               </w:t>
    </w:r>
    <w:r>
      <w:tab/>
      <w:t xml:space="preserve">                                   Return to </w:t>
    </w:r>
    <w:hyperlink r:id="rId1" w:history="1">
      <w:r w:rsidRPr="00D32D3B">
        <w:rPr>
          <w:rStyle w:val="Hyperlink"/>
        </w:rPr>
        <w:t>info@vineyardmemphis.com</w:t>
      </w:r>
    </w:hyperlink>
    <w:r>
      <w:t xml:space="preserve"> 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B2" w:rsidRDefault="00F10EB2" w:rsidP="00176E67">
      <w:r>
        <w:separator/>
      </w:r>
    </w:p>
  </w:footnote>
  <w:footnote w:type="continuationSeparator" w:id="0">
    <w:p w:rsidR="00F10EB2" w:rsidRDefault="00F10EB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1831"/>
    <w:rsid w:val="00435A4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5CCE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561D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0EB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BC19CE"/>
  <w15:docId w15:val="{C947AB53-58AA-4E23-8484-169D597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eyardmemphi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ICE2\Downloads\tf02803374_win3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 (1)</Template>
  <TotalTime>770</TotalTime>
  <Pages>3</Pages>
  <Words>297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International Paper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KIMBERLY PRICE</dc:creator>
  <cp:lastModifiedBy>KIMBERLY PRICE</cp:lastModifiedBy>
  <cp:revision>3</cp:revision>
  <cp:lastPrinted>2021-10-14T01:47:00Z</cp:lastPrinted>
  <dcterms:created xsi:type="dcterms:W3CDTF">2021-09-16T21:08:00Z</dcterms:created>
  <dcterms:modified xsi:type="dcterms:W3CDTF">2021-10-14T20:45:00Z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