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4"/>
          <w:szCs w:val="44"/>
        </w:rPr>
      </w:pPr>
      <w:r w:rsidDel="00000000" w:rsidR="00000000" w:rsidRPr="00000000">
        <w:rPr>
          <w:sz w:val="44"/>
          <w:szCs w:val="44"/>
          <w:rtl w:val="0"/>
        </w:rPr>
        <w:t xml:space="preserve"> Paved N Blessings Character Based Application</w:t>
      </w:r>
    </w:p>
    <w:p w:rsidR="00000000" w:rsidDel="00000000" w:rsidP="00000000" w:rsidRDefault="00000000" w:rsidRPr="00000000" w14:paraId="00000002">
      <w:pPr>
        <w:rPr>
          <w:sz w:val="44"/>
          <w:szCs w:val="4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Paved N Blessings is a living cove that also out sources it services. It promotes community based living and assist path to the NACA homeownership program. We stand on a foundation of “It takes a village” not only to raise a child but to also reach a level of self-sustainability. This program and its services are for those that are willing to do what is necessary to get to the next level in life. </w:t>
      </w:r>
      <w:r w:rsidDel="00000000" w:rsidR="00000000" w:rsidRPr="00000000">
        <w:rPr>
          <w:color w:val="cc0000"/>
          <w:sz w:val="24"/>
          <w:szCs w:val="24"/>
          <w:rtl w:val="0"/>
        </w:rPr>
        <w:t xml:space="preserve">Whiners, complainers, and excuse makers have no room in this program.</w:t>
      </w:r>
      <w:r w:rsidDel="00000000" w:rsidR="00000000" w:rsidRPr="00000000">
        <w:rPr>
          <w:sz w:val="24"/>
          <w:szCs w:val="24"/>
          <w:rtl w:val="0"/>
        </w:rPr>
        <w:t xml:space="preserve"> The founders of this program have organized the steps efficiently. We have 9 months to meet you where you are now and take you to being a homeowner, there is no time to waste. The real hard work (getting it wrong) has already been done for you. If you are stuck on “this is just how I do it” this is not for you. We do our best to honor all religious and spiritual practices that exemplify gestures and beings of light, however, if there are principles you are not willing to reconsider regarding your finances, allowing the community to watch your children, allowing the community to verbally correct you and/or your child/ren, this is not the program for you. You will have rules to live by and obedience is a key factor to getting to the goal. If you don’t like to obey or follow directions this is not for you. I encourage you to strongly consider completing the next portion of this application and understand that you are about to embark on a life changing course. This program is not for the faint of heart. ARE YOU READY FOR A NEW LIFE????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Applicant Information</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Head of Household Name: ____________________________________________________________________</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Current Address: ____________________________________________________________________________</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Phone: (       )_______-_______</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Email: ______________________________________________________________________________________</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DOB (mm/dd/yyyy):____/____/____</w:t>
      </w:r>
    </w:p>
    <w:p w:rsidR="00000000" w:rsidDel="00000000" w:rsidP="00000000" w:rsidRDefault="00000000" w:rsidRPr="00000000" w14:paraId="00000010">
      <w:pPr>
        <w:rPr>
          <w:sz w:val="20"/>
          <w:szCs w:val="20"/>
        </w:rPr>
      </w:pPr>
      <w:r w:rsidDel="00000000" w:rsidR="00000000" w:rsidRPr="00000000">
        <w:rPr>
          <w:sz w:val="20"/>
          <w:szCs w:val="20"/>
          <w:rtl w:val="0"/>
        </w:rPr>
        <w:t xml:space="preserve">SS: _________________________________________________________________________________________</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Other Occupants:</w:t>
      </w:r>
    </w:p>
    <w:p w:rsidR="00000000" w:rsidDel="00000000" w:rsidP="00000000" w:rsidRDefault="00000000" w:rsidRPr="00000000" w14:paraId="00000013">
      <w:pPr>
        <w:rPr>
          <w:sz w:val="20"/>
          <w:szCs w:val="20"/>
        </w:rPr>
      </w:pPr>
      <w:r w:rsidDel="00000000" w:rsidR="00000000" w:rsidRPr="00000000">
        <w:rPr>
          <w:sz w:val="20"/>
          <w:szCs w:val="20"/>
          <w:rtl w:val="0"/>
        </w:rPr>
        <w:t xml:space="preserve">     Domestic Partner: ____________________________________________</w:t>
      </w:r>
    </w:p>
    <w:p w:rsidR="00000000" w:rsidDel="00000000" w:rsidP="00000000" w:rsidRDefault="00000000" w:rsidRPr="00000000" w14:paraId="00000014">
      <w:pPr>
        <w:rPr>
          <w:sz w:val="20"/>
          <w:szCs w:val="20"/>
        </w:rPr>
      </w:pPr>
      <w:r w:rsidDel="00000000" w:rsidR="00000000" w:rsidRPr="00000000">
        <w:rPr>
          <w:sz w:val="20"/>
          <w:szCs w:val="20"/>
          <w:rtl w:val="0"/>
        </w:rPr>
        <w:t xml:space="preserve">     </w:t>
      </w:r>
    </w:p>
    <w:p w:rsidR="00000000" w:rsidDel="00000000" w:rsidP="00000000" w:rsidRDefault="00000000" w:rsidRPr="00000000" w14:paraId="00000015">
      <w:pPr>
        <w:rPr>
          <w:sz w:val="20"/>
          <w:szCs w:val="20"/>
        </w:rPr>
      </w:pPr>
      <w:r w:rsidDel="00000000" w:rsidR="00000000" w:rsidRPr="00000000">
        <w:rPr>
          <w:sz w:val="20"/>
          <w:szCs w:val="20"/>
          <w:rtl w:val="0"/>
        </w:rPr>
        <w:t xml:space="preserve">     Child 1 __________________________________          Child 2_______________________________________</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     Child 3___________________________________         Child 4_______________________________________</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Previous Address _____________________________________________________________________________</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Have you ever filed bankruptcy?__________________________________________________________________</w:t>
      </w:r>
    </w:p>
    <w:p w:rsidR="00000000" w:rsidDel="00000000" w:rsidP="00000000" w:rsidRDefault="00000000" w:rsidRPr="00000000" w14:paraId="0000001C">
      <w:pPr>
        <w:rPr>
          <w:sz w:val="20"/>
          <w:szCs w:val="20"/>
        </w:rPr>
      </w:pPr>
      <w:r w:rsidDel="00000000" w:rsidR="00000000" w:rsidRPr="00000000">
        <w:rPr>
          <w:sz w:val="20"/>
          <w:szCs w:val="20"/>
          <w:rtl w:val="0"/>
        </w:rPr>
        <w:t xml:space="preserve">Current Employment</w:t>
      </w:r>
    </w:p>
    <w:p w:rsidR="00000000" w:rsidDel="00000000" w:rsidP="00000000" w:rsidRDefault="00000000" w:rsidRPr="00000000" w14:paraId="0000001D">
      <w:pPr>
        <w:rPr>
          <w:sz w:val="20"/>
          <w:szCs w:val="20"/>
        </w:rPr>
      </w:pPr>
      <w:r w:rsidDel="00000000" w:rsidR="00000000" w:rsidRPr="00000000">
        <w:rPr>
          <w:sz w:val="20"/>
          <w:szCs w:val="20"/>
          <w:rtl w:val="0"/>
        </w:rPr>
        <w:t xml:space="preserve">      Name ____________________________________________________________________</w:t>
      </w:r>
    </w:p>
    <w:p w:rsidR="00000000" w:rsidDel="00000000" w:rsidP="00000000" w:rsidRDefault="00000000" w:rsidRPr="00000000" w14:paraId="0000001E">
      <w:pPr>
        <w:rPr>
          <w:sz w:val="20"/>
          <w:szCs w:val="20"/>
        </w:rPr>
      </w:pPr>
      <w:r w:rsidDel="00000000" w:rsidR="00000000" w:rsidRPr="00000000">
        <w:rPr>
          <w:sz w:val="20"/>
          <w:szCs w:val="20"/>
          <w:rtl w:val="0"/>
        </w:rPr>
        <w:t xml:space="preserve">      Start______________________________________________________________________</w:t>
      </w:r>
    </w:p>
    <w:p w:rsidR="00000000" w:rsidDel="00000000" w:rsidP="00000000" w:rsidRDefault="00000000" w:rsidRPr="00000000" w14:paraId="0000001F">
      <w:pPr>
        <w:rPr>
          <w:sz w:val="20"/>
          <w:szCs w:val="20"/>
        </w:rPr>
      </w:pPr>
      <w:r w:rsidDel="00000000" w:rsidR="00000000" w:rsidRPr="00000000">
        <w:rPr>
          <w:sz w:val="20"/>
          <w:szCs w:val="20"/>
          <w:rtl w:val="0"/>
        </w:rPr>
        <w:t xml:space="preserve">      Title_______________________________________________________________________</w:t>
      </w:r>
    </w:p>
    <w:p w:rsidR="00000000" w:rsidDel="00000000" w:rsidP="00000000" w:rsidRDefault="00000000" w:rsidRPr="00000000" w14:paraId="00000020">
      <w:pPr>
        <w:rPr>
          <w:sz w:val="20"/>
          <w:szCs w:val="20"/>
        </w:rPr>
      </w:pPr>
      <w:r w:rsidDel="00000000" w:rsidR="00000000" w:rsidRPr="00000000">
        <w:rPr>
          <w:sz w:val="20"/>
          <w:szCs w:val="20"/>
          <w:rtl w:val="0"/>
        </w:rPr>
        <w:t xml:space="preserve">      Reference phone #___________________________________________________________</w:t>
      </w:r>
    </w:p>
    <w:p w:rsidR="00000000" w:rsidDel="00000000" w:rsidP="00000000" w:rsidRDefault="00000000" w:rsidRPr="00000000" w14:paraId="00000021">
      <w:pPr>
        <w:rPr>
          <w:sz w:val="20"/>
          <w:szCs w:val="20"/>
        </w:rPr>
      </w:pPr>
      <w:r w:rsidDel="00000000" w:rsidR="00000000" w:rsidRPr="00000000">
        <w:rPr>
          <w:sz w:val="20"/>
          <w:szCs w:val="20"/>
          <w:rtl w:val="0"/>
        </w:rPr>
        <w:t xml:space="preserve">Previous Employment</w:t>
      </w:r>
    </w:p>
    <w:p w:rsidR="00000000" w:rsidDel="00000000" w:rsidP="00000000" w:rsidRDefault="00000000" w:rsidRPr="00000000" w14:paraId="00000022">
      <w:pPr>
        <w:rPr>
          <w:sz w:val="20"/>
          <w:szCs w:val="20"/>
        </w:rPr>
      </w:pPr>
      <w:r w:rsidDel="00000000" w:rsidR="00000000" w:rsidRPr="00000000">
        <w:rPr>
          <w:sz w:val="20"/>
          <w:szCs w:val="20"/>
          <w:rtl w:val="0"/>
        </w:rPr>
        <w:t xml:space="preserve">      Name ____________________________________________________________________</w:t>
      </w:r>
    </w:p>
    <w:p w:rsidR="00000000" w:rsidDel="00000000" w:rsidP="00000000" w:rsidRDefault="00000000" w:rsidRPr="00000000" w14:paraId="00000023">
      <w:pPr>
        <w:rPr>
          <w:sz w:val="20"/>
          <w:szCs w:val="20"/>
        </w:rPr>
      </w:pPr>
      <w:r w:rsidDel="00000000" w:rsidR="00000000" w:rsidRPr="00000000">
        <w:rPr>
          <w:sz w:val="20"/>
          <w:szCs w:val="20"/>
          <w:rtl w:val="0"/>
        </w:rPr>
        <w:t xml:space="preserve">      Start______________________________________________________________________</w:t>
      </w:r>
    </w:p>
    <w:p w:rsidR="00000000" w:rsidDel="00000000" w:rsidP="00000000" w:rsidRDefault="00000000" w:rsidRPr="00000000" w14:paraId="00000024">
      <w:pPr>
        <w:rPr>
          <w:sz w:val="20"/>
          <w:szCs w:val="20"/>
        </w:rPr>
      </w:pPr>
      <w:r w:rsidDel="00000000" w:rsidR="00000000" w:rsidRPr="00000000">
        <w:rPr>
          <w:sz w:val="20"/>
          <w:szCs w:val="20"/>
          <w:rtl w:val="0"/>
        </w:rPr>
        <w:t xml:space="preserve">      Title_______________________________________________________________________</w:t>
      </w:r>
    </w:p>
    <w:p w:rsidR="00000000" w:rsidDel="00000000" w:rsidP="00000000" w:rsidRDefault="00000000" w:rsidRPr="00000000" w14:paraId="00000025">
      <w:pPr>
        <w:rPr>
          <w:sz w:val="20"/>
          <w:szCs w:val="20"/>
        </w:rPr>
      </w:pPr>
      <w:r w:rsidDel="00000000" w:rsidR="00000000" w:rsidRPr="00000000">
        <w:rPr>
          <w:sz w:val="20"/>
          <w:szCs w:val="20"/>
          <w:rtl w:val="0"/>
        </w:rPr>
        <w:t xml:space="preserve">      Reference phone #___________________________________________________________</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Marital Status ______________________________________________________</w:t>
      </w:r>
    </w:p>
    <w:p w:rsidR="00000000" w:rsidDel="00000000" w:rsidP="00000000" w:rsidRDefault="00000000" w:rsidRPr="00000000" w14:paraId="00000028">
      <w:pPr>
        <w:rPr>
          <w:sz w:val="20"/>
          <w:szCs w:val="20"/>
        </w:rPr>
      </w:pPr>
      <w:r w:rsidDel="00000000" w:rsidR="00000000" w:rsidRPr="00000000">
        <w:rPr>
          <w:sz w:val="20"/>
          <w:szCs w:val="20"/>
          <w:rtl w:val="0"/>
        </w:rPr>
        <w:t xml:space="preserve">     How long________________________________________________</w:t>
      </w:r>
    </w:p>
    <w:p w:rsidR="00000000" w:rsidDel="00000000" w:rsidP="00000000" w:rsidRDefault="00000000" w:rsidRPr="00000000" w14:paraId="00000029">
      <w:pPr>
        <w:rPr>
          <w:sz w:val="20"/>
          <w:szCs w:val="20"/>
        </w:rPr>
      </w:pPr>
      <w:r w:rsidDel="00000000" w:rsidR="00000000" w:rsidRPr="00000000">
        <w:rPr>
          <w:sz w:val="20"/>
          <w:szCs w:val="20"/>
          <w:rtl w:val="0"/>
        </w:rPr>
        <w:t xml:space="preserve"> </w:t>
      </w:r>
    </w:p>
    <w:p w:rsidR="00000000" w:rsidDel="00000000" w:rsidP="00000000" w:rsidRDefault="00000000" w:rsidRPr="00000000" w14:paraId="0000002A">
      <w:pPr>
        <w:rPr>
          <w:b w:val="1"/>
          <w:sz w:val="28"/>
          <w:szCs w:val="28"/>
        </w:rPr>
      </w:pPr>
      <w:r w:rsidDel="00000000" w:rsidR="00000000" w:rsidRPr="00000000">
        <w:rPr>
          <w:b w:val="1"/>
          <w:sz w:val="28"/>
          <w:szCs w:val="28"/>
          <w:rtl w:val="0"/>
        </w:rPr>
        <w:t xml:space="preserve">Questionnaire </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What is your 5-year plan/ Where do you see yourself in 5 years?</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List your talents/ gifts. What do you do better than everything/ What is your passion:  </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If you could start a business what would it be? Do you already have an LLC/EIN? </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When was the last time you helped someone that couldn’t pay you back and what was it you did?</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What is your “WHY”? What motivates you to get out of bed each day? </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What brings you happiness?</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Why do you want to own a home?</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Do you have a religious or spiritual preference? </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sz w:val="20"/>
          <w:szCs w:val="20"/>
          <w:rtl w:val="0"/>
        </w:rPr>
        <w:t xml:space="preserve">What are your expectations of the program?</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jc w:val="center"/>
        <w:rPr>
          <w:sz w:val="44"/>
          <w:szCs w:val="44"/>
        </w:rPr>
      </w:pPr>
      <w:r w:rsidDel="00000000" w:rsidR="00000000" w:rsidRPr="00000000">
        <w:rPr>
          <w:rtl w:val="0"/>
        </w:rPr>
      </w:r>
    </w:p>
    <w:p w:rsidR="00000000" w:rsidDel="00000000" w:rsidP="00000000" w:rsidRDefault="00000000" w:rsidRPr="00000000" w14:paraId="00000060">
      <w:pPr>
        <w:jc w:val="center"/>
        <w:rPr>
          <w:sz w:val="44"/>
          <w:szCs w:val="4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83569A"/>
  </w:style>
  <w:style w:type="paragraph" w:styleId="Heading1">
    <w:name w:val="heading 1"/>
    <w:basedOn w:val="Normal"/>
    <w:next w:val="Normal"/>
    <w:link w:val="Heading1Char"/>
    <w:uiPriority w:val="9"/>
    <w:qFormat w:val="1"/>
    <w:rsid w:val="006D3D74"/>
    <w:pPr>
      <w:keepNext w:val="1"/>
      <w:keepLines w:val="1"/>
      <w:spacing w:before="240"/>
      <w:outlineLvl w:val="0"/>
    </w:pPr>
    <w:rPr>
      <w:rFonts w:asciiTheme="majorHAnsi" w:cstheme="majorBidi" w:eastAsiaTheme="majorEastAsia" w:hAnsiTheme="majorHAnsi"/>
      <w:color w:val="1f4e79" w:themeColor="accent1" w:themeShade="000080"/>
      <w:sz w:val="32"/>
      <w:szCs w:val="32"/>
    </w:rPr>
  </w:style>
  <w:style w:type="paragraph" w:styleId="Heading2">
    <w:name w:val="heading 2"/>
    <w:basedOn w:val="Normal"/>
    <w:next w:val="Normal"/>
    <w:link w:val="Heading2Char"/>
    <w:uiPriority w:val="9"/>
    <w:unhideWhenUsed w:val="1"/>
    <w:qFormat w:val="1"/>
    <w:rsid w:val="006D3D74"/>
    <w:pPr>
      <w:keepNext w:val="1"/>
      <w:keepLines w:val="1"/>
      <w:spacing w:before="40"/>
      <w:outlineLvl w:val="1"/>
    </w:pPr>
    <w:rPr>
      <w:rFonts w:asciiTheme="majorHAnsi" w:cstheme="majorBidi" w:eastAsiaTheme="majorEastAsia" w:hAnsiTheme="majorHAnsi"/>
      <w:color w:val="1f4e79" w:themeColor="accent1" w:themeShade="000080"/>
      <w:sz w:val="26"/>
      <w:szCs w:val="26"/>
    </w:rPr>
  </w:style>
  <w:style w:type="paragraph" w:styleId="Heading3">
    <w:name w:val="heading 3"/>
    <w:basedOn w:val="Normal"/>
    <w:next w:val="Normal"/>
    <w:link w:val="Heading3Char"/>
    <w:uiPriority w:val="9"/>
    <w:unhideWhenUsed w:val="1"/>
    <w:qFormat w:val="1"/>
    <w:rsid w:val="006D3D74"/>
    <w:pPr>
      <w:keepNext w:val="1"/>
      <w:keepLines w:val="1"/>
      <w:spacing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unhideWhenUsed w:val="1"/>
    <w:qFormat w:val="1"/>
    <w:rsid w:val="006D3D74"/>
    <w:pPr>
      <w:keepNext w:val="1"/>
      <w:keepLines w:val="1"/>
      <w:spacing w:before="40"/>
      <w:outlineLvl w:val="3"/>
    </w:pPr>
    <w:rPr>
      <w:rFonts w:asciiTheme="majorHAnsi" w:cstheme="majorBidi" w:eastAsiaTheme="majorEastAsia" w:hAnsiTheme="majorHAnsi"/>
      <w:i w:val="1"/>
      <w:iCs w:val="1"/>
      <w:color w:val="1f4e79" w:themeColor="accent1" w:themeShade="000080"/>
    </w:rPr>
  </w:style>
  <w:style w:type="paragraph" w:styleId="Heading5">
    <w:name w:val="heading 5"/>
    <w:basedOn w:val="Normal"/>
    <w:next w:val="Normal"/>
    <w:link w:val="Heading5Char"/>
    <w:uiPriority w:val="9"/>
    <w:unhideWhenUsed w:val="1"/>
    <w:qFormat w:val="1"/>
    <w:rsid w:val="006D3D74"/>
    <w:pPr>
      <w:keepNext w:val="1"/>
      <w:keepLines w:val="1"/>
      <w:spacing w:before="40"/>
      <w:outlineLvl w:val="4"/>
    </w:pPr>
    <w:rPr>
      <w:rFonts w:asciiTheme="majorHAnsi" w:cstheme="majorBidi" w:eastAsiaTheme="majorEastAsia" w:hAnsiTheme="majorHAnsi"/>
      <w:color w:val="1f4e79" w:themeColor="accent1" w:themeShade="000080"/>
    </w:rPr>
  </w:style>
  <w:style w:type="paragraph" w:styleId="Heading6">
    <w:name w:val="heading 6"/>
    <w:basedOn w:val="Normal"/>
    <w:next w:val="Normal"/>
    <w:link w:val="Heading6Char"/>
    <w:uiPriority w:val="9"/>
    <w:unhideWhenUsed w:val="1"/>
    <w:qFormat w:val="1"/>
    <w:rsid w:val="006D3D74"/>
    <w:pPr>
      <w:keepNext w:val="1"/>
      <w:keepLines w:val="1"/>
      <w:spacing w:before="40"/>
      <w:outlineLvl w:val="5"/>
    </w:pPr>
    <w:rPr>
      <w:rFonts w:asciiTheme="majorHAnsi" w:cstheme="majorBidi" w:eastAsiaTheme="majorEastAsia" w:hAnsiTheme="majorHAnsi"/>
      <w:color w:val="1f4d78" w:themeColor="accent1" w:themeShade="00007F"/>
    </w:rPr>
  </w:style>
  <w:style w:type="paragraph" w:styleId="Heading7">
    <w:name w:val="heading 7"/>
    <w:basedOn w:val="Normal"/>
    <w:next w:val="Normal"/>
    <w:link w:val="Heading7Char"/>
    <w:uiPriority w:val="9"/>
    <w:unhideWhenUsed w:val="1"/>
    <w:qFormat w:val="1"/>
    <w:rsid w:val="006D3D74"/>
    <w:pPr>
      <w:keepNext w:val="1"/>
      <w:keepLines w:val="1"/>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9"/>
    <w:unhideWhenUsed w:val="1"/>
    <w:qFormat w:val="1"/>
    <w:rsid w:val="006D3D74"/>
    <w:pPr>
      <w:keepNext w:val="1"/>
      <w:keepLines w:val="1"/>
      <w:spacing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unhideWhenUsed w:val="1"/>
    <w:qFormat w:val="1"/>
    <w:rsid w:val="006D3D74"/>
    <w:pPr>
      <w:keepNext w:val="1"/>
      <w:keepLines w:val="1"/>
      <w:spacing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D3D74"/>
    <w:rPr>
      <w:rFonts w:asciiTheme="majorHAnsi" w:cstheme="majorBidi" w:eastAsiaTheme="majorEastAsia" w:hAnsiTheme="majorHAnsi"/>
      <w:color w:val="1f4e79" w:themeColor="accent1" w:themeShade="000080"/>
      <w:sz w:val="32"/>
      <w:szCs w:val="32"/>
    </w:rPr>
  </w:style>
  <w:style w:type="character" w:styleId="Heading2Char" w:customStyle="1">
    <w:name w:val="Heading 2 Char"/>
    <w:basedOn w:val="DefaultParagraphFont"/>
    <w:link w:val="Heading2"/>
    <w:uiPriority w:val="9"/>
    <w:rsid w:val="006D3D74"/>
    <w:rPr>
      <w:rFonts w:asciiTheme="majorHAnsi" w:cstheme="majorBidi" w:eastAsiaTheme="majorEastAsia" w:hAnsiTheme="majorHAnsi"/>
      <w:color w:val="1f4e79" w:themeColor="accent1" w:themeShade="000080"/>
      <w:sz w:val="26"/>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6D3D74"/>
    <w:rPr>
      <w:rFonts w:asciiTheme="majorHAnsi" w:cstheme="majorBidi" w:eastAsiaTheme="majorEastAsia" w:hAnsiTheme="majorHAnsi"/>
      <w:i w:val="1"/>
      <w:iCs w:val="1"/>
      <w:color w:val="1f4e79" w:themeColor="accent1" w:themeShade="000080"/>
    </w:rPr>
  </w:style>
  <w:style w:type="character" w:styleId="Heading5Char" w:customStyle="1">
    <w:name w:val="Heading 5 Char"/>
    <w:basedOn w:val="DefaultParagraphFont"/>
    <w:link w:val="Heading5"/>
    <w:uiPriority w:val="9"/>
    <w:rsid w:val="006D3D74"/>
    <w:rPr>
      <w:rFonts w:asciiTheme="majorHAnsi" w:cstheme="majorBidi" w:eastAsiaTheme="majorEastAsia" w:hAnsiTheme="majorHAnsi"/>
      <w:color w:val="1f4e79" w:themeColor="accent1" w:themeShade="000080"/>
    </w:rPr>
  </w:style>
  <w:style w:type="character" w:styleId="Heading6Char" w:customStyle="1">
    <w:name w:val="Heading 6 Char"/>
    <w:basedOn w:val="DefaultParagraphFont"/>
    <w:link w:val="Heading6"/>
    <w:uiPriority w:val="9"/>
    <w:rPr>
      <w:rFonts w:asciiTheme="majorHAnsi" w:cstheme="majorBidi" w:eastAsiaTheme="majorEastAsia" w:hAnsiTheme="majorHAnsi"/>
      <w:color w:val="1f4d78" w:themeColor="accent1" w:themeShade="00007F"/>
    </w:rPr>
  </w:style>
  <w:style w:type="character" w:styleId="Heading7Char" w:customStyle="1">
    <w:name w:val="Heading 7 Char"/>
    <w:basedOn w:val="DefaultParagraphFont"/>
    <w:link w:val="Heading7"/>
    <w:uiPriority w:val="9"/>
    <w:rPr>
      <w:rFonts w:asciiTheme="majorHAnsi" w:cstheme="majorBidi" w:eastAsiaTheme="majorEastAsia" w:hAnsiTheme="majorHAnsi"/>
      <w:i w:val="1"/>
      <w:iCs w:val="1"/>
      <w:color w:val="1f4d78" w:themeColor="accent1" w:themeShade="00007F"/>
    </w:rPr>
  </w:style>
  <w:style w:type="character" w:styleId="Heading8Char" w:customStyle="1">
    <w:name w:val="Heading 8 Char"/>
    <w:basedOn w:val="DefaultParagraphFont"/>
    <w:link w:val="Heading8"/>
    <w:uiPriority w:val="9"/>
    <w:rsid w:val="00645252"/>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rsid w:val="00645252"/>
    <w:rPr>
      <w:rFonts w:asciiTheme="majorHAnsi" w:cstheme="majorBidi" w:eastAsiaTheme="majorEastAsia" w:hAnsiTheme="majorHAnsi"/>
      <w:i w:val="1"/>
      <w:iCs w:val="1"/>
      <w:color w:val="272727" w:themeColor="text1" w:themeTint="0000D8"/>
      <w:szCs w:val="21"/>
    </w:rPr>
  </w:style>
  <w:style w:type="paragraph" w:styleId="Title">
    <w:name w:val="Title"/>
    <w:basedOn w:val="Normal"/>
    <w:next w:val="Normal"/>
    <w:link w:val="TitleChar"/>
    <w:uiPriority w:val="10"/>
    <w:qFormat w:val="1"/>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Pr>
      <w:rFonts w:eastAsiaTheme="minorEastAsia"/>
      <w:color w:val="5a5a5a" w:themeColor="text1" w:themeTint="0000A5"/>
      <w:spacing w:val="15"/>
    </w:rPr>
  </w:style>
  <w:style w:type="character" w:styleId="SubtleEmphasis">
    <w:name w:val="Subtle Emphasis"/>
    <w:basedOn w:val="DefaultParagraphFont"/>
    <w:uiPriority w:val="19"/>
    <w:qFormat w:val="1"/>
    <w:rPr>
      <w:i w:val="1"/>
      <w:iCs w:val="1"/>
      <w:color w:val="404040" w:themeColor="text1" w:themeTint="0000BF"/>
    </w:rPr>
  </w:style>
  <w:style w:type="character" w:styleId="Emphasis">
    <w:name w:val="Emphasis"/>
    <w:basedOn w:val="DefaultParagraphFont"/>
    <w:uiPriority w:val="20"/>
    <w:qFormat w:val="1"/>
    <w:rPr>
      <w:i w:val="1"/>
      <w:iCs w:val="1"/>
    </w:rPr>
  </w:style>
  <w:style w:type="character" w:styleId="IntenseEmphasis">
    <w:name w:val="Intense Emphasis"/>
    <w:basedOn w:val="DefaultParagraphFont"/>
    <w:uiPriority w:val="21"/>
    <w:qFormat w:val="1"/>
    <w:rsid w:val="00645252"/>
    <w:rPr>
      <w:i w:val="1"/>
      <w:iCs w:val="1"/>
      <w:color w:val="1f4e79" w:themeColor="accent1" w:themeShade="000080"/>
    </w:rPr>
  </w:style>
  <w:style w:type="character" w:styleId="Strong">
    <w:name w:val="Strong"/>
    <w:basedOn w:val="DefaultParagraphFont"/>
    <w:uiPriority w:val="22"/>
    <w:qFormat w:val="1"/>
    <w:rPr>
      <w:b w:val="1"/>
      <w:bCs w:val="1"/>
    </w:rPr>
  </w:style>
  <w:style w:type="paragraph" w:styleId="Quote">
    <w:name w:val="Quote"/>
    <w:basedOn w:val="Normal"/>
    <w:next w:val="Normal"/>
    <w:link w:val="QuoteChar"/>
    <w:uiPriority w:val="29"/>
    <w:qFormat w:val="1"/>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IntenseQuote">
    <w:name w:val="Intense Quote"/>
    <w:basedOn w:val="Normal"/>
    <w:next w:val="Normal"/>
    <w:link w:val="IntenseQuoteChar"/>
    <w:uiPriority w:val="30"/>
    <w:qFormat w:val="1"/>
    <w:rsid w:val="00645252"/>
    <w:pPr>
      <w:pBdr>
        <w:top w:color="1f4e79" w:space="10" w:sz="4" w:themeColor="accent1" w:themeShade="000080" w:val="single"/>
        <w:bottom w:color="1f4e79" w:space="10" w:sz="4" w:themeColor="accent1" w:themeShade="000080" w:val="single"/>
      </w:pBdr>
      <w:spacing w:after="360" w:before="360"/>
      <w:ind w:left="864" w:right="864"/>
      <w:jc w:val="center"/>
    </w:pPr>
    <w:rPr>
      <w:i w:val="1"/>
      <w:iCs w:val="1"/>
      <w:color w:val="1f4e79" w:themeColor="accent1" w:themeShade="000080"/>
    </w:rPr>
  </w:style>
  <w:style w:type="character" w:styleId="IntenseQuoteChar" w:customStyle="1">
    <w:name w:val="Intense Quote Char"/>
    <w:basedOn w:val="DefaultParagraphFont"/>
    <w:link w:val="IntenseQuote"/>
    <w:uiPriority w:val="30"/>
    <w:rsid w:val="00645252"/>
    <w:rPr>
      <w:i w:val="1"/>
      <w:iCs w:val="1"/>
      <w:color w:val="1f4e79" w:themeColor="accent1" w:themeShade="000080"/>
    </w:rPr>
  </w:style>
  <w:style w:type="character" w:styleId="SubtleReference">
    <w:name w:val="Subtle Reference"/>
    <w:basedOn w:val="DefaultParagraphFont"/>
    <w:uiPriority w:val="31"/>
    <w:qFormat w:val="1"/>
    <w:rPr>
      <w:smallCaps w:val="1"/>
      <w:color w:val="5a5a5a" w:themeColor="text1" w:themeTint="0000A5"/>
    </w:rPr>
  </w:style>
  <w:style w:type="character" w:styleId="IntenseReference">
    <w:name w:val="Intense Reference"/>
    <w:basedOn w:val="DefaultParagraphFont"/>
    <w:uiPriority w:val="32"/>
    <w:qFormat w:val="1"/>
    <w:rsid w:val="00645252"/>
    <w:rPr>
      <w:b w:val="1"/>
      <w:bCs w:val="1"/>
      <w:caps w:val="0"/>
      <w:smallCaps w:val="1"/>
      <w:color w:val="1f4e79" w:themeColor="accent1" w:themeShade="000080"/>
      <w:spacing w:val="5"/>
    </w:rPr>
  </w:style>
  <w:style w:type="character" w:styleId="BookTitle">
    <w:name w:val="Book Title"/>
    <w:basedOn w:val="DefaultParagraphFont"/>
    <w:uiPriority w:val="33"/>
    <w:qFormat w:val="1"/>
    <w:rPr>
      <w:b w:val="1"/>
      <w:bCs w:val="1"/>
      <w:i w:val="1"/>
      <w:iCs w:val="1"/>
      <w:spacing w:val="5"/>
    </w:rPr>
  </w:style>
  <w:style w:type="character" w:styleId="Hyperlink">
    <w:name w:val="Hyperlink"/>
    <w:basedOn w:val="DefaultParagraphFont"/>
    <w:uiPriority w:val="99"/>
    <w:unhideWhenUsed w:val="1"/>
    <w:rsid w:val="00645252"/>
    <w:rPr>
      <w:color w:val="1f4e79" w:themeColor="accent1" w:themeShade="000080"/>
      <w:u w:val="single"/>
    </w:rPr>
  </w:style>
  <w:style w:type="character" w:styleId="FollowedHyperlink">
    <w:name w:val="FollowedHyperlink"/>
    <w:basedOn w:val="DefaultParagraphFont"/>
    <w:uiPriority w:val="99"/>
    <w:unhideWhenUsed w:val="1"/>
    <w:rPr>
      <w:color w:val="954f72" w:themeColor="followedHyperlink"/>
      <w:u w:val="single"/>
    </w:rPr>
  </w:style>
  <w:style w:type="paragraph" w:styleId="Caption">
    <w:name w:val="caption"/>
    <w:basedOn w:val="Normal"/>
    <w:next w:val="Normal"/>
    <w:uiPriority w:val="35"/>
    <w:unhideWhenUsed w:val="1"/>
    <w:qFormat w:val="1"/>
    <w:rsid w:val="00645252"/>
    <w:pPr>
      <w:spacing w:after="200"/>
    </w:pPr>
    <w:rPr>
      <w:i w:val="1"/>
      <w:iCs w:val="1"/>
      <w:color w:val="44546a" w:themeColor="text2"/>
      <w:szCs w:val="18"/>
    </w:rPr>
  </w:style>
  <w:style w:type="paragraph" w:styleId="BalloonText">
    <w:name w:val="Balloon Text"/>
    <w:basedOn w:val="Normal"/>
    <w:link w:val="BalloonTextChar"/>
    <w:uiPriority w:val="99"/>
    <w:semiHidden w:val="1"/>
    <w:unhideWhenUsed w:val="1"/>
    <w:rsid w:val="00645252"/>
    <w:rPr>
      <w:rFonts w:ascii="Segoe UI" w:cs="Segoe UI" w:hAnsi="Segoe UI"/>
      <w:szCs w:val="18"/>
    </w:rPr>
  </w:style>
  <w:style w:type="character" w:styleId="BalloonTextChar" w:customStyle="1">
    <w:name w:val="Balloon Text Char"/>
    <w:basedOn w:val="DefaultParagraphFont"/>
    <w:link w:val="BalloonText"/>
    <w:uiPriority w:val="99"/>
    <w:semiHidden w:val="1"/>
    <w:rsid w:val="00645252"/>
    <w:rPr>
      <w:rFonts w:ascii="Segoe UI" w:cs="Segoe UI" w:hAnsi="Segoe UI"/>
      <w:szCs w:val="18"/>
    </w:rPr>
  </w:style>
  <w:style w:type="paragraph" w:styleId="BlockText">
    <w:name w:val="Block Text"/>
    <w:basedOn w:val="Normal"/>
    <w:uiPriority w:val="99"/>
    <w:semiHidden w:val="1"/>
    <w:unhideWhenUsed w:val="1"/>
    <w:rsid w:val="00645252"/>
    <w:pPr>
      <w:pBdr>
        <w:top w:color="5b9bd5" w:frame="1" w:shadow="1" w:space="10" w:sz="2" w:themeColor="accent1" w:val="single"/>
        <w:left w:color="5b9bd5" w:frame="1" w:shadow="1" w:space="10" w:sz="2" w:themeColor="accent1" w:val="single"/>
        <w:bottom w:color="5b9bd5" w:frame="1" w:shadow="1" w:space="10" w:sz="2" w:themeColor="accent1" w:val="single"/>
        <w:right w:color="5b9bd5" w:frame="1" w:shadow="1" w:space="10" w:sz="2" w:themeColor="accent1" w:val="single"/>
      </w:pBdr>
      <w:ind w:left="1152" w:right="1152"/>
    </w:pPr>
    <w:rPr>
      <w:rFonts w:eastAsiaTheme="minorEastAsia"/>
      <w:i w:val="1"/>
      <w:iCs w:val="1"/>
      <w:color w:val="1f4e79" w:themeColor="accent1" w:themeShade="000080"/>
    </w:rPr>
  </w:style>
  <w:style w:type="paragraph" w:styleId="BodyText3">
    <w:name w:val="Body Text 3"/>
    <w:basedOn w:val="Normal"/>
    <w:link w:val="BodyText3Char"/>
    <w:uiPriority w:val="99"/>
    <w:semiHidden w:val="1"/>
    <w:unhideWhenUsed w:val="1"/>
    <w:rsid w:val="00645252"/>
    <w:pPr>
      <w:spacing w:after="120"/>
    </w:pPr>
    <w:rPr>
      <w:szCs w:val="16"/>
    </w:rPr>
  </w:style>
  <w:style w:type="character" w:styleId="BodyText3Char" w:customStyle="1">
    <w:name w:val="Body Text 3 Char"/>
    <w:basedOn w:val="DefaultParagraphFont"/>
    <w:link w:val="BodyText3"/>
    <w:uiPriority w:val="99"/>
    <w:semiHidden w:val="1"/>
    <w:rsid w:val="00645252"/>
    <w:rPr>
      <w:szCs w:val="16"/>
    </w:rPr>
  </w:style>
  <w:style w:type="paragraph" w:styleId="BodyTextIndent3">
    <w:name w:val="Body Text Indent 3"/>
    <w:basedOn w:val="Normal"/>
    <w:link w:val="BodyTextIndent3Char"/>
    <w:uiPriority w:val="99"/>
    <w:semiHidden w:val="1"/>
    <w:unhideWhenUsed w:val="1"/>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645252"/>
    <w:rPr>
      <w:szCs w:val="16"/>
    </w:rPr>
  </w:style>
  <w:style w:type="character" w:styleId="CommentReference">
    <w:name w:val="annotation reference"/>
    <w:basedOn w:val="DefaultParagraphFont"/>
    <w:uiPriority w:val="99"/>
    <w:semiHidden w:val="1"/>
    <w:unhideWhenUsed w:val="1"/>
    <w:rsid w:val="00645252"/>
    <w:rPr>
      <w:sz w:val="22"/>
      <w:szCs w:val="16"/>
    </w:rPr>
  </w:style>
  <w:style w:type="paragraph" w:styleId="CommentText">
    <w:name w:val="annotation text"/>
    <w:basedOn w:val="Normal"/>
    <w:link w:val="CommentTextChar"/>
    <w:uiPriority w:val="99"/>
    <w:semiHidden w:val="1"/>
    <w:unhideWhenUsed w:val="1"/>
    <w:rsid w:val="00645252"/>
    <w:rPr>
      <w:szCs w:val="20"/>
    </w:rPr>
  </w:style>
  <w:style w:type="character" w:styleId="CommentTextChar" w:customStyle="1">
    <w:name w:val="Comment Text Char"/>
    <w:basedOn w:val="DefaultParagraphFont"/>
    <w:link w:val="CommentText"/>
    <w:uiPriority w:val="99"/>
    <w:semiHidden w:val="1"/>
    <w:rsid w:val="00645252"/>
    <w:rPr>
      <w:szCs w:val="20"/>
    </w:rPr>
  </w:style>
  <w:style w:type="paragraph" w:styleId="CommentSubject">
    <w:name w:val="annotation subject"/>
    <w:basedOn w:val="CommentText"/>
    <w:next w:val="CommentText"/>
    <w:link w:val="CommentSubjectChar"/>
    <w:uiPriority w:val="99"/>
    <w:semiHidden w:val="1"/>
    <w:unhideWhenUsed w:val="1"/>
    <w:rsid w:val="00645252"/>
    <w:rPr>
      <w:b w:val="1"/>
      <w:bCs w:val="1"/>
    </w:rPr>
  </w:style>
  <w:style w:type="character" w:styleId="CommentSubjectChar" w:customStyle="1">
    <w:name w:val="Comment Subject Char"/>
    <w:basedOn w:val="CommentTextChar"/>
    <w:link w:val="CommentSubject"/>
    <w:uiPriority w:val="99"/>
    <w:semiHidden w:val="1"/>
    <w:rsid w:val="00645252"/>
    <w:rPr>
      <w:b w:val="1"/>
      <w:bCs w:val="1"/>
      <w:szCs w:val="20"/>
    </w:rPr>
  </w:style>
  <w:style w:type="paragraph" w:styleId="DocumentMap">
    <w:name w:val="Document Map"/>
    <w:basedOn w:val="Normal"/>
    <w:link w:val="DocumentMapChar"/>
    <w:uiPriority w:val="99"/>
    <w:semiHidden w:val="1"/>
    <w:unhideWhenUsed w:val="1"/>
    <w:rsid w:val="00645252"/>
    <w:rPr>
      <w:rFonts w:ascii="Segoe UI" w:cs="Segoe UI" w:hAnsi="Segoe UI"/>
      <w:szCs w:val="16"/>
    </w:rPr>
  </w:style>
  <w:style w:type="character" w:styleId="DocumentMapChar" w:customStyle="1">
    <w:name w:val="Document Map Char"/>
    <w:basedOn w:val="DefaultParagraphFont"/>
    <w:link w:val="DocumentMap"/>
    <w:uiPriority w:val="99"/>
    <w:semiHidden w:val="1"/>
    <w:rsid w:val="00645252"/>
    <w:rPr>
      <w:rFonts w:ascii="Segoe UI" w:cs="Segoe UI" w:hAnsi="Segoe UI"/>
      <w:szCs w:val="16"/>
    </w:rPr>
  </w:style>
  <w:style w:type="paragraph" w:styleId="EndnoteText">
    <w:name w:val="endnote text"/>
    <w:basedOn w:val="Normal"/>
    <w:link w:val="EndnoteTextChar"/>
    <w:uiPriority w:val="99"/>
    <w:semiHidden w:val="1"/>
    <w:unhideWhenUsed w:val="1"/>
    <w:rsid w:val="00645252"/>
    <w:rPr>
      <w:szCs w:val="20"/>
    </w:rPr>
  </w:style>
  <w:style w:type="character" w:styleId="EndnoteTextChar" w:customStyle="1">
    <w:name w:val="Endnote Text Char"/>
    <w:basedOn w:val="DefaultParagraphFont"/>
    <w:link w:val="EndnoteText"/>
    <w:uiPriority w:val="99"/>
    <w:semiHidden w:val="1"/>
    <w:rsid w:val="00645252"/>
    <w:rPr>
      <w:szCs w:val="20"/>
    </w:rPr>
  </w:style>
  <w:style w:type="paragraph" w:styleId="EnvelopeReturn">
    <w:name w:val="envelope return"/>
    <w:basedOn w:val="Normal"/>
    <w:uiPriority w:val="99"/>
    <w:semiHidden w:val="1"/>
    <w:unhideWhenUsed w:val="1"/>
    <w:rsid w:val="00645252"/>
    <w:rPr>
      <w:rFonts w:asciiTheme="majorHAnsi" w:cstheme="majorBidi" w:eastAsiaTheme="majorEastAsia" w:hAnsiTheme="majorHAnsi"/>
      <w:szCs w:val="20"/>
    </w:rPr>
  </w:style>
  <w:style w:type="paragraph" w:styleId="FootnoteText">
    <w:name w:val="footnote text"/>
    <w:basedOn w:val="Normal"/>
    <w:link w:val="FootnoteTextChar"/>
    <w:uiPriority w:val="99"/>
    <w:semiHidden w:val="1"/>
    <w:unhideWhenUsed w:val="1"/>
    <w:rsid w:val="00645252"/>
    <w:rPr>
      <w:szCs w:val="20"/>
    </w:rPr>
  </w:style>
  <w:style w:type="character" w:styleId="FootnoteTextChar" w:customStyle="1">
    <w:name w:val="Footnote Text Char"/>
    <w:basedOn w:val="DefaultParagraphFont"/>
    <w:link w:val="FootnoteText"/>
    <w:uiPriority w:val="99"/>
    <w:semiHidden w:val="1"/>
    <w:rsid w:val="00645252"/>
    <w:rPr>
      <w:szCs w:val="20"/>
    </w:rPr>
  </w:style>
  <w:style w:type="character" w:styleId="HTMLCode">
    <w:name w:val="HTML Code"/>
    <w:basedOn w:val="DefaultParagraphFont"/>
    <w:uiPriority w:val="99"/>
    <w:semiHidden w:val="1"/>
    <w:unhideWhenUsed w:val="1"/>
    <w:rsid w:val="00645252"/>
    <w:rPr>
      <w:rFonts w:ascii="Consolas" w:hAnsi="Consolas"/>
      <w:sz w:val="22"/>
      <w:szCs w:val="20"/>
    </w:rPr>
  </w:style>
  <w:style w:type="character" w:styleId="HTMLKeyboard">
    <w:name w:val="HTML Keyboard"/>
    <w:basedOn w:val="DefaultParagraphFont"/>
    <w:uiPriority w:val="99"/>
    <w:semiHidden w:val="1"/>
    <w:unhideWhenUsed w:val="1"/>
    <w:rsid w:val="00645252"/>
    <w:rPr>
      <w:rFonts w:ascii="Consolas" w:hAnsi="Consolas"/>
      <w:sz w:val="22"/>
      <w:szCs w:val="20"/>
    </w:rPr>
  </w:style>
  <w:style w:type="paragraph" w:styleId="HTMLPreformatted">
    <w:name w:val="HTML Preformatted"/>
    <w:basedOn w:val="Normal"/>
    <w:link w:val="HTMLPreformattedChar"/>
    <w:uiPriority w:val="99"/>
    <w:semiHidden w:val="1"/>
    <w:unhideWhenUsed w:val="1"/>
    <w:rsid w:val="00645252"/>
    <w:rPr>
      <w:rFonts w:ascii="Consolas" w:hAnsi="Consolas"/>
      <w:szCs w:val="20"/>
    </w:rPr>
  </w:style>
  <w:style w:type="character" w:styleId="HTMLPreformattedChar" w:customStyle="1">
    <w:name w:val="HTML Preformatted Char"/>
    <w:basedOn w:val="DefaultParagraphFont"/>
    <w:link w:val="HTMLPreformatted"/>
    <w:uiPriority w:val="99"/>
    <w:semiHidden w:val="1"/>
    <w:rsid w:val="00645252"/>
    <w:rPr>
      <w:rFonts w:ascii="Consolas" w:hAnsi="Consolas"/>
      <w:szCs w:val="20"/>
    </w:rPr>
  </w:style>
  <w:style w:type="character" w:styleId="HTMLTypewriter">
    <w:name w:val="HTML Typewriter"/>
    <w:basedOn w:val="DefaultParagraphFont"/>
    <w:uiPriority w:val="99"/>
    <w:semiHidden w:val="1"/>
    <w:unhideWhenUsed w:val="1"/>
    <w:rsid w:val="00645252"/>
    <w:rPr>
      <w:rFonts w:ascii="Consolas" w:hAnsi="Consolas"/>
      <w:sz w:val="22"/>
      <w:szCs w:val="20"/>
    </w:rPr>
  </w:style>
  <w:style w:type="paragraph" w:styleId="MacroText">
    <w:name w:val="macro"/>
    <w:link w:val="MacroTextChar"/>
    <w:uiPriority w:val="99"/>
    <w:semiHidden w:val="1"/>
    <w:unhideWhenUsed w:val="1"/>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val="1"/>
    <w:rsid w:val="00645252"/>
    <w:rPr>
      <w:rFonts w:ascii="Consolas" w:hAnsi="Consolas"/>
      <w:szCs w:val="20"/>
    </w:rPr>
  </w:style>
  <w:style w:type="paragraph" w:styleId="PlainText">
    <w:name w:val="Plain Text"/>
    <w:basedOn w:val="Normal"/>
    <w:link w:val="PlainTextChar"/>
    <w:uiPriority w:val="99"/>
    <w:semiHidden w:val="1"/>
    <w:unhideWhenUsed w:val="1"/>
    <w:rsid w:val="00645252"/>
    <w:rPr>
      <w:rFonts w:ascii="Consolas" w:hAnsi="Consolas"/>
      <w:szCs w:val="21"/>
    </w:rPr>
  </w:style>
  <w:style w:type="character" w:styleId="PlainTextChar" w:customStyle="1">
    <w:name w:val="Plain Text Char"/>
    <w:basedOn w:val="DefaultParagraphFont"/>
    <w:link w:val="PlainText"/>
    <w:uiPriority w:val="99"/>
    <w:semiHidden w:val="1"/>
    <w:rsid w:val="00645252"/>
    <w:rPr>
      <w:rFonts w:ascii="Consolas" w:hAnsi="Consolas"/>
      <w:szCs w:val="21"/>
    </w:rPr>
  </w:style>
  <w:style w:type="character" w:styleId="PlaceholderText">
    <w:name w:val="Placeholder Text"/>
    <w:basedOn w:val="DefaultParagraphFont"/>
    <w:uiPriority w:val="99"/>
    <w:semiHidden w:val="1"/>
    <w:rsid w:val="00645252"/>
    <w:rPr>
      <w:color w:val="3b3838" w:themeColor="background2" w:themeShade="000040"/>
    </w:rPr>
  </w:style>
  <w:style w:type="paragraph" w:styleId="Header">
    <w:name w:val="header"/>
    <w:basedOn w:val="Normal"/>
    <w:link w:val="HeaderChar"/>
    <w:uiPriority w:val="99"/>
    <w:semiHidden w:val="1"/>
    <w:unhideWhenUsed w:val="1"/>
    <w:rsid w:val="006D3D74"/>
  </w:style>
  <w:style w:type="character" w:styleId="HeaderChar" w:customStyle="1">
    <w:name w:val="Header Char"/>
    <w:basedOn w:val="DefaultParagraphFont"/>
    <w:link w:val="Header"/>
    <w:uiPriority w:val="99"/>
    <w:semiHidden w:val="1"/>
    <w:rsid w:val="006D3D74"/>
  </w:style>
  <w:style w:type="paragraph" w:styleId="Footer">
    <w:name w:val="footer"/>
    <w:basedOn w:val="Normal"/>
    <w:link w:val="FooterChar"/>
    <w:uiPriority w:val="99"/>
    <w:semiHidden w:val="1"/>
    <w:unhideWhenUsed w:val="1"/>
    <w:rsid w:val="006D3D74"/>
  </w:style>
  <w:style w:type="character" w:styleId="FooterChar" w:customStyle="1">
    <w:name w:val="Footer Char"/>
    <w:basedOn w:val="DefaultParagraphFont"/>
    <w:link w:val="Footer"/>
    <w:uiPriority w:val="99"/>
    <w:semiHidden w:val="1"/>
    <w:rsid w:val="006D3D74"/>
  </w:style>
  <w:style w:type="paragraph" w:styleId="TOC9">
    <w:name w:val="toc 9"/>
    <w:basedOn w:val="Normal"/>
    <w:next w:val="Normal"/>
    <w:autoRedefine w:val="1"/>
    <w:uiPriority w:val="39"/>
    <w:semiHidden w:val="1"/>
    <w:unhideWhenUsed w:val="1"/>
    <w:rsid w:val="0083569A"/>
    <w:pPr>
      <w:spacing w:after="120"/>
      <w:ind w:left="1757"/>
    </w:p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XVZcsxQZfUlpCrx2xcirl7+6NA==">CgMxLjAyCGguZ2pkZ3hzOAByITEwQXlmTzBhTjR5UndaQmc2UldjSHhSQjktX3ZsRW93Mg==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2023-04-29T16:10:00Z</dcterms:created>
  <dc:creator>Nedra Darden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