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F67F" w14:textId="7CB955DC" w:rsidR="00AC646E" w:rsidRPr="00491A5D" w:rsidRDefault="00AC646E" w:rsidP="00AC646E">
      <w:pPr>
        <w:rPr>
          <w:sz w:val="36"/>
          <w:szCs w:val="36"/>
          <w:u w:val="single"/>
        </w:rPr>
      </w:pPr>
      <w:r w:rsidRPr="00491A5D">
        <w:rPr>
          <w:noProof/>
          <w:sz w:val="36"/>
          <w:szCs w:val="36"/>
          <w:u w:val="single"/>
        </w:rPr>
        <w:drawing>
          <wp:anchor distT="0" distB="0" distL="114300" distR="114300" simplePos="0" relativeHeight="251658240" behindDoc="1" locked="0" layoutInCell="1" allowOverlap="1" wp14:anchorId="215C3B64" wp14:editId="47B3C04B">
            <wp:simplePos x="0" y="0"/>
            <wp:positionH relativeFrom="column">
              <wp:posOffset>4937760</wp:posOffset>
            </wp:positionH>
            <wp:positionV relativeFrom="paragraph">
              <wp:posOffset>-285750</wp:posOffset>
            </wp:positionV>
            <wp:extent cx="927100" cy="927100"/>
            <wp:effectExtent l="0" t="0" r="6350" b="6350"/>
            <wp:wrapNone/>
            <wp:docPr id="2029981257" name="Picture 1" descr="A yellow circle with 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81257" name="Picture 1" descr="A yellow circle with a black silhouette of a do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anchor>
        </w:drawing>
      </w:r>
      <w:r w:rsidRPr="00491A5D">
        <w:rPr>
          <w:sz w:val="36"/>
          <w:szCs w:val="36"/>
          <w:u w:val="single"/>
        </w:rPr>
        <w:t>Northern Borzoi Association</w:t>
      </w:r>
    </w:p>
    <w:p w14:paraId="587B5F12" w14:textId="77777777" w:rsidR="00AC646E" w:rsidRDefault="00AC646E" w:rsidP="00A91BA4"/>
    <w:p w14:paraId="2D9089C3" w14:textId="01133240" w:rsidR="00AC646E" w:rsidRPr="00AC646E" w:rsidRDefault="00A91BA4" w:rsidP="00A91BA4">
      <w:pPr>
        <w:rPr>
          <w:sz w:val="24"/>
          <w:szCs w:val="24"/>
        </w:rPr>
      </w:pPr>
      <w:r w:rsidRPr="00AC646E">
        <w:rPr>
          <w:sz w:val="24"/>
          <w:szCs w:val="24"/>
        </w:rPr>
        <w:t xml:space="preserve">Patron: </w:t>
      </w:r>
      <w:r w:rsidRPr="00AC646E">
        <w:rPr>
          <w:sz w:val="24"/>
          <w:szCs w:val="24"/>
        </w:rPr>
        <w:tab/>
      </w:r>
      <w:r w:rsidRPr="00AC646E">
        <w:rPr>
          <w:sz w:val="24"/>
          <w:szCs w:val="24"/>
        </w:rPr>
        <w:tab/>
      </w:r>
      <w:r w:rsidRPr="00AC646E">
        <w:rPr>
          <w:sz w:val="24"/>
          <w:szCs w:val="24"/>
        </w:rPr>
        <w:tab/>
      </w:r>
      <w:r w:rsidRPr="00AC646E">
        <w:rPr>
          <w:sz w:val="24"/>
          <w:szCs w:val="24"/>
        </w:rPr>
        <w:tab/>
      </w:r>
      <w:r w:rsidR="00AC646E" w:rsidRPr="00AC646E">
        <w:rPr>
          <w:sz w:val="24"/>
          <w:szCs w:val="24"/>
        </w:rPr>
        <w:tab/>
      </w:r>
      <w:r w:rsidR="00AC646E" w:rsidRPr="00AC646E">
        <w:rPr>
          <w:sz w:val="24"/>
          <w:szCs w:val="24"/>
        </w:rPr>
        <w:tab/>
      </w:r>
      <w:r w:rsidR="00AC646E" w:rsidRPr="00AC646E">
        <w:rPr>
          <w:sz w:val="24"/>
          <w:szCs w:val="24"/>
        </w:rPr>
        <w:tab/>
      </w:r>
      <w:r w:rsidR="00AC646E" w:rsidRPr="00AC646E">
        <w:rPr>
          <w:sz w:val="24"/>
          <w:szCs w:val="24"/>
        </w:rPr>
        <w:tab/>
      </w:r>
    </w:p>
    <w:p w14:paraId="666E73A6" w14:textId="15ABC870" w:rsidR="00A91BA4" w:rsidRPr="00AC646E" w:rsidRDefault="00A91BA4" w:rsidP="00A91BA4">
      <w:pPr>
        <w:rPr>
          <w:sz w:val="24"/>
          <w:szCs w:val="24"/>
        </w:rPr>
      </w:pPr>
      <w:r w:rsidRPr="00AC646E">
        <w:rPr>
          <w:sz w:val="24"/>
          <w:szCs w:val="24"/>
        </w:rPr>
        <w:t xml:space="preserve">President: </w:t>
      </w:r>
      <w:r w:rsidR="00AC646E">
        <w:rPr>
          <w:sz w:val="24"/>
          <w:szCs w:val="24"/>
        </w:rPr>
        <w:tab/>
      </w:r>
      <w:r w:rsidR="00AC646E">
        <w:rPr>
          <w:sz w:val="24"/>
          <w:szCs w:val="24"/>
        </w:rPr>
        <w:tab/>
      </w:r>
      <w:proofErr w:type="spellStart"/>
      <w:r w:rsidRPr="00AC646E">
        <w:rPr>
          <w:sz w:val="24"/>
          <w:szCs w:val="24"/>
        </w:rPr>
        <w:t>Mrs</w:t>
      </w:r>
      <w:proofErr w:type="spellEnd"/>
      <w:r w:rsidRPr="00AC646E">
        <w:rPr>
          <w:sz w:val="24"/>
          <w:szCs w:val="24"/>
        </w:rPr>
        <w:t xml:space="preserve"> </w:t>
      </w:r>
      <w:r w:rsidR="00AB79A2" w:rsidRPr="00AC646E">
        <w:rPr>
          <w:sz w:val="24"/>
          <w:szCs w:val="24"/>
        </w:rPr>
        <w:t>Pam Marston Pollock</w:t>
      </w:r>
    </w:p>
    <w:p w14:paraId="69910D55" w14:textId="53E1A213" w:rsidR="00AC646E" w:rsidRPr="00AC646E" w:rsidRDefault="00AC646E" w:rsidP="00A91BA4">
      <w:pPr>
        <w:rPr>
          <w:sz w:val="24"/>
          <w:szCs w:val="24"/>
        </w:rPr>
      </w:pPr>
      <w:r w:rsidRPr="00AC646E">
        <w:rPr>
          <w:sz w:val="24"/>
          <w:szCs w:val="24"/>
        </w:rPr>
        <w:t xml:space="preserve">Chairman: </w:t>
      </w:r>
      <w:r>
        <w:rPr>
          <w:sz w:val="24"/>
          <w:szCs w:val="24"/>
        </w:rPr>
        <w:tab/>
      </w:r>
      <w:r>
        <w:rPr>
          <w:sz w:val="24"/>
          <w:szCs w:val="24"/>
        </w:rPr>
        <w:tab/>
      </w:r>
      <w:r w:rsidRPr="00AC646E">
        <w:rPr>
          <w:sz w:val="24"/>
          <w:szCs w:val="24"/>
        </w:rPr>
        <w:t>Roger Heap</w:t>
      </w:r>
      <w:r w:rsidRPr="00AC646E">
        <w:rPr>
          <w:sz w:val="24"/>
          <w:szCs w:val="24"/>
        </w:rPr>
        <w:tab/>
      </w:r>
      <w:r w:rsidRPr="00AC646E">
        <w:rPr>
          <w:sz w:val="24"/>
          <w:szCs w:val="24"/>
        </w:rPr>
        <w:tab/>
      </w:r>
      <w:r w:rsidRPr="00AC646E">
        <w:rPr>
          <w:sz w:val="24"/>
          <w:szCs w:val="24"/>
        </w:rPr>
        <w:tab/>
      </w:r>
      <w:r w:rsidRPr="00AC646E">
        <w:rPr>
          <w:sz w:val="24"/>
          <w:szCs w:val="24"/>
        </w:rPr>
        <w:tab/>
      </w:r>
      <w:r w:rsidRPr="00AC646E">
        <w:rPr>
          <w:sz w:val="24"/>
          <w:szCs w:val="24"/>
        </w:rPr>
        <w:tab/>
      </w:r>
      <w:r w:rsidRPr="00AC646E">
        <w:rPr>
          <w:sz w:val="24"/>
          <w:szCs w:val="24"/>
        </w:rPr>
        <w:tab/>
      </w:r>
    </w:p>
    <w:p w14:paraId="587A9DA9" w14:textId="66CA704E" w:rsidR="00A91BA4" w:rsidRDefault="00A91BA4" w:rsidP="00A91BA4">
      <w:pPr>
        <w:rPr>
          <w:sz w:val="24"/>
          <w:szCs w:val="24"/>
        </w:rPr>
      </w:pPr>
      <w:r w:rsidRPr="00AC646E">
        <w:rPr>
          <w:sz w:val="24"/>
          <w:szCs w:val="24"/>
        </w:rPr>
        <w:t>Hon Secretary:</w:t>
      </w:r>
      <w:r w:rsidR="00AC646E">
        <w:rPr>
          <w:sz w:val="24"/>
          <w:szCs w:val="24"/>
        </w:rPr>
        <w:tab/>
      </w:r>
      <w:proofErr w:type="spellStart"/>
      <w:r w:rsidRPr="00AC646E">
        <w:rPr>
          <w:sz w:val="24"/>
          <w:szCs w:val="24"/>
        </w:rPr>
        <w:t>Ms</w:t>
      </w:r>
      <w:proofErr w:type="spellEnd"/>
      <w:r w:rsidRPr="00AC646E">
        <w:rPr>
          <w:sz w:val="24"/>
          <w:szCs w:val="24"/>
        </w:rPr>
        <w:t xml:space="preserve"> Yvonne Odell</w:t>
      </w:r>
    </w:p>
    <w:p w14:paraId="0973B0C1" w14:textId="77777777" w:rsidR="00AC646E" w:rsidRPr="00AC646E" w:rsidRDefault="00AC646E" w:rsidP="00A91BA4">
      <w:pPr>
        <w:rPr>
          <w:sz w:val="24"/>
          <w:szCs w:val="24"/>
        </w:rPr>
      </w:pPr>
    </w:p>
    <w:p w14:paraId="40BCB037" w14:textId="65977F1A" w:rsidR="00A91BA4" w:rsidRDefault="00A91BA4" w:rsidP="00AC646E">
      <w:r w:rsidRPr="00AC646E">
        <w:rPr>
          <w:sz w:val="24"/>
          <w:szCs w:val="24"/>
        </w:rPr>
        <w:tab/>
      </w:r>
      <w:r w:rsidRPr="00AC646E">
        <w:rPr>
          <w:sz w:val="24"/>
          <w:szCs w:val="24"/>
        </w:rPr>
        <w:tab/>
      </w:r>
      <w:r w:rsidRPr="00AC646E">
        <w:rPr>
          <w:sz w:val="24"/>
          <w:szCs w:val="24"/>
        </w:rPr>
        <w:tab/>
      </w:r>
      <w:r w:rsidRPr="00AC646E">
        <w:rPr>
          <w:sz w:val="24"/>
          <w:szCs w:val="24"/>
        </w:rPr>
        <w:tab/>
      </w:r>
      <w:r>
        <w:tab/>
      </w:r>
      <w:r>
        <w:tab/>
      </w:r>
      <w:r>
        <w:tab/>
      </w:r>
      <w:r>
        <w:tab/>
      </w:r>
    </w:p>
    <w:p w14:paraId="332DF9F1" w14:textId="77777777" w:rsidR="00294BF3" w:rsidRDefault="00294BF3" w:rsidP="00AC646E">
      <w:pPr>
        <w:rPr>
          <w:sz w:val="28"/>
          <w:szCs w:val="28"/>
          <w:u w:val="single"/>
        </w:rPr>
      </w:pPr>
    </w:p>
    <w:p w14:paraId="26B992CC" w14:textId="77777777" w:rsidR="00294BF3" w:rsidRDefault="00294BF3" w:rsidP="00AC646E">
      <w:pPr>
        <w:rPr>
          <w:sz w:val="28"/>
          <w:szCs w:val="28"/>
          <w:u w:val="single"/>
        </w:rPr>
      </w:pPr>
    </w:p>
    <w:p w14:paraId="6C184A57" w14:textId="58E8AF22" w:rsidR="00AC646E" w:rsidRDefault="00AC646E" w:rsidP="00AC646E">
      <w:r w:rsidRPr="00AC646E">
        <w:rPr>
          <w:sz w:val="28"/>
          <w:szCs w:val="28"/>
          <w:u w:val="single"/>
        </w:rPr>
        <w:t>Membership Application/Renewal</w:t>
      </w:r>
      <w:r>
        <w:rPr>
          <w:sz w:val="28"/>
          <w:szCs w:val="28"/>
        </w:rPr>
        <w:t xml:space="preserve"> </w:t>
      </w:r>
      <w:r w:rsidR="00C62DE9" w:rsidRPr="00C62DE9">
        <w:rPr>
          <w:i/>
          <w:iCs/>
          <w:color w:val="595959" w:themeColor="text1" w:themeTint="A6"/>
        </w:rPr>
        <w:t>(delete as applicable)</w:t>
      </w:r>
    </w:p>
    <w:p w14:paraId="27209D7D" w14:textId="77777777" w:rsidR="00AC646E" w:rsidRDefault="00AC646E" w:rsidP="00AC646E"/>
    <w:p w14:paraId="0B063742" w14:textId="11CAAFA7" w:rsidR="00AC646E" w:rsidRDefault="00AC646E" w:rsidP="00AC646E">
      <w:r>
        <w:t xml:space="preserve">Application for Single/Joint/Overseas Membership </w:t>
      </w:r>
      <w:r w:rsidRPr="00C62DE9">
        <w:rPr>
          <w:i/>
          <w:iCs/>
          <w:color w:val="595959" w:themeColor="text1" w:themeTint="A6"/>
        </w:rPr>
        <w:t>(delete as app</w:t>
      </w:r>
      <w:r w:rsidR="00C62DE9" w:rsidRPr="00C62DE9">
        <w:rPr>
          <w:i/>
          <w:iCs/>
          <w:color w:val="595959" w:themeColor="text1" w:themeTint="A6"/>
        </w:rPr>
        <w:t>licable</w:t>
      </w:r>
      <w:r w:rsidRPr="00C62DE9">
        <w:rPr>
          <w:i/>
          <w:iCs/>
          <w:color w:val="595959" w:themeColor="text1" w:themeTint="A6"/>
        </w:rPr>
        <w:t>)</w:t>
      </w:r>
    </w:p>
    <w:p w14:paraId="5228D4B1" w14:textId="77777777" w:rsidR="00AC646E" w:rsidRDefault="00AC646E" w:rsidP="00AC646E">
      <w:pPr>
        <w:rPr>
          <w:sz w:val="28"/>
          <w:szCs w:val="28"/>
        </w:rPr>
      </w:pPr>
    </w:p>
    <w:p w14:paraId="1D98EE5C" w14:textId="08298E93" w:rsidR="00AC646E" w:rsidRDefault="00AC646E" w:rsidP="00AC646E">
      <w:pPr>
        <w:rPr>
          <w:sz w:val="28"/>
          <w:szCs w:val="28"/>
        </w:rPr>
      </w:pPr>
      <w:r>
        <w:rPr>
          <w:sz w:val="28"/>
          <w:szCs w:val="28"/>
        </w:rPr>
        <w:t>Applicant one</w:t>
      </w:r>
    </w:p>
    <w:p w14:paraId="27C48F11" w14:textId="77777777" w:rsidR="00AC646E" w:rsidRDefault="00AC646E" w:rsidP="00AC646E">
      <w:pPr>
        <w:rPr>
          <w:sz w:val="28"/>
          <w:szCs w:val="28"/>
        </w:rPr>
      </w:pPr>
    </w:p>
    <w:tbl>
      <w:tblPr>
        <w:tblW w:w="0" w:type="auto"/>
        <w:tblInd w:w="170" w:type="dxa"/>
        <w:tblLayout w:type="fixed"/>
        <w:tblCellMar>
          <w:left w:w="0" w:type="dxa"/>
          <w:right w:w="0" w:type="dxa"/>
        </w:tblCellMar>
        <w:tblLook w:val="0000" w:firstRow="0" w:lastRow="0" w:firstColumn="0" w:lastColumn="0" w:noHBand="0" w:noVBand="0"/>
      </w:tblPr>
      <w:tblGrid>
        <w:gridCol w:w="1982"/>
        <w:gridCol w:w="2596"/>
        <w:gridCol w:w="1794"/>
        <w:gridCol w:w="2639"/>
      </w:tblGrid>
      <w:tr w:rsidR="00AC646E" w14:paraId="49CD48B6" w14:textId="77777777" w:rsidTr="00C57803">
        <w:tblPrEx>
          <w:tblCellMar>
            <w:top w:w="0" w:type="dxa"/>
            <w:left w:w="0" w:type="dxa"/>
            <w:bottom w:w="0" w:type="dxa"/>
            <w:right w:w="0" w:type="dxa"/>
          </w:tblCellMar>
        </w:tblPrEx>
        <w:trPr>
          <w:trHeight w:val="393"/>
        </w:trPr>
        <w:tc>
          <w:tcPr>
            <w:tcW w:w="1982" w:type="dxa"/>
            <w:tcBorders>
              <w:top w:val="single" w:sz="4" w:space="0" w:color="000000"/>
              <w:left w:val="single" w:sz="4" w:space="0" w:color="000000"/>
              <w:bottom w:val="single" w:sz="4" w:space="0" w:color="000000"/>
              <w:right w:val="single" w:sz="4" w:space="0" w:color="000000"/>
            </w:tcBorders>
          </w:tcPr>
          <w:p w14:paraId="4E832AE9" w14:textId="77777777" w:rsidR="00AC646E" w:rsidRDefault="00AC646E" w:rsidP="00C57803">
            <w:pPr>
              <w:pStyle w:val="TableParagraph"/>
              <w:kinsoku w:val="0"/>
              <w:overflowPunct w:val="0"/>
              <w:spacing w:before="1"/>
              <w:ind w:left="110"/>
            </w:pPr>
            <w:r>
              <w:t>Title</w:t>
            </w:r>
          </w:p>
        </w:tc>
        <w:tc>
          <w:tcPr>
            <w:tcW w:w="2596" w:type="dxa"/>
            <w:tcBorders>
              <w:top w:val="single" w:sz="4" w:space="0" w:color="000000"/>
              <w:left w:val="single" w:sz="4" w:space="0" w:color="000000"/>
              <w:bottom w:val="single" w:sz="4" w:space="0" w:color="000000"/>
              <w:right w:val="single" w:sz="4" w:space="0" w:color="000000"/>
            </w:tcBorders>
          </w:tcPr>
          <w:p w14:paraId="1911F9D3" w14:textId="77777777" w:rsidR="00AC646E" w:rsidRDefault="00AC646E" w:rsidP="00C57803">
            <w:pPr>
              <w:pStyle w:val="TableParagraph"/>
              <w:kinsoku w:val="0"/>
              <w:overflowPunct w:val="0"/>
              <w:spacing w:before="1"/>
              <w:ind w:left="105"/>
            </w:pPr>
            <w:r>
              <w:t>Mr/Mrs/Ms/Dr/other</w:t>
            </w:r>
          </w:p>
        </w:tc>
        <w:tc>
          <w:tcPr>
            <w:tcW w:w="4433" w:type="dxa"/>
            <w:gridSpan w:val="2"/>
            <w:tcBorders>
              <w:top w:val="single" w:sz="4" w:space="0" w:color="000000"/>
              <w:left w:val="single" w:sz="4" w:space="0" w:color="000000"/>
              <w:bottom w:val="single" w:sz="4" w:space="0" w:color="000000"/>
              <w:right w:val="single" w:sz="4" w:space="0" w:color="000000"/>
            </w:tcBorders>
          </w:tcPr>
          <w:p w14:paraId="61A9CA93" w14:textId="77777777" w:rsidR="00AC646E" w:rsidRDefault="00AC646E" w:rsidP="00C57803">
            <w:pPr>
              <w:pStyle w:val="TableParagraph"/>
              <w:kinsoku w:val="0"/>
              <w:overflowPunct w:val="0"/>
              <w:rPr>
                <w:rFonts w:ascii="Times New Roman" w:hAnsi="Times New Roman" w:cs="Times New Roman"/>
              </w:rPr>
            </w:pPr>
          </w:p>
        </w:tc>
      </w:tr>
      <w:tr w:rsidR="00AC646E" w14:paraId="0511D194" w14:textId="77777777" w:rsidTr="00C57803">
        <w:tblPrEx>
          <w:tblCellMar>
            <w:top w:w="0" w:type="dxa"/>
            <w:left w:w="0" w:type="dxa"/>
            <w:bottom w:w="0" w:type="dxa"/>
            <w:right w:w="0" w:type="dxa"/>
          </w:tblCellMar>
        </w:tblPrEx>
        <w:trPr>
          <w:trHeight w:val="397"/>
        </w:trPr>
        <w:tc>
          <w:tcPr>
            <w:tcW w:w="1982" w:type="dxa"/>
            <w:tcBorders>
              <w:top w:val="single" w:sz="4" w:space="0" w:color="000000"/>
              <w:left w:val="single" w:sz="4" w:space="0" w:color="000000"/>
              <w:bottom w:val="single" w:sz="4" w:space="0" w:color="000000"/>
              <w:right w:val="single" w:sz="4" w:space="0" w:color="000000"/>
            </w:tcBorders>
          </w:tcPr>
          <w:p w14:paraId="636B49C1" w14:textId="77777777" w:rsidR="00AC646E" w:rsidRDefault="00AC646E" w:rsidP="00C57803">
            <w:pPr>
              <w:pStyle w:val="TableParagraph"/>
              <w:kinsoku w:val="0"/>
              <w:overflowPunct w:val="0"/>
              <w:spacing w:before="6"/>
              <w:ind w:left="110"/>
            </w:pPr>
            <w:r>
              <w:t>First name</w:t>
            </w:r>
          </w:p>
        </w:tc>
        <w:tc>
          <w:tcPr>
            <w:tcW w:w="2596" w:type="dxa"/>
            <w:tcBorders>
              <w:top w:val="single" w:sz="4" w:space="0" w:color="000000"/>
              <w:left w:val="single" w:sz="4" w:space="0" w:color="000000"/>
              <w:bottom w:val="single" w:sz="4" w:space="0" w:color="000000"/>
              <w:right w:val="single" w:sz="4" w:space="0" w:color="000000"/>
            </w:tcBorders>
          </w:tcPr>
          <w:p w14:paraId="25F95093"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6894DA9C" w14:textId="77777777" w:rsidR="00AC646E" w:rsidRDefault="00AC646E" w:rsidP="00C57803">
            <w:pPr>
              <w:pStyle w:val="TableParagraph"/>
              <w:kinsoku w:val="0"/>
              <w:overflowPunct w:val="0"/>
              <w:spacing w:before="6"/>
              <w:ind w:left="111"/>
            </w:pPr>
            <w:r>
              <w:t>Last name</w:t>
            </w:r>
          </w:p>
        </w:tc>
        <w:tc>
          <w:tcPr>
            <w:tcW w:w="2639" w:type="dxa"/>
            <w:tcBorders>
              <w:top w:val="single" w:sz="4" w:space="0" w:color="000000"/>
              <w:left w:val="single" w:sz="4" w:space="0" w:color="000000"/>
              <w:bottom w:val="single" w:sz="4" w:space="0" w:color="000000"/>
              <w:right w:val="single" w:sz="4" w:space="0" w:color="000000"/>
            </w:tcBorders>
          </w:tcPr>
          <w:p w14:paraId="31939041" w14:textId="77777777" w:rsidR="00AC646E" w:rsidRDefault="00AC646E" w:rsidP="00C57803">
            <w:pPr>
              <w:pStyle w:val="TableParagraph"/>
              <w:kinsoku w:val="0"/>
              <w:overflowPunct w:val="0"/>
              <w:rPr>
                <w:rFonts w:ascii="Times New Roman" w:hAnsi="Times New Roman" w:cs="Times New Roman"/>
              </w:rPr>
            </w:pPr>
          </w:p>
        </w:tc>
      </w:tr>
      <w:tr w:rsidR="00AC646E" w14:paraId="5DE9E5A8" w14:textId="77777777" w:rsidTr="00C57803">
        <w:tblPrEx>
          <w:tblCellMar>
            <w:top w:w="0" w:type="dxa"/>
            <w:left w:w="0" w:type="dxa"/>
            <w:bottom w:w="0" w:type="dxa"/>
            <w:right w:w="0" w:type="dxa"/>
          </w:tblCellMar>
        </w:tblPrEx>
        <w:trPr>
          <w:trHeight w:val="398"/>
        </w:trPr>
        <w:tc>
          <w:tcPr>
            <w:tcW w:w="1982" w:type="dxa"/>
            <w:tcBorders>
              <w:top w:val="single" w:sz="4" w:space="0" w:color="000000"/>
              <w:left w:val="single" w:sz="4" w:space="0" w:color="000000"/>
              <w:bottom w:val="single" w:sz="4" w:space="0" w:color="000000"/>
              <w:right w:val="single" w:sz="4" w:space="0" w:color="000000"/>
            </w:tcBorders>
          </w:tcPr>
          <w:p w14:paraId="17A1C494" w14:textId="77777777" w:rsidR="00AC646E" w:rsidRDefault="00AC646E" w:rsidP="00C57803">
            <w:pPr>
              <w:pStyle w:val="TableParagraph"/>
              <w:kinsoku w:val="0"/>
              <w:overflowPunct w:val="0"/>
              <w:spacing w:before="1"/>
              <w:ind w:left="110"/>
            </w:pPr>
            <w:r>
              <w:t>Address</w:t>
            </w:r>
          </w:p>
        </w:tc>
        <w:tc>
          <w:tcPr>
            <w:tcW w:w="7029" w:type="dxa"/>
            <w:gridSpan w:val="3"/>
            <w:tcBorders>
              <w:top w:val="single" w:sz="4" w:space="0" w:color="000000"/>
              <w:left w:val="single" w:sz="4" w:space="0" w:color="000000"/>
              <w:bottom w:val="single" w:sz="4" w:space="0" w:color="000000"/>
              <w:right w:val="single" w:sz="4" w:space="0" w:color="000000"/>
            </w:tcBorders>
          </w:tcPr>
          <w:p w14:paraId="33FF22E1" w14:textId="77777777" w:rsidR="00AC646E" w:rsidRDefault="00AC646E" w:rsidP="00C57803">
            <w:pPr>
              <w:pStyle w:val="TableParagraph"/>
              <w:kinsoku w:val="0"/>
              <w:overflowPunct w:val="0"/>
              <w:rPr>
                <w:rFonts w:ascii="Times New Roman" w:hAnsi="Times New Roman" w:cs="Times New Roman"/>
              </w:rPr>
            </w:pPr>
          </w:p>
        </w:tc>
      </w:tr>
      <w:tr w:rsidR="00AC646E" w14:paraId="4F81EB32" w14:textId="77777777" w:rsidTr="00C57803">
        <w:tblPrEx>
          <w:tblCellMar>
            <w:top w:w="0" w:type="dxa"/>
            <w:left w:w="0" w:type="dxa"/>
            <w:bottom w:w="0" w:type="dxa"/>
            <w:right w:w="0" w:type="dxa"/>
          </w:tblCellMar>
        </w:tblPrEx>
        <w:trPr>
          <w:trHeight w:val="398"/>
        </w:trPr>
        <w:tc>
          <w:tcPr>
            <w:tcW w:w="1982" w:type="dxa"/>
            <w:tcBorders>
              <w:top w:val="single" w:sz="4" w:space="0" w:color="000000"/>
              <w:left w:val="single" w:sz="4" w:space="0" w:color="000000"/>
              <w:bottom w:val="single" w:sz="4" w:space="0" w:color="000000"/>
              <w:right w:val="single" w:sz="4" w:space="0" w:color="000000"/>
            </w:tcBorders>
          </w:tcPr>
          <w:p w14:paraId="711C48A7" w14:textId="77777777" w:rsidR="00AC646E" w:rsidRDefault="00AC646E" w:rsidP="00C57803">
            <w:pPr>
              <w:pStyle w:val="TableParagraph"/>
              <w:kinsoku w:val="0"/>
              <w:overflowPunct w:val="0"/>
              <w:rPr>
                <w:rFonts w:ascii="Times New Roman" w:hAnsi="Times New Roman" w:cs="Times New Roman"/>
              </w:rPr>
            </w:pPr>
          </w:p>
        </w:tc>
        <w:tc>
          <w:tcPr>
            <w:tcW w:w="2596" w:type="dxa"/>
            <w:tcBorders>
              <w:top w:val="single" w:sz="4" w:space="0" w:color="000000"/>
              <w:left w:val="single" w:sz="4" w:space="0" w:color="000000"/>
              <w:bottom w:val="single" w:sz="4" w:space="0" w:color="000000"/>
              <w:right w:val="single" w:sz="4" w:space="0" w:color="000000"/>
            </w:tcBorders>
          </w:tcPr>
          <w:p w14:paraId="651C1AB6"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0239B5A0" w14:textId="77777777" w:rsidR="00AC646E" w:rsidRDefault="00AC646E" w:rsidP="00C57803">
            <w:pPr>
              <w:pStyle w:val="TableParagraph"/>
              <w:kinsoku w:val="0"/>
              <w:overflowPunct w:val="0"/>
              <w:spacing w:before="1"/>
              <w:ind w:left="111"/>
            </w:pPr>
            <w:r>
              <w:t>Postcode</w:t>
            </w:r>
          </w:p>
        </w:tc>
        <w:tc>
          <w:tcPr>
            <w:tcW w:w="2639" w:type="dxa"/>
            <w:tcBorders>
              <w:top w:val="single" w:sz="4" w:space="0" w:color="000000"/>
              <w:left w:val="single" w:sz="4" w:space="0" w:color="000000"/>
              <w:bottom w:val="single" w:sz="4" w:space="0" w:color="000000"/>
              <w:right w:val="single" w:sz="4" w:space="0" w:color="000000"/>
            </w:tcBorders>
          </w:tcPr>
          <w:p w14:paraId="7AF9781D" w14:textId="77777777" w:rsidR="00AC646E" w:rsidRDefault="00AC646E" w:rsidP="00C57803">
            <w:pPr>
              <w:pStyle w:val="TableParagraph"/>
              <w:kinsoku w:val="0"/>
              <w:overflowPunct w:val="0"/>
              <w:rPr>
                <w:rFonts w:ascii="Times New Roman" w:hAnsi="Times New Roman" w:cs="Times New Roman"/>
              </w:rPr>
            </w:pPr>
          </w:p>
        </w:tc>
      </w:tr>
      <w:tr w:rsidR="00AC646E" w14:paraId="083B8F30" w14:textId="77777777" w:rsidTr="00C57803">
        <w:tblPrEx>
          <w:tblCellMar>
            <w:top w:w="0" w:type="dxa"/>
            <w:left w:w="0" w:type="dxa"/>
            <w:bottom w:w="0" w:type="dxa"/>
            <w:right w:w="0" w:type="dxa"/>
          </w:tblCellMar>
        </w:tblPrEx>
        <w:trPr>
          <w:trHeight w:val="397"/>
        </w:trPr>
        <w:tc>
          <w:tcPr>
            <w:tcW w:w="1982" w:type="dxa"/>
            <w:tcBorders>
              <w:top w:val="single" w:sz="4" w:space="0" w:color="000000"/>
              <w:left w:val="single" w:sz="4" w:space="0" w:color="000000"/>
              <w:bottom w:val="single" w:sz="4" w:space="0" w:color="000000"/>
              <w:right w:val="single" w:sz="4" w:space="0" w:color="000000"/>
            </w:tcBorders>
          </w:tcPr>
          <w:p w14:paraId="4628B4E8" w14:textId="77777777" w:rsidR="00AC646E" w:rsidRDefault="00AC646E" w:rsidP="00C57803">
            <w:pPr>
              <w:pStyle w:val="TableParagraph"/>
              <w:kinsoku w:val="0"/>
              <w:overflowPunct w:val="0"/>
              <w:spacing w:before="1"/>
              <w:ind w:left="110"/>
            </w:pPr>
            <w:r>
              <w:t>Landline number</w:t>
            </w:r>
          </w:p>
        </w:tc>
        <w:tc>
          <w:tcPr>
            <w:tcW w:w="2596" w:type="dxa"/>
            <w:tcBorders>
              <w:top w:val="single" w:sz="4" w:space="0" w:color="000000"/>
              <w:left w:val="single" w:sz="4" w:space="0" w:color="000000"/>
              <w:bottom w:val="single" w:sz="4" w:space="0" w:color="000000"/>
              <w:right w:val="single" w:sz="4" w:space="0" w:color="000000"/>
            </w:tcBorders>
          </w:tcPr>
          <w:p w14:paraId="22B0F6A9"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79F364B8" w14:textId="77777777" w:rsidR="00AC646E" w:rsidRDefault="00AC646E" w:rsidP="00C57803">
            <w:pPr>
              <w:pStyle w:val="TableParagraph"/>
              <w:kinsoku w:val="0"/>
              <w:overflowPunct w:val="0"/>
              <w:spacing w:before="1"/>
              <w:ind w:left="111"/>
            </w:pPr>
            <w:r>
              <w:t>Mobile number</w:t>
            </w:r>
          </w:p>
        </w:tc>
        <w:tc>
          <w:tcPr>
            <w:tcW w:w="2639" w:type="dxa"/>
            <w:tcBorders>
              <w:top w:val="single" w:sz="4" w:space="0" w:color="000000"/>
              <w:left w:val="single" w:sz="4" w:space="0" w:color="000000"/>
              <w:bottom w:val="single" w:sz="4" w:space="0" w:color="000000"/>
              <w:right w:val="single" w:sz="4" w:space="0" w:color="000000"/>
            </w:tcBorders>
          </w:tcPr>
          <w:p w14:paraId="096BD0F2" w14:textId="77777777" w:rsidR="00AC646E" w:rsidRDefault="00AC646E" w:rsidP="00C57803">
            <w:pPr>
              <w:pStyle w:val="TableParagraph"/>
              <w:kinsoku w:val="0"/>
              <w:overflowPunct w:val="0"/>
              <w:rPr>
                <w:rFonts w:ascii="Times New Roman" w:hAnsi="Times New Roman" w:cs="Times New Roman"/>
              </w:rPr>
            </w:pPr>
          </w:p>
        </w:tc>
      </w:tr>
      <w:tr w:rsidR="00AC646E" w14:paraId="75AF54BE" w14:textId="77777777" w:rsidTr="00C57803">
        <w:tblPrEx>
          <w:tblCellMar>
            <w:top w:w="0" w:type="dxa"/>
            <w:left w:w="0" w:type="dxa"/>
            <w:bottom w:w="0" w:type="dxa"/>
            <w:right w:w="0" w:type="dxa"/>
          </w:tblCellMar>
        </w:tblPrEx>
        <w:trPr>
          <w:trHeight w:val="393"/>
        </w:trPr>
        <w:tc>
          <w:tcPr>
            <w:tcW w:w="1982" w:type="dxa"/>
            <w:tcBorders>
              <w:top w:val="single" w:sz="4" w:space="0" w:color="000000"/>
              <w:left w:val="single" w:sz="4" w:space="0" w:color="000000"/>
              <w:bottom w:val="single" w:sz="4" w:space="0" w:color="000000"/>
              <w:right w:val="single" w:sz="4" w:space="0" w:color="000000"/>
            </w:tcBorders>
          </w:tcPr>
          <w:p w14:paraId="6FF0CB8C" w14:textId="77777777" w:rsidR="00AC646E" w:rsidRDefault="00AC646E" w:rsidP="00C57803">
            <w:pPr>
              <w:pStyle w:val="TableParagraph"/>
              <w:kinsoku w:val="0"/>
              <w:overflowPunct w:val="0"/>
              <w:spacing w:before="1"/>
              <w:ind w:left="110"/>
            </w:pPr>
            <w:r>
              <w:t>email address</w:t>
            </w:r>
          </w:p>
        </w:tc>
        <w:tc>
          <w:tcPr>
            <w:tcW w:w="2596" w:type="dxa"/>
            <w:tcBorders>
              <w:top w:val="single" w:sz="4" w:space="0" w:color="000000"/>
              <w:left w:val="single" w:sz="4" w:space="0" w:color="000000"/>
              <w:bottom w:val="single" w:sz="4" w:space="0" w:color="000000"/>
              <w:right w:val="single" w:sz="4" w:space="0" w:color="000000"/>
            </w:tcBorders>
          </w:tcPr>
          <w:p w14:paraId="03BDB306"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1F8995B8" w14:textId="77777777" w:rsidR="00AC646E" w:rsidRDefault="00AC646E" w:rsidP="00C57803">
            <w:pPr>
              <w:pStyle w:val="TableParagraph"/>
              <w:kinsoku w:val="0"/>
              <w:overflowPunct w:val="0"/>
              <w:spacing w:before="1"/>
              <w:ind w:left="111"/>
            </w:pPr>
            <w:r>
              <w:t>Affix (if any)</w:t>
            </w:r>
          </w:p>
        </w:tc>
        <w:tc>
          <w:tcPr>
            <w:tcW w:w="2639" w:type="dxa"/>
            <w:tcBorders>
              <w:top w:val="single" w:sz="4" w:space="0" w:color="000000"/>
              <w:left w:val="single" w:sz="4" w:space="0" w:color="000000"/>
              <w:bottom w:val="single" w:sz="4" w:space="0" w:color="000000"/>
              <w:right w:val="single" w:sz="4" w:space="0" w:color="000000"/>
            </w:tcBorders>
          </w:tcPr>
          <w:p w14:paraId="7C417195" w14:textId="77777777" w:rsidR="00AC646E" w:rsidRDefault="00AC646E" w:rsidP="00C57803">
            <w:pPr>
              <w:pStyle w:val="TableParagraph"/>
              <w:kinsoku w:val="0"/>
              <w:overflowPunct w:val="0"/>
              <w:rPr>
                <w:rFonts w:ascii="Times New Roman" w:hAnsi="Times New Roman" w:cs="Times New Roman"/>
              </w:rPr>
            </w:pPr>
          </w:p>
        </w:tc>
      </w:tr>
    </w:tbl>
    <w:p w14:paraId="3D35A837" w14:textId="77777777" w:rsidR="00AC646E" w:rsidRPr="00AC646E" w:rsidRDefault="00AC646E" w:rsidP="00AC646E">
      <w:pPr>
        <w:rPr>
          <w:sz w:val="28"/>
          <w:szCs w:val="28"/>
        </w:rPr>
      </w:pPr>
    </w:p>
    <w:p w14:paraId="21C11456" w14:textId="77777777" w:rsidR="00A91BA4" w:rsidRDefault="00A91BA4" w:rsidP="00A91BA4"/>
    <w:p w14:paraId="3DECC490" w14:textId="55D640B0" w:rsidR="00A91BA4" w:rsidRPr="00491A5D" w:rsidRDefault="00AC646E" w:rsidP="00AC646E">
      <w:pPr>
        <w:rPr>
          <w:sz w:val="28"/>
          <w:szCs w:val="28"/>
        </w:rPr>
      </w:pPr>
      <w:r w:rsidRPr="00491A5D">
        <w:rPr>
          <w:sz w:val="28"/>
          <w:szCs w:val="28"/>
        </w:rPr>
        <w:t>Applicant two</w:t>
      </w:r>
    </w:p>
    <w:p w14:paraId="499AB404" w14:textId="77777777" w:rsidR="00AC646E" w:rsidRDefault="00AC646E" w:rsidP="00AC646E"/>
    <w:tbl>
      <w:tblPr>
        <w:tblW w:w="0" w:type="auto"/>
        <w:tblInd w:w="170" w:type="dxa"/>
        <w:tblLayout w:type="fixed"/>
        <w:tblCellMar>
          <w:left w:w="0" w:type="dxa"/>
          <w:right w:w="0" w:type="dxa"/>
        </w:tblCellMar>
        <w:tblLook w:val="0000" w:firstRow="0" w:lastRow="0" w:firstColumn="0" w:lastColumn="0" w:noHBand="0" w:noVBand="0"/>
      </w:tblPr>
      <w:tblGrid>
        <w:gridCol w:w="1982"/>
        <w:gridCol w:w="2596"/>
        <w:gridCol w:w="1794"/>
        <w:gridCol w:w="2639"/>
      </w:tblGrid>
      <w:tr w:rsidR="00AC646E" w14:paraId="3FCD9392" w14:textId="77777777" w:rsidTr="00C57803">
        <w:tblPrEx>
          <w:tblCellMar>
            <w:top w:w="0" w:type="dxa"/>
            <w:left w:w="0" w:type="dxa"/>
            <w:bottom w:w="0" w:type="dxa"/>
            <w:right w:w="0" w:type="dxa"/>
          </w:tblCellMar>
        </w:tblPrEx>
        <w:trPr>
          <w:trHeight w:val="393"/>
        </w:trPr>
        <w:tc>
          <w:tcPr>
            <w:tcW w:w="1982" w:type="dxa"/>
            <w:tcBorders>
              <w:top w:val="single" w:sz="4" w:space="0" w:color="000000"/>
              <w:left w:val="single" w:sz="4" w:space="0" w:color="000000"/>
              <w:bottom w:val="single" w:sz="4" w:space="0" w:color="000000"/>
              <w:right w:val="single" w:sz="4" w:space="0" w:color="000000"/>
            </w:tcBorders>
          </w:tcPr>
          <w:p w14:paraId="439D3B93" w14:textId="77777777" w:rsidR="00AC646E" w:rsidRDefault="00AC646E" w:rsidP="00C57803">
            <w:pPr>
              <w:pStyle w:val="TableParagraph"/>
              <w:kinsoku w:val="0"/>
              <w:overflowPunct w:val="0"/>
              <w:spacing w:before="1"/>
              <w:ind w:left="110"/>
            </w:pPr>
            <w:r>
              <w:t>Title</w:t>
            </w:r>
          </w:p>
        </w:tc>
        <w:tc>
          <w:tcPr>
            <w:tcW w:w="2596" w:type="dxa"/>
            <w:tcBorders>
              <w:top w:val="single" w:sz="4" w:space="0" w:color="000000"/>
              <w:left w:val="single" w:sz="4" w:space="0" w:color="000000"/>
              <w:bottom w:val="single" w:sz="4" w:space="0" w:color="000000"/>
              <w:right w:val="single" w:sz="4" w:space="0" w:color="000000"/>
            </w:tcBorders>
          </w:tcPr>
          <w:p w14:paraId="02034C20" w14:textId="77777777" w:rsidR="00AC646E" w:rsidRDefault="00AC646E" w:rsidP="00C57803">
            <w:pPr>
              <w:pStyle w:val="TableParagraph"/>
              <w:kinsoku w:val="0"/>
              <w:overflowPunct w:val="0"/>
              <w:spacing w:before="1"/>
              <w:ind w:left="105"/>
            </w:pPr>
            <w:r>
              <w:t>Mr/Mrs/Ms/Dr/other</w:t>
            </w:r>
          </w:p>
        </w:tc>
        <w:tc>
          <w:tcPr>
            <w:tcW w:w="4433" w:type="dxa"/>
            <w:gridSpan w:val="2"/>
            <w:tcBorders>
              <w:top w:val="single" w:sz="4" w:space="0" w:color="000000"/>
              <w:left w:val="single" w:sz="4" w:space="0" w:color="000000"/>
              <w:bottom w:val="single" w:sz="4" w:space="0" w:color="000000"/>
              <w:right w:val="single" w:sz="4" w:space="0" w:color="000000"/>
            </w:tcBorders>
          </w:tcPr>
          <w:p w14:paraId="538C134F" w14:textId="77777777" w:rsidR="00AC646E" w:rsidRDefault="00AC646E" w:rsidP="00C57803">
            <w:pPr>
              <w:pStyle w:val="TableParagraph"/>
              <w:kinsoku w:val="0"/>
              <w:overflowPunct w:val="0"/>
              <w:rPr>
                <w:rFonts w:ascii="Times New Roman" w:hAnsi="Times New Roman" w:cs="Times New Roman"/>
              </w:rPr>
            </w:pPr>
          </w:p>
        </w:tc>
      </w:tr>
      <w:tr w:rsidR="00AC646E" w14:paraId="697D0400" w14:textId="77777777" w:rsidTr="00C57803">
        <w:tblPrEx>
          <w:tblCellMar>
            <w:top w:w="0" w:type="dxa"/>
            <w:left w:w="0" w:type="dxa"/>
            <w:bottom w:w="0" w:type="dxa"/>
            <w:right w:w="0" w:type="dxa"/>
          </w:tblCellMar>
        </w:tblPrEx>
        <w:trPr>
          <w:trHeight w:val="397"/>
        </w:trPr>
        <w:tc>
          <w:tcPr>
            <w:tcW w:w="1982" w:type="dxa"/>
            <w:tcBorders>
              <w:top w:val="single" w:sz="4" w:space="0" w:color="000000"/>
              <w:left w:val="single" w:sz="4" w:space="0" w:color="000000"/>
              <w:bottom w:val="single" w:sz="4" w:space="0" w:color="000000"/>
              <w:right w:val="single" w:sz="4" w:space="0" w:color="000000"/>
            </w:tcBorders>
          </w:tcPr>
          <w:p w14:paraId="4CA318A9" w14:textId="77777777" w:rsidR="00AC646E" w:rsidRDefault="00AC646E" w:rsidP="00C57803">
            <w:pPr>
              <w:pStyle w:val="TableParagraph"/>
              <w:kinsoku w:val="0"/>
              <w:overflowPunct w:val="0"/>
              <w:spacing w:before="6"/>
              <w:ind w:left="110"/>
            </w:pPr>
            <w:r>
              <w:t>First name</w:t>
            </w:r>
          </w:p>
        </w:tc>
        <w:tc>
          <w:tcPr>
            <w:tcW w:w="2596" w:type="dxa"/>
            <w:tcBorders>
              <w:top w:val="single" w:sz="4" w:space="0" w:color="000000"/>
              <w:left w:val="single" w:sz="4" w:space="0" w:color="000000"/>
              <w:bottom w:val="single" w:sz="4" w:space="0" w:color="000000"/>
              <w:right w:val="single" w:sz="4" w:space="0" w:color="000000"/>
            </w:tcBorders>
          </w:tcPr>
          <w:p w14:paraId="27F5F652"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21F762FC" w14:textId="77777777" w:rsidR="00AC646E" w:rsidRDefault="00AC646E" w:rsidP="00C57803">
            <w:pPr>
              <w:pStyle w:val="TableParagraph"/>
              <w:kinsoku w:val="0"/>
              <w:overflowPunct w:val="0"/>
              <w:spacing w:before="6"/>
              <w:ind w:left="111"/>
            </w:pPr>
            <w:r>
              <w:t>Last name</w:t>
            </w:r>
          </w:p>
        </w:tc>
        <w:tc>
          <w:tcPr>
            <w:tcW w:w="2639" w:type="dxa"/>
            <w:tcBorders>
              <w:top w:val="single" w:sz="4" w:space="0" w:color="000000"/>
              <w:left w:val="single" w:sz="4" w:space="0" w:color="000000"/>
              <w:bottom w:val="single" w:sz="4" w:space="0" w:color="000000"/>
              <w:right w:val="single" w:sz="4" w:space="0" w:color="000000"/>
            </w:tcBorders>
          </w:tcPr>
          <w:p w14:paraId="2A9D240E" w14:textId="77777777" w:rsidR="00AC646E" w:rsidRDefault="00AC646E" w:rsidP="00C57803">
            <w:pPr>
              <w:pStyle w:val="TableParagraph"/>
              <w:kinsoku w:val="0"/>
              <w:overflowPunct w:val="0"/>
              <w:rPr>
                <w:rFonts w:ascii="Times New Roman" w:hAnsi="Times New Roman" w:cs="Times New Roman"/>
              </w:rPr>
            </w:pPr>
          </w:p>
        </w:tc>
      </w:tr>
      <w:tr w:rsidR="00AC646E" w14:paraId="63BE4E78" w14:textId="77777777" w:rsidTr="00C57803">
        <w:tblPrEx>
          <w:tblCellMar>
            <w:top w:w="0" w:type="dxa"/>
            <w:left w:w="0" w:type="dxa"/>
            <w:bottom w:w="0" w:type="dxa"/>
            <w:right w:w="0" w:type="dxa"/>
          </w:tblCellMar>
        </w:tblPrEx>
        <w:trPr>
          <w:trHeight w:val="398"/>
        </w:trPr>
        <w:tc>
          <w:tcPr>
            <w:tcW w:w="1982" w:type="dxa"/>
            <w:tcBorders>
              <w:top w:val="single" w:sz="4" w:space="0" w:color="000000"/>
              <w:left w:val="single" w:sz="4" w:space="0" w:color="000000"/>
              <w:bottom w:val="single" w:sz="4" w:space="0" w:color="000000"/>
              <w:right w:val="single" w:sz="4" w:space="0" w:color="000000"/>
            </w:tcBorders>
          </w:tcPr>
          <w:p w14:paraId="7C0F68CF" w14:textId="77777777" w:rsidR="00AC646E" w:rsidRDefault="00AC646E" w:rsidP="00C57803">
            <w:pPr>
              <w:pStyle w:val="TableParagraph"/>
              <w:kinsoku w:val="0"/>
              <w:overflowPunct w:val="0"/>
              <w:spacing w:before="1"/>
              <w:ind w:left="110"/>
            </w:pPr>
            <w:r>
              <w:t>Address</w:t>
            </w:r>
          </w:p>
        </w:tc>
        <w:tc>
          <w:tcPr>
            <w:tcW w:w="7029" w:type="dxa"/>
            <w:gridSpan w:val="3"/>
            <w:tcBorders>
              <w:top w:val="single" w:sz="4" w:space="0" w:color="000000"/>
              <w:left w:val="single" w:sz="4" w:space="0" w:color="000000"/>
              <w:bottom w:val="single" w:sz="4" w:space="0" w:color="000000"/>
              <w:right w:val="single" w:sz="4" w:space="0" w:color="000000"/>
            </w:tcBorders>
          </w:tcPr>
          <w:p w14:paraId="7634D438" w14:textId="77777777" w:rsidR="00AC646E" w:rsidRDefault="00AC646E" w:rsidP="00C57803">
            <w:pPr>
              <w:pStyle w:val="TableParagraph"/>
              <w:kinsoku w:val="0"/>
              <w:overflowPunct w:val="0"/>
              <w:rPr>
                <w:rFonts w:ascii="Times New Roman" w:hAnsi="Times New Roman" w:cs="Times New Roman"/>
              </w:rPr>
            </w:pPr>
          </w:p>
        </w:tc>
      </w:tr>
      <w:tr w:rsidR="00AC646E" w14:paraId="402F728B" w14:textId="77777777" w:rsidTr="00C57803">
        <w:tblPrEx>
          <w:tblCellMar>
            <w:top w:w="0" w:type="dxa"/>
            <w:left w:w="0" w:type="dxa"/>
            <w:bottom w:w="0" w:type="dxa"/>
            <w:right w:w="0" w:type="dxa"/>
          </w:tblCellMar>
        </w:tblPrEx>
        <w:trPr>
          <w:trHeight w:val="398"/>
        </w:trPr>
        <w:tc>
          <w:tcPr>
            <w:tcW w:w="1982" w:type="dxa"/>
            <w:tcBorders>
              <w:top w:val="single" w:sz="4" w:space="0" w:color="000000"/>
              <w:left w:val="single" w:sz="4" w:space="0" w:color="000000"/>
              <w:bottom w:val="single" w:sz="4" w:space="0" w:color="000000"/>
              <w:right w:val="single" w:sz="4" w:space="0" w:color="000000"/>
            </w:tcBorders>
          </w:tcPr>
          <w:p w14:paraId="16D5419D" w14:textId="77777777" w:rsidR="00AC646E" w:rsidRDefault="00AC646E" w:rsidP="00C57803">
            <w:pPr>
              <w:pStyle w:val="TableParagraph"/>
              <w:kinsoku w:val="0"/>
              <w:overflowPunct w:val="0"/>
              <w:rPr>
                <w:rFonts w:ascii="Times New Roman" w:hAnsi="Times New Roman" w:cs="Times New Roman"/>
              </w:rPr>
            </w:pPr>
          </w:p>
        </w:tc>
        <w:tc>
          <w:tcPr>
            <w:tcW w:w="2596" w:type="dxa"/>
            <w:tcBorders>
              <w:top w:val="single" w:sz="4" w:space="0" w:color="000000"/>
              <w:left w:val="single" w:sz="4" w:space="0" w:color="000000"/>
              <w:bottom w:val="single" w:sz="4" w:space="0" w:color="000000"/>
              <w:right w:val="single" w:sz="4" w:space="0" w:color="000000"/>
            </w:tcBorders>
          </w:tcPr>
          <w:p w14:paraId="0E42ECB8"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388009AA" w14:textId="77777777" w:rsidR="00AC646E" w:rsidRDefault="00AC646E" w:rsidP="00C57803">
            <w:pPr>
              <w:pStyle w:val="TableParagraph"/>
              <w:kinsoku w:val="0"/>
              <w:overflowPunct w:val="0"/>
              <w:spacing w:before="1"/>
              <w:ind w:left="111"/>
            </w:pPr>
            <w:r>
              <w:t>Postcode</w:t>
            </w:r>
          </w:p>
        </w:tc>
        <w:tc>
          <w:tcPr>
            <w:tcW w:w="2639" w:type="dxa"/>
            <w:tcBorders>
              <w:top w:val="single" w:sz="4" w:space="0" w:color="000000"/>
              <w:left w:val="single" w:sz="4" w:space="0" w:color="000000"/>
              <w:bottom w:val="single" w:sz="4" w:space="0" w:color="000000"/>
              <w:right w:val="single" w:sz="4" w:space="0" w:color="000000"/>
            </w:tcBorders>
          </w:tcPr>
          <w:p w14:paraId="22FF88CA" w14:textId="77777777" w:rsidR="00AC646E" w:rsidRDefault="00AC646E" w:rsidP="00C57803">
            <w:pPr>
              <w:pStyle w:val="TableParagraph"/>
              <w:kinsoku w:val="0"/>
              <w:overflowPunct w:val="0"/>
              <w:rPr>
                <w:rFonts w:ascii="Times New Roman" w:hAnsi="Times New Roman" w:cs="Times New Roman"/>
              </w:rPr>
            </w:pPr>
          </w:p>
        </w:tc>
      </w:tr>
      <w:tr w:rsidR="00AC646E" w14:paraId="7271285B" w14:textId="77777777" w:rsidTr="00C57803">
        <w:tblPrEx>
          <w:tblCellMar>
            <w:top w:w="0" w:type="dxa"/>
            <w:left w:w="0" w:type="dxa"/>
            <w:bottom w:w="0" w:type="dxa"/>
            <w:right w:w="0" w:type="dxa"/>
          </w:tblCellMar>
        </w:tblPrEx>
        <w:trPr>
          <w:trHeight w:val="397"/>
        </w:trPr>
        <w:tc>
          <w:tcPr>
            <w:tcW w:w="1982" w:type="dxa"/>
            <w:tcBorders>
              <w:top w:val="single" w:sz="4" w:space="0" w:color="000000"/>
              <w:left w:val="single" w:sz="4" w:space="0" w:color="000000"/>
              <w:bottom w:val="single" w:sz="4" w:space="0" w:color="000000"/>
              <w:right w:val="single" w:sz="4" w:space="0" w:color="000000"/>
            </w:tcBorders>
          </w:tcPr>
          <w:p w14:paraId="774A0B12" w14:textId="77777777" w:rsidR="00AC646E" w:rsidRDefault="00AC646E" w:rsidP="00C57803">
            <w:pPr>
              <w:pStyle w:val="TableParagraph"/>
              <w:kinsoku w:val="0"/>
              <w:overflowPunct w:val="0"/>
              <w:spacing w:before="1"/>
              <w:ind w:left="110"/>
            </w:pPr>
            <w:r>
              <w:t>Landline number</w:t>
            </w:r>
          </w:p>
        </w:tc>
        <w:tc>
          <w:tcPr>
            <w:tcW w:w="2596" w:type="dxa"/>
            <w:tcBorders>
              <w:top w:val="single" w:sz="4" w:space="0" w:color="000000"/>
              <w:left w:val="single" w:sz="4" w:space="0" w:color="000000"/>
              <w:bottom w:val="single" w:sz="4" w:space="0" w:color="000000"/>
              <w:right w:val="single" w:sz="4" w:space="0" w:color="000000"/>
            </w:tcBorders>
          </w:tcPr>
          <w:p w14:paraId="6E97A3CD"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4A73EFD3" w14:textId="77777777" w:rsidR="00AC646E" w:rsidRDefault="00AC646E" w:rsidP="00C57803">
            <w:pPr>
              <w:pStyle w:val="TableParagraph"/>
              <w:kinsoku w:val="0"/>
              <w:overflowPunct w:val="0"/>
              <w:spacing w:before="1"/>
              <w:ind w:left="111"/>
            </w:pPr>
            <w:r>
              <w:t>Mobile number</w:t>
            </w:r>
          </w:p>
        </w:tc>
        <w:tc>
          <w:tcPr>
            <w:tcW w:w="2639" w:type="dxa"/>
            <w:tcBorders>
              <w:top w:val="single" w:sz="4" w:space="0" w:color="000000"/>
              <w:left w:val="single" w:sz="4" w:space="0" w:color="000000"/>
              <w:bottom w:val="single" w:sz="4" w:space="0" w:color="000000"/>
              <w:right w:val="single" w:sz="4" w:space="0" w:color="000000"/>
            </w:tcBorders>
          </w:tcPr>
          <w:p w14:paraId="5CC45156" w14:textId="77777777" w:rsidR="00AC646E" w:rsidRDefault="00AC646E" w:rsidP="00C57803">
            <w:pPr>
              <w:pStyle w:val="TableParagraph"/>
              <w:kinsoku w:val="0"/>
              <w:overflowPunct w:val="0"/>
              <w:rPr>
                <w:rFonts w:ascii="Times New Roman" w:hAnsi="Times New Roman" w:cs="Times New Roman"/>
              </w:rPr>
            </w:pPr>
          </w:p>
        </w:tc>
      </w:tr>
      <w:tr w:rsidR="00AC646E" w14:paraId="4AB00DB1" w14:textId="77777777" w:rsidTr="00C57803">
        <w:tblPrEx>
          <w:tblCellMar>
            <w:top w:w="0" w:type="dxa"/>
            <w:left w:w="0" w:type="dxa"/>
            <w:bottom w:w="0" w:type="dxa"/>
            <w:right w:w="0" w:type="dxa"/>
          </w:tblCellMar>
        </w:tblPrEx>
        <w:trPr>
          <w:trHeight w:val="393"/>
        </w:trPr>
        <w:tc>
          <w:tcPr>
            <w:tcW w:w="1982" w:type="dxa"/>
            <w:tcBorders>
              <w:top w:val="single" w:sz="4" w:space="0" w:color="000000"/>
              <w:left w:val="single" w:sz="4" w:space="0" w:color="000000"/>
              <w:bottom w:val="single" w:sz="4" w:space="0" w:color="000000"/>
              <w:right w:val="single" w:sz="4" w:space="0" w:color="000000"/>
            </w:tcBorders>
          </w:tcPr>
          <w:p w14:paraId="7A261C46" w14:textId="77777777" w:rsidR="00AC646E" w:rsidRDefault="00AC646E" w:rsidP="00C57803">
            <w:pPr>
              <w:pStyle w:val="TableParagraph"/>
              <w:kinsoku w:val="0"/>
              <w:overflowPunct w:val="0"/>
              <w:spacing w:before="1"/>
              <w:ind w:left="110"/>
            </w:pPr>
            <w:r>
              <w:t>email address</w:t>
            </w:r>
          </w:p>
        </w:tc>
        <w:tc>
          <w:tcPr>
            <w:tcW w:w="2596" w:type="dxa"/>
            <w:tcBorders>
              <w:top w:val="single" w:sz="4" w:space="0" w:color="000000"/>
              <w:left w:val="single" w:sz="4" w:space="0" w:color="000000"/>
              <w:bottom w:val="single" w:sz="4" w:space="0" w:color="000000"/>
              <w:right w:val="single" w:sz="4" w:space="0" w:color="000000"/>
            </w:tcBorders>
          </w:tcPr>
          <w:p w14:paraId="231794F4" w14:textId="77777777" w:rsidR="00AC646E" w:rsidRDefault="00AC646E" w:rsidP="00C57803">
            <w:pPr>
              <w:pStyle w:val="TableParagraph"/>
              <w:kinsoku w:val="0"/>
              <w:overflowPunct w:val="0"/>
              <w:rPr>
                <w:rFonts w:ascii="Times New Roman" w:hAnsi="Times New Roman" w:cs="Times New Roman"/>
              </w:rPr>
            </w:pPr>
          </w:p>
        </w:tc>
        <w:tc>
          <w:tcPr>
            <w:tcW w:w="1794" w:type="dxa"/>
            <w:tcBorders>
              <w:top w:val="single" w:sz="4" w:space="0" w:color="000000"/>
              <w:left w:val="single" w:sz="4" w:space="0" w:color="000000"/>
              <w:bottom w:val="single" w:sz="4" w:space="0" w:color="000000"/>
              <w:right w:val="single" w:sz="4" w:space="0" w:color="000000"/>
            </w:tcBorders>
          </w:tcPr>
          <w:p w14:paraId="5ABA214A" w14:textId="77777777" w:rsidR="00AC646E" w:rsidRDefault="00AC646E" w:rsidP="00C57803">
            <w:pPr>
              <w:pStyle w:val="TableParagraph"/>
              <w:kinsoku w:val="0"/>
              <w:overflowPunct w:val="0"/>
              <w:spacing w:before="1"/>
              <w:ind w:left="111"/>
            </w:pPr>
            <w:r>
              <w:t>Affix (if any)</w:t>
            </w:r>
          </w:p>
        </w:tc>
        <w:tc>
          <w:tcPr>
            <w:tcW w:w="2639" w:type="dxa"/>
            <w:tcBorders>
              <w:top w:val="single" w:sz="4" w:space="0" w:color="000000"/>
              <w:left w:val="single" w:sz="4" w:space="0" w:color="000000"/>
              <w:bottom w:val="single" w:sz="4" w:space="0" w:color="000000"/>
              <w:right w:val="single" w:sz="4" w:space="0" w:color="000000"/>
            </w:tcBorders>
          </w:tcPr>
          <w:p w14:paraId="319C0D1E" w14:textId="77777777" w:rsidR="00AC646E" w:rsidRDefault="00AC646E" w:rsidP="00C57803">
            <w:pPr>
              <w:pStyle w:val="TableParagraph"/>
              <w:kinsoku w:val="0"/>
              <w:overflowPunct w:val="0"/>
              <w:rPr>
                <w:rFonts w:ascii="Times New Roman" w:hAnsi="Times New Roman" w:cs="Times New Roman"/>
              </w:rPr>
            </w:pPr>
          </w:p>
        </w:tc>
      </w:tr>
    </w:tbl>
    <w:p w14:paraId="3BA1A755" w14:textId="77777777" w:rsidR="00AC646E" w:rsidRDefault="00AC646E" w:rsidP="00AC646E"/>
    <w:p w14:paraId="29DDC2E8" w14:textId="60564DE8" w:rsidR="00294BF3" w:rsidRDefault="00294BF3">
      <w:r>
        <w:br w:type="page"/>
      </w:r>
    </w:p>
    <w:p w14:paraId="69F798C4" w14:textId="77777777" w:rsidR="00491A5D" w:rsidRDefault="00491A5D"/>
    <w:tbl>
      <w:tblPr>
        <w:tblW w:w="0" w:type="auto"/>
        <w:tblInd w:w="170" w:type="dxa"/>
        <w:tblLayout w:type="fixed"/>
        <w:tblCellMar>
          <w:left w:w="0" w:type="dxa"/>
          <w:right w:w="0" w:type="dxa"/>
        </w:tblCellMar>
        <w:tblLook w:val="0000" w:firstRow="0" w:lastRow="0" w:firstColumn="0" w:lastColumn="0" w:noHBand="0" w:noVBand="0"/>
      </w:tblPr>
      <w:tblGrid>
        <w:gridCol w:w="9014"/>
      </w:tblGrid>
      <w:tr w:rsidR="00491A5D" w14:paraId="609C80C7" w14:textId="77777777" w:rsidTr="00C57803">
        <w:tblPrEx>
          <w:tblCellMar>
            <w:top w:w="0" w:type="dxa"/>
            <w:left w:w="0" w:type="dxa"/>
            <w:bottom w:w="0" w:type="dxa"/>
            <w:right w:w="0" w:type="dxa"/>
          </w:tblCellMar>
        </w:tblPrEx>
        <w:trPr>
          <w:trHeight w:val="426"/>
        </w:trPr>
        <w:tc>
          <w:tcPr>
            <w:tcW w:w="9014" w:type="dxa"/>
            <w:tcBorders>
              <w:top w:val="single" w:sz="4" w:space="0" w:color="000000"/>
              <w:left w:val="single" w:sz="4" w:space="0" w:color="000000"/>
              <w:bottom w:val="single" w:sz="4" w:space="0" w:color="000000"/>
              <w:right w:val="single" w:sz="4" w:space="0" w:color="000000"/>
            </w:tcBorders>
          </w:tcPr>
          <w:p w14:paraId="3B8B0DC8" w14:textId="77777777" w:rsidR="00491A5D" w:rsidRDefault="00491A5D" w:rsidP="00C57803">
            <w:pPr>
              <w:pStyle w:val="TableParagraph"/>
              <w:kinsoku w:val="0"/>
              <w:overflowPunct w:val="0"/>
              <w:spacing w:before="88"/>
              <w:ind w:left="110"/>
            </w:pPr>
            <w:r>
              <w:t>Supporting information/reasons for wanting to join the Northern Borzoi Association</w:t>
            </w:r>
          </w:p>
        </w:tc>
      </w:tr>
      <w:tr w:rsidR="00491A5D" w14:paraId="3926B039" w14:textId="77777777" w:rsidTr="00C57803">
        <w:tblPrEx>
          <w:tblCellMar>
            <w:top w:w="0" w:type="dxa"/>
            <w:left w:w="0" w:type="dxa"/>
            <w:bottom w:w="0" w:type="dxa"/>
            <w:right w:w="0" w:type="dxa"/>
          </w:tblCellMar>
        </w:tblPrEx>
        <w:trPr>
          <w:trHeight w:val="426"/>
        </w:trPr>
        <w:tc>
          <w:tcPr>
            <w:tcW w:w="9014" w:type="dxa"/>
            <w:tcBorders>
              <w:top w:val="single" w:sz="4" w:space="0" w:color="000000"/>
              <w:left w:val="single" w:sz="4" w:space="0" w:color="000000"/>
              <w:bottom w:val="single" w:sz="4" w:space="0" w:color="000000"/>
              <w:right w:val="single" w:sz="4" w:space="0" w:color="000000"/>
            </w:tcBorders>
          </w:tcPr>
          <w:p w14:paraId="6F054B4D" w14:textId="77777777" w:rsidR="00491A5D" w:rsidRDefault="00491A5D" w:rsidP="00C57803">
            <w:pPr>
              <w:pStyle w:val="TableParagraph"/>
              <w:kinsoku w:val="0"/>
              <w:overflowPunct w:val="0"/>
              <w:rPr>
                <w:rFonts w:ascii="Times New Roman" w:hAnsi="Times New Roman" w:cs="Times New Roman"/>
                <w:sz w:val="22"/>
                <w:szCs w:val="22"/>
              </w:rPr>
            </w:pPr>
          </w:p>
        </w:tc>
      </w:tr>
      <w:tr w:rsidR="00491A5D" w14:paraId="5FCFBC5B" w14:textId="77777777" w:rsidTr="00C57803">
        <w:tblPrEx>
          <w:tblCellMar>
            <w:top w:w="0" w:type="dxa"/>
            <w:left w:w="0" w:type="dxa"/>
            <w:bottom w:w="0" w:type="dxa"/>
            <w:right w:w="0" w:type="dxa"/>
          </w:tblCellMar>
        </w:tblPrEx>
        <w:trPr>
          <w:trHeight w:val="426"/>
        </w:trPr>
        <w:tc>
          <w:tcPr>
            <w:tcW w:w="9014" w:type="dxa"/>
            <w:tcBorders>
              <w:top w:val="single" w:sz="4" w:space="0" w:color="000000"/>
              <w:left w:val="single" w:sz="4" w:space="0" w:color="000000"/>
              <w:bottom w:val="single" w:sz="4" w:space="0" w:color="000000"/>
              <w:right w:val="single" w:sz="4" w:space="0" w:color="000000"/>
            </w:tcBorders>
          </w:tcPr>
          <w:p w14:paraId="1C43603D" w14:textId="77777777" w:rsidR="00491A5D" w:rsidRDefault="00491A5D" w:rsidP="00C57803">
            <w:pPr>
              <w:pStyle w:val="TableParagraph"/>
              <w:kinsoku w:val="0"/>
              <w:overflowPunct w:val="0"/>
              <w:rPr>
                <w:rFonts w:ascii="Times New Roman" w:hAnsi="Times New Roman" w:cs="Times New Roman"/>
                <w:sz w:val="22"/>
                <w:szCs w:val="22"/>
              </w:rPr>
            </w:pPr>
          </w:p>
        </w:tc>
      </w:tr>
      <w:tr w:rsidR="00491A5D" w14:paraId="3F7021F7" w14:textId="77777777" w:rsidTr="00C57803">
        <w:tblPrEx>
          <w:tblCellMar>
            <w:top w:w="0" w:type="dxa"/>
            <w:left w:w="0" w:type="dxa"/>
            <w:bottom w:w="0" w:type="dxa"/>
            <w:right w:w="0" w:type="dxa"/>
          </w:tblCellMar>
        </w:tblPrEx>
        <w:trPr>
          <w:trHeight w:val="426"/>
        </w:trPr>
        <w:tc>
          <w:tcPr>
            <w:tcW w:w="9014" w:type="dxa"/>
            <w:tcBorders>
              <w:top w:val="single" w:sz="4" w:space="0" w:color="000000"/>
              <w:left w:val="single" w:sz="4" w:space="0" w:color="000000"/>
              <w:bottom w:val="single" w:sz="4" w:space="0" w:color="000000"/>
              <w:right w:val="single" w:sz="4" w:space="0" w:color="000000"/>
            </w:tcBorders>
          </w:tcPr>
          <w:p w14:paraId="3F79D1BD" w14:textId="77777777" w:rsidR="00491A5D" w:rsidRDefault="00491A5D" w:rsidP="00C57803">
            <w:pPr>
              <w:pStyle w:val="TableParagraph"/>
              <w:kinsoku w:val="0"/>
              <w:overflowPunct w:val="0"/>
              <w:rPr>
                <w:rFonts w:ascii="Times New Roman" w:hAnsi="Times New Roman" w:cs="Times New Roman"/>
                <w:sz w:val="22"/>
                <w:szCs w:val="22"/>
              </w:rPr>
            </w:pPr>
          </w:p>
        </w:tc>
      </w:tr>
      <w:tr w:rsidR="00491A5D" w14:paraId="1B40D005" w14:textId="77777777" w:rsidTr="00C57803">
        <w:tblPrEx>
          <w:tblCellMar>
            <w:top w:w="0" w:type="dxa"/>
            <w:left w:w="0" w:type="dxa"/>
            <w:bottom w:w="0" w:type="dxa"/>
            <w:right w:w="0" w:type="dxa"/>
          </w:tblCellMar>
        </w:tblPrEx>
        <w:trPr>
          <w:trHeight w:val="422"/>
        </w:trPr>
        <w:tc>
          <w:tcPr>
            <w:tcW w:w="9014" w:type="dxa"/>
            <w:tcBorders>
              <w:top w:val="single" w:sz="4" w:space="0" w:color="000000"/>
              <w:left w:val="single" w:sz="4" w:space="0" w:color="000000"/>
              <w:bottom w:val="single" w:sz="4" w:space="0" w:color="000000"/>
              <w:right w:val="single" w:sz="4" w:space="0" w:color="000000"/>
            </w:tcBorders>
          </w:tcPr>
          <w:p w14:paraId="4BD3E68F" w14:textId="77777777" w:rsidR="00491A5D" w:rsidRDefault="00491A5D" w:rsidP="00C57803">
            <w:pPr>
              <w:pStyle w:val="TableParagraph"/>
              <w:kinsoku w:val="0"/>
              <w:overflowPunct w:val="0"/>
              <w:rPr>
                <w:rFonts w:ascii="Times New Roman" w:hAnsi="Times New Roman" w:cs="Times New Roman"/>
                <w:sz w:val="22"/>
                <w:szCs w:val="22"/>
              </w:rPr>
            </w:pPr>
          </w:p>
        </w:tc>
      </w:tr>
      <w:tr w:rsidR="00491A5D" w14:paraId="621AB0E4" w14:textId="77777777" w:rsidTr="00C57803">
        <w:tblPrEx>
          <w:tblCellMar>
            <w:top w:w="0" w:type="dxa"/>
            <w:left w:w="0" w:type="dxa"/>
            <w:bottom w:w="0" w:type="dxa"/>
            <w:right w:w="0" w:type="dxa"/>
          </w:tblCellMar>
        </w:tblPrEx>
        <w:trPr>
          <w:trHeight w:val="426"/>
        </w:trPr>
        <w:tc>
          <w:tcPr>
            <w:tcW w:w="9014" w:type="dxa"/>
            <w:tcBorders>
              <w:top w:val="single" w:sz="4" w:space="0" w:color="000000"/>
              <w:left w:val="single" w:sz="4" w:space="0" w:color="000000"/>
              <w:bottom w:val="single" w:sz="4" w:space="0" w:color="000000"/>
              <w:right w:val="single" w:sz="4" w:space="0" w:color="000000"/>
            </w:tcBorders>
          </w:tcPr>
          <w:p w14:paraId="20792204" w14:textId="77777777" w:rsidR="00491A5D" w:rsidRDefault="00491A5D" w:rsidP="00C57803">
            <w:pPr>
              <w:pStyle w:val="TableParagraph"/>
              <w:kinsoku w:val="0"/>
              <w:overflowPunct w:val="0"/>
              <w:rPr>
                <w:rFonts w:ascii="Times New Roman" w:hAnsi="Times New Roman" w:cs="Times New Roman"/>
                <w:sz w:val="22"/>
                <w:szCs w:val="22"/>
              </w:rPr>
            </w:pPr>
          </w:p>
        </w:tc>
      </w:tr>
    </w:tbl>
    <w:p w14:paraId="09964EA3" w14:textId="77777777" w:rsidR="00491A5D" w:rsidRDefault="00491A5D"/>
    <w:p w14:paraId="02B14917" w14:textId="77777777" w:rsidR="00471D1E" w:rsidRDefault="00471D1E" w:rsidP="00A91BA4"/>
    <w:p w14:paraId="76B82EDF" w14:textId="46351F93" w:rsidR="00491A5D" w:rsidRPr="00B11D84" w:rsidRDefault="00B11D84" w:rsidP="00B11D84">
      <w:pPr>
        <w:pStyle w:val="BodyText"/>
        <w:kinsoku w:val="0"/>
        <w:overflowPunct w:val="0"/>
        <w:spacing w:line="259" w:lineRule="auto"/>
        <w:ind w:left="2833" w:right="146" w:hanging="2833"/>
        <w:rPr>
          <w:b/>
          <w:bCs/>
          <w:sz w:val="26"/>
          <w:szCs w:val="26"/>
        </w:rPr>
      </w:pPr>
      <w:r w:rsidRPr="00B11D84">
        <w:rPr>
          <w:b/>
          <w:bCs/>
          <w:sz w:val="26"/>
          <w:szCs w:val="26"/>
        </w:rPr>
        <w:t>Annual subscriptions are due on 1 January each year and must be paid by 31 January</w:t>
      </w:r>
      <w:r>
        <w:rPr>
          <w:b/>
          <w:bCs/>
          <w:sz w:val="26"/>
          <w:szCs w:val="26"/>
        </w:rPr>
        <w:t>.</w:t>
      </w:r>
    </w:p>
    <w:p w14:paraId="73ADD451" w14:textId="77777777" w:rsidR="00F46D83" w:rsidRPr="00491A5D" w:rsidRDefault="00F46D83" w:rsidP="00F46D83">
      <w:pPr>
        <w:rPr>
          <w:sz w:val="24"/>
          <w:szCs w:val="24"/>
          <w:u w:val="single"/>
        </w:rPr>
      </w:pPr>
      <w:r w:rsidRPr="00491A5D">
        <w:rPr>
          <w:sz w:val="24"/>
          <w:szCs w:val="24"/>
          <w:u w:val="single"/>
        </w:rPr>
        <w:t xml:space="preserve">Membership Fees </w:t>
      </w:r>
    </w:p>
    <w:p w14:paraId="1CDF06B4" w14:textId="77777777" w:rsidR="00F46D83" w:rsidRDefault="00F46D83" w:rsidP="00B11D84">
      <w:pPr>
        <w:tabs>
          <w:tab w:val="right" w:pos="3686"/>
          <w:tab w:val="right" w:pos="7371"/>
        </w:tabs>
      </w:pPr>
      <w:r>
        <w:tab/>
      </w:r>
      <w:r>
        <w:tab/>
      </w:r>
      <w:r>
        <w:tab/>
      </w:r>
      <w:r>
        <w:tab/>
      </w:r>
    </w:p>
    <w:p w14:paraId="035E3E7A" w14:textId="5F106647" w:rsidR="00F46D83" w:rsidRPr="00491A5D" w:rsidRDefault="00F46D83" w:rsidP="00B11D84">
      <w:pPr>
        <w:tabs>
          <w:tab w:val="right" w:pos="3686"/>
          <w:tab w:val="right" w:pos="8505"/>
        </w:tabs>
        <w:rPr>
          <w:sz w:val="24"/>
          <w:szCs w:val="24"/>
        </w:rPr>
      </w:pPr>
      <w:r w:rsidRPr="00491A5D">
        <w:rPr>
          <w:sz w:val="24"/>
          <w:szCs w:val="24"/>
        </w:rPr>
        <w:t>Single:</w:t>
      </w:r>
      <w:r w:rsidR="00B11D84">
        <w:rPr>
          <w:sz w:val="24"/>
          <w:szCs w:val="24"/>
        </w:rPr>
        <w:tab/>
      </w:r>
      <w:r w:rsidRPr="00491A5D">
        <w:rPr>
          <w:sz w:val="24"/>
          <w:szCs w:val="24"/>
        </w:rPr>
        <w:t>£10.00</w:t>
      </w:r>
      <w:r w:rsidR="00B11D84">
        <w:rPr>
          <w:sz w:val="24"/>
          <w:szCs w:val="24"/>
        </w:rPr>
        <w:tab/>
      </w:r>
      <w:r w:rsidRPr="00491A5D">
        <w:rPr>
          <w:sz w:val="24"/>
          <w:szCs w:val="24"/>
        </w:rPr>
        <w:t>Joint:</w:t>
      </w:r>
      <w:r w:rsidR="00B11D84">
        <w:rPr>
          <w:sz w:val="24"/>
          <w:szCs w:val="24"/>
        </w:rPr>
        <w:t xml:space="preserve"> </w:t>
      </w:r>
      <w:r w:rsidRPr="00491A5D">
        <w:rPr>
          <w:sz w:val="24"/>
          <w:szCs w:val="24"/>
        </w:rPr>
        <w:t>£13.00</w:t>
      </w:r>
    </w:p>
    <w:p w14:paraId="0B4AAB93" w14:textId="1330A376" w:rsidR="00F46D83" w:rsidRPr="00491A5D" w:rsidRDefault="00F46D83" w:rsidP="00B11D84">
      <w:pPr>
        <w:tabs>
          <w:tab w:val="right" w:pos="3686"/>
          <w:tab w:val="right" w:pos="8505"/>
        </w:tabs>
        <w:rPr>
          <w:sz w:val="24"/>
          <w:szCs w:val="24"/>
        </w:rPr>
      </w:pPr>
      <w:r w:rsidRPr="00491A5D">
        <w:rPr>
          <w:sz w:val="24"/>
          <w:szCs w:val="24"/>
        </w:rPr>
        <w:t>Junior (16 &amp; under)</w:t>
      </w:r>
      <w:r w:rsidR="00491A5D">
        <w:rPr>
          <w:sz w:val="24"/>
          <w:szCs w:val="24"/>
        </w:rPr>
        <w:tab/>
      </w:r>
      <w:r w:rsidRPr="00491A5D">
        <w:rPr>
          <w:sz w:val="24"/>
          <w:szCs w:val="24"/>
        </w:rPr>
        <w:t>£6.00</w:t>
      </w:r>
      <w:r w:rsidR="00B11D84">
        <w:rPr>
          <w:sz w:val="24"/>
          <w:szCs w:val="24"/>
        </w:rPr>
        <w:tab/>
      </w:r>
      <w:r w:rsidRPr="00491A5D">
        <w:rPr>
          <w:sz w:val="24"/>
          <w:szCs w:val="24"/>
        </w:rPr>
        <w:t>Senior Citizen (over 65)</w:t>
      </w:r>
      <w:r w:rsidR="00B11D84">
        <w:rPr>
          <w:sz w:val="24"/>
          <w:szCs w:val="24"/>
        </w:rPr>
        <w:t xml:space="preserve"> </w:t>
      </w:r>
      <w:r w:rsidRPr="00491A5D">
        <w:rPr>
          <w:sz w:val="24"/>
          <w:szCs w:val="24"/>
        </w:rPr>
        <w:t>£8.00</w:t>
      </w:r>
    </w:p>
    <w:p w14:paraId="76160FEA" w14:textId="77777777" w:rsidR="00491A5D" w:rsidRDefault="00491A5D" w:rsidP="00B11D84">
      <w:pPr>
        <w:tabs>
          <w:tab w:val="right" w:pos="3686"/>
          <w:tab w:val="right" w:pos="7371"/>
        </w:tabs>
      </w:pPr>
    </w:p>
    <w:p w14:paraId="26006659" w14:textId="77777777" w:rsidR="00491A5D" w:rsidRDefault="00491A5D" w:rsidP="00A91BA4"/>
    <w:p w14:paraId="0DD56D15" w14:textId="097DDBD3" w:rsidR="00F46D83" w:rsidRPr="00491A5D" w:rsidRDefault="00F46D83" w:rsidP="00294BF3">
      <w:pPr>
        <w:pStyle w:val="BodyText"/>
        <w:kinsoku w:val="0"/>
        <w:overflowPunct w:val="0"/>
        <w:spacing w:line="237" w:lineRule="auto"/>
        <w:ind w:right="544"/>
        <w:rPr>
          <w:sz w:val="24"/>
          <w:szCs w:val="24"/>
        </w:rPr>
      </w:pPr>
      <w:r w:rsidRPr="00491A5D">
        <w:rPr>
          <w:sz w:val="24"/>
          <w:szCs w:val="24"/>
        </w:rPr>
        <w:t xml:space="preserve">I/We hereby apply for membership of </w:t>
      </w:r>
      <w:r w:rsidR="00491A5D" w:rsidRPr="00491A5D">
        <w:rPr>
          <w:sz w:val="24"/>
          <w:szCs w:val="24"/>
        </w:rPr>
        <w:t xml:space="preserve">the </w:t>
      </w:r>
      <w:proofErr w:type="spellStart"/>
      <w:r w:rsidR="00491A5D" w:rsidRPr="00491A5D">
        <w:rPr>
          <w:sz w:val="24"/>
          <w:szCs w:val="24"/>
        </w:rPr>
        <w:t>Nothern</w:t>
      </w:r>
      <w:proofErr w:type="spellEnd"/>
      <w:r w:rsidR="00491A5D" w:rsidRPr="00491A5D">
        <w:rPr>
          <w:sz w:val="24"/>
          <w:szCs w:val="24"/>
        </w:rPr>
        <w:t xml:space="preserve"> borzoi Association</w:t>
      </w:r>
      <w:r w:rsidRPr="00491A5D">
        <w:rPr>
          <w:sz w:val="24"/>
          <w:szCs w:val="24"/>
        </w:rPr>
        <w:t>. I/we understand that any payment made will be returned to me / us if the Committee does not accept this application.</w:t>
      </w:r>
    </w:p>
    <w:p w14:paraId="4FC66D02" w14:textId="5F8600D3" w:rsidR="00F46D83" w:rsidRPr="00491A5D" w:rsidRDefault="00F46D83" w:rsidP="00294BF3">
      <w:pPr>
        <w:pStyle w:val="BodyText"/>
        <w:kinsoku w:val="0"/>
        <w:overflowPunct w:val="0"/>
        <w:spacing w:before="83"/>
        <w:ind w:right="1323"/>
        <w:rPr>
          <w:sz w:val="24"/>
          <w:szCs w:val="24"/>
        </w:rPr>
      </w:pPr>
      <w:r w:rsidRPr="00491A5D">
        <w:rPr>
          <w:sz w:val="24"/>
          <w:szCs w:val="24"/>
        </w:rPr>
        <w:t xml:space="preserve">I / we give consent for the </w:t>
      </w:r>
      <w:r w:rsidR="00491A5D" w:rsidRPr="00491A5D">
        <w:rPr>
          <w:sz w:val="24"/>
          <w:szCs w:val="24"/>
        </w:rPr>
        <w:t>NBA</w:t>
      </w:r>
      <w:r w:rsidRPr="00491A5D">
        <w:rPr>
          <w:sz w:val="24"/>
          <w:szCs w:val="24"/>
        </w:rPr>
        <w:t xml:space="preserve"> to use my / our contact details solely in respect of administration relating to my / our membership of the </w:t>
      </w:r>
      <w:r w:rsidR="00491A5D" w:rsidRPr="00491A5D">
        <w:rPr>
          <w:sz w:val="24"/>
          <w:szCs w:val="24"/>
        </w:rPr>
        <w:t>NBA</w:t>
      </w:r>
      <w:r w:rsidRPr="00491A5D">
        <w:rPr>
          <w:sz w:val="24"/>
          <w:szCs w:val="24"/>
        </w:rPr>
        <w:t>.</w:t>
      </w:r>
    </w:p>
    <w:p w14:paraId="5E2E4056" w14:textId="245F4C38" w:rsidR="00F46D83" w:rsidRPr="00294BF3" w:rsidRDefault="00F46D83" w:rsidP="00294BF3">
      <w:pPr>
        <w:pStyle w:val="BodyText"/>
        <w:kinsoku w:val="0"/>
        <w:overflowPunct w:val="0"/>
        <w:spacing w:before="81"/>
        <w:ind w:right="536"/>
        <w:rPr>
          <w:sz w:val="24"/>
          <w:szCs w:val="24"/>
        </w:rPr>
      </w:pPr>
      <w:r w:rsidRPr="00491A5D">
        <w:rPr>
          <w:sz w:val="24"/>
          <w:szCs w:val="24"/>
        </w:rPr>
        <w:t xml:space="preserve">I /we agree to abide by the Kennel Club Code of Ethics and associated </w:t>
      </w:r>
      <w:r w:rsidR="00491A5D" w:rsidRPr="00491A5D">
        <w:rPr>
          <w:sz w:val="24"/>
          <w:szCs w:val="24"/>
        </w:rPr>
        <w:t xml:space="preserve">rules, regulations </w:t>
      </w:r>
      <w:r w:rsidR="00491A5D" w:rsidRPr="00491A5D">
        <w:rPr>
          <w:sz w:val="24"/>
          <w:szCs w:val="24"/>
        </w:rPr>
        <w:t xml:space="preserve">and </w:t>
      </w:r>
      <w:r w:rsidR="00491A5D" w:rsidRPr="00491A5D">
        <w:rPr>
          <w:sz w:val="24"/>
          <w:szCs w:val="24"/>
        </w:rPr>
        <w:t xml:space="preserve">code of </w:t>
      </w:r>
      <w:r w:rsidR="00491A5D" w:rsidRPr="00491A5D">
        <w:rPr>
          <w:sz w:val="24"/>
          <w:szCs w:val="24"/>
        </w:rPr>
        <w:t>e</w:t>
      </w:r>
      <w:r w:rsidR="00491A5D" w:rsidRPr="00491A5D">
        <w:rPr>
          <w:sz w:val="24"/>
          <w:szCs w:val="24"/>
        </w:rPr>
        <w:t>thics of the Northern Borzoi Association</w:t>
      </w:r>
      <w:r w:rsidR="00491A5D" w:rsidRPr="00491A5D">
        <w:rPr>
          <w:sz w:val="24"/>
          <w:szCs w:val="24"/>
        </w:rPr>
        <w:t xml:space="preserve"> </w:t>
      </w:r>
      <w:r w:rsidRPr="00491A5D">
        <w:rPr>
          <w:sz w:val="24"/>
          <w:szCs w:val="24"/>
        </w:rPr>
        <w:t>guidelines</w:t>
      </w:r>
      <w:r w:rsidR="00491A5D" w:rsidRPr="00491A5D">
        <w:rPr>
          <w:sz w:val="24"/>
          <w:szCs w:val="24"/>
        </w:rPr>
        <w:t>.</w:t>
      </w:r>
    </w:p>
    <w:p w14:paraId="2F671EA7" w14:textId="77777777" w:rsidR="00F46D83" w:rsidRDefault="00F46D83" w:rsidP="00F46D83">
      <w:pPr>
        <w:pStyle w:val="BodyText"/>
        <w:kinsoku w:val="0"/>
        <w:overflowPunct w:val="0"/>
        <w:rPr>
          <w:sz w:val="18"/>
          <w:szCs w:val="18"/>
        </w:rPr>
      </w:pPr>
    </w:p>
    <w:p w14:paraId="220FA65D" w14:textId="77777777" w:rsidR="00F46D83" w:rsidRDefault="00F46D83" w:rsidP="00294BF3">
      <w:pPr>
        <w:pStyle w:val="BodyText"/>
        <w:tabs>
          <w:tab w:val="left" w:pos="5967"/>
          <w:tab w:val="left" w:pos="6639"/>
        </w:tabs>
        <w:kinsoku w:val="0"/>
        <w:overflowPunct w:val="0"/>
      </w:pPr>
      <w:r>
        <w:t xml:space="preserve">Signed:  ………………………………………………………… </w:t>
      </w:r>
      <w:r>
        <w:rPr>
          <w:spacing w:val="10"/>
        </w:rPr>
        <w:t xml:space="preserve"> </w:t>
      </w:r>
      <w:r>
        <w:t>(applicant</w:t>
      </w:r>
      <w:r>
        <w:rPr>
          <w:spacing w:val="-5"/>
        </w:rPr>
        <w:t xml:space="preserve"> </w:t>
      </w:r>
      <w:r>
        <w:t>one)</w:t>
      </w:r>
      <w:r>
        <w:tab/>
        <w:t>date:</w:t>
      </w:r>
      <w:r>
        <w:tab/>
        <w:t>…………………………</w:t>
      </w:r>
      <w:proofErr w:type="gramStart"/>
      <w:r>
        <w:t>…..</w:t>
      </w:r>
      <w:proofErr w:type="gramEnd"/>
      <w:r>
        <w:t>……</w:t>
      </w:r>
    </w:p>
    <w:p w14:paraId="30EB6C58" w14:textId="77777777" w:rsidR="00491A5D" w:rsidRDefault="00491A5D" w:rsidP="00F46D83">
      <w:pPr>
        <w:pStyle w:val="BodyText"/>
        <w:tabs>
          <w:tab w:val="left" w:pos="5967"/>
          <w:tab w:val="left" w:pos="6639"/>
        </w:tabs>
        <w:kinsoku w:val="0"/>
        <w:overflowPunct w:val="0"/>
        <w:ind w:left="107"/>
      </w:pPr>
    </w:p>
    <w:p w14:paraId="18A8DE0C" w14:textId="63BE6713" w:rsidR="00491A5D" w:rsidRDefault="00491A5D" w:rsidP="00491A5D">
      <w:r>
        <w:t>Proposed by:</w:t>
      </w:r>
      <w:r>
        <w:t xml:space="preserve"> ………………………………………………………………………………………………………………………………</w:t>
      </w:r>
      <w:proofErr w:type="gramStart"/>
      <w:r>
        <w:t>…..</w:t>
      </w:r>
      <w:proofErr w:type="gramEnd"/>
    </w:p>
    <w:p w14:paraId="215B2191" w14:textId="77777777" w:rsidR="00491A5D" w:rsidRDefault="00491A5D" w:rsidP="00491A5D"/>
    <w:p w14:paraId="40237BC9" w14:textId="18913936" w:rsidR="00491A5D" w:rsidRDefault="00491A5D" w:rsidP="00491A5D">
      <w:r>
        <w:t>Seconded by:</w:t>
      </w:r>
      <w:r w:rsidR="00294BF3">
        <w:t xml:space="preserve"> ………………………………………………………………………………………………………………………………….</w:t>
      </w:r>
    </w:p>
    <w:p w14:paraId="1829DA50" w14:textId="77777777" w:rsidR="00491A5D" w:rsidRDefault="00491A5D" w:rsidP="00F46D83">
      <w:pPr>
        <w:pStyle w:val="BodyText"/>
        <w:tabs>
          <w:tab w:val="left" w:pos="5967"/>
          <w:tab w:val="left" w:pos="6639"/>
        </w:tabs>
        <w:kinsoku w:val="0"/>
        <w:overflowPunct w:val="0"/>
        <w:ind w:left="107"/>
      </w:pPr>
    </w:p>
    <w:p w14:paraId="01D54528" w14:textId="77777777" w:rsidR="00F46D83" w:rsidRDefault="00F46D83" w:rsidP="00F46D83">
      <w:pPr>
        <w:pStyle w:val="BodyText"/>
        <w:kinsoku w:val="0"/>
        <w:overflowPunct w:val="0"/>
      </w:pPr>
    </w:p>
    <w:p w14:paraId="16BC1480" w14:textId="77777777" w:rsidR="00F46D83" w:rsidRDefault="00F46D83" w:rsidP="00294BF3">
      <w:pPr>
        <w:pStyle w:val="BodyText"/>
        <w:tabs>
          <w:tab w:val="left" w:pos="5972"/>
          <w:tab w:val="left" w:pos="6639"/>
        </w:tabs>
        <w:kinsoku w:val="0"/>
        <w:overflowPunct w:val="0"/>
        <w:spacing w:before="1"/>
      </w:pPr>
      <w:r>
        <w:t xml:space="preserve">Signed:  ………………………………………………………… </w:t>
      </w:r>
      <w:r>
        <w:rPr>
          <w:spacing w:val="9"/>
        </w:rPr>
        <w:t xml:space="preserve"> </w:t>
      </w:r>
      <w:r>
        <w:t>(applicant</w:t>
      </w:r>
      <w:r>
        <w:rPr>
          <w:spacing w:val="-4"/>
        </w:rPr>
        <w:t xml:space="preserve"> </w:t>
      </w:r>
      <w:r>
        <w:t>two)</w:t>
      </w:r>
      <w:r>
        <w:tab/>
        <w:t>date:</w:t>
      </w:r>
      <w:r>
        <w:tab/>
        <w:t>…………………………</w:t>
      </w:r>
      <w:proofErr w:type="gramStart"/>
      <w:r>
        <w:t>…..</w:t>
      </w:r>
      <w:proofErr w:type="gramEnd"/>
      <w:r>
        <w:t>……</w:t>
      </w:r>
    </w:p>
    <w:p w14:paraId="1B0AD015" w14:textId="77777777" w:rsidR="00294BF3" w:rsidRDefault="00294BF3" w:rsidP="00F46D83">
      <w:pPr>
        <w:pStyle w:val="BodyText"/>
        <w:tabs>
          <w:tab w:val="left" w:pos="5972"/>
          <w:tab w:val="left" w:pos="6639"/>
        </w:tabs>
        <w:kinsoku w:val="0"/>
        <w:overflowPunct w:val="0"/>
        <w:spacing w:before="1"/>
        <w:ind w:left="107"/>
      </w:pPr>
    </w:p>
    <w:p w14:paraId="3FD35A75" w14:textId="77777777" w:rsidR="00294BF3" w:rsidRDefault="00294BF3" w:rsidP="00294BF3">
      <w:r>
        <w:t>Proposed by: ………………………………………………………………………………………………………………………………</w:t>
      </w:r>
      <w:proofErr w:type="gramStart"/>
      <w:r>
        <w:t>…..</w:t>
      </w:r>
      <w:proofErr w:type="gramEnd"/>
    </w:p>
    <w:p w14:paraId="2A420CED" w14:textId="77777777" w:rsidR="00294BF3" w:rsidRDefault="00294BF3" w:rsidP="00294BF3"/>
    <w:p w14:paraId="42F6B272" w14:textId="77777777" w:rsidR="00294BF3" w:rsidRDefault="00294BF3" w:rsidP="00294BF3">
      <w:r>
        <w:t>Seconded by: ………………………………………………………………………………………………………………………………….</w:t>
      </w:r>
    </w:p>
    <w:p w14:paraId="3382E68C" w14:textId="77777777" w:rsidR="00294BF3" w:rsidRDefault="00294BF3" w:rsidP="00F46D83">
      <w:pPr>
        <w:pStyle w:val="BodyText"/>
        <w:tabs>
          <w:tab w:val="left" w:pos="5972"/>
          <w:tab w:val="left" w:pos="6639"/>
        </w:tabs>
        <w:kinsoku w:val="0"/>
        <w:overflowPunct w:val="0"/>
        <w:spacing w:before="1"/>
        <w:ind w:left="107"/>
      </w:pPr>
    </w:p>
    <w:p w14:paraId="4C987F07" w14:textId="77777777" w:rsidR="00294BF3" w:rsidRPr="00294BF3" w:rsidRDefault="00294BF3" w:rsidP="00294BF3">
      <w:pPr>
        <w:rPr>
          <w:sz w:val="24"/>
          <w:szCs w:val="24"/>
        </w:rPr>
      </w:pPr>
    </w:p>
    <w:p w14:paraId="114E112D" w14:textId="1C615477" w:rsidR="00294BF3" w:rsidRPr="00294BF3" w:rsidRDefault="00294BF3" w:rsidP="00294BF3">
      <w:pPr>
        <w:rPr>
          <w:sz w:val="24"/>
          <w:szCs w:val="24"/>
        </w:rPr>
      </w:pPr>
      <w:r w:rsidRPr="00294BF3">
        <w:rPr>
          <w:sz w:val="24"/>
          <w:szCs w:val="24"/>
        </w:rPr>
        <w:lastRenderedPageBreak/>
        <w:t xml:space="preserve">Note: Proposer &amp; Seconder must be fully </w:t>
      </w:r>
      <w:r w:rsidR="00B11D84" w:rsidRPr="00294BF3">
        <w:rPr>
          <w:sz w:val="24"/>
          <w:szCs w:val="24"/>
        </w:rPr>
        <w:t>paid-up</w:t>
      </w:r>
      <w:r w:rsidRPr="00294BF3">
        <w:rPr>
          <w:sz w:val="24"/>
          <w:szCs w:val="24"/>
        </w:rPr>
        <w:t xml:space="preserve"> members (only new members need this). Membership of the NBA will not become effective until approved by the Committee. Any person(s) not approved, for whatever, will have their Membership fee refunded.</w:t>
      </w:r>
    </w:p>
    <w:p w14:paraId="53DA5796" w14:textId="77777777" w:rsidR="002A39D7" w:rsidRPr="00294BF3" w:rsidRDefault="002A39D7" w:rsidP="00A91BA4">
      <w:pPr>
        <w:rPr>
          <w:sz w:val="24"/>
          <w:szCs w:val="24"/>
        </w:rPr>
      </w:pPr>
    </w:p>
    <w:p w14:paraId="36AD6FA3" w14:textId="3DB1BAB2" w:rsidR="002A39D7" w:rsidRDefault="002A39D7" w:rsidP="00A91BA4">
      <w:pPr>
        <w:rPr>
          <w:b/>
          <w:sz w:val="24"/>
          <w:szCs w:val="24"/>
        </w:rPr>
      </w:pPr>
      <w:r w:rsidRPr="00294BF3">
        <w:rPr>
          <w:b/>
          <w:sz w:val="24"/>
          <w:szCs w:val="24"/>
        </w:rPr>
        <w:t xml:space="preserve">Completed forms to be returned to the Hon Secretary together with membership </w:t>
      </w:r>
      <w:r w:rsidR="00B11D84">
        <w:rPr>
          <w:b/>
          <w:sz w:val="24"/>
          <w:szCs w:val="24"/>
        </w:rPr>
        <w:t>f</w:t>
      </w:r>
      <w:r w:rsidRPr="00294BF3">
        <w:rPr>
          <w:b/>
          <w:sz w:val="24"/>
          <w:szCs w:val="24"/>
        </w:rPr>
        <w:t>ee.</w:t>
      </w:r>
    </w:p>
    <w:p w14:paraId="404040F0" w14:textId="1788345A" w:rsidR="00B11D84" w:rsidRDefault="00B11D84" w:rsidP="00A91BA4">
      <w:pPr>
        <w:rPr>
          <w:b/>
          <w:sz w:val="24"/>
          <w:szCs w:val="24"/>
        </w:rPr>
      </w:pPr>
      <w:r>
        <w:rPr>
          <w:b/>
          <w:sz w:val="24"/>
          <w:szCs w:val="24"/>
        </w:rPr>
        <w:t>If paying by bank transfer, please contact the secretary for details.</w:t>
      </w:r>
    </w:p>
    <w:p w14:paraId="4FF1E9FD" w14:textId="77777777" w:rsidR="00B11D84" w:rsidRPr="00294BF3" w:rsidRDefault="00B11D84" w:rsidP="00A91BA4">
      <w:pPr>
        <w:rPr>
          <w:b/>
          <w:sz w:val="24"/>
          <w:szCs w:val="24"/>
        </w:rPr>
      </w:pPr>
    </w:p>
    <w:p w14:paraId="7DCB1ABF" w14:textId="77777777" w:rsidR="00AC646E" w:rsidRPr="00294BF3" w:rsidRDefault="00AC646E" w:rsidP="00AC646E">
      <w:pPr>
        <w:rPr>
          <w:sz w:val="24"/>
          <w:szCs w:val="24"/>
        </w:rPr>
      </w:pPr>
      <w:r w:rsidRPr="00294BF3">
        <w:rPr>
          <w:sz w:val="24"/>
          <w:szCs w:val="24"/>
        </w:rPr>
        <w:t>Hon Secretary:</w:t>
      </w:r>
      <w:r w:rsidRPr="00294BF3">
        <w:rPr>
          <w:sz w:val="24"/>
          <w:szCs w:val="24"/>
        </w:rPr>
        <w:tab/>
      </w:r>
      <w:proofErr w:type="spellStart"/>
      <w:r w:rsidRPr="00294BF3">
        <w:rPr>
          <w:sz w:val="24"/>
          <w:szCs w:val="24"/>
        </w:rPr>
        <w:t>Ms</w:t>
      </w:r>
      <w:proofErr w:type="spellEnd"/>
      <w:r w:rsidRPr="00294BF3">
        <w:rPr>
          <w:sz w:val="24"/>
          <w:szCs w:val="24"/>
        </w:rPr>
        <w:t xml:space="preserve"> Yvonne Odell</w:t>
      </w:r>
    </w:p>
    <w:p w14:paraId="6B26E202" w14:textId="77777777" w:rsidR="00294BF3" w:rsidRDefault="00AC646E" w:rsidP="00294BF3">
      <w:pPr>
        <w:rPr>
          <w:sz w:val="24"/>
          <w:szCs w:val="24"/>
        </w:rPr>
      </w:pPr>
      <w:r w:rsidRPr="00294BF3">
        <w:rPr>
          <w:sz w:val="24"/>
          <w:szCs w:val="24"/>
        </w:rPr>
        <w:tab/>
      </w:r>
      <w:r w:rsidRPr="00294BF3">
        <w:rPr>
          <w:sz w:val="24"/>
          <w:szCs w:val="24"/>
        </w:rPr>
        <w:tab/>
      </w:r>
      <w:r w:rsidRPr="00294BF3">
        <w:rPr>
          <w:sz w:val="24"/>
          <w:szCs w:val="24"/>
        </w:rPr>
        <w:tab/>
        <w:t>South Lodge</w:t>
      </w:r>
    </w:p>
    <w:p w14:paraId="453D6BBE" w14:textId="0C531A5C" w:rsidR="00AC646E" w:rsidRPr="00294BF3" w:rsidRDefault="00AC646E" w:rsidP="00294BF3">
      <w:pPr>
        <w:ind w:left="1440" w:firstLine="720"/>
        <w:rPr>
          <w:sz w:val="24"/>
          <w:szCs w:val="24"/>
        </w:rPr>
      </w:pPr>
      <w:r w:rsidRPr="00294BF3">
        <w:rPr>
          <w:sz w:val="24"/>
          <w:szCs w:val="24"/>
        </w:rPr>
        <w:t>Clay Lane</w:t>
      </w:r>
    </w:p>
    <w:p w14:paraId="605B20C7" w14:textId="2ACE2E28" w:rsidR="00AC646E" w:rsidRPr="00294BF3" w:rsidRDefault="00AC646E" w:rsidP="00294BF3">
      <w:pPr>
        <w:ind w:left="1440" w:firstLine="720"/>
        <w:rPr>
          <w:sz w:val="24"/>
          <w:szCs w:val="24"/>
          <w:lang w:val="nl-NL"/>
        </w:rPr>
      </w:pPr>
      <w:r w:rsidRPr="00294BF3">
        <w:rPr>
          <w:sz w:val="24"/>
          <w:szCs w:val="24"/>
          <w:lang w:val="nl-NL"/>
        </w:rPr>
        <w:t xml:space="preserve">Newark </w:t>
      </w:r>
    </w:p>
    <w:p w14:paraId="0E63F6FF" w14:textId="77777777" w:rsidR="00294BF3" w:rsidRPr="00294BF3" w:rsidRDefault="00AC646E" w:rsidP="00294BF3">
      <w:pPr>
        <w:ind w:left="1440" w:firstLine="720"/>
        <w:rPr>
          <w:sz w:val="24"/>
          <w:szCs w:val="24"/>
          <w:lang w:val="nl-NL"/>
        </w:rPr>
      </w:pPr>
      <w:proofErr w:type="spellStart"/>
      <w:r w:rsidRPr="00294BF3">
        <w:rPr>
          <w:sz w:val="24"/>
          <w:szCs w:val="24"/>
          <w:lang w:val="nl-NL"/>
        </w:rPr>
        <w:t>Notts</w:t>
      </w:r>
      <w:proofErr w:type="spellEnd"/>
      <w:r w:rsidRPr="00294BF3">
        <w:rPr>
          <w:sz w:val="24"/>
          <w:szCs w:val="24"/>
          <w:lang w:val="nl-NL"/>
        </w:rPr>
        <w:t>. NG24 2NA</w:t>
      </w:r>
    </w:p>
    <w:p w14:paraId="1F6B8D53" w14:textId="7819BC91" w:rsidR="00AC646E" w:rsidRPr="00294BF3" w:rsidRDefault="00AC646E" w:rsidP="00294BF3">
      <w:pPr>
        <w:ind w:left="1440" w:firstLine="720"/>
        <w:rPr>
          <w:sz w:val="24"/>
          <w:szCs w:val="24"/>
          <w:lang w:val="nl-NL"/>
        </w:rPr>
      </w:pPr>
      <w:r w:rsidRPr="00294BF3">
        <w:rPr>
          <w:sz w:val="24"/>
          <w:szCs w:val="24"/>
          <w:lang w:val="nl-NL"/>
        </w:rPr>
        <w:t>Tel: 01636 700421</w:t>
      </w:r>
    </w:p>
    <w:p w14:paraId="7C196EAF" w14:textId="3556548E" w:rsidR="00AC646E" w:rsidRPr="00294BF3" w:rsidRDefault="00AC646E" w:rsidP="00294BF3">
      <w:pPr>
        <w:ind w:left="1440" w:firstLine="720"/>
        <w:rPr>
          <w:sz w:val="24"/>
          <w:szCs w:val="24"/>
          <w:lang w:val="nl-NL"/>
        </w:rPr>
      </w:pPr>
      <w:proofErr w:type="spellStart"/>
      <w:r w:rsidRPr="00294BF3">
        <w:rPr>
          <w:sz w:val="24"/>
          <w:szCs w:val="24"/>
          <w:lang w:val="nl-NL"/>
        </w:rPr>
        <w:t>Mob</w:t>
      </w:r>
      <w:proofErr w:type="spellEnd"/>
      <w:r w:rsidRPr="00294BF3">
        <w:rPr>
          <w:sz w:val="24"/>
          <w:szCs w:val="24"/>
          <w:lang w:val="nl-NL"/>
        </w:rPr>
        <w:t>: 07875 666126</w:t>
      </w:r>
    </w:p>
    <w:p w14:paraId="76B81EFD" w14:textId="7CA82430" w:rsidR="00AC646E" w:rsidRPr="00294BF3" w:rsidRDefault="00294BF3" w:rsidP="00294BF3">
      <w:pPr>
        <w:ind w:left="1440" w:firstLine="720"/>
        <w:rPr>
          <w:sz w:val="24"/>
          <w:szCs w:val="24"/>
          <w:lang w:val="nl-NL"/>
        </w:rPr>
      </w:pPr>
      <w:hyperlink r:id="rId9" w:history="1">
        <w:r w:rsidRPr="002F563D">
          <w:rPr>
            <w:rStyle w:val="Hyperlink"/>
            <w:sz w:val="24"/>
            <w:szCs w:val="24"/>
            <w:lang w:val="nl-NL"/>
          </w:rPr>
          <w:t>y.odell@btinternet.com</w:t>
        </w:r>
      </w:hyperlink>
    </w:p>
    <w:p w14:paraId="52D2D891" w14:textId="77777777" w:rsidR="00AC646E" w:rsidRPr="00294BF3" w:rsidRDefault="00AC646E" w:rsidP="00A91BA4">
      <w:pPr>
        <w:rPr>
          <w:sz w:val="28"/>
          <w:szCs w:val="28"/>
          <w:lang w:val="nl-NL"/>
        </w:rPr>
      </w:pPr>
    </w:p>
    <w:sectPr w:rsidR="00AC646E" w:rsidRPr="00294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35571700">
    <w:abstractNumId w:val="19"/>
  </w:num>
  <w:num w:numId="2" w16cid:durableId="47074438">
    <w:abstractNumId w:val="12"/>
  </w:num>
  <w:num w:numId="3" w16cid:durableId="1207570108">
    <w:abstractNumId w:val="10"/>
  </w:num>
  <w:num w:numId="4" w16cid:durableId="81996270">
    <w:abstractNumId w:val="21"/>
  </w:num>
  <w:num w:numId="5" w16cid:durableId="1582981296">
    <w:abstractNumId w:val="13"/>
  </w:num>
  <w:num w:numId="6" w16cid:durableId="1516964879">
    <w:abstractNumId w:val="16"/>
  </w:num>
  <w:num w:numId="7" w16cid:durableId="412363429">
    <w:abstractNumId w:val="18"/>
  </w:num>
  <w:num w:numId="8" w16cid:durableId="67311688">
    <w:abstractNumId w:val="9"/>
  </w:num>
  <w:num w:numId="9" w16cid:durableId="4022833">
    <w:abstractNumId w:val="7"/>
  </w:num>
  <w:num w:numId="10" w16cid:durableId="418867419">
    <w:abstractNumId w:val="6"/>
  </w:num>
  <w:num w:numId="11" w16cid:durableId="827211775">
    <w:abstractNumId w:val="5"/>
  </w:num>
  <w:num w:numId="12" w16cid:durableId="904532650">
    <w:abstractNumId w:val="4"/>
  </w:num>
  <w:num w:numId="13" w16cid:durableId="1290164251">
    <w:abstractNumId w:val="8"/>
  </w:num>
  <w:num w:numId="14" w16cid:durableId="468667041">
    <w:abstractNumId w:val="3"/>
  </w:num>
  <w:num w:numId="15" w16cid:durableId="1313683359">
    <w:abstractNumId w:val="2"/>
  </w:num>
  <w:num w:numId="16" w16cid:durableId="1129320307">
    <w:abstractNumId w:val="1"/>
  </w:num>
  <w:num w:numId="17" w16cid:durableId="211962433">
    <w:abstractNumId w:val="0"/>
  </w:num>
  <w:num w:numId="18" w16cid:durableId="1116799956">
    <w:abstractNumId w:val="14"/>
  </w:num>
  <w:num w:numId="19" w16cid:durableId="675618820">
    <w:abstractNumId w:val="15"/>
  </w:num>
  <w:num w:numId="20" w16cid:durableId="1208109842">
    <w:abstractNumId w:val="20"/>
  </w:num>
  <w:num w:numId="21" w16cid:durableId="937450679">
    <w:abstractNumId w:val="17"/>
  </w:num>
  <w:num w:numId="22" w16cid:durableId="960572036">
    <w:abstractNumId w:val="11"/>
  </w:num>
  <w:num w:numId="23" w16cid:durableId="82924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A4"/>
    <w:rsid w:val="00030CED"/>
    <w:rsid w:val="00294BF3"/>
    <w:rsid w:val="002A39D7"/>
    <w:rsid w:val="00356B88"/>
    <w:rsid w:val="00471D1E"/>
    <w:rsid w:val="00491A5D"/>
    <w:rsid w:val="005D0A3C"/>
    <w:rsid w:val="005F62EA"/>
    <w:rsid w:val="00645252"/>
    <w:rsid w:val="006D3D74"/>
    <w:rsid w:val="00735EF6"/>
    <w:rsid w:val="0074641E"/>
    <w:rsid w:val="00876306"/>
    <w:rsid w:val="008F1E68"/>
    <w:rsid w:val="0096167B"/>
    <w:rsid w:val="009739C0"/>
    <w:rsid w:val="009E0596"/>
    <w:rsid w:val="00A60ADC"/>
    <w:rsid w:val="00A854ED"/>
    <w:rsid w:val="00A91BA4"/>
    <w:rsid w:val="00A9204E"/>
    <w:rsid w:val="00AB79A2"/>
    <w:rsid w:val="00AC646E"/>
    <w:rsid w:val="00B11D84"/>
    <w:rsid w:val="00B34D6C"/>
    <w:rsid w:val="00C62DE9"/>
    <w:rsid w:val="00D36323"/>
    <w:rsid w:val="00D80C88"/>
    <w:rsid w:val="00EB55B8"/>
    <w:rsid w:val="00F4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3032"/>
  <w15:chartTrackingRefBased/>
  <w15:docId w15:val="{488E5070-200C-4200-9247-49C8EAFA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F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Mention">
    <w:name w:val="Mention"/>
    <w:basedOn w:val="DefaultParagraphFont"/>
    <w:uiPriority w:val="99"/>
    <w:semiHidden/>
    <w:unhideWhenUsed/>
    <w:rsid w:val="00A91BA4"/>
    <w:rPr>
      <w:color w:val="2B579A"/>
      <w:shd w:val="clear" w:color="auto" w:fill="E6E6E6"/>
    </w:rPr>
  </w:style>
  <w:style w:type="paragraph" w:customStyle="1" w:styleId="TableParagraph">
    <w:name w:val="Table Paragraph"/>
    <w:basedOn w:val="Normal"/>
    <w:uiPriority w:val="1"/>
    <w:qFormat/>
    <w:rsid w:val="00AC646E"/>
    <w:pPr>
      <w:widowControl w:val="0"/>
      <w:autoSpaceDE w:val="0"/>
      <w:autoSpaceDN w:val="0"/>
      <w:adjustRightInd w:val="0"/>
    </w:pPr>
    <w:rPr>
      <w:rFonts w:ascii="Calibri" w:eastAsiaTheme="minorEastAsia" w:hAnsi="Calibri" w:cs="Calibri"/>
      <w:sz w:val="24"/>
      <w:szCs w:val="24"/>
      <w:lang w:val="en-GB" w:eastAsia="en-GB"/>
      <w14:ligatures w14:val="standardContextual"/>
    </w:rPr>
  </w:style>
  <w:style w:type="paragraph" w:styleId="BodyText">
    <w:name w:val="Body Text"/>
    <w:basedOn w:val="Normal"/>
    <w:link w:val="BodyTextChar"/>
    <w:uiPriority w:val="99"/>
    <w:semiHidden/>
    <w:unhideWhenUsed/>
    <w:rsid w:val="00AC646E"/>
    <w:pPr>
      <w:spacing w:after="120"/>
    </w:pPr>
  </w:style>
  <w:style w:type="character" w:customStyle="1" w:styleId="BodyTextChar">
    <w:name w:val="Body Text Char"/>
    <w:basedOn w:val="DefaultParagraphFont"/>
    <w:link w:val="BodyText"/>
    <w:uiPriority w:val="99"/>
    <w:semiHidden/>
    <w:rsid w:val="00AC646E"/>
  </w:style>
  <w:style w:type="character" w:styleId="UnresolvedMention">
    <w:name w:val="Unresolved Mention"/>
    <w:basedOn w:val="DefaultParagraphFont"/>
    <w:uiPriority w:val="99"/>
    <w:semiHidden/>
    <w:unhideWhenUsed/>
    <w:rsid w:val="00294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odell@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el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404</Words>
  <Characters>1965</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odell</dc:creator>
  <cp:keywords/>
  <dc:description/>
  <cp:lastModifiedBy>Gary Bogart</cp:lastModifiedBy>
  <cp:revision>2</cp:revision>
  <cp:lastPrinted>2018-10-26T20:01:00Z</cp:lastPrinted>
  <dcterms:created xsi:type="dcterms:W3CDTF">2024-10-23T10:55:00Z</dcterms:created>
  <dcterms:modified xsi:type="dcterms:W3CDTF">2024-10-23T10:55:00Z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