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5040"/>
        <w:gridCol w:w="5040"/>
      </w:tblGrid>
      <w:tr w:rsidR="00856C35" w:rsidTr="00856C35">
        <w:tc>
          <w:tcPr>
            <w:tcW w:w="4428" w:type="dxa"/>
          </w:tcPr>
          <w:p w:rsidR="00856C35" w:rsidRDefault="009042D5" w:rsidP="00856C35">
            <w:r>
              <w:rPr>
                <w:noProof/>
              </w:rPr>
              <w:drawing>
                <wp:inline distT="0" distB="0" distL="0" distR="0">
                  <wp:extent cx="2063750" cy="5190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S_SPLENDID_Int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6569" cy="529769"/>
                          </a:xfrm>
                          <a:prstGeom prst="rect">
                            <a:avLst/>
                          </a:prstGeom>
                        </pic:spPr>
                      </pic:pic>
                    </a:graphicData>
                  </a:graphic>
                </wp:inline>
              </w:drawing>
            </w:r>
          </w:p>
        </w:tc>
        <w:tc>
          <w:tcPr>
            <w:tcW w:w="4428" w:type="dxa"/>
          </w:tcPr>
          <w:p w:rsidR="00856C35" w:rsidRDefault="00E45CED" w:rsidP="00856C35">
            <w:pPr>
              <w:pStyle w:val="CompanyName"/>
            </w:pPr>
            <w:r>
              <w:t>Splendid International</w:t>
            </w:r>
            <w:r>
              <w:br/>
              <w:t>USA Corporation</w:t>
            </w:r>
          </w:p>
        </w:tc>
      </w:tr>
    </w:tbl>
    <w:p w:rsidR="00467865" w:rsidRPr="00275BB5" w:rsidRDefault="00856C35" w:rsidP="00856C35">
      <w:pPr>
        <w:pStyle w:val="Heading1"/>
      </w:pPr>
      <w:r>
        <w:t>Employment Application</w:t>
      </w:r>
    </w:p>
    <w:p w:rsidR="00856C35" w:rsidRDefault="00856C35" w:rsidP="00856C35">
      <w:pPr>
        <w:pStyle w:val="Heading2"/>
      </w:pPr>
      <w:r w:rsidRPr="00856C35">
        <w:t>Applicant Information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A82BA3" w:rsidRPr="005114CE" w:rsidTr="00176E67">
        <w:trPr>
          <w:trHeight w:val="432"/>
        </w:trPr>
        <w:tc>
          <w:tcPr>
            <w:tcW w:w="1081" w:type="dxa"/>
            <w:vAlign w:val="bottom"/>
          </w:tcPr>
          <w:p w:rsidR="00A82BA3" w:rsidRPr="005114CE" w:rsidRDefault="00A82BA3" w:rsidP="00490804">
            <w:r w:rsidRPr="00D6155E">
              <w:t>Full Name</w:t>
            </w:r>
            <w:r w:rsidRPr="005114CE">
              <w:t>:</w:t>
            </w:r>
          </w:p>
        </w:tc>
        <w:tc>
          <w:tcPr>
            <w:tcW w:w="2940" w:type="dxa"/>
            <w:tcBorders>
              <w:bottom w:val="single" w:sz="4" w:space="0" w:color="auto"/>
            </w:tcBorders>
            <w:vAlign w:val="bottom"/>
          </w:tcPr>
          <w:p w:rsidR="00A82BA3" w:rsidRPr="009C220D" w:rsidRDefault="00A82BA3" w:rsidP="00440CD8">
            <w:pPr>
              <w:pStyle w:val="FieldText"/>
            </w:pPr>
          </w:p>
        </w:tc>
        <w:tc>
          <w:tcPr>
            <w:tcW w:w="2865" w:type="dxa"/>
            <w:tcBorders>
              <w:bottom w:val="single" w:sz="4" w:space="0" w:color="auto"/>
            </w:tcBorders>
            <w:vAlign w:val="bottom"/>
          </w:tcPr>
          <w:p w:rsidR="00A82BA3" w:rsidRPr="009C220D" w:rsidRDefault="00A82BA3" w:rsidP="00440CD8">
            <w:pPr>
              <w:pStyle w:val="FieldText"/>
            </w:pPr>
          </w:p>
        </w:tc>
        <w:tc>
          <w:tcPr>
            <w:tcW w:w="668" w:type="dxa"/>
            <w:tcBorders>
              <w:bottom w:val="single" w:sz="4" w:space="0" w:color="auto"/>
            </w:tcBorders>
            <w:vAlign w:val="bottom"/>
          </w:tcPr>
          <w:p w:rsidR="00A82BA3" w:rsidRPr="009C220D" w:rsidRDefault="00A82BA3" w:rsidP="00440CD8">
            <w:pPr>
              <w:pStyle w:val="FieldText"/>
            </w:pPr>
          </w:p>
        </w:tc>
        <w:tc>
          <w:tcPr>
            <w:tcW w:w="681" w:type="dxa"/>
            <w:vAlign w:val="bottom"/>
          </w:tcPr>
          <w:p w:rsidR="00A82BA3" w:rsidRPr="005114CE" w:rsidRDefault="00A82BA3" w:rsidP="00490804">
            <w:pPr>
              <w:pStyle w:val="Heading4"/>
            </w:pPr>
            <w:r w:rsidRPr="00490804">
              <w:t>Date</w:t>
            </w:r>
            <w:r w:rsidRPr="005114CE">
              <w:t>:</w:t>
            </w:r>
          </w:p>
        </w:tc>
        <w:tc>
          <w:tcPr>
            <w:tcW w:w="1845" w:type="dxa"/>
            <w:tcBorders>
              <w:bottom w:val="single" w:sz="4" w:space="0" w:color="auto"/>
            </w:tcBorders>
            <w:vAlign w:val="bottom"/>
          </w:tcPr>
          <w:p w:rsidR="00A82BA3" w:rsidRPr="009C220D" w:rsidRDefault="00A82BA3" w:rsidP="00440CD8">
            <w:pPr>
              <w:pStyle w:val="FieldText"/>
            </w:pPr>
          </w:p>
        </w:tc>
      </w:tr>
      <w:tr w:rsidR="00856C35" w:rsidRPr="005114CE" w:rsidTr="00856C35">
        <w:tc>
          <w:tcPr>
            <w:tcW w:w="1081" w:type="dxa"/>
            <w:vAlign w:val="bottom"/>
          </w:tcPr>
          <w:p w:rsidR="00856C35" w:rsidRPr="00D6155E" w:rsidRDefault="00856C35" w:rsidP="00440CD8"/>
        </w:tc>
        <w:tc>
          <w:tcPr>
            <w:tcW w:w="2940" w:type="dxa"/>
            <w:tcBorders>
              <w:top w:val="single" w:sz="4" w:space="0" w:color="auto"/>
            </w:tcBorders>
            <w:vAlign w:val="bottom"/>
          </w:tcPr>
          <w:p w:rsidR="00856C35" w:rsidRPr="00490804" w:rsidRDefault="00856C35" w:rsidP="00490804">
            <w:pPr>
              <w:pStyle w:val="Heading3"/>
            </w:pPr>
            <w:r w:rsidRPr="00490804">
              <w:t>Last</w:t>
            </w:r>
          </w:p>
        </w:tc>
        <w:tc>
          <w:tcPr>
            <w:tcW w:w="2865" w:type="dxa"/>
            <w:tcBorders>
              <w:top w:val="single" w:sz="4" w:space="0" w:color="auto"/>
            </w:tcBorders>
            <w:vAlign w:val="bottom"/>
          </w:tcPr>
          <w:p w:rsidR="00856C35" w:rsidRPr="00490804" w:rsidRDefault="00856C35" w:rsidP="00490804">
            <w:pPr>
              <w:pStyle w:val="Heading3"/>
            </w:pPr>
            <w:r w:rsidRPr="00490804">
              <w:t>First</w:t>
            </w:r>
          </w:p>
        </w:tc>
        <w:tc>
          <w:tcPr>
            <w:tcW w:w="668" w:type="dxa"/>
            <w:tcBorders>
              <w:top w:val="single" w:sz="4" w:space="0" w:color="auto"/>
            </w:tcBorders>
            <w:vAlign w:val="bottom"/>
          </w:tcPr>
          <w:p w:rsidR="00856C35" w:rsidRPr="00490804" w:rsidRDefault="00856C35" w:rsidP="00490804">
            <w:pPr>
              <w:pStyle w:val="Heading3"/>
            </w:pPr>
            <w:r w:rsidRPr="00490804">
              <w:t>M.I.</w:t>
            </w:r>
          </w:p>
        </w:tc>
        <w:tc>
          <w:tcPr>
            <w:tcW w:w="681" w:type="dxa"/>
            <w:vAlign w:val="bottom"/>
          </w:tcPr>
          <w:p w:rsidR="00856C35" w:rsidRPr="005114CE" w:rsidRDefault="00856C35" w:rsidP="00856C35"/>
        </w:tc>
        <w:tc>
          <w:tcPr>
            <w:tcW w:w="1845" w:type="dxa"/>
            <w:tcBorders>
              <w:top w:val="single" w:sz="4" w:space="0" w:color="auto"/>
            </w:tcBorders>
            <w:vAlign w:val="bottom"/>
          </w:tcPr>
          <w:p w:rsidR="00856C35" w:rsidRPr="009C220D" w:rsidRDefault="00856C35" w:rsidP="00856C35"/>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A82BA3" w:rsidRPr="005114CE" w:rsidTr="00871876">
        <w:trPr>
          <w:trHeight w:val="288"/>
        </w:trPr>
        <w:tc>
          <w:tcPr>
            <w:tcW w:w="1081" w:type="dxa"/>
            <w:vAlign w:val="bottom"/>
          </w:tcPr>
          <w:p w:rsidR="00A82BA3" w:rsidRPr="005114CE" w:rsidRDefault="00A82BA3" w:rsidP="00490804">
            <w:r w:rsidRPr="005114CE">
              <w:t>Address:</w:t>
            </w:r>
          </w:p>
        </w:tc>
        <w:tc>
          <w:tcPr>
            <w:tcW w:w="7199" w:type="dxa"/>
            <w:tcBorders>
              <w:bottom w:val="single" w:sz="4" w:space="0" w:color="auto"/>
            </w:tcBorders>
            <w:vAlign w:val="bottom"/>
          </w:tcPr>
          <w:p w:rsidR="00A82BA3" w:rsidRPr="009C220D" w:rsidRDefault="00A82BA3" w:rsidP="00440CD8">
            <w:pPr>
              <w:pStyle w:val="FieldText"/>
            </w:pPr>
          </w:p>
        </w:tc>
        <w:tc>
          <w:tcPr>
            <w:tcW w:w="1800" w:type="dxa"/>
            <w:tcBorders>
              <w:bottom w:val="single" w:sz="4" w:space="0" w:color="auto"/>
            </w:tcBorders>
            <w:vAlign w:val="bottom"/>
          </w:tcPr>
          <w:p w:rsidR="00A82BA3" w:rsidRPr="009C220D" w:rsidRDefault="00A82BA3" w:rsidP="00440CD8">
            <w:pPr>
              <w:pStyle w:val="FieldText"/>
            </w:pPr>
          </w:p>
        </w:tc>
      </w:tr>
      <w:tr w:rsidR="00856C35" w:rsidRPr="005114CE" w:rsidTr="00871876">
        <w:tc>
          <w:tcPr>
            <w:tcW w:w="1081" w:type="dxa"/>
            <w:vAlign w:val="bottom"/>
          </w:tcPr>
          <w:p w:rsidR="00856C35" w:rsidRPr="005114CE" w:rsidRDefault="00856C35" w:rsidP="00440CD8"/>
        </w:tc>
        <w:tc>
          <w:tcPr>
            <w:tcW w:w="7199" w:type="dxa"/>
            <w:tcBorders>
              <w:top w:val="single" w:sz="4" w:space="0" w:color="auto"/>
            </w:tcBorders>
            <w:vAlign w:val="bottom"/>
          </w:tcPr>
          <w:p w:rsidR="00856C35" w:rsidRPr="00490804" w:rsidRDefault="00856C35" w:rsidP="00490804">
            <w:pPr>
              <w:pStyle w:val="Heading3"/>
            </w:pPr>
            <w:r w:rsidRPr="00490804">
              <w:t>Street Address</w:t>
            </w:r>
          </w:p>
        </w:tc>
        <w:tc>
          <w:tcPr>
            <w:tcW w:w="1800" w:type="dxa"/>
            <w:tcBorders>
              <w:top w:val="single" w:sz="4" w:space="0" w:color="auto"/>
            </w:tcBorders>
            <w:vAlign w:val="bottom"/>
          </w:tcPr>
          <w:p w:rsidR="00856C35" w:rsidRPr="00490804" w:rsidRDefault="00856C35" w:rsidP="00490804">
            <w:pPr>
              <w:pStyle w:val="Heading3"/>
            </w:pPr>
            <w:r w:rsidRPr="00490804">
              <w:t>Apartment/Unit #</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C76039" w:rsidRPr="005114CE" w:rsidTr="00856C35">
        <w:trPr>
          <w:trHeight w:val="288"/>
        </w:trPr>
        <w:tc>
          <w:tcPr>
            <w:tcW w:w="1081" w:type="dxa"/>
            <w:vAlign w:val="bottom"/>
          </w:tcPr>
          <w:p w:rsidR="00C76039" w:rsidRPr="005114CE" w:rsidRDefault="00C76039">
            <w:pPr>
              <w:rPr>
                <w:szCs w:val="19"/>
              </w:rPr>
            </w:pPr>
          </w:p>
        </w:tc>
        <w:tc>
          <w:tcPr>
            <w:tcW w:w="5805" w:type="dxa"/>
            <w:tcBorders>
              <w:bottom w:val="single" w:sz="4" w:space="0" w:color="auto"/>
            </w:tcBorders>
            <w:vAlign w:val="bottom"/>
          </w:tcPr>
          <w:p w:rsidR="00C76039" w:rsidRPr="009C220D" w:rsidRDefault="00C76039" w:rsidP="00440CD8">
            <w:pPr>
              <w:pStyle w:val="FieldText"/>
            </w:pPr>
          </w:p>
        </w:tc>
        <w:tc>
          <w:tcPr>
            <w:tcW w:w="1394" w:type="dxa"/>
            <w:tcBorders>
              <w:bottom w:val="single" w:sz="4" w:space="0" w:color="auto"/>
            </w:tcBorders>
            <w:vAlign w:val="bottom"/>
          </w:tcPr>
          <w:p w:rsidR="00C76039" w:rsidRPr="005114CE" w:rsidRDefault="00C76039" w:rsidP="00440CD8">
            <w:pPr>
              <w:pStyle w:val="FieldText"/>
            </w:pPr>
          </w:p>
        </w:tc>
        <w:tc>
          <w:tcPr>
            <w:tcW w:w="1800" w:type="dxa"/>
            <w:tcBorders>
              <w:bottom w:val="single" w:sz="4" w:space="0" w:color="auto"/>
            </w:tcBorders>
            <w:vAlign w:val="bottom"/>
          </w:tcPr>
          <w:p w:rsidR="00C76039" w:rsidRPr="005114CE" w:rsidRDefault="00C76039" w:rsidP="00440CD8">
            <w:pPr>
              <w:pStyle w:val="FieldText"/>
            </w:pPr>
          </w:p>
        </w:tc>
      </w:tr>
      <w:tr w:rsidR="00856C35" w:rsidRPr="005114CE" w:rsidTr="00856C35">
        <w:trPr>
          <w:trHeight w:val="288"/>
        </w:trPr>
        <w:tc>
          <w:tcPr>
            <w:tcW w:w="1081" w:type="dxa"/>
            <w:vAlign w:val="bottom"/>
          </w:tcPr>
          <w:p w:rsidR="00856C35" w:rsidRPr="005114CE" w:rsidRDefault="00856C35">
            <w:pPr>
              <w:rPr>
                <w:szCs w:val="19"/>
              </w:rPr>
            </w:pPr>
          </w:p>
        </w:tc>
        <w:tc>
          <w:tcPr>
            <w:tcW w:w="5805" w:type="dxa"/>
            <w:tcBorders>
              <w:top w:val="single" w:sz="4" w:space="0" w:color="auto"/>
            </w:tcBorders>
            <w:vAlign w:val="bottom"/>
          </w:tcPr>
          <w:p w:rsidR="00856C35" w:rsidRPr="00490804" w:rsidRDefault="00856C35" w:rsidP="00490804">
            <w:pPr>
              <w:pStyle w:val="Heading3"/>
            </w:pPr>
            <w:r w:rsidRPr="00490804">
              <w:t>City</w:t>
            </w:r>
          </w:p>
        </w:tc>
        <w:tc>
          <w:tcPr>
            <w:tcW w:w="1394" w:type="dxa"/>
            <w:tcBorders>
              <w:top w:val="single" w:sz="4" w:space="0" w:color="auto"/>
            </w:tcBorders>
            <w:vAlign w:val="bottom"/>
          </w:tcPr>
          <w:p w:rsidR="00856C35" w:rsidRPr="00490804" w:rsidRDefault="00856C35" w:rsidP="00490804">
            <w:pPr>
              <w:pStyle w:val="Heading3"/>
            </w:pPr>
            <w:r w:rsidRPr="00490804">
              <w:t>State</w:t>
            </w:r>
          </w:p>
        </w:tc>
        <w:tc>
          <w:tcPr>
            <w:tcW w:w="1800" w:type="dxa"/>
            <w:tcBorders>
              <w:top w:val="single" w:sz="4" w:space="0" w:color="auto"/>
            </w:tcBorders>
            <w:vAlign w:val="bottom"/>
          </w:tcPr>
          <w:p w:rsidR="00856C35" w:rsidRPr="00490804" w:rsidRDefault="00856C35" w:rsidP="00490804">
            <w:pPr>
              <w:pStyle w:val="Heading3"/>
            </w:pPr>
            <w:r w:rsidRPr="00490804">
              <w:t>ZIP Code</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841645" w:rsidRPr="005114CE" w:rsidTr="00871876">
        <w:trPr>
          <w:trHeight w:val="288"/>
        </w:trPr>
        <w:tc>
          <w:tcPr>
            <w:tcW w:w="1080" w:type="dxa"/>
            <w:vAlign w:val="bottom"/>
          </w:tcPr>
          <w:p w:rsidR="00841645" w:rsidRPr="005114CE" w:rsidRDefault="00841645" w:rsidP="00490804">
            <w:r w:rsidRPr="005114CE">
              <w:t>Phone:</w:t>
            </w:r>
          </w:p>
        </w:tc>
        <w:tc>
          <w:tcPr>
            <w:tcW w:w="3690" w:type="dxa"/>
            <w:tcBorders>
              <w:bottom w:val="single" w:sz="4" w:space="0" w:color="auto"/>
            </w:tcBorders>
            <w:vAlign w:val="bottom"/>
          </w:tcPr>
          <w:p w:rsidR="00841645" w:rsidRPr="009C220D" w:rsidRDefault="00841645" w:rsidP="00856C35">
            <w:pPr>
              <w:pStyle w:val="FieldText"/>
            </w:pPr>
          </w:p>
        </w:tc>
        <w:tc>
          <w:tcPr>
            <w:tcW w:w="720" w:type="dxa"/>
            <w:vAlign w:val="bottom"/>
          </w:tcPr>
          <w:p w:rsidR="00841645" w:rsidRPr="005114CE" w:rsidRDefault="00C92A3C" w:rsidP="00490804">
            <w:pPr>
              <w:pStyle w:val="Heading4"/>
            </w:pPr>
            <w:r>
              <w:t>E</w:t>
            </w:r>
            <w:r w:rsidR="003A41A1">
              <w:t>mail</w:t>
            </w:r>
          </w:p>
        </w:tc>
        <w:tc>
          <w:tcPr>
            <w:tcW w:w="4590" w:type="dxa"/>
            <w:tcBorders>
              <w:bottom w:val="single" w:sz="4" w:space="0" w:color="auto"/>
            </w:tcBorders>
            <w:vAlign w:val="bottom"/>
          </w:tcPr>
          <w:p w:rsidR="00841645" w:rsidRPr="009C220D" w:rsidRDefault="00841645" w:rsidP="00440CD8">
            <w:pPr>
              <w:pStyle w:val="FieldText"/>
            </w:pP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466"/>
        <w:gridCol w:w="1414"/>
        <w:gridCol w:w="1890"/>
        <w:gridCol w:w="1890"/>
        <w:gridCol w:w="1620"/>
        <w:gridCol w:w="1800"/>
      </w:tblGrid>
      <w:tr w:rsidR="00613129" w:rsidRPr="005114CE" w:rsidTr="00BC07E3">
        <w:trPr>
          <w:trHeight w:val="288"/>
        </w:trPr>
        <w:tc>
          <w:tcPr>
            <w:tcW w:w="1466" w:type="dxa"/>
            <w:vAlign w:val="bottom"/>
          </w:tcPr>
          <w:p w:rsidR="00613129" w:rsidRPr="005114CE" w:rsidRDefault="00613129" w:rsidP="00490804">
            <w:r w:rsidRPr="005114CE">
              <w:t>Date Available:</w:t>
            </w:r>
          </w:p>
        </w:tc>
        <w:tc>
          <w:tcPr>
            <w:tcW w:w="1414" w:type="dxa"/>
            <w:tcBorders>
              <w:bottom w:val="single" w:sz="4" w:space="0" w:color="auto"/>
            </w:tcBorders>
            <w:vAlign w:val="bottom"/>
          </w:tcPr>
          <w:p w:rsidR="00613129" w:rsidRPr="009C220D" w:rsidRDefault="00613129" w:rsidP="00440CD8">
            <w:pPr>
              <w:pStyle w:val="FieldText"/>
            </w:pPr>
          </w:p>
        </w:tc>
        <w:tc>
          <w:tcPr>
            <w:tcW w:w="1890" w:type="dxa"/>
            <w:vAlign w:val="bottom"/>
          </w:tcPr>
          <w:p w:rsidR="00613129" w:rsidRPr="005114CE" w:rsidRDefault="00613129" w:rsidP="00490804">
            <w:pPr>
              <w:pStyle w:val="Heading4"/>
            </w:pPr>
            <w:r w:rsidRPr="005114CE">
              <w:t xml:space="preserve">Social Security </w:t>
            </w:r>
            <w:r w:rsidR="00B11811" w:rsidRPr="005114CE">
              <w:t>No.</w:t>
            </w:r>
            <w:r w:rsidRPr="005114CE">
              <w:t>:</w:t>
            </w:r>
          </w:p>
        </w:tc>
        <w:tc>
          <w:tcPr>
            <w:tcW w:w="1890" w:type="dxa"/>
            <w:tcBorders>
              <w:bottom w:val="single" w:sz="4" w:space="0" w:color="auto"/>
            </w:tcBorders>
            <w:vAlign w:val="bottom"/>
          </w:tcPr>
          <w:p w:rsidR="00613129" w:rsidRPr="009C220D" w:rsidRDefault="00613129" w:rsidP="00440CD8">
            <w:pPr>
              <w:pStyle w:val="FieldText"/>
            </w:pPr>
          </w:p>
        </w:tc>
        <w:tc>
          <w:tcPr>
            <w:tcW w:w="1620" w:type="dxa"/>
            <w:vAlign w:val="bottom"/>
          </w:tcPr>
          <w:p w:rsidR="00613129" w:rsidRPr="005114CE" w:rsidRDefault="00613129" w:rsidP="00490804">
            <w:pPr>
              <w:pStyle w:val="Heading4"/>
            </w:pPr>
            <w:r w:rsidRPr="005114CE">
              <w:t>Desired Salary:</w:t>
            </w:r>
          </w:p>
        </w:tc>
        <w:tc>
          <w:tcPr>
            <w:tcW w:w="1800" w:type="dxa"/>
            <w:tcBorders>
              <w:bottom w:val="single" w:sz="4" w:space="0" w:color="auto"/>
            </w:tcBorders>
            <w:vAlign w:val="bottom"/>
          </w:tcPr>
          <w:p w:rsidR="00613129" w:rsidRPr="009C220D" w:rsidRDefault="00613129" w:rsidP="00856C35">
            <w:pPr>
              <w:pStyle w:val="FieldText"/>
            </w:pPr>
            <w:r w:rsidRPr="009C220D">
              <w:t>$</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803"/>
        <w:gridCol w:w="8277"/>
      </w:tblGrid>
      <w:tr w:rsidR="00DE7FB7" w:rsidRPr="005114CE" w:rsidTr="00BC07E3">
        <w:trPr>
          <w:trHeight w:val="288"/>
        </w:trPr>
        <w:tc>
          <w:tcPr>
            <w:tcW w:w="1803" w:type="dxa"/>
            <w:vAlign w:val="bottom"/>
          </w:tcPr>
          <w:p w:rsidR="00DE7FB7" w:rsidRPr="005114CE" w:rsidRDefault="00C76039" w:rsidP="00490804">
            <w:r w:rsidRPr="005114CE">
              <w:t>Position Applied for:</w:t>
            </w:r>
          </w:p>
        </w:tc>
        <w:tc>
          <w:tcPr>
            <w:tcW w:w="8277" w:type="dxa"/>
            <w:tcBorders>
              <w:bottom w:val="single" w:sz="4" w:space="0" w:color="auto"/>
            </w:tcBorders>
            <w:vAlign w:val="bottom"/>
          </w:tcPr>
          <w:p w:rsidR="00DE7FB7" w:rsidRPr="009C220D" w:rsidRDefault="00DE7FB7" w:rsidP="00083002">
            <w:pPr>
              <w:pStyle w:val="FieldText"/>
            </w:pP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3692"/>
        <w:gridCol w:w="665"/>
        <w:gridCol w:w="509"/>
        <w:gridCol w:w="4031"/>
        <w:gridCol w:w="517"/>
        <w:gridCol w:w="666"/>
      </w:tblGrid>
      <w:tr w:rsidR="009C220D" w:rsidRPr="005114CE" w:rsidTr="00BC07E3">
        <w:tc>
          <w:tcPr>
            <w:tcW w:w="3692" w:type="dxa"/>
            <w:vAlign w:val="bottom"/>
          </w:tcPr>
          <w:p w:rsidR="009C220D" w:rsidRPr="005114CE" w:rsidRDefault="009C220D" w:rsidP="00490804">
            <w:r w:rsidRPr="005114CE">
              <w:t xml:space="preserve">Are you a citizen of the </w:t>
            </w:r>
            <w:smartTag w:uri="urn:schemas-microsoft-com:office:smarttags" w:element="country-region">
              <w:smartTag w:uri="urn:schemas-microsoft-com:office:smarttags" w:element="place">
                <w:r w:rsidRPr="005114CE">
                  <w:t>United States</w:t>
                </w:r>
              </w:smartTag>
            </w:smartTag>
            <w:r w:rsidRPr="005114CE">
              <w:t>?</w:t>
            </w:r>
          </w:p>
        </w:tc>
        <w:tc>
          <w:tcPr>
            <w:tcW w:w="665" w:type="dxa"/>
            <w:vAlign w:val="bottom"/>
          </w:tcPr>
          <w:p w:rsidR="009C220D" w:rsidRPr="00D6155E" w:rsidRDefault="009C220D" w:rsidP="00490804">
            <w:pPr>
              <w:pStyle w:val="Checkbox"/>
            </w:pPr>
            <w:r w:rsidRPr="00D6155E">
              <w:t>YES</w:t>
            </w:r>
          </w:p>
          <w:p w:rsidR="009C220D" w:rsidRPr="005114CE" w:rsidRDefault="009042D5" w:rsidP="00083002">
            <w:pPr>
              <w:pStyle w:val="Checkbox"/>
            </w:pPr>
            <w:r>
              <w:fldChar w:fldCharType="begin">
                <w:ffData>
                  <w:name w:val="Check3"/>
                  <w:enabled/>
                  <w:calcOnExit w:val="0"/>
                  <w:checkBox>
                    <w:sizeAuto/>
                    <w:default w:val="0"/>
                  </w:checkBox>
                </w:ffData>
              </w:fldChar>
            </w:r>
            <w:bookmarkStart w:id="0" w:name="Check3"/>
            <w:r>
              <w:instrText xml:space="preserve"> FORMCHECKBOX </w:instrText>
            </w:r>
            <w:r w:rsidR="001613F8">
              <w:fldChar w:fldCharType="separate"/>
            </w:r>
            <w:r>
              <w:fldChar w:fldCharType="end"/>
            </w:r>
            <w:bookmarkEnd w:id="0"/>
          </w:p>
        </w:tc>
        <w:tc>
          <w:tcPr>
            <w:tcW w:w="509" w:type="dxa"/>
            <w:vAlign w:val="bottom"/>
          </w:tcPr>
          <w:p w:rsidR="009C220D" w:rsidRPr="009C220D" w:rsidRDefault="009C220D" w:rsidP="00490804">
            <w:pPr>
              <w:pStyle w:val="Checkbox"/>
            </w:pPr>
            <w:r>
              <w:t>NO</w:t>
            </w:r>
          </w:p>
          <w:p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001613F8">
              <w:fldChar w:fldCharType="separate"/>
            </w:r>
            <w:r w:rsidRPr="00D6155E">
              <w:fldChar w:fldCharType="end"/>
            </w:r>
            <w:bookmarkEnd w:id="1"/>
          </w:p>
        </w:tc>
        <w:tc>
          <w:tcPr>
            <w:tcW w:w="4031" w:type="dxa"/>
            <w:vAlign w:val="bottom"/>
          </w:tcPr>
          <w:p w:rsidR="009C220D" w:rsidRPr="005114CE" w:rsidRDefault="009C220D" w:rsidP="00490804">
            <w:pPr>
              <w:pStyle w:val="Heading4"/>
            </w:pPr>
            <w:r w:rsidRPr="005114CE">
              <w:t>If no, are you authorized to work in the U.S.?</w:t>
            </w:r>
          </w:p>
        </w:tc>
        <w:tc>
          <w:tcPr>
            <w:tcW w:w="517" w:type="dxa"/>
            <w:vAlign w:val="bottom"/>
          </w:tcPr>
          <w:p w:rsidR="009C220D" w:rsidRPr="009C220D" w:rsidRDefault="009C220D" w:rsidP="00490804">
            <w:pPr>
              <w:pStyle w:val="Checkbox"/>
            </w:pPr>
            <w:r>
              <w:t>YES</w:t>
            </w:r>
          </w:p>
          <w:p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1613F8">
              <w:fldChar w:fldCharType="separate"/>
            </w:r>
            <w:r w:rsidRPr="005114CE">
              <w:fldChar w:fldCharType="end"/>
            </w:r>
          </w:p>
        </w:tc>
        <w:tc>
          <w:tcPr>
            <w:tcW w:w="666" w:type="dxa"/>
            <w:vAlign w:val="bottom"/>
          </w:tcPr>
          <w:p w:rsidR="009C220D" w:rsidRPr="009C220D" w:rsidRDefault="009C220D" w:rsidP="00490804">
            <w:pPr>
              <w:pStyle w:val="Checkbox"/>
            </w:pPr>
            <w:r>
              <w:t>NO</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1613F8">
              <w:fldChar w:fldCharType="separate"/>
            </w:r>
            <w:r w:rsidRPr="005114CE">
              <w:fldChar w:fldCharType="end"/>
            </w: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3692"/>
        <w:gridCol w:w="665"/>
        <w:gridCol w:w="509"/>
        <w:gridCol w:w="1359"/>
        <w:gridCol w:w="3855"/>
      </w:tblGrid>
      <w:tr w:rsidR="009C220D" w:rsidRPr="005114CE" w:rsidTr="00BC07E3">
        <w:tc>
          <w:tcPr>
            <w:tcW w:w="3692" w:type="dxa"/>
            <w:vAlign w:val="bottom"/>
          </w:tcPr>
          <w:p w:rsidR="009C220D" w:rsidRPr="005114CE" w:rsidRDefault="009C220D" w:rsidP="00490804">
            <w:r w:rsidRPr="005114CE">
              <w:t>Have you ever worked for this company?</w:t>
            </w:r>
          </w:p>
        </w:tc>
        <w:tc>
          <w:tcPr>
            <w:tcW w:w="665" w:type="dxa"/>
            <w:vAlign w:val="bottom"/>
          </w:tcPr>
          <w:p w:rsidR="009C220D" w:rsidRPr="009C220D" w:rsidRDefault="009C220D" w:rsidP="00490804">
            <w:pPr>
              <w:pStyle w:val="Checkbox"/>
            </w:pPr>
            <w:r>
              <w:t>YES</w:t>
            </w:r>
          </w:p>
          <w:p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1613F8">
              <w:fldChar w:fldCharType="separate"/>
            </w:r>
            <w:r w:rsidRPr="005114CE">
              <w:fldChar w:fldCharType="end"/>
            </w:r>
          </w:p>
        </w:tc>
        <w:tc>
          <w:tcPr>
            <w:tcW w:w="509" w:type="dxa"/>
            <w:vAlign w:val="bottom"/>
          </w:tcPr>
          <w:p w:rsidR="009C220D" w:rsidRPr="009C220D" w:rsidRDefault="009C220D" w:rsidP="00490804">
            <w:pPr>
              <w:pStyle w:val="Checkbox"/>
            </w:pPr>
            <w:r>
              <w:t>NO</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1613F8">
              <w:fldChar w:fldCharType="separate"/>
            </w:r>
            <w:r w:rsidRPr="005114CE">
              <w:fldChar w:fldCharType="end"/>
            </w:r>
          </w:p>
        </w:tc>
        <w:tc>
          <w:tcPr>
            <w:tcW w:w="1359" w:type="dxa"/>
            <w:vAlign w:val="bottom"/>
          </w:tcPr>
          <w:p w:rsidR="009C220D" w:rsidRPr="005114CE" w:rsidRDefault="009C220D" w:rsidP="00490804">
            <w:pPr>
              <w:pStyle w:val="Heading4"/>
            </w:pPr>
            <w:r w:rsidRPr="005114CE">
              <w:t xml:space="preserve">If </w:t>
            </w:r>
            <w:r w:rsidR="00E106E2">
              <w:t>yes</w:t>
            </w:r>
            <w:r w:rsidRPr="005114CE">
              <w:t>, w</w:t>
            </w:r>
            <w:r w:rsidRPr="00490804">
              <w:t>h</w:t>
            </w:r>
            <w:r w:rsidRPr="005114CE">
              <w:t>en?</w:t>
            </w:r>
          </w:p>
        </w:tc>
        <w:tc>
          <w:tcPr>
            <w:tcW w:w="3855" w:type="dxa"/>
            <w:tcBorders>
              <w:bottom w:val="single" w:sz="4" w:space="0" w:color="auto"/>
            </w:tcBorders>
            <w:vAlign w:val="bottom"/>
          </w:tcPr>
          <w:p w:rsidR="009C220D" w:rsidRPr="009C220D" w:rsidRDefault="009C220D" w:rsidP="00617C65">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3692"/>
        <w:gridCol w:w="665"/>
        <w:gridCol w:w="509"/>
        <w:gridCol w:w="5214"/>
      </w:tblGrid>
      <w:tr w:rsidR="009C220D" w:rsidRPr="005114CE" w:rsidTr="00BC07E3">
        <w:tc>
          <w:tcPr>
            <w:tcW w:w="3692" w:type="dxa"/>
            <w:vAlign w:val="bottom"/>
          </w:tcPr>
          <w:p w:rsidR="009C220D" w:rsidRPr="005114CE" w:rsidRDefault="009C220D" w:rsidP="00490804">
            <w:r w:rsidRPr="005114CE">
              <w:t>Have you ever been convicted of a felony?</w:t>
            </w:r>
          </w:p>
        </w:tc>
        <w:tc>
          <w:tcPr>
            <w:tcW w:w="665" w:type="dxa"/>
            <w:vAlign w:val="bottom"/>
          </w:tcPr>
          <w:p w:rsidR="009C220D" w:rsidRPr="009C220D" w:rsidRDefault="009C220D" w:rsidP="00490804">
            <w:pPr>
              <w:pStyle w:val="Checkbox"/>
            </w:pPr>
            <w:r>
              <w:t>YES</w:t>
            </w:r>
          </w:p>
          <w:p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1613F8">
              <w:fldChar w:fldCharType="separate"/>
            </w:r>
            <w:r w:rsidRPr="005114CE">
              <w:fldChar w:fldCharType="end"/>
            </w:r>
          </w:p>
        </w:tc>
        <w:tc>
          <w:tcPr>
            <w:tcW w:w="509" w:type="dxa"/>
            <w:vAlign w:val="bottom"/>
          </w:tcPr>
          <w:p w:rsidR="009C220D" w:rsidRPr="009C220D" w:rsidRDefault="009C220D" w:rsidP="00490804">
            <w:pPr>
              <w:pStyle w:val="Checkbox"/>
            </w:pPr>
            <w:r>
              <w:t>NO</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1613F8">
              <w:fldChar w:fldCharType="separate"/>
            </w:r>
            <w:r w:rsidRPr="005114CE">
              <w:fldChar w:fldCharType="end"/>
            </w:r>
          </w:p>
        </w:tc>
        <w:tc>
          <w:tcPr>
            <w:tcW w:w="5214" w:type="dxa"/>
            <w:vAlign w:val="bottom"/>
          </w:tcPr>
          <w:p w:rsidR="009C220D" w:rsidRPr="005114CE" w:rsidRDefault="009C220D" w:rsidP="00682C69"/>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332"/>
        <w:gridCol w:w="8748"/>
      </w:tblGrid>
      <w:tr w:rsidR="000F2DF4" w:rsidRPr="005114CE" w:rsidTr="00BC07E3">
        <w:trPr>
          <w:trHeight w:val="288"/>
        </w:trPr>
        <w:tc>
          <w:tcPr>
            <w:tcW w:w="1332" w:type="dxa"/>
            <w:vAlign w:val="bottom"/>
          </w:tcPr>
          <w:p w:rsidR="000F2DF4" w:rsidRPr="005114CE" w:rsidRDefault="000F2DF4" w:rsidP="00490804">
            <w:r w:rsidRPr="005114CE">
              <w:t>If yes, explain:</w:t>
            </w:r>
          </w:p>
        </w:tc>
        <w:tc>
          <w:tcPr>
            <w:tcW w:w="8748" w:type="dxa"/>
            <w:tcBorders>
              <w:bottom w:val="single" w:sz="4" w:space="0" w:color="auto"/>
            </w:tcBorders>
            <w:vAlign w:val="bottom"/>
          </w:tcPr>
          <w:p w:rsidR="000F2DF4" w:rsidRPr="009C220D" w:rsidRDefault="000F2DF4" w:rsidP="00617C65">
            <w:pPr>
              <w:pStyle w:val="FieldText"/>
            </w:pPr>
          </w:p>
        </w:tc>
      </w:tr>
    </w:tbl>
    <w:p w:rsidR="00330050" w:rsidRDefault="00330050" w:rsidP="00330050">
      <w:pPr>
        <w:pStyle w:val="Heading2"/>
      </w:pPr>
      <w:r>
        <w:t>Education</w:t>
      </w:r>
    </w:p>
    <w:tbl>
      <w:tblPr>
        <w:tblW w:w="5000" w:type="pct"/>
        <w:tblLayout w:type="fixed"/>
        <w:tblCellMar>
          <w:left w:w="0" w:type="dxa"/>
          <w:right w:w="0" w:type="dxa"/>
        </w:tblCellMar>
        <w:tblLook w:val="0000" w:firstRow="0" w:lastRow="0" w:firstColumn="0" w:lastColumn="0" w:noHBand="0" w:noVBand="0"/>
      </w:tblPr>
      <w:tblGrid>
        <w:gridCol w:w="1332"/>
        <w:gridCol w:w="2782"/>
        <w:gridCol w:w="920"/>
        <w:gridCol w:w="5046"/>
      </w:tblGrid>
      <w:tr w:rsidR="000F2DF4" w:rsidRPr="00613129" w:rsidTr="00176E67">
        <w:trPr>
          <w:trHeight w:val="432"/>
        </w:trPr>
        <w:tc>
          <w:tcPr>
            <w:tcW w:w="1332" w:type="dxa"/>
            <w:vAlign w:val="bottom"/>
          </w:tcPr>
          <w:p w:rsidR="000F2DF4" w:rsidRPr="005114CE" w:rsidRDefault="000F2DF4" w:rsidP="00490804">
            <w:r w:rsidRPr="005114CE">
              <w:t>High School:</w:t>
            </w:r>
          </w:p>
        </w:tc>
        <w:tc>
          <w:tcPr>
            <w:tcW w:w="2782" w:type="dxa"/>
            <w:tcBorders>
              <w:bottom w:val="single" w:sz="4" w:space="0" w:color="auto"/>
            </w:tcBorders>
            <w:vAlign w:val="bottom"/>
          </w:tcPr>
          <w:p w:rsidR="000F2DF4" w:rsidRPr="005114CE" w:rsidRDefault="000F2DF4" w:rsidP="00617C65">
            <w:pPr>
              <w:pStyle w:val="FieldText"/>
            </w:pPr>
          </w:p>
        </w:tc>
        <w:tc>
          <w:tcPr>
            <w:tcW w:w="920" w:type="dxa"/>
            <w:vAlign w:val="bottom"/>
          </w:tcPr>
          <w:p w:rsidR="000F2DF4" w:rsidRPr="005114CE" w:rsidRDefault="000F2DF4" w:rsidP="00490804">
            <w:pPr>
              <w:pStyle w:val="Heading4"/>
            </w:pPr>
            <w:r w:rsidRPr="005114CE">
              <w:t>Address:</w:t>
            </w:r>
          </w:p>
        </w:tc>
        <w:tc>
          <w:tcPr>
            <w:tcW w:w="5046" w:type="dxa"/>
            <w:tcBorders>
              <w:bottom w:val="single" w:sz="4" w:space="0" w:color="auto"/>
            </w:tcBorders>
            <w:vAlign w:val="bottom"/>
          </w:tcPr>
          <w:p w:rsidR="000F2DF4" w:rsidRPr="005114CE" w:rsidRDefault="000F2DF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613129" w:rsidTr="00BC07E3">
        <w:tc>
          <w:tcPr>
            <w:tcW w:w="797" w:type="dxa"/>
            <w:vAlign w:val="bottom"/>
          </w:tcPr>
          <w:p w:rsidR="00250014" w:rsidRPr="005114CE" w:rsidRDefault="00250014" w:rsidP="00490804">
            <w:r w:rsidRPr="005114CE">
              <w:t>From:</w:t>
            </w:r>
          </w:p>
        </w:tc>
        <w:tc>
          <w:tcPr>
            <w:tcW w:w="962" w:type="dxa"/>
            <w:tcBorders>
              <w:bottom w:val="single" w:sz="4" w:space="0" w:color="auto"/>
            </w:tcBorders>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tcBorders>
              <w:bottom w:val="single" w:sz="4" w:space="0" w:color="auto"/>
            </w:tcBorders>
            <w:vAlign w:val="bottom"/>
          </w:tcPr>
          <w:p w:rsidR="00250014" w:rsidRPr="005114CE" w:rsidRDefault="00250014" w:rsidP="00617C65">
            <w:pPr>
              <w:pStyle w:val="FieldText"/>
            </w:pPr>
          </w:p>
        </w:tc>
        <w:tc>
          <w:tcPr>
            <w:tcW w:w="1757" w:type="dxa"/>
            <w:vAlign w:val="bottom"/>
          </w:tcPr>
          <w:p w:rsidR="00250014" w:rsidRPr="005114CE" w:rsidRDefault="00250014" w:rsidP="00490804">
            <w:pPr>
              <w:pStyle w:val="Heading4"/>
            </w:pPr>
            <w:r w:rsidRPr="005114CE">
              <w:t>Did you graduate?</w:t>
            </w:r>
          </w:p>
        </w:tc>
        <w:tc>
          <w:tcPr>
            <w:tcW w:w="674" w:type="dxa"/>
            <w:vAlign w:val="bottom"/>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1613F8">
              <w:fldChar w:fldCharType="separate"/>
            </w:r>
            <w:r w:rsidRPr="005114CE">
              <w:fldChar w:fldCharType="end"/>
            </w:r>
          </w:p>
        </w:tc>
        <w:tc>
          <w:tcPr>
            <w:tcW w:w="602" w:type="dxa"/>
            <w:vAlign w:val="bottom"/>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1613F8">
              <w:fldChar w:fldCharType="separate"/>
            </w:r>
            <w:r w:rsidRPr="005114CE">
              <w:fldChar w:fldCharType="end"/>
            </w:r>
          </w:p>
        </w:tc>
        <w:tc>
          <w:tcPr>
            <w:tcW w:w="917" w:type="dxa"/>
            <w:vAlign w:val="bottom"/>
          </w:tcPr>
          <w:p w:rsidR="00250014" w:rsidRPr="005114CE" w:rsidRDefault="00250014" w:rsidP="00490804">
            <w:pPr>
              <w:pStyle w:val="Heading4"/>
            </w:pPr>
            <w:r w:rsidRPr="005114CE">
              <w:t>D</w:t>
            </w:r>
            <w:r w:rsidR="00330050">
              <w:t>iploma:</w:t>
            </w:r>
            <w:r w:rsidRPr="005114CE">
              <w:t>:</w:t>
            </w:r>
          </w:p>
        </w:tc>
        <w:tc>
          <w:tcPr>
            <w:tcW w:w="2853" w:type="dxa"/>
            <w:tcBorders>
              <w:bottom w:val="single" w:sz="4" w:space="0" w:color="auto"/>
            </w:tcBorders>
            <w:vAlign w:val="bottom"/>
          </w:tcPr>
          <w:p w:rsidR="00250014" w:rsidRPr="005114CE" w:rsidRDefault="0025001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0F2DF4" w:rsidRPr="00613129" w:rsidTr="00BC07E3">
        <w:trPr>
          <w:trHeight w:val="288"/>
        </w:trPr>
        <w:tc>
          <w:tcPr>
            <w:tcW w:w="810" w:type="dxa"/>
            <w:vAlign w:val="bottom"/>
          </w:tcPr>
          <w:p w:rsidR="000F2DF4" w:rsidRPr="005114CE" w:rsidRDefault="000F2DF4" w:rsidP="00490804">
            <w:r w:rsidRPr="005114CE">
              <w:t>College:</w:t>
            </w:r>
          </w:p>
        </w:tc>
        <w:tc>
          <w:tcPr>
            <w:tcW w:w="3304" w:type="dxa"/>
            <w:tcBorders>
              <w:bottom w:val="single" w:sz="4" w:space="0" w:color="auto"/>
            </w:tcBorders>
            <w:vAlign w:val="bottom"/>
          </w:tcPr>
          <w:p w:rsidR="000F2DF4" w:rsidRPr="005114CE" w:rsidRDefault="000F2DF4" w:rsidP="00617C65">
            <w:pPr>
              <w:pStyle w:val="FieldText"/>
            </w:pPr>
          </w:p>
        </w:tc>
        <w:tc>
          <w:tcPr>
            <w:tcW w:w="920" w:type="dxa"/>
            <w:vAlign w:val="bottom"/>
          </w:tcPr>
          <w:p w:rsidR="000F2DF4" w:rsidRPr="005114CE" w:rsidRDefault="000F2DF4" w:rsidP="00490804">
            <w:pPr>
              <w:pStyle w:val="Heading4"/>
            </w:pPr>
            <w:r w:rsidRPr="005114CE">
              <w:t>Address:</w:t>
            </w:r>
          </w:p>
        </w:tc>
        <w:tc>
          <w:tcPr>
            <w:tcW w:w="5046" w:type="dxa"/>
            <w:tcBorders>
              <w:bottom w:val="single" w:sz="4" w:space="0" w:color="auto"/>
            </w:tcBorders>
            <w:vAlign w:val="bottom"/>
          </w:tcPr>
          <w:p w:rsidR="000F2DF4" w:rsidRPr="005114CE" w:rsidRDefault="000F2DF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613129" w:rsidTr="00BC07E3">
        <w:trPr>
          <w:trHeight w:val="288"/>
        </w:trPr>
        <w:tc>
          <w:tcPr>
            <w:tcW w:w="797" w:type="dxa"/>
            <w:vAlign w:val="bottom"/>
          </w:tcPr>
          <w:p w:rsidR="00250014" w:rsidRPr="005114CE" w:rsidRDefault="00250014" w:rsidP="00490804">
            <w:r w:rsidRPr="005114CE">
              <w:t>From:</w:t>
            </w:r>
          </w:p>
        </w:tc>
        <w:tc>
          <w:tcPr>
            <w:tcW w:w="962" w:type="dxa"/>
            <w:tcBorders>
              <w:bottom w:val="single" w:sz="4" w:space="0" w:color="auto"/>
            </w:tcBorders>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tcBorders>
              <w:bottom w:val="single" w:sz="4" w:space="0" w:color="auto"/>
            </w:tcBorders>
            <w:vAlign w:val="bottom"/>
          </w:tcPr>
          <w:p w:rsidR="00250014" w:rsidRPr="005114CE" w:rsidRDefault="00250014" w:rsidP="00617C65">
            <w:pPr>
              <w:pStyle w:val="FieldText"/>
            </w:pPr>
          </w:p>
        </w:tc>
        <w:tc>
          <w:tcPr>
            <w:tcW w:w="1757" w:type="dxa"/>
            <w:vAlign w:val="bottom"/>
          </w:tcPr>
          <w:p w:rsidR="00250014" w:rsidRPr="005114CE" w:rsidRDefault="00250014" w:rsidP="00490804">
            <w:pPr>
              <w:pStyle w:val="Heading4"/>
            </w:pPr>
            <w:r w:rsidRPr="005114CE">
              <w:t>Did you graduate?</w:t>
            </w:r>
          </w:p>
        </w:tc>
        <w:tc>
          <w:tcPr>
            <w:tcW w:w="674" w:type="dxa"/>
            <w:vAlign w:val="bottom"/>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1613F8">
              <w:fldChar w:fldCharType="separate"/>
            </w:r>
            <w:r w:rsidRPr="005114CE">
              <w:fldChar w:fldCharType="end"/>
            </w:r>
          </w:p>
        </w:tc>
        <w:tc>
          <w:tcPr>
            <w:tcW w:w="602" w:type="dxa"/>
            <w:vAlign w:val="bottom"/>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1613F8">
              <w:fldChar w:fldCharType="separate"/>
            </w:r>
            <w:r w:rsidRPr="005114CE">
              <w:fldChar w:fldCharType="end"/>
            </w:r>
          </w:p>
        </w:tc>
        <w:tc>
          <w:tcPr>
            <w:tcW w:w="917" w:type="dxa"/>
            <w:vAlign w:val="bottom"/>
          </w:tcPr>
          <w:p w:rsidR="00250014" w:rsidRPr="005114CE" w:rsidRDefault="00250014" w:rsidP="00490804">
            <w:pPr>
              <w:pStyle w:val="Heading4"/>
            </w:pPr>
            <w:r w:rsidRPr="005114CE">
              <w:t>Degree:</w:t>
            </w:r>
          </w:p>
        </w:tc>
        <w:tc>
          <w:tcPr>
            <w:tcW w:w="2853" w:type="dxa"/>
            <w:tcBorders>
              <w:bottom w:val="single" w:sz="4" w:space="0" w:color="auto"/>
            </w:tcBorders>
            <w:vAlign w:val="bottom"/>
          </w:tcPr>
          <w:p w:rsidR="00250014" w:rsidRPr="005114CE" w:rsidRDefault="0025001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2A2510" w:rsidRPr="00613129" w:rsidTr="00BC07E3">
        <w:trPr>
          <w:trHeight w:val="288"/>
        </w:trPr>
        <w:tc>
          <w:tcPr>
            <w:tcW w:w="810" w:type="dxa"/>
            <w:vAlign w:val="bottom"/>
          </w:tcPr>
          <w:p w:rsidR="002A2510" w:rsidRPr="005114CE" w:rsidRDefault="002A2510" w:rsidP="00490804">
            <w:r w:rsidRPr="005114CE">
              <w:t>Other:</w:t>
            </w:r>
          </w:p>
        </w:tc>
        <w:tc>
          <w:tcPr>
            <w:tcW w:w="3304" w:type="dxa"/>
            <w:tcBorders>
              <w:bottom w:val="single" w:sz="4" w:space="0" w:color="auto"/>
            </w:tcBorders>
            <w:vAlign w:val="bottom"/>
          </w:tcPr>
          <w:p w:rsidR="002A2510" w:rsidRPr="005114CE" w:rsidRDefault="002A2510" w:rsidP="00617C65">
            <w:pPr>
              <w:pStyle w:val="FieldText"/>
            </w:pPr>
          </w:p>
        </w:tc>
        <w:tc>
          <w:tcPr>
            <w:tcW w:w="920" w:type="dxa"/>
            <w:vAlign w:val="bottom"/>
          </w:tcPr>
          <w:p w:rsidR="002A2510" w:rsidRPr="005114CE" w:rsidRDefault="002A2510" w:rsidP="00490804">
            <w:pPr>
              <w:pStyle w:val="Heading4"/>
            </w:pPr>
            <w:r w:rsidRPr="005114CE">
              <w:t>Address:</w:t>
            </w:r>
          </w:p>
        </w:tc>
        <w:tc>
          <w:tcPr>
            <w:tcW w:w="5046" w:type="dxa"/>
            <w:tcBorders>
              <w:bottom w:val="single" w:sz="4" w:space="0" w:color="auto"/>
            </w:tcBorders>
            <w:vAlign w:val="bottom"/>
          </w:tcPr>
          <w:p w:rsidR="002A2510" w:rsidRPr="005114CE" w:rsidRDefault="002A2510"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92"/>
        <w:gridCol w:w="958"/>
        <w:gridCol w:w="512"/>
        <w:gridCol w:w="1006"/>
        <w:gridCol w:w="1756"/>
        <w:gridCol w:w="674"/>
        <w:gridCol w:w="602"/>
        <w:gridCol w:w="917"/>
        <w:gridCol w:w="2863"/>
      </w:tblGrid>
      <w:tr w:rsidR="00250014" w:rsidRPr="00613129" w:rsidTr="00BC07E3">
        <w:trPr>
          <w:trHeight w:val="288"/>
        </w:trPr>
        <w:tc>
          <w:tcPr>
            <w:tcW w:w="792" w:type="dxa"/>
            <w:vAlign w:val="bottom"/>
          </w:tcPr>
          <w:p w:rsidR="00250014" w:rsidRPr="005114CE" w:rsidRDefault="00250014" w:rsidP="00490804">
            <w:r w:rsidRPr="005114CE">
              <w:t>From:</w:t>
            </w:r>
          </w:p>
        </w:tc>
        <w:tc>
          <w:tcPr>
            <w:tcW w:w="958" w:type="dxa"/>
            <w:tcBorders>
              <w:bottom w:val="single" w:sz="4" w:space="0" w:color="auto"/>
            </w:tcBorders>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tcBorders>
              <w:bottom w:val="single" w:sz="4" w:space="0" w:color="auto"/>
            </w:tcBorders>
            <w:vAlign w:val="bottom"/>
          </w:tcPr>
          <w:p w:rsidR="00250014" w:rsidRPr="005114CE" w:rsidRDefault="00250014" w:rsidP="00617C65">
            <w:pPr>
              <w:pStyle w:val="FieldText"/>
            </w:pPr>
          </w:p>
        </w:tc>
        <w:tc>
          <w:tcPr>
            <w:tcW w:w="1756" w:type="dxa"/>
            <w:vAlign w:val="bottom"/>
          </w:tcPr>
          <w:p w:rsidR="00250014" w:rsidRPr="005114CE" w:rsidRDefault="00250014" w:rsidP="00490804">
            <w:pPr>
              <w:pStyle w:val="Heading4"/>
            </w:pPr>
            <w:r w:rsidRPr="005114CE">
              <w:t>Did you graduate?</w:t>
            </w:r>
          </w:p>
        </w:tc>
        <w:tc>
          <w:tcPr>
            <w:tcW w:w="674" w:type="dxa"/>
            <w:vAlign w:val="bottom"/>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1613F8">
              <w:fldChar w:fldCharType="separate"/>
            </w:r>
            <w:r w:rsidRPr="005114CE">
              <w:fldChar w:fldCharType="end"/>
            </w:r>
          </w:p>
        </w:tc>
        <w:tc>
          <w:tcPr>
            <w:tcW w:w="602" w:type="dxa"/>
            <w:vAlign w:val="bottom"/>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1613F8">
              <w:fldChar w:fldCharType="separate"/>
            </w:r>
            <w:r w:rsidRPr="005114CE">
              <w:fldChar w:fldCharType="end"/>
            </w:r>
          </w:p>
        </w:tc>
        <w:tc>
          <w:tcPr>
            <w:tcW w:w="917" w:type="dxa"/>
            <w:vAlign w:val="bottom"/>
          </w:tcPr>
          <w:p w:rsidR="00250014" w:rsidRPr="005114CE" w:rsidRDefault="00250014" w:rsidP="00490804">
            <w:pPr>
              <w:pStyle w:val="Heading4"/>
            </w:pPr>
            <w:r w:rsidRPr="005114CE">
              <w:t>Degree:</w:t>
            </w:r>
          </w:p>
        </w:tc>
        <w:tc>
          <w:tcPr>
            <w:tcW w:w="2863" w:type="dxa"/>
            <w:tcBorders>
              <w:bottom w:val="single" w:sz="4" w:space="0" w:color="auto"/>
            </w:tcBorders>
            <w:vAlign w:val="bottom"/>
          </w:tcPr>
          <w:p w:rsidR="00250014" w:rsidRPr="005114CE" w:rsidRDefault="00250014" w:rsidP="00617C65">
            <w:pPr>
              <w:pStyle w:val="FieldText"/>
            </w:pPr>
          </w:p>
        </w:tc>
      </w:tr>
    </w:tbl>
    <w:p w:rsidR="00330050" w:rsidRDefault="00330050" w:rsidP="00330050">
      <w:pPr>
        <w:pStyle w:val="Heading2"/>
      </w:pPr>
      <w:r>
        <w:t>References</w:t>
      </w:r>
    </w:p>
    <w:p w:rsidR="00330050" w:rsidRDefault="00330050" w:rsidP="00490804">
      <w:pPr>
        <w:pStyle w:val="Italic"/>
      </w:pPr>
      <w:r w:rsidRPr="007F3D5B">
        <w:t>Please list three professional references.</w:t>
      </w:r>
    </w:p>
    <w:tbl>
      <w:tblPr>
        <w:tblW w:w="5000" w:type="pct"/>
        <w:tblLayout w:type="fixed"/>
        <w:tblCellMar>
          <w:left w:w="0" w:type="dxa"/>
          <w:right w:w="0" w:type="dxa"/>
        </w:tblCellMar>
        <w:tblLook w:val="0000" w:firstRow="0" w:lastRow="0" w:firstColumn="0" w:lastColumn="0" w:noHBand="0" w:noVBand="0"/>
      </w:tblPr>
      <w:tblGrid>
        <w:gridCol w:w="1072"/>
        <w:gridCol w:w="8"/>
        <w:gridCol w:w="5580"/>
        <w:gridCol w:w="1350"/>
        <w:gridCol w:w="2070"/>
      </w:tblGrid>
      <w:tr w:rsidR="000F2DF4" w:rsidRPr="005114CE" w:rsidTr="00176E67">
        <w:trPr>
          <w:trHeight w:val="360"/>
        </w:trPr>
        <w:tc>
          <w:tcPr>
            <w:tcW w:w="1072" w:type="dxa"/>
            <w:vAlign w:val="bottom"/>
          </w:tcPr>
          <w:p w:rsidR="000F2DF4" w:rsidRPr="005114CE" w:rsidRDefault="000F2DF4" w:rsidP="00490804">
            <w:r w:rsidRPr="005114CE">
              <w:t>Full Name:</w:t>
            </w:r>
          </w:p>
        </w:tc>
        <w:tc>
          <w:tcPr>
            <w:tcW w:w="5588" w:type="dxa"/>
            <w:gridSpan w:val="2"/>
            <w:tcBorders>
              <w:bottom w:val="single" w:sz="4" w:space="0" w:color="auto"/>
            </w:tcBorders>
            <w:vAlign w:val="bottom"/>
          </w:tcPr>
          <w:p w:rsidR="000F2DF4" w:rsidRPr="009C220D" w:rsidRDefault="000F2DF4" w:rsidP="00A211B2">
            <w:pPr>
              <w:pStyle w:val="FieldText"/>
            </w:pPr>
          </w:p>
        </w:tc>
        <w:tc>
          <w:tcPr>
            <w:tcW w:w="1350" w:type="dxa"/>
            <w:vAlign w:val="bottom"/>
          </w:tcPr>
          <w:p w:rsidR="000F2DF4" w:rsidRPr="005114CE" w:rsidRDefault="000D2539" w:rsidP="00490804">
            <w:pPr>
              <w:pStyle w:val="Heading4"/>
            </w:pPr>
            <w:r>
              <w:t>Relationship</w:t>
            </w:r>
            <w:r w:rsidR="000F2DF4" w:rsidRPr="005114CE">
              <w:t>:</w:t>
            </w:r>
          </w:p>
        </w:tc>
        <w:tc>
          <w:tcPr>
            <w:tcW w:w="2070" w:type="dxa"/>
            <w:tcBorders>
              <w:bottom w:val="single" w:sz="4" w:space="0" w:color="auto"/>
            </w:tcBorders>
            <w:vAlign w:val="bottom"/>
          </w:tcPr>
          <w:p w:rsidR="000F2DF4" w:rsidRPr="009C220D" w:rsidRDefault="000F2DF4" w:rsidP="00A211B2">
            <w:pPr>
              <w:pStyle w:val="FieldText"/>
            </w:pPr>
          </w:p>
        </w:tc>
      </w:tr>
      <w:tr w:rsidR="000F2DF4" w:rsidRPr="005114CE" w:rsidTr="00176E67">
        <w:trPr>
          <w:trHeight w:val="360"/>
        </w:trPr>
        <w:tc>
          <w:tcPr>
            <w:tcW w:w="1072" w:type="dxa"/>
            <w:vAlign w:val="bottom"/>
          </w:tcPr>
          <w:p w:rsidR="000F2DF4" w:rsidRPr="005114CE" w:rsidRDefault="000D2539" w:rsidP="00490804">
            <w:r>
              <w:t>Company</w:t>
            </w:r>
            <w:r w:rsidR="004A4198" w:rsidRPr="005114CE">
              <w:t>:</w:t>
            </w:r>
          </w:p>
        </w:tc>
        <w:tc>
          <w:tcPr>
            <w:tcW w:w="5588" w:type="dxa"/>
            <w:gridSpan w:val="2"/>
            <w:tcBorders>
              <w:top w:val="single" w:sz="4" w:space="0" w:color="auto"/>
              <w:bottom w:val="single" w:sz="4" w:space="0" w:color="auto"/>
            </w:tcBorders>
            <w:vAlign w:val="bottom"/>
          </w:tcPr>
          <w:p w:rsidR="000F2DF4" w:rsidRPr="009C220D" w:rsidRDefault="000F2DF4" w:rsidP="00A211B2">
            <w:pPr>
              <w:pStyle w:val="FieldText"/>
            </w:pPr>
          </w:p>
        </w:tc>
        <w:tc>
          <w:tcPr>
            <w:tcW w:w="1350" w:type="dxa"/>
            <w:vAlign w:val="bottom"/>
          </w:tcPr>
          <w:p w:rsidR="000F2DF4" w:rsidRPr="005114CE" w:rsidRDefault="000F2DF4" w:rsidP="00490804">
            <w:pPr>
              <w:pStyle w:val="Heading4"/>
            </w:pPr>
            <w:r w:rsidRPr="005114CE">
              <w:t>Phone:</w:t>
            </w:r>
          </w:p>
        </w:tc>
        <w:tc>
          <w:tcPr>
            <w:tcW w:w="2070" w:type="dxa"/>
            <w:tcBorders>
              <w:top w:val="single" w:sz="4" w:space="0" w:color="auto"/>
              <w:bottom w:val="single" w:sz="4" w:space="0" w:color="auto"/>
            </w:tcBorders>
            <w:vAlign w:val="bottom"/>
          </w:tcPr>
          <w:p w:rsidR="000F2DF4" w:rsidRPr="009C220D" w:rsidRDefault="000F2DF4" w:rsidP="00682C69">
            <w:pPr>
              <w:pStyle w:val="FieldText"/>
            </w:pPr>
          </w:p>
        </w:tc>
      </w:tr>
      <w:tr w:rsidR="000D2539" w:rsidRPr="005114CE" w:rsidTr="00176E67">
        <w:trPr>
          <w:trHeight w:val="360"/>
        </w:trPr>
        <w:tc>
          <w:tcPr>
            <w:tcW w:w="1072" w:type="dxa"/>
            <w:tcBorders>
              <w:bottom w:val="single" w:sz="4" w:space="0" w:color="auto"/>
            </w:tcBorders>
            <w:vAlign w:val="bottom"/>
          </w:tcPr>
          <w:p w:rsidR="000D2539" w:rsidRPr="005114CE" w:rsidRDefault="000D2539" w:rsidP="00490804">
            <w:r>
              <w:t>Address:</w:t>
            </w:r>
          </w:p>
        </w:tc>
        <w:tc>
          <w:tcPr>
            <w:tcW w:w="9008" w:type="dxa"/>
            <w:gridSpan w:val="4"/>
            <w:tcBorders>
              <w:bottom w:val="single" w:sz="4" w:space="0" w:color="auto"/>
            </w:tcBorders>
            <w:vAlign w:val="bottom"/>
          </w:tcPr>
          <w:p w:rsidR="000D2539" w:rsidRPr="005114CE" w:rsidRDefault="000D2539" w:rsidP="00D55AFA">
            <w:pPr>
              <w:pStyle w:val="FieldText"/>
            </w:pPr>
            <w:bookmarkStart w:id="2" w:name="_GoBack"/>
            <w:bookmarkEnd w:id="2"/>
          </w:p>
        </w:tc>
      </w:tr>
      <w:tr w:rsidR="00D55AFA" w:rsidRPr="005114CE"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D55AFA" w:rsidRPr="005114CE" w:rsidRDefault="00D55AFA" w:rsidP="00330050"/>
        </w:tc>
        <w:tc>
          <w:tcPr>
            <w:tcW w:w="5588" w:type="dxa"/>
            <w:gridSpan w:val="2"/>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135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207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r>
      <w:tr w:rsidR="000F2DF4" w:rsidRPr="005114CE" w:rsidTr="00176E67">
        <w:trPr>
          <w:trHeight w:val="360"/>
        </w:trPr>
        <w:tc>
          <w:tcPr>
            <w:tcW w:w="1072" w:type="dxa"/>
            <w:tcBorders>
              <w:top w:val="single" w:sz="4" w:space="0" w:color="auto"/>
            </w:tcBorders>
            <w:vAlign w:val="bottom"/>
          </w:tcPr>
          <w:p w:rsidR="000F2DF4" w:rsidRPr="005114CE" w:rsidRDefault="000F2DF4" w:rsidP="00490804">
            <w:r w:rsidRPr="005114CE">
              <w:t>Full Name</w:t>
            </w:r>
            <w:r w:rsidR="004A4198" w:rsidRPr="005114CE">
              <w:t>:</w:t>
            </w:r>
          </w:p>
        </w:tc>
        <w:tc>
          <w:tcPr>
            <w:tcW w:w="5588" w:type="dxa"/>
            <w:gridSpan w:val="2"/>
            <w:tcBorders>
              <w:top w:val="single" w:sz="4" w:space="0" w:color="auto"/>
              <w:bottom w:val="single" w:sz="4" w:space="0" w:color="auto"/>
            </w:tcBorders>
            <w:vAlign w:val="bottom"/>
          </w:tcPr>
          <w:p w:rsidR="000F2DF4" w:rsidRPr="009C220D" w:rsidRDefault="000F2DF4" w:rsidP="00A211B2">
            <w:pPr>
              <w:pStyle w:val="FieldText"/>
            </w:pPr>
          </w:p>
        </w:tc>
        <w:tc>
          <w:tcPr>
            <w:tcW w:w="1350" w:type="dxa"/>
            <w:tcBorders>
              <w:top w:val="single" w:sz="4" w:space="0" w:color="auto"/>
            </w:tcBorders>
            <w:vAlign w:val="bottom"/>
          </w:tcPr>
          <w:p w:rsidR="000F2DF4" w:rsidRPr="005114CE" w:rsidRDefault="000D2539" w:rsidP="00490804">
            <w:pPr>
              <w:pStyle w:val="Heading4"/>
            </w:pPr>
            <w:r>
              <w:t>Relationship</w:t>
            </w:r>
            <w:r w:rsidR="000F2DF4" w:rsidRPr="005114CE">
              <w:t>:</w:t>
            </w:r>
          </w:p>
        </w:tc>
        <w:tc>
          <w:tcPr>
            <w:tcW w:w="2070" w:type="dxa"/>
            <w:tcBorders>
              <w:top w:val="single" w:sz="4" w:space="0" w:color="auto"/>
              <w:bottom w:val="single" w:sz="4" w:space="0" w:color="auto"/>
            </w:tcBorders>
            <w:vAlign w:val="bottom"/>
          </w:tcPr>
          <w:p w:rsidR="000F2DF4" w:rsidRPr="009C220D" w:rsidRDefault="000F2DF4" w:rsidP="00A211B2">
            <w:pPr>
              <w:pStyle w:val="FieldText"/>
            </w:pPr>
          </w:p>
        </w:tc>
      </w:tr>
      <w:tr w:rsidR="000D2539" w:rsidRPr="005114CE" w:rsidTr="00176E67">
        <w:trPr>
          <w:trHeight w:val="360"/>
        </w:trPr>
        <w:tc>
          <w:tcPr>
            <w:tcW w:w="1072" w:type="dxa"/>
            <w:vAlign w:val="bottom"/>
          </w:tcPr>
          <w:p w:rsidR="000D2539" w:rsidRPr="005114CE" w:rsidRDefault="000D2539" w:rsidP="00490804">
            <w:r>
              <w:t>Company:</w:t>
            </w:r>
          </w:p>
        </w:tc>
        <w:tc>
          <w:tcPr>
            <w:tcW w:w="5588" w:type="dxa"/>
            <w:gridSpan w:val="2"/>
            <w:tcBorders>
              <w:top w:val="single" w:sz="4" w:space="0" w:color="auto"/>
              <w:bottom w:val="single" w:sz="4" w:space="0" w:color="auto"/>
            </w:tcBorders>
            <w:vAlign w:val="bottom"/>
          </w:tcPr>
          <w:p w:rsidR="000D2539" w:rsidRPr="009C220D" w:rsidRDefault="000D2539" w:rsidP="00A211B2">
            <w:pPr>
              <w:pStyle w:val="FieldText"/>
            </w:pPr>
          </w:p>
        </w:tc>
        <w:tc>
          <w:tcPr>
            <w:tcW w:w="1350" w:type="dxa"/>
            <w:vAlign w:val="bottom"/>
          </w:tcPr>
          <w:p w:rsidR="000D2539" w:rsidRPr="005114CE" w:rsidRDefault="000D2539" w:rsidP="00490804">
            <w:pPr>
              <w:pStyle w:val="Heading4"/>
            </w:pPr>
            <w:r w:rsidRPr="005114CE">
              <w:t>Phone:</w:t>
            </w:r>
          </w:p>
        </w:tc>
        <w:tc>
          <w:tcPr>
            <w:tcW w:w="2070" w:type="dxa"/>
            <w:tcBorders>
              <w:top w:val="single" w:sz="4" w:space="0" w:color="auto"/>
              <w:bottom w:val="single" w:sz="4" w:space="0" w:color="auto"/>
            </w:tcBorders>
            <w:vAlign w:val="bottom"/>
          </w:tcPr>
          <w:p w:rsidR="000D2539" w:rsidRPr="009C220D" w:rsidRDefault="000D2539" w:rsidP="00682C69">
            <w:pPr>
              <w:pStyle w:val="FieldText"/>
            </w:pPr>
          </w:p>
        </w:tc>
      </w:tr>
      <w:tr w:rsidR="000D2539" w:rsidRPr="005114CE" w:rsidTr="00176E67">
        <w:trPr>
          <w:trHeight w:val="360"/>
        </w:trPr>
        <w:tc>
          <w:tcPr>
            <w:tcW w:w="1080" w:type="dxa"/>
            <w:gridSpan w:val="2"/>
            <w:tcBorders>
              <w:bottom w:val="single" w:sz="4" w:space="0" w:color="auto"/>
            </w:tcBorders>
            <w:vAlign w:val="bottom"/>
          </w:tcPr>
          <w:p w:rsidR="000D2539" w:rsidRPr="005114CE" w:rsidRDefault="000D2539" w:rsidP="00490804">
            <w:r w:rsidRPr="005114CE">
              <w:t>Address:</w:t>
            </w:r>
          </w:p>
        </w:tc>
        <w:tc>
          <w:tcPr>
            <w:tcW w:w="9000" w:type="dxa"/>
            <w:gridSpan w:val="3"/>
            <w:tcBorders>
              <w:bottom w:val="single" w:sz="4" w:space="0" w:color="auto"/>
            </w:tcBorders>
            <w:vAlign w:val="bottom"/>
          </w:tcPr>
          <w:p w:rsidR="000D2539" w:rsidRPr="009C220D" w:rsidRDefault="000D2539" w:rsidP="00D55AFA">
            <w:pPr>
              <w:pStyle w:val="FieldText"/>
            </w:pPr>
          </w:p>
        </w:tc>
      </w:tr>
      <w:tr w:rsidR="00D55AFA" w:rsidRPr="005114CE"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D55AFA" w:rsidRPr="005114CE" w:rsidRDefault="00D55AFA" w:rsidP="00330050"/>
        </w:tc>
        <w:tc>
          <w:tcPr>
            <w:tcW w:w="5588" w:type="dxa"/>
            <w:gridSpan w:val="2"/>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135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207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r>
      <w:tr w:rsidR="000D2539" w:rsidRPr="005114CE" w:rsidTr="00176E67">
        <w:trPr>
          <w:trHeight w:val="360"/>
        </w:trPr>
        <w:tc>
          <w:tcPr>
            <w:tcW w:w="1072" w:type="dxa"/>
            <w:tcBorders>
              <w:top w:val="single" w:sz="4" w:space="0" w:color="auto"/>
            </w:tcBorders>
            <w:vAlign w:val="bottom"/>
          </w:tcPr>
          <w:p w:rsidR="000D2539" w:rsidRPr="005114CE" w:rsidRDefault="000D2539" w:rsidP="00490804">
            <w:r w:rsidRPr="005114CE">
              <w:t>Full Name:</w:t>
            </w:r>
          </w:p>
        </w:tc>
        <w:tc>
          <w:tcPr>
            <w:tcW w:w="5588" w:type="dxa"/>
            <w:gridSpan w:val="2"/>
            <w:tcBorders>
              <w:top w:val="single" w:sz="4" w:space="0" w:color="auto"/>
              <w:bottom w:val="single" w:sz="4" w:space="0" w:color="auto"/>
            </w:tcBorders>
            <w:vAlign w:val="bottom"/>
          </w:tcPr>
          <w:p w:rsidR="000D2539" w:rsidRPr="009C220D" w:rsidRDefault="000D2539" w:rsidP="00607FED">
            <w:pPr>
              <w:pStyle w:val="FieldText"/>
              <w:keepLines/>
            </w:pPr>
          </w:p>
        </w:tc>
        <w:tc>
          <w:tcPr>
            <w:tcW w:w="1350" w:type="dxa"/>
            <w:tcBorders>
              <w:top w:val="single" w:sz="4" w:space="0" w:color="auto"/>
            </w:tcBorders>
            <w:vAlign w:val="bottom"/>
          </w:tcPr>
          <w:p w:rsidR="000D2539" w:rsidRPr="005114CE" w:rsidRDefault="000D2539" w:rsidP="00490804">
            <w:pPr>
              <w:pStyle w:val="Heading4"/>
            </w:pPr>
            <w:r>
              <w:t>Relationship</w:t>
            </w:r>
            <w:r w:rsidRPr="005114CE">
              <w:t>:</w:t>
            </w:r>
          </w:p>
        </w:tc>
        <w:tc>
          <w:tcPr>
            <w:tcW w:w="2070" w:type="dxa"/>
            <w:tcBorders>
              <w:top w:val="single" w:sz="4" w:space="0" w:color="auto"/>
              <w:bottom w:val="single" w:sz="4" w:space="0" w:color="auto"/>
            </w:tcBorders>
            <w:vAlign w:val="bottom"/>
          </w:tcPr>
          <w:p w:rsidR="000D2539" w:rsidRPr="009C220D" w:rsidRDefault="000D2539" w:rsidP="00607FED">
            <w:pPr>
              <w:pStyle w:val="FieldText"/>
              <w:keepLines/>
            </w:pPr>
          </w:p>
        </w:tc>
      </w:tr>
      <w:tr w:rsidR="000D2539" w:rsidRPr="005114CE" w:rsidTr="00176E67">
        <w:trPr>
          <w:trHeight w:val="360"/>
        </w:trPr>
        <w:tc>
          <w:tcPr>
            <w:tcW w:w="1072" w:type="dxa"/>
            <w:vAlign w:val="bottom"/>
          </w:tcPr>
          <w:p w:rsidR="000D2539" w:rsidRPr="005114CE" w:rsidRDefault="000D2539" w:rsidP="00490804">
            <w:r>
              <w:t>Company:</w:t>
            </w:r>
          </w:p>
        </w:tc>
        <w:tc>
          <w:tcPr>
            <w:tcW w:w="5588" w:type="dxa"/>
            <w:gridSpan w:val="2"/>
            <w:tcBorders>
              <w:top w:val="single" w:sz="4" w:space="0" w:color="auto"/>
              <w:bottom w:val="single" w:sz="4" w:space="0" w:color="auto"/>
            </w:tcBorders>
            <w:vAlign w:val="bottom"/>
          </w:tcPr>
          <w:p w:rsidR="000D2539" w:rsidRPr="009C220D" w:rsidRDefault="000D2539" w:rsidP="00607FED">
            <w:pPr>
              <w:pStyle w:val="FieldText"/>
              <w:keepLines/>
            </w:pPr>
          </w:p>
        </w:tc>
        <w:tc>
          <w:tcPr>
            <w:tcW w:w="1350" w:type="dxa"/>
            <w:vAlign w:val="bottom"/>
          </w:tcPr>
          <w:p w:rsidR="000D2539" w:rsidRPr="005114CE" w:rsidRDefault="000D2539" w:rsidP="00490804">
            <w:pPr>
              <w:pStyle w:val="Heading4"/>
            </w:pPr>
            <w:r w:rsidRPr="005114CE">
              <w:t>Phone:</w:t>
            </w:r>
          </w:p>
        </w:tc>
        <w:tc>
          <w:tcPr>
            <w:tcW w:w="2070" w:type="dxa"/>
            <w:tcBorders>
              <w:top w:val="single" w:sz="4" w:space="0" w:color="auto"/>
              <w:bottom w:val="single" w:sz="4" w:space="0" w:color="auto"/>
            </w:tcBorders>
            <w:vAlign w:val="bottom"/>
          </w:tcPr>
          <w:p w:rsidR="000D2539" w:rsidRPr="009C220D" w:rsidRDefault="000D2539" w:rsidP="00607FED">
            <w:pPr>
              <w:pStyle w:val="FieldText"/>
              <w:keepLines/>
            </w:pPr>
          </w:p>
        </w:tc>
      </w:tr>
      <w:tr w:rsidR="000D2539" w:rsidRPr="005114CE" w:rsidTr="00176E67">
        <w:trPr>
          <w:trHeight w:val="360"/>
        </w:trPr>
        <w:tc>
          <w:tcPr>
            <w:tcW w:w="1072" w:type="dxa"/>
            <w:vAlign w:val="bottom"/>
          </w:tcPr>
          <w:p w:rsidR="000D2539" w:rsidRPr="005114CE" w:rsidRDefault="000D2539" w:rsidP="00490804">
            <w:r w:rsidRPr="005114CE">
              <w:t>Address:</w:t>
            </w:r>
          </w:p>
        </w:tc>
        <w:tc>
          <w:tcPr>
            <w:tcW w:w="9008" w:type="dxa"/>
            <w:gridSpan w:val="4"/>
            <w:tcBorders>
              <w:bottom w:val="single" w:sz="4" w:space="0" w:color="auto"/>
            </w:tcBorders>
            <w:vAlign w:val="bottom"/>
          </w:tcPr>
          <w:p w:rsidR="000D2539" w:rsidRPr="005114CE" w:rsidRDefault="000D2539" w:rsidP="00607FED">
            <w:pPr>
              <w:pStyle w:val="FieldText"/>
              <w:keepLines/>
            </w:pPr>
          </w:p>
        </w:tc>
      </w:tr>
    </w:tbl>
    <w:p w:rsidR="00871876" w:rsidRDefault="00871876" w:rsidP="00871876">
      <w:pPr>
        <w:pStyle w:val="Heading2"/>
      </w:pPr>
      <w:r>
        <w:t>Previous Employment</w:t>
      </w: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0D2539" w:rsidRPr="00613129" w:rsidTr="00176E67">
        <w:trPr>
          <w:trHeight w:val="432"/>
        </w:trPr>
        <w:tc>
          <w:tcPr>
            <w:tcW w:w="1072" w:type="dxa"/>
            <w:vAlign w:val="bottom"/>
          </w:tcPr>
          <w:p w:rsidR="000D2539" w:rsidRPr="005114CE" w:rsidRDefault="000D2539" w:rsidP="00490804">
            <w:r w:rsidRPr="005114CE">
              <w:t>Company:</w:t>
            </w:r>
          </w:p>
        </w:tc>
        <w:tc>
          <w:tcPr>
            <w:tcW w:w="5768" w:type="dxa"/>
            <w:tcBorders>
              <w:bottom w:val="single" w:sz="4" w:space="0" w:color="auto"/>
            </w:tcBorders>
            <w:vAlign w:val="bottom"/>
          </w:tcPr>
          <w:p w:rsidR="000D2539" w:rsidRPr="009C220D" w:rsidRDefault="000D2539" w:rsidP="0014663E">
            <w:pPr>
              <w:pStyle w:val="FieldText"/>
            </w:pPr>
          </w:p>
        </w:tc>
        <w:tc>
          <w:tcPr>
            <w:tcW w:w="1170" w:type="dxa"/>
            <w:vAlign w:val="bottom"/>
          </w:tcPr>
          <w:p w:rsidR="000D2539" w:rsidRPr="005114CE" w:rsidRDefault="000D2539" w:rsidP="00490804">
            <w:pPr>
              <w:pStyle w:val="Heading4"/>
            </w:pPr>
            <w:r w:rsidRPr="005114CE">
              <w:t>Phone:</w:t>
            </w:r>
          </w:p>
        </w:tc>
        <w:tc>
          <w:tcPr>
            <w:tcW w:w="2070" w:type="dxa"/>
            <w:tcBorders>
              <w:bottom w:val="single" w:sz="4" w:space="0" w:color="auto"/>
            </w:tcBorders>
            <w:vAlign w:val="bottom"/>
          </w:tcPr>
          <w:p w:rsidR="000D2539" w:rsidRPr="009C220D" w:rsidRDefault="000D2539" w:rsidP="00682C69">
            <w:pPr>
              <w:pStyle w:val="FieldText"/>
            </w:pPr>
          </w:p>
        </w:tc>
      </w:tr>
      <w:tr w:rsidR="000D2539" w:rsidRPr="00613129" w:rsidTr="00176E67">
        <w:trPr>
          <w:trHeight w:val="360"/>
        </w:trPr>
        <w:tc>
          <w:tcPr>
            <w:tcW w:w="1072" w:type="dxa"/>
            <w:vAlign w:val="bottom"/>
          </w:tcPr>
          <w:p w:rsidR="000D2539" w:rsidRPr="005114CE" w:rsidRDefault="000D2539" w:rsidP="00490804">
            <w:r w:rsidRPr="005114CE">
              <w:t>Address:</w:t>
            </w:r>
          </w:p>
        </w:tc>
        <w:tc>
          <w:tcPr>
            <w:tcW w:w="5768" w:type="dxa"/>
            <w:tcBorders>
              <w:top w:val="single" w:sz="4" w:space="0" w:color="auto"/>
              <w:bottom w:val="single" w:sz="4" w:space="0" w:color="auto"/>
            </w:tcBorders>
            <w:vAlign w:val="bottom"/>
          </w:tcPr>
          <w:p w:rsidR="000D2539" w:rsidRPr="009C220D" w:rsidRDefault="000D2539" w:rsidP="0014663E">
            <w:pPr>
              <w:pStyle w:val="FieldText"/>
            </w:pPr>
          </w:p>
        </w:tc>
        <w:tc>
          <w:tcPr>
            <w:tcW w:w="1170" w:type="dxa"/>
            <w:vAlign w:val="bottom"/>
          </w:tcPr>
          <w:p w:rsidR="000D2539" w:rsidRPr="005114CE" w:rsidRDefault="000D2539" w:rsidP="00490804">
            <w:pPr>
              <w:pStyle w:val="Heading4"/>
            </w:pPr>
            <w:r w:rsidRPr="005114CE">
              <w:t>Supervisor:</w:t>
            </w:r>
          </w:p>
        </w:tc>
        <w:tc>
          <w:tcPr>
            <w:tcW w:w="2070" w:type="dxa"/>
            <w:tcBorders>
              <w:top w:val="single" w:sz="4" w:space="0" w:color="auto"/>
              <w:bottom w:val="single" w:sz="4" w:space="0" w:color="auto"/>
            </w:tcBorders>
            <w:vAlign w:val="bottom"/>
          </w:tcPr>
          <w:p w:rsidR="000D2539" w:rsidRPr="009C220D" w:rsidRDefault="000D2539" w:rsidP="0014663E">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8F5BCD" w:rsidRPr="00613129" w:rsidTr="00BC07E3">
        <w:trPr>
          <w:trHeight w:val="288"/>
        </w:trPr>
        <w:tc>
          <w:tcPr>
            <w:tcW w:w="1072" w:type="dxa"/>
            <w:vAlign w:val="bottom"/>
          </w:tcPr>
          <w:p w:rsidR="008F5BCD" w:rsidRPr="005114CE" w:rsidRDefault="008F5BCD" w:rsidP="00490804">
            <w:r w:rsidRPr="005114CE">
              <w:t>Job Title:</w:t>
            </w:r>
          </w:p>
        </w:tc>
        <w:tc>
          <w:tcPr>
            <w:tcW w:w="2888" w:type="dxa"/>
            <w:tcBorders>
              <w:bottom w:val="single" w:sz="4" w:space="0" w:color="auto"/>
            </w:tcBorders>
            <w:vAlign w:val="bottom"/>
          </w:tcPr>
          <w:p w:rsidR="008F5BCD" w:rsidRPr="009C220D" w:rsidRDefault="008F5BCD" w:rsidP="0014663E">
            <w:pPr>
              <w:pStyle w:val="FieldText"/>
            </w:pPr>
          </w:p>
        </w:tc>
        <w:tc>
          <w:tcPr>
            <w:tcW w:w="1530" w:type="dxa"/>
            <w:vAlign w:val="bottom"/>
          </w:tcPr>
          <w:p w:rsidR="008F5BCD" w:rsidRPr="005114CE" w:rsidRDefault="008F5BCD" w:rsidP="00490804">
            <w:pPr>
              <w:pStyle w:val="Heading4"/>
            </w:pPr>
            <w:r w:rsidRPr="005114CE">
              <w:t>Starting Salary:</w:t>
            </w:r>
          </w:p>
        </w:tc>
        <w:tc>
          <w:tcPr>
            <w:tcW w:w="1350" w:type="dxa"/>
            <w:tcBorders>
              <w:bottom w:val="single" w:sz="4" w:space="0" w:color="auto"/>
            </w:tcBorders>
            <w:vAlign w:val="bottom"/>
          </w:tcPr>
          <w:p w:rsidR="008F5BCD" w:rsidRPr="009C220D" w:rsidRDefault="008F5BCD" w:rsidP="00856C35">
            <w:pPr>
              <w:pStyle w:val="FieldText"/>
            </w:pPr>
            <w:r w:rsidRPr="009C220D">
              <w:t>$</w:t>
            </w:r>
          </w:p>
        </w:tc>
        <w:tc>
          <w:tcPr>
            <w:tcW w:w="1620" w:type="dxa"/>
            <w:vAlign w:val="bottom"/>
          </w:tcPr>
          <w:p w:rsidR="008F5BCD" w:rsidRPr="005114CE" w:rsidRDefault="008F5BCD" w:rsidP="00490804">
            <w:pPr>
              <w:pStyle w:val="Heading4"/>
            </w:pPr>
            <w:r w:rsidRPr="005114CE">
              <w:t>Ending Salary:</w:t>
            </w:r>
          </w:p>
        </w:tc>
        <w:tc>
          <w:tcPr>
            <w:tcW w:w="1620" w:type="dxa"/>
            <w:tcBorders>
              <w:bottom w:val="single" w:sz="4" w:space="0" w:color="auto"/>
            </w:tcBorders>
            <w:vAlign w:val="bottom"/>
          </w:tcPr>
          <w:p w:rsidR="008F5BCD" w:rsidRPr="009C220D" w:rsidRDefault="008F5BCD" w:rsidP="00856C35">
            <w:pPr>
              <w:pStyle w:val="FieldText"/>
            </w:pPr>
            <w:r w:rsidRPr="009C220D">
              <w:t>$</w:t>
            </w: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491"/>
        <w:gridCol w:w="8589"/>
      </w:tblGrid>
      <w:tr w:rsidR="000D2539" w:rsidRPr="00613129" w:rsidTr="00BC07E3">
        <w:trPr>
          <w:trHeight w:val="288"/>
        </w:trPr>
        <w:tc>
          <w:tcPr>
            <w:tcW w:w="1491" w:type="dxa"/>
            <w:vAlign w:val="bottom"/>
          </w:tcPr>
          <w:p w:rsidR="000D2539" w:rsidRPr="005114CE" w:rsidRDefault="000D2539" w:rsidP="00490804">
            <w:r w:rsidRPr="005114CE">
              <w:t>Responsibilities:</w:t>
            </w:r>
          </w:p>
        </w:tc>
        <w:tc>
          <w:tcPr>
            <w:tcW w:w="8589" w:type="dxa"/>
            <w:tcBorders>
              <w:bottom w:val="single" w:sz="4" w:space="0" w:color="auto"/>
            </w:tcBorders>
            <w:vAlign w:val="bottom"/>
          </w:tcPr>
          <w:p w:rsidR="000D2539" w:rsidRPr="009C220D" w:rsidRDefault="000D2539" w:rsidP="0014663E">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0D2539" w:rsidRPr="00613129" w:rsidTr="00BC07E3">
        <w:trPr>
          <w:trHeight w:val="288"/>
        </w:trPr>
        <w:tc>
          <w:tcPr>
            <w:tcW w:w="1080" w:type="dxa"/>
            <w:vAlign w:val="bottom"/>
          </w:tcPr>
          <w:p w:rsidR="000D2539" w:rsidRPr="005114CE" w:rsidRDefault="000D2539" w:rsidP="00490804">
            <w:r w:rsidRPr="005114CE">
              <w:t>From:</w:t>
            </w:r>
          </w:p>
        </w:tc>
        <w:tc>
          <w:tcPr>
            <w:tcW w:w="1440" w:type="dxa"/>
            <w:tcBorders>
              <w:bottom w:val="single" w:sz="4" w:space="0" w:color="auto"/>
            </w:tcBorders>
            <w:vAlign w:val="bottom"/>
          </w:tcPr>
          <w:p w:rsidR="000D2539" w:rsidRPr="009C220D" w:rsidRDefault="000D2539" w:rsidP="0014663E">
            <w:pPr>
              <w:pStyle w:val="FieldText"/>
            </w:pPr>
          </w:p>
        </w:tc>
        <w:tc>
          <w:tcPr>
            <w:tcW w:w="450" w:type="dxa"/>
            <w:vAlign w:val="bottom"/>
          </w:tcPr>
          <w:p w:rsidR="000D2539" w:rsidRPr="005114CE" w:rsidRDefault="000D2539" w:rsidP="00490804">
            <w:pPr>
              <w:pStyle w:val="Heading4"/>
            </w:pPr>
            <w:r w:rsidRPr="005114CE">
              <w:t>To:</w:t>
            </w:r>
          </w:p>
        </w:tc>
        <w:tc>
          <w:tcPr>
            <w:tcW w:w="1800" w:type="dxa"/>
            <w:tcBorders>
              <w:bottom w:val="single" w:sz="4" w:space="0" w:color="auto"/>
            </w:tcBorders>
            <w:vAlign w:val="bottom"/>
          </w:tcPr>
          <w:p w:rsidR="000D2539" w:rsidRPr="009C220D" w:rsidRDefault="000D2539" w:rsidP="0014663E">
            <w:pPr>
              <w:pStyle w:val="FieldText"/>
            </w:pPr>
          </w:p>
        </w:tc>
        <w:tc>
          <w:tcPr>
            <w:tcW w:w="2070" w:type="dxa"/>
            <w:vAlign w:val="bottom"/>
          </w:tcPr>
          <w:p w:rsidR="000D2539" w:rsidRPr="005114CE" w:rsidRDefault="007E56C4" w:rsidP="00490804">
            <w:pPr>
              <w:pStyle w:val="Heading4"/>
            </w:pPr>
            <w:r>
              <w:t>Reason for L</w:t>
            </w:r>
            <w:r w:rsidR="000D2539" w:rsidRPr="005114CE">
              <w:t>eaving:</w:t>
            </w:r>
          </w:p>
        </w:tc>
        <w:tc>
          <w:tcPr>
            <w:tcW w:w="3240" w:type="dxa"/>
            <w:tcBorders>
              <w:bottom w:val="single" w:sz="4" w:space="0" w:color="auto"/>
            </w:tcBorders>
            <w:vAlign w:val="bottom"/>
          </w:tcPr>
          <w:p w:rsidR="000D2539" w:rsidRPr="009C220D" w:rsidRDefault="000D2539" w:rsidP="0014663E">
            <w:pPr>
              <w:pStyle w:val="FieldText"/>
            </w:pPr>
          </w:p>
        </w:tc>
      </w:tr>
    </w:tbl>
    <w:p w:rsidR="00BC07E3" w:rsidRDefault="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0D2539" w:rsidRPr="00613129" w:rsidTr="00176E67">
        <w:tc>
          <w:tcPr>
            <w:tcW w:w="5040" w:type="dxa"/>
            <w:vAlign w:val="bottom"/>
          </w:tcPr>
          <w:p w:rsidR="000D2539" w:rsidRPr="005114CE" w:rsidRDefault="000D2539" w:rsidP="00490804">
            <w:r w:rsidRPr="005114CE">
              <w:t>May we contact your previous supervisor for a reference?</w:t>
            </w:r>
          </w:p>
        </w:tc>
        <w:tc>
          <w:tcPr>
            <w:tcW w:w="900" w:type="dxa"/>
            <w:vAlign w:val="bottom"/>
          </w:tcPr>
          <w:p w:rsidR="000D2539" w:rsidRPr="009C220D" w:rsidRDefault="000D2539" w:rsidP="00490804">
            <w:pPr>
              <w:pStyle w:val="Checkbox"/>
            </w:pPr>
            <w:r>
              <w:t>YES</w:t>
            </w:r>
          </w:p>
          <w:p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1613F8">
              <w:fldChar w:fldCharType="separate"/>
            </w:r>
            <w:r w:rsidRPr="005114CE">
              <w:fldChar w:fldCharType="end"/>
            </w:r>
          </w:p>
        </w:tc>
        <w:tc>
          <w:tcPr>
            <w:tcW w:w="900" w:type="dxa"/>
            <w:vAlign w:val="bottom"/>
          </w:tcPr>
          <w:p w:rsidR="000D2539" w:rsidRPr="009C220D" w:rsidRDefault="000D2539" w:rsidP="00490804">
            <w:pPr>
              <w:pStyle w:val="Checkbox"/>
            </w:pPr>
            <w:r>
              <w:t>NO</w:t>
            </w:r>
          </w:p>
          <w:p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1613F8">
              <w:fldChar w:fldCharType="separate"/>
            </w:r>
            <w:r w:rsidRPr="005114CE">
              <w:fldChar w:fldCharType="end"/>
            </w:r>
          </w:p>
        </w:tc>
        <w:tc>
          <w:tcPr>
            <w:tcW w:w="3240" w:type="dxa"/>
            <w:vAlign w:val="bottom"/>
          </w:tcPr>
          <w:p w:rsidR="000D2539" w:rsidRPr="005114CE" w:rsidRDefault="000D2539" w:rsidP="005557F6">
            <w:pPr>
              <w:rPr>
                <w:szCs w:val="19"/>
              </w:rPr>
            </w:pPr>
          </w:p>
        </w:tc>
      </w:tr>
      <w:tr w:rsidR="00176E67" w:rsidRPr="00613129" w:rsidTr="00176E67">
        <w:tc>
          <w:tcPr>
            <w:tcW w:w="5040" w:type="dxa"/>
            <w:tcBorders>
              <w:bottom w:val="single" w:sz="4" w:space="0" w:color="auto"/>
            </w:tcBorders>
            <w:vAlign w:val="bottom"/>
          </w:tcPr>
          <w:p w:rsidR="00176E67" w:rsidRPr="005114CE" w:rsidRDefault="00176E67" w:rsidP="00490804"/>
        </w:tc>
        <w:tc>
          <w:tcPr>
            <w:tcW w:w="900" w:type="dxa"/>
            <w:tcBorders>
              <w:bottom w:val="single" w:sz="4" w:space="0" w:color="auto"/>
            </w:tcBorders>
            <w:vAlign w:val="bottom"/>
          </w:tcPr>
          <w:p w:rsidR="00176E67" w:rsidRDefault="00176E67" w:rsidP="00490804">
            <w:pPr>
              <w:pStyle w:val="Checkbox"/>
            </w:pPr>
          </w:p>
        </w:tc>
        <w:tc>
          <w:tcPr>
            <w:tcW w:w="900" w:type="dxa"/>
            <w:tcBorders>
              <w:bottom w:val="single" w:sz="4" w:space="0" w:color="auto"/>
            </w:tcBorders>
            <w:vAlign w:val="bottom"/>
          </w:tcPr>
          <w:p w:rsidR="00176E67" w:rsidRDefault="00176E67" w:rsidP="00490804">
            <w:pPr>
              <w:pStyle w:val="Checkbox"/>
            </w:pPr>
          </w:p>
        </w:tc>
        <w:tc>
          <w:tcPr>
            <w:tcW w:w="3240" w:type="dxa"/>
            <w:tcBorders>
              <w:bottom w:val="single" w:sz="4" w:space="0" w:color="auto"/>
            </w:tcBorders>
            <w:vAlign w:val="bottom"/>
          </w:tcPr>
          <w:p w:rsidR="00176E67" w:rsidRPr="005114CE" w:rsidRDefault="00176E67" w:rsidP="005557F6">
            <w:pPr>
              <w:rPr>
                <w:szCs w:val="19"/>
              </w:rPr>
            </w:pPr>
          </w:p>
        </w:tc>
      </w:tr>
      <w:tr w:rsidR="00BC07E3" w:rsidRPr="00613129" w:rsidTr="00BC07E3">
        <w:tc>
          <w:tcPr>
            <w:tcW w:w="5040" w:type="dxa"/>
            <w:tcBorders>
              <w:top w:val="single" w:sz="4" w:space="0" w:color="auto"/>
              <w:bottom w:val="single" w:sz="4" w:space="0" w:color="auto"/>
            </w:tcBorders>
            <w:shd w:val="clear" w:color="auto" w:fill="F2F2F2" w:themeFill="background1" w:themeFillShade="F2"/>
            <w:vAlign w:val="bottom"/>
          </w:tcPr>
          <w:p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vAlign w:val="bottom"/>
          </w:tcPr>
          <w:p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rsidR="00BC07E3" w:rsidRPr="005114CE" w:rsidRDefault="00BC07E3" w:rsidP="005557F6">
            <w:pPr>
              <w:rPr>
                <w:szCs w:val="19"/>
              </w:rPr>
            </w:pPr>
          </w:p>
        </w:tc>
      </w:tr>
    </w:tbl>
    <w:p w:rsidR="00C92A3C" w:rsidRDefault="00C92A3C" w:rsidP="00C92A3C"/>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613129" w:rsidTr="00176E67">
        <w:trPr>
          <w:trHeight w:val="360"/>
        </w:trPr>
        <w:tc>
          <w:tcPr>
            <w:tcW w:w="1072" w:type="dxa"/>
            <w:vAlign w:val="bottom"/>
          </w:tcPr>
          <w:p w:rsidR="00BC07E3" w:rsidRPr="005114CE" w:rsidRDefault="00BC07E3" w:rsidP="00BC07E3">
            <w:r w:rsidRPr="005114CE">
              <w:t>Company:</w:t>
            </w:r>
          </w:p>
        </w:tc>
        <w:tc>
          <w:tcPr>
            <w:tcW w:w="5768" w:type="dxa"/>
            <w:tcBorders>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Phone:</w:t>
            </w:r>
          </w:p>
        </w:tc>
        <w:tc>
          <w:tcPr>
            <w:tcW w:w="2070" w:type="dxa"/>
            <w:tcBorders>
              <w:bottom w:val="single" w:sz="4" w:space="0" w:color="auto"/>
            </w:tcBorders>
            <w:vAlign w:val="bottom"/>
          </w:tcPr>
          <w:p w:rsidR="00BC07E3" w:rsidRPr="009C220D" w:rsidRDefault="00BC07E3" w:rsidP="00BC07E3">
            <w:pPr>
              <w:pStyle w:val="FieldText"/>
            </w:pPr>
          </w:p>
        </w:tc>
      </w:tr>
      <w:tr w:rsidR="00BC07E3" w:rsidRPr="00613129" w:rsidTr="00176E67">
        <w:trPr>
          <w:trHeight w:val="360"/>
        </w:trPr>
        <w:tc>
          <w:tcPr>
            <w:tcW w:w="1072" w:type="dxa"/>
            <w:vAlign w:val="bottom"/>
          </w:tcPr>
          <w:p w:rsidR="00BC07E3" w:rsidRPr="005114CE" w:rsidRDefault="00BC07E3" w:rsidP="00BC07E3">
            <w:r w:rsidRPr="005114CE">
              <w:t>Address:</w:t>
            </w:r>
          </w:p>
        </w:tc>
        <w:tc>
          <w:tcPr>
            <w:tcW w:w="5768" w:type="dxa"/>
            <w:tcBorders>
              <w:top w:val="single" w:sz="4" w:space="0" w:color="auto"/>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613129" w:rsidTr="00BC07E3">
        <w:trPr>
          <w:trHeight w:val="288"/>
        </w:trPr>
        <w:tc>
          <w:tcPr>
            <w:tcW w:w="1072" w:type="dxa"/>
            <w:vAlign w:val="bottom"/>
          </w:tcPr>
          <w:p w:rsidR="00BC07E3" w:rsidRPr="005114CE" w:rsidRDefault="00BC07E3" w:rsidP="00BC07E3">
            <w:r w:rsidRPr="005114CE">
              <w:t>Job Title:</w:t>
            </w:r>
          </w:p>
        </w:tc>
        <w:tc>
          <w:tcPr>
            <w:tcW w:w="2888" w:type="dxa"/>
            <w:tcBorders>
              <w:bottom w:val="single" w:sz="4" w:space="0" w:color="auto"/>
            </w:tcBorders>
            <w:vAlign w:val="bottom"/>
          </w:tcPr>
          <w:p w:rsidR="00BC07E3" w:rsidRPr="009C220D" w:rsidRDefault="00BC07E3" w:rsidP="00BC07E3">
            <w:pPr>
              <w:pStyle w:val="FieldText"/>
            </w:pPr>
          </w:p>
        </w:tc>
        <w:tc>
          <w:tcPr>
            <w:tcW w:w="1530" w:type="dxa"/>
            <w:vAlign w:val="bottom"/>
          </w:tcPr>
          <w:p w:rsidR="00BC07E3" w:rsidRPr="005114CE" w:rsidRDefault="00BC07E3" w:rsidP="00BC07E3">
            <w:pPr>
              <w:pStyle w:val="Heading4"/>
            </w:pPr>
            <w:r w:rsidRPr="005114CE">
              <w:t>Starting Salary:</w:t>
            </w:r>
          </w:p>
        </w:tc>
        <w:tc>
          <w:tcPr>
            <w:tcW w:w="1350" w:type="dxa"/>
            <w:tcBorders>
              <w:bottom w:val="single" w:sz="4" w:space="0" w:color="auto"/>
            </w:tcBorders>
            <w:vAlign w:val="bottom"/>
          </w:tcPr>
          <w:p w:rsidR="00BC07E3" w:rsidRPr="009C220D" w:rsidRDefault="00BC07E3" w:rsidP="00BC07E3">
            <w:pPr>
              <w:pStyle w:val="FieldText"/>
            </w:pPr>
            <w:r w:rsidRPr="009C220D">
              <w:t>$</w:t>
            </w:r>
          </w:p>
        </w:tc>
        <w:tc>
          <w:tcPr>
            <w:tcW w:w="1620" w:type="dxa"/>
            <w:vAlign w:val="bottom"/>
          </w:tcPr>
          <w:p w:rsidR="00BC07E3" w:rsidRPr="005114CE" w:rsidRDefault="00BC07E3" w:rsidP="00BC07E3">
            <w:pPr>
              <w:pStyle w:val="Heading4"/>
            </w:pPr>
            <w:r w:rsidRPr="005114CE">
              <w:t>Ending Salary:</w:t>
            </w:r>
          </w:p>
        </w:tc>
        <w:tc>
          <w:tcPr>
            <w:tcW w:w="1620" w:type="dxa"/>
            <w:tcBorders>
              <w:bottom w:val="single" w:sz="4" w:space="0" w:color="auto"/>
            </w:tcBorders>
            <w:vAlign w:val="bottom"/>
          </w:tcPr>
          <w:p w:rsidR="00BC07E3" w:rsidRPr="009C220D" w:rsidRDefault="00BC07E3" w:rsidP="00BC07E3">
            <w:pPr>
              <w:pStyle w:val="FieldText"/>
            </w:pPr>
            <w:r w:rsidRPr="009C220D">
              <w:t>$</w:t>
            </w: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13129" w:rsidTr="00BC07E3">
        <w:trPr>
          <w:trHeight w:val="288"/>
        </w:trPr>
        <w:tc>
          <w:tcPr>
            <w:tcW w:w="1491" w:type="dxa"/>
            <w:vAlign w:val="bottom"/>
          </w:tcPr>
          <w:p w:rsidR="00BC07E3" w:rsidRPr="005114CE" w:rsidRDefault="00BC07E3" w:rsidP="00BC07E3">
            <w:r w:rsidRPr="005114CE">
              <w:t>Responsibilities:</w:t>
            </w:r>
          </w:p>
        </w:tc>
        <w:tc>
          <w:tcPr>
            <w:tcW w:w="8589"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613129" w:rsidTr="00BC07E3">
        <w:trPr>
          <w:trHeight w:val="288"/>
        </w:trPr>
        <w:tc>
          <w:tcPr>
            <w:tcW w:w="1080" w:type="dxa"/>
            <w:vAlign w:val="bottom"/>
          </w:tcPr>
          <w:p w:rsidR="00BC07E3" w:rsidRPr="005114CE" w:rsidRDefault="00BC07E3" w:rsidP="00BC07E3">
            <w:r w:rsidRPr="005114CE">
              <w:t>From:</w:t>
            </w:r>
          </w:p>
        </w:tc>
        <w:tc>
          <w:tcPr>
            <w:tcW w:w="1440" w:type="dxa"/>
            <w:tcBorders>
              <w:bottom w:val="single" w:sz="4" w:space="0" w:color="auto"/>
            </w:tcBorders>
            <w:vAlign w:val="bottom"/>
          </w:tcPr>
          <w:p w:rsidR="00BC07E3" w:rsidRPr="009C220D" w:rsidRDefault="00BC07E3" w:rsidP="00BC07E3">
            <w:pPr>
              <w:pStyle w:val="FieldText"/>
            </w:pPr>
          </w:p>
        </w:tc>
        <w:tc>
          <w:tcPr>
            <w:tcW w:w="450" w:type="dxa"/>
            <w:vAlign w:val="bottom"/>
          </w:tcPr>
          <w:p w:rsidR="00BC07E3" w:rsidRPr="005114CE" w:rsidRDefault="00BC07E3" w:rsidP="00BC07E3">
            <w:pPr>
              <w:pStyle w:val="Heading4"/>
            </w:pPr>
            <w:r w:rsidRPr="005114CE">
              <w:t>To:</w:t>
            </w:r>
          </w:p>
        </w:tc>
        <w:tc>
          <w:tcPr>
            <w:tcW w:w="1800" w:type="dxa"/>
            <w:tcBorders>
              <w:bottom w:val="single" w:sz="4" w:space="0" w:color="auto"/>
            </w:tcBorders>
            <w:vAlign w:val="bottom"/>
          </w:tcPr>
          <w:p w:rsidR="00BC07E3" w:rsidRPr="009C220D" w:rsidRDefault="00BC07E3" w:rsidP="00BC07E3">
            <w:pPr>
              <w:pStyle w:val="FieldText"/>
            </w:pPr>
          </w:p>
        </w:tc>
        <w:tc>
          <w:tcPr>
            <w:tcW w:w="2070" w:type="dxa"/>
            <w:vAlign w:val="bottom"/>
          </w:tcPr>
          <w:p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BC07E3" w:rsidRPr="00613129" w:rsidTr="00176E67">
        <w:tc>
          <w:tcPr>
            <w:tcW w:w="5040" w:type="dxa"/>
            <w:vAlign w:val="bottom"/>
          </w:tcPr>
          <w:p w:rsidR="00BC07E3" w:rsidRPr="005114CE" w:rsidRDefault="00BC07E3" w:rsidP="00BC07E3">
            <w:r w:rsidRPr="005114CE">
              <w:t>May we contact your previous supervisor for a reference?</w:t>
            </w:r>
          </w:p>
        </w:tc>
        <w:tc>
          <w:tcPr>
            <w:tcW w:w="900" w:type="dxa"/>
            <w:vAlign w:val="bottom"/>
          </w:tcPr>
          <w:p w:rsidR="00BC07E3" w:rsidRPr="009C220D" w:rsidRDefault="00BC07E3" w:rsidP="00BC07E3">
            <w:pPr>
              <w:pStyle w:val="Checkbox"/>
            </w:pPr>
            <w:r>
              <w:t>YES</w:t>
            </w:r>
          </w:p>
          <w:p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1613F8">
              <w:fldChar w:fldCharType="separate"/>
            </w:r>
            <w:r w:rsidRPr="005114CE">
              <w:fldChar w:fldCharType="end"/>
            </w:r>
          </w:p>
        </w:tc>
        <w:tc>
          <w:tcPr>
            <w:tcW w:w="900" w:type="dxa"/>
            <w:vAlign w:val="bottom"/>
          </w:tcPr>
          <w:p w:rsidR="00BC07E3" w:rsidRPr="009C220D" w:rsidRDefault="00BC07E3" w:rsidP="00BC07E3">
            <w:pPr>
              <w:pStyle w:val="Checkbox"/>
            </w:pPr>
            <w:r>
              <w:t>NO</w:t>
            </w:r>
          </w:p>
          <w:p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1613F8">
              <w:fldChar w:fldCharType="separate"/>
            </w:r>
            <w:r w:rsidRPr="005114CE">
              <w:fldChar w:fldCharType="end"/>
            </w:r>
          </w:p>
        </w:tc>
        <w:tc>
          <w:tcPr>
            <w:tcW w:w="3240" w:type="dxa"/>
            <w:vAlign w:val="bottom"/>
          </w:tcPr>
          <w:p w:rsidR="00BC07E3" w:rsidRPr="005114CE" w:rsidRDefault="00BC07E3" w:rsidP="00BC07E3">
            <w:pPr>
              <w:rPr>
                <w:szCs w:val="19"/>
              </w:rPr>
            </w:pPr>
          </w:p>
        </w:tc>
      </w:tr>
      <w:tr w:rsidR="00176E67" w:rsidRPr="00613129" w:rsidTr="00176E67">
        <w:tc>
          <w:tcPr>
            <w:tcW w:w="5040" w:type="dxa"/>
            <w:tcBorders>
              <w:bottom w:val="single" w:sz="4" w:space="0" w:color="auto"/>
            </w:tcBorders>
            <w:vAlign w:val="bottom"/>
          </w:tcPr>
          <w:p w:rsidR="00176E67" w:rsidRPr="005114CE" w:rsidRDefault="00176E67" w:rsidP="00BC07E3"/>
        </w:tc>
        <w:tc>
          <w:tcPr>
            <w:tcW w:w="900" w:type="dxa"/>
            <w:tcBorders>
              <w:bottom w:val="single" w:sz="4" w:space="0" w:color="auto"/>
            </w:tcBorders>
            <w:vAlign w:val="bottom"/>
          </w:tcPr>
          <w:p w:rsidR="00176E67" w:rsidRDefault="00176E67" w:rsidP="00BC07E3">
            <w:pPr>
              <w:pStyle w:val="Checkbox"/>
            </w:pPr>
          </w:p>
        </w:tc>
        <w:tc>
          <w:tcPr>
            <w:tcW w:w="900" w:type="dxa"/>
            <w:tcBorders>
              <w:bottom w:val="single" w:sz="4" w:space="0" w:color="auto"/>
            </w:tcBorders>
            <w:vAlign w:val="bottom"/>
          </w:tcPr>
          <w:p w:rsidR="00176E67" w:rsidRDefault="00176E67" w:rsidP="00BC07E3">
            <w:pPr>
              <w:pStyle w:val="Checkbox"/>
            </w:pPr>
          </w:p>
        </w:tc>
        <w:tc>
          <w:tcPr>
            <w:tcW w:w="3240" w:type="dxa"/>
            <w:tcBorders>
              <w:bottom w:val="single" w:sz="4" w:space="0" w:color="auto"/>
            </w:tcBorders>
            <w:vAlign w:val="bottom"/>
          </w:tcPr>
          <w:p w:rsidR="00176E67" w:rsidRPr="005114CE" w:rsidRDefault="00176E67" w:rsidP="00BC07E3">
            <w:pPr>
              <w:rPr>
                <w:szCs w:val="19"/>
              </w:rPr>
            </w:pPr>
          </w:p>
        </w:tc>
      </w:tr>
      <w:tr w:rsidR="00176E67" w:rsidRPr="00613129" w:rsidTr="00176E67">
        <w:tc>
          <w:tcPr>
            <w:tcW w:w="5040" w:type="dxa"/>
            <w:tcBorders>
              <w:top w:val="single" w:sz="4" w:space="0" w:color="auto"/>
              <w:bottom w:val="single" w:sz="4" w:space="0" w:color="auto"/>
            </w:tcBorders>
            <w:shd w:val="clear" w:color="auto" w:fill="F2F2F2" w:themeFill="background1" w:themeFillShade="F2"/>
            <w:vAlign w:val="bottom"/>
          </w:tcPr>
          <w:p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vAlign w:val="bottom"/>
          </w:tcPr>
          <w:p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rsidR="00176E67" w:rsidRPr="005114CE" w:rsidRDefault="00176E67" w:rsidP="00BC07E3">
            <w:pPr>
              <w:rPr>
                <w:szCs w:val="19"/>
              </w:rPr>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613129" w:rsidTr="00176E67">
        <w:trPr>
          <w:trHeight w:val="360"/>
        </w:trPr>
        <w:tc>
          <w:tcPr>
            <w:tcW w:w="1072" w:type="dxa"/>
            <w:vAlign w:val="bottom"/>
          </w:tcPr>
          <w:p w:rsidR="00BC07E3" w:rsidRPr="005114CE" w:rsidRDefault="00BC07E3" w:rsidP="00BC07E3">
            <w:r w:rsidRPr="005114CE">
              <w:t>Company:</w:t>
            </w:r>
          </w:p>
        </w:tc>
        <w:tc>
          <w:tcPr>
            <w:tcW w:w="5768" w:type="dxa"/>
            <w:tcBorders>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Phone:</w:t>
            </w:r>
          </w:p>
        </w:tc>
        <w:tc>
          <w:tcPr>
            <w:tcW w:w="2070" w:type="dxa"/>
            <w:tcBorders>
              <w:bottom w:val="single" w:sz="4" w:space="0" w:color="auto"/>
            </w:tcBorders>
            <w:vAlign w:val="bottom"/>
          </w:tcPr>
          <w:p w:rsidR="00BC07E3" w:rsidRPr="009C220D" w:rsidRDefault="00BC07E3" w:rsidP="00BC07E3">
            <w:pPr>
              <w:pStyle w:val="FieldText"/>
            </w:pPr>
          </w:p>
        </w:tc>
      </w:tr>
      <w:tr w:rsidR="00BC07E3" w:rsidRPr="00613129" w:rsidTr="00176E67">
        <w:trPr>
          <w:trHeight w:val="360"/>
        </w:trPr>
        <w:tc>
          <w:tcPr>
            <w:tcW w:w="1072" w:type="dxa"/>
            <w:vAlign w:val="bottom"/>
          </w:tcPr>
          <w:p w:rsidR="00BC07E3" w:rsidRPr="005114CE" w:rsidRDefault="00BC07E3" w:rsidP="00BC07E3">
            <w:r w:rsidRPr="005114CE">
              <w:t>Address:</w:t>
            </w:r>
          </w:p>
        </w:tc>
        <w:tc>
          <w:tcPr>
            <w:tcW w:w="5768" w:type="dxa"/>
            <w:tcBorders>
              <w:top w:val="single" w:sz="4" w:space="0" w:color="auto"/>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613129" w:rsidTr="00BC07E3">
        <w:trPr>
          <w:trHeight w:val="288"/>
        </w:trPr>
        <w:tc>
          <w:tcPr>
            <w:tcW w:w="1072" w:type="dxa"/>
            <w:vAlign w:val="bottom"/>
          </w:tcPr>
          <w:p w:rsidR="00BC07E3" w:rsidRPr="005114CE" w:rsidRDefault="00BC07E3" w:rsidP="00BC07E3">
            <w:r w:rsidRPr="005114CE">
              <w:t>Job Title:</w:t>
            </w:r>
          </w:p>
        </w:tc>
        <w:tc>
          <w:tcPr>
            <w:tcW w:w="2888" w:type="dxa"/>
            <w:tcBorders>
              <w:bottom w:val="single" w:sz="4" w:space="0" w:color="auto"/>
            </w:tcBorders>
            <w:vAlign w:val="bottom"/>
          </w:tcPr>
          <w:p w:rsidR="00BC07E3" w:rsidRPr="009C220D" w:rsidRDefault="00BC07E3" w:rsidP="00BC07E3">
            <w:pPr>
              <w:pStyle w:val="FieldText"/>
            </w:pPr>
          </w:p>
        </w:tc>
        <w:tc>
          <w:tcPr>
            <w:tcW w:w="1530" w:type="dxa"/>
            <w:vAlign w:val="bottom"/>
          </w:tcPr>
          <w:p w:rsidR="00BC07E3" w:rsidRPr="005114CE" w:rsidRDefault="00BC07E3" w:rsidP="00BC07E3">
            <w:pPr>
              <w:pStyle w:val="Heading4"/>
            </w:pPr>
            <w:r w:rsidRPr="005114CE">
              <w:t>Starting Salary:</w:t>
            </w:r>
          </w:p>
        </w:tc>
        <w:tc>
          <w:tcPr>
            <w:tcW w:w="1350" w:type="dxa"/>
            <w:tcBorders>
              <w:bottom w:val="single" w:sz="4" w:space="0" w:color="auto"/>
            </w:tcBorders>
            <w:vAlign w:val="bottom"/>
          </w:tcPr>
          <w:p w:rsidR="00BC07E3" w:rsidRPr="009C220D" w:rsidRDefault="00BC07E3" w:rsidP="00BC07E3">
            <w:pPr>
              <w:pStyle w:val="FieldText"/>
            </w:pPr>
            <w:r w:rsidRPr="009C220D">
              <w:t>$</w:t>
            </w:r>
          </w:p>
        </w:tc>
        <w:tc>
          <w:tcPr>
            <w:tcW w:w="1620" w:type="dxa"/>
            <w:vAlign w:val="bottom"/>
          </w:tcPr>
          <w:p w:rsidR="00BC07E3" w:rsidRPr="005114CE" w:rsidRDefault="00BC07E3" w:rsidP="00BC07E3">
            <w:pPr>
              <w:pStyle w:val="Heading4"/>
            </w:pPr>
            <w:r w:rsidRPr="005114CE">
              <w:t>Ending Salary:</w:t>
            </w:r>
          </w:p>
        </w:tc>
        <w:tc>
          <w:tcPr>
            <w:tcW w:w="1620" w:type="dxa"/>
            <w:tcBorders>
              <w:bottom w:val="single" w:sz="4" w:space="0" w:color="auto"/>
            </w:tcBorders>
            <w:vAlign w:val="bottom"/>
          </w:tcPr>
          <w:p w:rsidR="00BC07E3" w:rsidRPr="009C220D" w:rsidRDefault="00BC07E3" w:rsidP="00BC07E3">
            <w:pPr>
              <w:pStyle w:val="FieldText"/>
            </w:pPr>
            <w:r w:rsidRPr="009C220D">
              <w:t>$</w:t>
            </w: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13129" w:rsidTr="00BC07E3">
        <w:trPr>
          <w:trHeight w:val="288"/>
        </w:trPr>
        <w:tc>
          <w:tcPr>
            <w:tcW w:w="1491" w:type="dxa"/>
            <w:vAlign w:val="bottom"/>
          </w:tcPr>
          <w:p w:rsidR="00BC07E3" w:rsidRPr="005114CE" w:rsidRDefault="00BC07E3" w:rsidP="00BC07E3">
            <w:r w:rsidRPr="005114CE">
              <w:t>Responsibilities:</w:t>
            </w:r>
          </w:p>
        </w:tc>
        <w:tc>
          <w:tcPr>
            <w:tcW w:w="8589"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613129" w:rsidTr="00BC07E3">
        <w:trPr>
          <w:trHeight w:val="288"/>
        </w:trPr>
        <w:tc>
          <w:tcPr>
            <w:tcW w:w="1080" w:type="dxa"/>
            <w:vAlign w:val="bottom"/>
          </w:tcPr>
          <w:p w:rsidR="00BC07E3" w:rsidRPr="005114CE" w:rsidRDefault="00BC07E3" w:rsidP="00BC07E3">
            <w:r w:rsidRPr="005114CE">
              <w:t>From:</w:t>
            </w:r>
          </w:p>
        </w:tc>
        <w:tc>
          <w:tcPr>
            <w:tcW w:w="1440" w:type="dxa"/>
            <w:tcBorders>
              <w:bottom w:val="single" w:sz="4" w:space="0" w:color="auto"/>
            </w:tcBorders>
            <w:vAlign w:val="bottom"/>
          </w:tcPr>
          <w:p w:rsidR="00BC07E3" w:rsidRPr="009C220D" w:rsidRDefault="00BC07E3" w:rsidP="00BC07E3">
            <w:pPr>
              <w:pStyle w:val="FieldText"/>
            </w:pPr>
          </w:p>
        </w:tc>
        <w:tc>
          <w:tcPr>
            <w:tcW w:w="450" w:type="dxa"/>
            <w:vAlign w:val="bottom"/>
          </w:tcPr>
          <w:p w:rsidR="00BC07E3" w:rsidRPr="005114CE" w:rsidRDefault="00BC07E3" w:rsidP="00BC07E3">
            <w:pPr>
              <w:pStyle w:val="Heading4"/>
            </w:pPr>
            <w:r w:rsidRPr="005114CE">
              <w:t>To:</w:t>
            </w:r>
          </w:p>
        </w:tc>
        <w:tc>
          <w:tcPr>
            <w:tcW w:w="1800" w:type="dxa"/>
            <w:tcBorders>
              <w:bottom w:val="single" w:sz="4" w:space="0" w:color="auto"/>
            </w:tcBorders>
            <w:vAlign w:val="bottom"/>
          </w:tcPr>
          <w:p w:rsidR="00BC07E3" w:rsidRPr="009C220D" w:rsidRDefault="00BC07E3" w:rsidP="00BC07E3">
            <w:pPr>
              <w:pStyle w:val="FieldText"/>
            </w:pPr>
          </w:p>
        </w:tc>
        <w:tc>
          <w:tcPr>
            <w:tcW w:w="2070" w:type="dxa"/>
            <w:vAlign w:val="bottom"/>
          </w:tcPr>
          <w:p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BC07E3" w:rsidRPr="00613129" w:rsidTr="00176E67">
        <w:tc>
          <w:tcPr>
            <w:tcW w:w="5040" w:type="dxa"/>
            <w:vAlign w:val="bottom"/>
          </w:tcPr>
          <w:p w:rsidR="00BC07E3" w:rsidRPr="005114CE" w:rsidRDefault="00BC07E3" w:rsidP="00BC07E3">
            <w:r w:rsidRPr="005114CE">
              <w:t>May we contact your previous supervisor for a reference?</w:t>
            </w:r>
          </w:p>
        </w:tc>
        <w:tc>
          <w:tcPr>
            <w:tcW w:w="900" w:type="dxa"/>
            <w:vAlign w:val="bottom"/>
          </w:tcPr>
          <w:p w:rsidR="00BC07E3" w:rsidRPr="009C220D" w:rsidRDefault="00BC07E3" w:rsidP="00BC07E3">
            <w:pPr>
              <w:pStyle w:val="Checkbox"/>
            </w:pPr>
            <w:r>
              <w:t>YES</w:t>
            </w:r>
          </w:p>
          <w:p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1613F8">
              <w:fldChar w:fldCharType="separate"/>
            </w:r>
            <w:r w:rsidRPr="005114CE">
              <w:fldChar w:fldCharType="end"/>
            </w:r>
          </w:p>
        </w:tc>
        <w:tc>
          <w:tcPr>
            <w:tcW w:w="900" w:type="dxa"/>
            <w:vAlign w:val="bottom"/>
          </w:tcPr>
          <w:p w:rsidR="00BC07E3" w:rsidRPr="009C220D" w:rsidRDefault="00BC07E3" w:rsidP="00BC07E3">
            <w:pPr>
              <w:pStyle w:val="Checkbox"/>
            </w:pPr>
            <w:r>
              <w:t>NO</w:t>
            </w:r>
          </w:p>
          <w:p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1613F8">
              <w:fldChar w:fldCharType="separate"/>
            </w:r>
            <w:r w:rsidRPr="005114CE">
              <w:fldChar w:fldCharType="end"/>
            </w:r>
          </w:p>
        </w:tc>
        <w:tc>
          <w:tcPr>
            <w:tcW w:w="3240" w:type="dxa"/>
            <w:vAlign w:val="bottom"/>
          </w:tcPr>
          <w:p w:rsidR="00BC07E3" w:rsidRPr="005114CE" w:rsidRDefault="00BC07E3" w:rsidP="00BC07E3">
            <w:pPr>
              <w:rPr>
                <w:szCs w:val="19"/>
              </w:rPr>
            </w:pPr>
          </w:p>
        </w:tc>
      </w:tr>
    </w:tbl>
    <w:p w:rsidR="00871876" w:rsidRDefault="00871876" w:rsidP="00871876">
      <w:pPr>
        <w:pStyle w:val="Heading2"/>
      </w:pPr>
      <w:r>
        <w:lastRenderedPageBreak/>
        <w:t>Military Service</w:t>
      </w:r>
    </w:p>
    <w:tbl>
      <w:tblPr>
        <w:tblW w:w="5000" w:type="pct"/>
        <w:tblLayout w:type="fixed"/>
        <w:tblCellMar>
          <w:left w:w="0" w:type="dxa"/>
          <w:right w:w="0" w:type="dxa"/>
        </w:tblCellMar>
        <w:tblLook w:val="0000" w:firstRow="0" w:lastRow="0" w:firstColumn="0" w:lastColumn="0" w:noHBand="0" w:noVBand="0"/>
      </w:tblPr>
      <w:tblGrid>
        <w:gridCol w:w="823"/>
        <w:gridCol w:w="5207"/>
        <w:gridCol w:w="846"/>
        <w:gridCol w:w="1314"/>
        <w:gridCol w:w="540"/>
        <w:gridCol w:w="1350"/>
      </w:tblGrid>
      <w:tr w:rsidR="000D2539" w:rsidRPr="005114CE" w:rsidTr="00176E67">
        <w:trPr>
          <w:trHeight w:val="432"/>
        </w:trPr>
        <w:tc>
          <w:tcPr>
            <w:tcW w:w="823" w:type="dxa"/>
            <w:vAlign w:val="bottom"/>
          </w:tcPr>
          <w:p w:rsidR="000D2539" w:rsidRPr="005114CE" w:rsidRDefault="000D2539" w:rsidP="00490804">
            <w:r w:rsidRPr="005114CE">
              <w:t>Branch:</w:t>
            </w:r>
          </w:p>
        </w:tc>
        <w:tc>
          <w:tcPr>
            <w:tcW w:w="5207" w:type="dxa"/>
            <w:tcBorders>
              <w:bottom w:val="single" w:sz="4" w:space="0" w:color="auto"/>
            </w:tcBorders>
            <w:vAlign w:val="bottom"/>
          </w:tcPr>
          <w:p w:rsidR="000D2539" w:rsidRPr="009C220D" w:rsidRDefault="000D2539" w:rsidP="00902964">
            <w:pPr>
              <w:pStyle w:val="FieldText"/>
            </w:pPr>
          </w:p>
        </w:tc>
        <w:tc>
          <w:tcPr>
            <w:tcW w:w="846" w:type="dxa"/>
            <w:vAlign w:val="bottom"/>
          </w:tcPr>
          <w:p w:rsidR="000D2539" w:rsidRPr="005114CE" w:rsidRDefault="000D2539" w:rsidP="00C92A3C">
            <w:pPr>
              <w:pStyle w:val="Heading4"/>
            </w:pPr>
            <w:r w:rsidRPr="005114CE">
              <w:t>From:</w:t>
            </w:r>
          </w:p>
        </w:tc>
        <w:tc>
          <w:tcPr>
            <w:tcW w:w="1314" w:type="dxa"/>
            <w:tcBorders>
              <w:bottom w:val="single" w:sz="4" w:space="0" w:color="auto"/>
            </w:tcBorders>
            <w:vAlign w:val="bottom"/>
          </w:tcPr>
          <w:p w:rsidR="000D2539" w:rsidRPr="009C220D" w:rsidRDefault="000D2539" w:rsidP="00902964">
            <w:pPr>
              <w:pStyle w:val="FieldText"/>
            </w:pPr>
          </w:p>
        </w:tc>
        <w:tc>
          <w:tcPr>
            <w:tcW w:w="540" w:type="dxa"/>
            <w:vAlign w:val="bottom"/>
          </w:tcPr>
          <w:p w:rsidR="000D2539" w:rsidRPr="005114CE" w:rsidRDefault="000D2539" w:rsidP="00C92A3C">
            <w:pPr>
              <w:pStyle w:val="Heading4"/>
            </w:pPr>
            <w:r w:rsidRPr="005114CE">
              <w:t>To:</w:t>
            </w:r>
          </w:p>
        </w:tc>
        <w:tc>
          <w:tcPr>
            <w:tcW w:w="1350" w:type="dxa"/>
            <w:tcBorders>
              <w:bottom w:val="single" w:sz="4" w:space="0" w:color="auto"/>
            </w:tcBorders>
            <w:vAlign w:val="bottom"/>
          </w:tcPr>
          <w:p w:rsidR="000D2539" w:rsidRPr="009C220D" w:rsidRDefault="000D2539" w:rsidP="00902964">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829"/>
        <w:gridCol w:w="3120"/>
        <w:gridCol w:w="1927"/>
        <w:gridCol w:w="3204"/>
      </w:tblGrid>
      <w:tr w:rsidR="000D2539" w:rsidRPr="005114CE" w:rsidTr="00176E67">
        <w:trPr>
          <w:trHeight w:val="288"/>
        </w:trPr>
        <w:tc>
          <w:tcPr>
            <w:tcW w:w="1829" w:type="dxa"/>
            <w:vAlign w:val="bottom"/>
          </w:tcPr>
          <w:p w:rsidR="000D2539" w:rsidRPr="005114CE" w:rsidRDefault="000D2539" w:rsidP="00490804">
            <w:r w:rsidRPr="005114CE">
              <w:t>Rank at Discharge:</w:t>
            </w:r>
          </w:p>
        </w:tc>
        <w:tc>
          <w:tcPr>
            <w:tcW w:w="3120" w:type="dxa"/>
            <w:tcBorders>
              <w:bottom w:val="single" w:sz="4" w:space="0" w:color="auto"/>
            </w:tcBorders>
            <w:vAlign w:val="bottom"/>
          </w:tcPr>
          <w:p w:rsidR="000D2539" w:rsidRPr="009C220D" w:rsidRDefault="000D2539" w:rsidP="00902964">
            <w:pPr>
              <w:pStyle w:val="FieldText"/>
            </w:pPr>
          </w:p>
        </w:tc>
        <w:tc>
          <w:tcPr>
            <w:tcW w:w="1927" w:type="dxa"/>
            <w:vAlign w:val="bottom"/>
          </w:tcPr>
          <w:p w:rsidR="000D2539" w:rsidRPr="005114CE" w:rsidRDefault="000D2539" w:rsidP="00C92A3C">
            <w:pPr>
              <w:pStyle w:val="Heading4"/>
            </w:pPr>
            <w:r w:rsidRPr="005114CE">
              <w:t>Type of Discharge:</w:t>
            </w:r>
          </w:p>
        </w:tc>
        <w:tc>
          <w:tcPr>
            <w:tcW w:w="3204" w:type="dxa"/>
            <w:tcBorders>
              <w:bottom w:val="single" w:sz="4" w:space="0" w:color="auto"/>
            </w:tcBorders>
            <w:vAlign w:val="bottom"/>
          </w:tcPr>
          <w:p w:rsidR="000D2539" w:rsidRPr="009C220D" w:rsidRDefault="000D2539" w:rsidP="00902964">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2842"/>
        <w:gridCol w:w="7238"/>
      </w:tblGrid>
      <w:tr w:rsidR="000D2539" w:rsidRPr="005114CE" w:rsidTr="00176E67">
        <w:trPr>
          <w:trHeight w:val="288"/>
        </w:trPr>
        <w:tc>
          <w:tcPr>
            <w:tcW w:w="2842" w:type="dxa"/>
            <w:vAlign w:val="bottom"/>
          </w:tcPr>
          <w:p w:rsidR="000D2539" w:rsidRPr="005114CE" w:rsidRDefault="000D2539" w:rsidP="00490804">
            <w:r w:rsidRPr="005114CE">
              <w:t>If other than honorable, explain:</w:t>
            </w:r>
          </w:p>
        </w:tc>
        <w:tc>
          <w:tcPr>
            <w:tcW w:w="7238" w:type="dxa"/>
            <w:tcBorders>
              <w:bottom w:val="single" w:sz="4" w:space="0" w:color="auto"/>
            </w:tcBorders>
            <w:vAlign w:val="bottom"/>
          </w:tcPr>
          <w:p w:rsidR="000D2539" w:rsidRPr="009C220D" w:rsidRDefault="000D2539" w:rsidP="00902964">
            <w:pPr>
              <w:pStyle w:val="FieldText"/>
            </w:pPr>
          </w:p>
        </w:tc>
      </w:tr>
    </w:tbl>
    <w:p w:rsidR="00871876" w:rsidRDefault="00825BE5" w:rsidP="00871876">
      <w:pPr>
        <w:pStyle w:val="Heading2"/>
      </w:pPr>
      <w:r>
        <w:t>Application Waiver Form – Please Read Carefully</w:t>
      </w:r>
    </w:p>
    <w:p w:rsidR="00825BE5" w:rsidRDefault="00825BE5" w:rsidP="00825BE5">
      <w:pPr>
        <w:spacing w:beforeLines="1" w:before="2" w:afterLines="1" w:after="2"/>
        <w:jc w:val="both"/>
        <w:rPr>
          <w:szCs w:val="16"/>
        </w:rPr>
      </w:pPr>
    </w:p>
    <w:p w:rsidR="00825BE5" w:rsidRPr="00825BE5" w:rsidRDefault="00825BE5" w:rsidP="00825BE5">
      <w:pPr>
        <w:spacing w:beforeLines="1" w:before="2" w:afterLines="1" w:after="2"/>
        <w:jc w:val="both"/>
        <w:rPr>
          <w:szCs w:val="16"/>
        </w:rPr>
      </w:pPr>
      <w:r w:rsidRPr="00825BE5">
        <w:rPr>
          <w:szCs w:val="16"/>
        </w:rPr>
        <w:t>In exchange for the consideration of my job application by Splendid International USA C</w:t>
      </w:r>
      <w:r w:rsidR="00B978AA">
        <w:rPr>
          <w:szCs w:val="16"/>
        </w:rPr>
        <w:t xml:space="preserve">orporation (hereinafter called </w:t>
      </w:r>
      <w:r w:rsidRPr="00825BE5">
        <w:rPr>
          <w:szCs w:val="16"/>
        </w:rPr>
        <w:t xml:space="preserve">the </w:t>
      </w:r>
      <w:r w:rsidR="00B978AA">
        <w:rPr>
          <w:szCs w:val="16"/>
        </w:rPr>
        <w:t>“</w:t>
      </w:r>
      <w:r w:rsidRPr="00825BE5">
        <w:rPr>
          <w:szCs w:val="16"/>
        </w:rPr>
        <w:t>Company”),</w:t>
      </w:r>
      <w:r w:rsidR="009F5CDD">
        <w:rPr>
          <w:szCs w:val="16"/>
        </w:rPr>
        <w:t xml:space="preserve"> </w:t>
      </w:r>
      <w:r w:rsidRPr="00825BE5">
        <w:rPr>
          <w:szCs w:val="16"/>
        </w:rPr>
        <w:t>I agree that:</w:t>
      </w:r>
    </w:p>
    <w:p w:rsidR="00825BE5" w:rsidRPr="00825BE5" w:rsidRDefault="00825BE5" w:rsidP="00825BE5">
      <w:pPr>
        <w:spacing w:beforeLines="1" w:before="2" w:afterLines="1" w:after="2"/>
        <w:jc w:val="both"/>
        <w:rPr>
          <w:rFonts w:ascii="Times" w:hAnsi="Times"/>
          <w:szCs w:val="16"/>
        </w:rPr>
      </w:pPr>
    </w:p>
    <w:p w:rsidR="00825BE5" w:rsidRPr="00825BE5" w:rsidRDefault="00825BE5" w:rsidP="00825BE5">
      <w:pPr>
        <w:spacing w:beforeLines="1" w:before="2" w:afterLines="1" w:after="2"/>
        <w:jc w:val="both"/>
        <w:rPr>
          <w:rFonts w:ascii="Times" w:hAnsi="Times"/>
          <w:szCs w:val="16"/>
        </w:rPr>
      </w:pPr>
      <w:r w:rsidRPr="00825BE5">
        <w:rPr>
          <w:szCs w:val="16"/>
        </w:rPr>
        <w:t xml:space="preserve">Neither the acceptance of this application nor the subsequent entry into any type of employment relationship, either in the position applied for or any other position, and regardless of the contents of employee handbooks, personnel manuals, benefit plans, policy statements, and the like as they may exist from time to time, or other Company practices, shall serve to create an actual or implied contract of employment, or to confer any right to remain an employee </w:t>
      </w:r>
      <w:r w:rsidR="00B978AA">
        <w:rPr>
          <w:szCs w:val="16"/>
        </w:rPr>
        <w:t>of the Company</w:t>
      </w:r>
      <w:r w:rsidRPr="00825BE5">
        <w:rPr>
          <w:szCs w:val="16"/>
        </w:rPr>
        <w:t xml:space="preserve"> </w:t>
      </w:r>
      <w:r w:rsidR="00B978AA">
        <w:rPr>
          <w:szCs w:val="16"/>
        </w:rPr>
        <w:t xml:space="preserve">                          </w:t>
      </w:r>
      <w:r w:rsidRPr="00825BE5">
        <w:rPr>
          <w:szCs w:val="16"/>
        </w:rPr>
        <w:t>or otherwise to change in any respect the employment-at-will relationship between it and the undersigned, and that relationship cannot be altered except by a written instrume</w:t>
      </w:r>
      <w:r w:rsidR="00B978AA">
        <w:rPr>
          <w:szCs w:val="16"/>
        </w:rPr>
        <w:t xml:space="preserve">nt signed by the President </w:t>
      </w:r>
      <w:r w:rsidRPr="00825BE5">
        <w:rPr>
          <w:szCs w:val="16"/>
        </w:rPr>
        <w:t>of the Company. Both the undersigned and may end the employment relationship at any time, without specified notice or reason.</w:t>
      </w:r>
      <w:r w:rsidR="00B978AA">
        <w:rPr>
          <w:szCs w:val="16"/>
        </w:rPr>
        <w:t xml:space="preserve"> </w:t>
      </w:r>
      <w:r w:rsidRPr="00825BE5">
        <w:rPr>
          <w:szCs w:val="16"/>
        </w:rPr>
        <w:t>If employed, I understand that the Company may unilaterally change or revise their benefits, policies and procedures and such changes may</w:t>
      </w:r>
      <w:r>
        <w:rPr>
          <w:szCs w:val="16"/>
        </w:rPr>
        <w:t xml:space="preserve"> include reduction in benefits.</w:t>
      </w:r>
    </w:p>
    <w:p w:rsidR="00825BE5" w:rsidRPr="00825BE5" w:rsidRDefault="00825BE5" w:rsidP="00825BE5">
      <w:pPr>
        <w:spacing w:beforeLines="1" w:before="2" w:afterLines="1" w:after="2"/>
        <w:jc w:val="both"/>
        <w:rPr>
          <w:szCs w:val="16"/>
        </w:rPr>
      </w:pPr>
    </w:p>
    <w:p w:rsidR="00825BE5" w:rsidRPr="00825BE5" w:rsidRDefault="00825BE5" w:rsidP="00825BE5">
      <w:pPr>
        <w:spacing w:beforeLines="1" w:before="2" w:afterLines="1" w:after="2"/>
        <w:jc w:val="both"/>
        <w:rPr>
          <w:szCs w:val="16"/>
        </w:rPr>
      </w:pPr>
      <w:r w:rsidRPr="00825BE5">
        <w:rPr>
          <w:szCs w:val="16"/>
        </w:rPr>
        <w:t>I authorize investigation of all statements contained in this application. I understand that the misrepresentation or omission of facts called for is cause for dismissal at any time without any previous notice. I hereby give the Company permission to contact schools, previous employers (unless otherwise indicated), references, and others, and hereby release the Company from any liabilit</w:t>
      </w:r>
      <w:r>
        <w:rPr>
          <w:szCs w:val="16"/>
        </w:rPr>
        <w:t>y as a result of such contract.</w:t>
      </w:r>
    </w:p>
    <w:p w:rsidR="00825BE5" w:rsidRPr="00825BE5" w:rsidRDefault="00825BE5" w:rsidP="00825BE5">
      <w:pPr>
        <w:spacing w:beforeLines="1" w:before="2" w:afterLines="1" w:after="2"/>
        <w:jc w:val="both"/>
        <w:rPr>
          <w:rFonts w:ascii="Times" w:hAnsi="Times"/>
          <w:szCs w:val="16"/>
        </w:rPr>
      </w:pPr>
    </w:p>
    <w:p w:rsidR="00825BE5" w:rsidRPr="00825BE5" w:rsidRDefault="00825BE5" w:rsidP="00825BE5">
      <w:pPr>
        <w:spacing w:beforeLines="1" w:before="2" w:afterLines="1" w:after="2"/>
        <w:jc w:val="both"/>
        <w:rPr>
          <w:szCs w:val="16"/>
        </w:rPr>
      </w:pPr>
      <w:r w:rsidRPr="00825BE5">
        <w:rPr>
          <w:szCs w:val="16"/>
        </w:rPr>
        <w:t>I also understand that (1) the Company has a drug and alcohol policy that provides for preemployment testing as well as testing after employment; (2) consent to and compliance with such policy is a condition of my employment; and (3) continued employment is based on the successful passin</w:t>
      </w:r>
      <w:r>
        <w:rPr>
          <w:szCs w:val="16"/>
        </w:rPr>
        <w:t>g of testing under such policy.</w:t>
      </w:r>
    </w:p>
    <w:p w:rsidR="00825BE5" w:rsidRPr="00825BE5" w:rsidRDefault="00825BE5" w:rsidP="00825BE5">
      <w:pPr>
        <w:spacing w:beforeLines="1" w:before="2" w:afterLines="1" w:after="2"/>
        <w:jc w:val="both"/>
        <w:rPr>
          <w:rFonts w:ascii="Times" w:hAnsi="Times"/>
          <w:szCs w:val="16"/>
        </w:rPr>
      </w:pPr>
    </w:p>
    <w:p w:rsidR="00825BE5" w:rsidRPr="00825BE5" w:rsidRDefault="00825BE5" w:rsidP="00825BE5">
      <w:pPr>
        <w:spacing w:beforeLines="1" w:before="2" w:afterLines="1" w:after="2"/>
        <w:jc w:val="both"/>
        <w:rPr>
          <w:szCs w:val="16"/>
        </w:rPr>
      </w:pPr>
      <w:r w:rsidRPr="00825BE5">
        <w:rPr>
          <w:szCs w:val="16"/>
        </w:rPr>
        <w:t>I understand that in connection with the routine processing of your employment application, the Company may request from a consumer reporting agency an investigative consumer report including information as to my credit records, character, general reputation, personal characteristics, and mode of living. Upon written request from me, the Company, will provide me with additional information concerning the nature and scope of a</w:t>
      </w:r>
      <w:r>
        <w:rPr>
          <w:szCs w:val="16"/>
        </w:rPr>
        <w:t>ny such report requested by it.</w:t>
      </w:r>
    </w:p>
    <w:p w:rsidR="00825BE5" w:rsidRPr="00825BE5" w:rsidRDefault="00825BE5" w:rsidP="00825BE5">
      <w:pPr>
        <w:spacing w:beforeLines="1" w:before="2" w:afterLines="1" w:after="2"/>
        <w:jc w:val="both"/>
        <w:rPr>
          <w:rFonts w:ascii="Times" w:hAnsi="Times"/>
          <w:szCs w:val="16"/>
        </w:rPr>
      </w:pPr>
    </w:p>
    <w:p w:rsidR="00871876" w:rsidRPr="00825BE5" w:rsidRDefault="00825BE5" w:rsidP="00825BE5">
      <w:pPr>
        <w:pStyle w:val="Italic"/>
        <w:rPr>
          <w:i w:val="0"/>
          <w:sz w:val="19"/>
          <w:szCs w:val="19"/>
        </w:rPr>
      </w:pPr>
      <w:r w:rsidRPr="00825BE5">
        <w:rPr>
          <w:i w:val="0"/>
          <w:sz w:val="19"/>
          <w:szCs w:val="19"/>
        </w:rPr>
        <w:t>I further understand that my employment with the Company shall be probationary for a period of ninety (90) days, and further that at any time during the probationary period or thereafter, my employment relation with the Company is terminable at will for any reason by either party.</w:t>
      </w: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825BE5" w:rsidRPr="00825BE5" w:rsidTr="00330050">
        <w:trPr>
          <w:trHeight w:val="432"/>
        </w:trPr>
        <w:tc>
          <w:tcPr>
            <w:tcW w:w="1072" w:type="dxa"/>
            <w:vAlign w:val="bottom"/>
          </w:tcPr>
          <w:p w:rsidR="000D2539" w:rsidRPr="00825BE5" w:rsidRDefault="000D2539" w:rsidP="00490804">
            <w:pPr>
              <w:rPr>
                <w:szCs w:val="19"/>
              </w:rPr>
            </w:pPr>
            <w:r w:rsidRPr="00825BE5">
              <w:rPr>
                <w:szCs w:val="19"/>
              </w:rPr>
              <w:t>Signature:</w:t>
            </w:r>
          </w:p>
        </w:tc>
        <w:tc>
          <w:tcPr>
            <w:tcW w:w="6145" w:type="dxa"/>
            <w:tcBorders>
              <w:bottom w:val="single" w:sz="4" w:space="0" w:color="auto"/>
            </w:tcBorders>
            <w:vAlign w:val="bottom"/>
          </w:tcPr>
          <w:p w:rsidR="000D2539" w:rsidRPr="00825BE5" w:rsidRDefault="000D2539" w:rsidP="00682C69">
            <w:pPr>
              <w:pStyle w:val="FieldText"/>
            </w:pPr>
          </w:p>
        </w:tc>
        <w:tc>
          <w:tcPr>
            <w:tcW w:w="674" w:type="dxa"/>
            <w:vAlign w:val="bottom"/>
          </w:tcPr>
          <w:p w:rsidR="000D2539" w:rsidRPr="00825BE5" w:rsidRDefault="000D2539" w:rsidP="00C92A3C">
            <w:pPr>
              <w:pStyle w:val="Heading4"/>
              <w:rPr>
                <w:szCs w:val="19"/>
              </w:rPr>
            </w:pPr>
            <w:r w:rsidRPr="00825BE5">
              <w:rPr>
                <w:szCs w:val="19"/>
              </w:rPr>
              <w:t>Date:</w:t>
            </w:r>
          </w:p>
        </w:tc>
        <w:tc>
          <w:tcPr>
            <w:tcW w:w="2189" w:type="dxa"/>
            <w:tcBorders>
              <w:bottom w:val="single" w:sz="4" w:space="0" w:color="auto"/>
            </w:tcBorders>
            <w:vAlign w:val="bottom"/>
          </w:tcPr>
          <w:p w:rsidR="000D2539" w:rsidRPr="00825BE5" w:rsidRDefault="000D2539" w:rsidP="00682C69">
            <w:pPr>
              <w:pStyle w:val="FieldText"/>
            </w:pPr>
          </w:p>
        </w:tc>
      </w:tr>
    </w:tbl>
    <w:p w:rsidR="005F6E87" w:rsidRPr="00825BE5" w:rsidRDefault="005F6E87" w:rsidP="004E34C6"/>
    <w:p w:rsidR="00825BE5" w:rsidRPr="00825BE5" w:rsidRDefault="00825BE5" w:rsidP="004E34C6"/>
    <w:p w:rsidR="00825BE5" w:rsidRDefault="00825BE5" w:rsidP="00825BE5">
      <w:pPr>
        <w:pStyle w:val="Heading2"/>
      </w:pPr>
      <w:r w:rsidRPr="009C220D">
        <w:t>Disclaimer and Signature</w:t>
      </w:r>
    </w:p>
    <w:p w:rsidR="00825BE5" w:rsidRPr="00825BE5" w:rsidRDefault="00825BE5" w:rsidP="00825BE5">
      <w:pPr>
        <w:pStyle w:val="Italic"/>
      </w:pPr>
      <w:r w:rsidRPr="00825BE5">
        <w:t xml:space="preserve">I certify that my answers are true and complete to the best of my knowledge. </w:t>
      </w:r>
    </w:p>
    <w:p w:rsidR="00825BE5" w:rsidRPr="00825BE5" w:rsidRDefault="00825BE5" w:rsidP="00825BE5">
      <w:pPr>
        <w:pStyle w:val="Italic"/>
      </w:pPr>
      <w:r w:rsidRPr="00825BE5">
        <w:t>If this application leads to employment, I understand that false or misleading information in my application or interview may result in my release.</w:t>
      </w: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825BE5" w:rsidRPr="00825BE5" w:rsidTr="005E64C7">
        <w:trPr>
          <w:trHeight w:val="432"/>
        </w:trPr>
        <w:tc>
          <w:tcPr>
            <w:tcW w:w="1072" w:type="dxa"/>
            <w:vAlign w:val="bottom"/>
          </w:tcPr>
          <w:p w:rsidR="00825BE5" w:rsidRPr="00825BE5" w:rsidRDefault="00825BE5" w:rsidP="005E64C7">
            <w:r w:rsidRPr="00825BE5">
              <w:t>Signature:</w:t>
            </w:r>
          </w:p>
        </w:tc>
        <w:tc>
          <w:tcPr>
            <w:tcW w:w="6145" w:type="dxa"/>
            <w:tcBorders>
              <w:bottom w:val="single" w:sz="4" w:space="0" w:color="auto"/>
            </w:tcBorders>
            <w:vAlign w:val="bottom"/>
          </w:tcPr>
          <w:p w:rsidR="00825BE5" w:rsidRPr="00825BE5" w:rsidRDefault="00825BE5" w:rsidP="005E64C7">
            <w:pPr>
              <w:pStyle w:val="FieldText"/>
            </w:pPr>
          </w:p>
        </w:tc>
        <w:tc>
          <w:tcPr>
            <w:tcW w:w="674" w:type="dxa"/>
            <w:vAlign w:val="bottom"/>
          </w:tcPr>
          <w:p w:rsidR="00825BE5" w:rsidRPr="00825BE5" w:rsidRDefault="00825BE5" w:rsidP="005E64C7">
            <w:pPr>
              <w:pStyle w:val="Heading4"/>
            </w:pPr>
            <w:r w:rsidRPr="00825BE5">
              <w:t>Date:</w:t>
            </w:r>
          </w:p>
        </w:tc>
        <w:tc>
          <w:tcPr>
            <w:tcW w:w="2189" w:type="dxa"/>
            <w:tcBorders>
              <w:bottom w:val="single" w:sz="4" w:space="0" w:color="auto"/>
            </w:tcBorders>
            <w:vAlign w:val="bottom"/>
          </w:tcPr>
          <w:p w:rsidR="00825BE5" w:rsidRPr="00825BE5" w:rsidRDefault="00825BE5" w:rsidP="005E64C7">
            <w:pPr>
              <w:pStyle w:val="FieldText"/>
            </w:pPr>
          </w:p>
        </w:tc>
      </w:tr>
    </w:tbl>
    <w:p w:rsidR="00825BE5" w:rsidRPr="004E34C6" w:rsidRDefault="00825BE5" w:rsidP="00825BE5"/>
    <w:p w:rsidR="00825BE5" w:rsidRPr="004E34C6" w:rsidRDefault="00825BE5" w:rsidP="004E34C6"/>
    <w:sectPr w:rsidR="00825BE5" w:rsidRPr="004E34C6" w:rsidSect="00961297">
      <w:footerReference w:type="default" r:id="rId10"/>
      <w:footerReference w:type="first" r:id="rId11"/>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3F8" w:rsidRDefault="001613F8" w:rsidP="00176E67">
      <w:r>
        <w:separator/>
      </w:r>
    </w:p>
  </w:endnote>
  <w:endnote w:type="continuationSeparator" w:id="0">
    <w:p w:rsidR="001613F8" w:rsidRDefault="001613F8"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szCs w:val="14"/>
      </w:rPr>
      <w:id w:val="29631626"/>
      <w:docPartObj>
        <w:docPartGallery w:val="Page Numbers (Bottom of Page)"/>
        <w:docPartUnique/>
      </w:docPartObj>
    </w:sdtPr>
    <w:sdtEndPr/>
    <w:sdtContent>
      <w:p w:rsidR="00176E67" w:rsidRPr="00961297" w:rsidRDefault="00E763B8" w:rsidP="00DF03DE">
        <w:pPr>
          <w:pStyle w:val="Footer"/>
          <w:rPr>
            <w:sz w:val="14"/>
            <w:szCs w:val="14"/>
          </w:rPr>
        </w:pPr>
        <w:r>
          <w:rPr>
            <w:sz w:val="14"/>
            <w:szCs w:val="14"/>
          </w:rPr>
          <w:t xml:space="preserve">SI </w:t>
        </w:r>
        <w:r w:rsidR="00B978AA">
          <w:rPr>
            <w:sz w:val="14"/>
            <w:szCs w:val="14"/>
          </w:rPr>
          <w:t>Employment Application Form (11</w:t>
        </w:r>
        <w:r w:rsidR="00DF03DE" w:rsidRPr="00961297">
          <w:rPr>
            <w:sz w:val="14"/>
            <w:szCs w:val="14"/>
          </w:rPr>
          <w:t>/17)</w:t>
        </w:r>
        <w:r w:rsidR="00DF03DE" w:rsidRPr="00961297">
          <w:rPr>
            <w:sz w:val="14"/>
            <w:szCs w:val="14"/>
          </w:rPr>
          <w:tab/>
        </w:r>
        <w:r w:rsidR="00DF03DE" w:rsidRPr="00961297">
          <w:rPr>
            <w:sz w:val="14"/>
            <w:szCs w:val="14"/>
          </w:rPr>
          <w:tab/>
        </w:r>
        <w:r w:rsidR="00DF03DE" w:rsidRPr="00961297">
          <w:rPr>
            <w:sz w:val="14"/>
            <w:szCs w:val="14"/>
          </w:rPr>
          <w:tab/>
        </w:r>
        <w:r w:rsidR="00DF03DE" w:rsidRPr="00961297">
          <w:rPr>
            <w:sz w:val="14"/>
            <w:szCs w:val="14"/>
          </w:rPr>
          <w:tab/>
        </w:r>
        <w:r w:rsidR="00DF03DE" w:rsidRPr="00961297">
          <w:rPr>
            <w:sz w:val="14"/>
            <w:szCs w:val="14"/>
          </w:rPr>
          <w:tab/>
        </w:r>
        <w:r w:rsidR="00DF03DE" w:rsidRPr="00961297">
          <w:rPr>
            <w:sz w:val="14"/>
            <w:szCs w:val="14"/>
          </w:rPr>
          <w:tab/>
        </w:r>
        <w:r w:rsidR="00DF03DE" w:rsidRPr="00961297">
          <w:rPr>
            <w:sz w:val="14"/>
            <w:szCs w:val="14"/>
          </w:rPr>
          <w:tab/>
        </w:r>
        <w:r w:rsidR="00961297">
          <w:rPr>
            <w:sz w:val="14"/>
            <w:szCs w:val="14"/>
          </w:rPr>
          <w:tab/>
        </w:r>
        <w:r w:rsidR="00DF03DE" w:rsidRPr="00961297">
          <w:rPr>
            <w:sz w:val="14"/>
            <w:szCs w:val="14"/>
          </w:rPr>
          <w:tab/>
        </w:r>
        <w:r w:rsidR="00DF03DE" w:rsidRPr="00961297">
          <w:rPr>
            <w:sz w:val="14"/>
            <w:szCs w:val="14"/>
          </w:rPr>
          <w:tab/>
        </w:r>
        <w:r w:rsidR="001378E5" w:rsidRPr="00961297">
          <w:rPr>
            <w:sz w:val="14"/>
            <w:szCs w:val="14"/>
          </w:rPr>
          <w:fldChar w:fldCharType="begin"/>
        </w:r>
        <w:r w:rsidR="001378E5" w:rsidRPr="00961297">
          <w:rPr>
            <w:sz w:val="14"/>
            <w:szCs w:val="14"/>
          </w:rPr>
          <w:instrText xml:space="preserve"> PAGE   \* MERGEFORMAT </w:instrText>
        </w:r>
        <w:r w:rsidR="001378E5" w:rsidRPr="00961297">
          <w:rPr>
            <w:sz w:val="14"/>
            <w:szCs w:val="14"/>
          </w:rPr>
          <w:fldChar w:fldCharType="separate"/>
        </w:r>
        <w:r>
          <w:rPr>
            <w:noProof/>
            <w:sz w:val="14"/>
            <w:szCs w:val="14"/>
          </w:rPr>
          <w:t>3</w:t>
        </w:r>
        <w:r w:rsidR="001378E5" w:rsidRPr="00961297">
          <w:rPr>
            <w:noProof/>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914" w:rsidRDefault="00E763B8" w:rsidP="00892914">
    <w:pPr>
      <w:pStyle w:val="Footer"/>
      <w:jc w:val="right"/>
    </w:pPr>
    <w:r>
      <w:rPr>
        <w:sz w:val="14"/>
        <w:szCs w:val="14"/>
      </w:rPr>
      <w:t xml:space="preserve">SI </w:t>
    </w:r>
    <w:r w:rsidR="00892914">
      <w:rPr>
        <w:sz w:val="14"/>
        <w:szCs w:val="14"/>
      </w:rPr>
      <w:t>Employment Application Form (11</w:t>
    </w:r>
    <w:r w:rsidR="00892914" w:rsidRPr="00961297">
      <w:rPr>
        <w:sz w:val="14"/>
        <w:szCs w:val="14"/>
      </w:rPr>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3F8" w:rsidRDefault="001613F8" w:rsidP="00176E67">
      <w:r>
        <w:separator/>
      </w:r>
    </w:p>
  </w:footnote>
  <w:footnote w:type="continuationSeparator" w:id="0">
    <w:p w:rsidR="001613F8" w:rsidRDefault="001613F8"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A34"/>
    <w:rsid w:val="000071F7"/>
    <w:rsid w:val="00010B00"/>
    <w:rsid w:val="0002798A"/>
    <w:rsid w:val="00083002"/>
    <w:rsid w:val="00087B85"/>
    <w:rsid w:val="000A01F1"/>
    <w:rsid w:val="000C1163"/>
    <w:rsid w:val="000C797A"/>
    <w:rsid w:val="000D2539"/>
    <w:rsid w:val="000D2BB8"/>
    <w:rsid w:val="000F2DF4"/>
    <w:rsid w:val="000F6783"/>
    <w:rsid w:val="00120C95"/>
    <w:rsid w:val="001378E5"/>
    <w:rsid w:val="0014663E"/>
    <w:rsid w:val="001613F8"/>
    <w:rsid w:val="00176E67"/>
    <w:rsid w:val="00180664"/>
    <w:rsid w:val="001903F7"/>
    <w:rsid w:val="0019395E"/>
    <w:rsid w:val="001D6B76"/>
    <w:rsid w:val="00201258"/>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4AE2"/>
    <w:rsid w:val="005E63CC"/>
    <w:rsid w:val="005F6E87"/>
    <w:rsid w:val="00607FED"/>
    <w:rsid w:val="00613129"/>
    <w:rsid w:val="00617C65"/>
    <w:rsid w:val="0063459A"/>
    <w:rsid w:val="0066126B"/>
    <w:rsid w:val="00682C69"/>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25BE5"/>
    <w:rsid w:val="00841645"/>
    <w:rsid w:val="00852EC6"/>
    <w:rsid w:val="00856C35"/>
    <w:rsid w:val="00871876"/>
    <w:rsid w:val="008753A7"/>
    <w:rsid w:val="0088782D"/>
    <w:rsid w:val="00892914"/>
    <w:rsid w:val="008B7081"/>
    <w:rsid w:val="008D7A67"/>
    <w:rsid w:val="008F2F8A"/>
    <w:rsid w:val="008F5BCD"/>
    <w:rsid w:val="00902964"/>
    <w:rsid w:val="009042D5"/>
    <w:rsid w:val="00920507"/>
    <w:rsid w:val="00933455"/>
    <w:rsid w:val="0094790F"/>
    <w:rsid w:val="00961297"/>
    <w:rsid w:val="00966B90"/>
    <w:rsid w:val="009737B7"/>
    <w:rsid w:val="009802C4"/>
    <w:rsid w:val="009976D9"/>
    <w:rsid w:val="00997A3E"/>
    <w:rsid w:val="009A12D5"/>
    <w:rsid w:val="009A4EA3"/>
    <w:rsid w:val="009A55DC"/>
    <w:rsid w:val="009C220D"/>
    <w:rsid w:val="009F5CDD"/>
    <w:rsid w:val="00A211B2"/>
    <w:rsid w:val="00A2727E"/>
    <w:rsid w:val="00A35524"/>
    <w:rsid w:val="00A60C9E"/>
    <w:rsid w:val="00A74F99"/>
    <w:rsid w:val="00A82BA3"/>
    <w:rsid w:val="00A94ACC"/>
    <w:rsid w:val="00AA2EA7"/>
    <w:rsid w:val="00AB5AA1"/>
    <w:rsid w:val="00AE6FA4"/>
    <w:rsid w:val="00B03907"/>
    <w:rsid w:val="00B11811"/>
    <w:rsid w:val="00B20FCE"/>
    <w:rsid w:val="00B311E1"/>
    <w:rsid w:val="00B44A34"/>
    <w:rsid w:val="00B4735C"/>
    <w:rsid w:val="00B579DF"/>
    <w:rsid w:val="00B90EC2"/>
    <w:rsid w:val="00B978AA"/>
    <w:rsid w:val="00BA268F"/>
    <w:rsid w:val="00BC07E3"/>
    <w:rsid w:val="00C079CA"/>
    <w:rsid w:val="00C24ED1"/>
    <w:rsid w:val="00C45FDA"/>
    <w:rsid w:val="00C67741"/>
    <w:rsid w:val="00C74647"/>
    <w:rsid w:val="00C76039"/>
    <w:rsid w:val="00C76480"/>
    <w:rsid w:val="00C80AD2"/>
    <w:rsid w:val="00C92A3C"/>
    <w:rsid w:val="00C92FD6"/>
    <w:rsid w:val="00CE009E"/>
    <w:rsid w:val="00CE5DC7"/>
    <w:rsid w:val="00CE7D54"/>
    <w:rsid w:val="00D14E73"/>
    <w:rsid w:val="00D55AFA"/>
    <w:rsid w:val="00D6155E"/>
    <w:rsid w:val="00D83A19"/>
    <w:rsid w:val="00D86A85"/>
    <w:rsid w:val="00D90A75"/>
    <w:rsid w:val="00DA4514"/>
    <w:rsid w:val="00DC47A2"/>
    <w:rsid w:val="00DE1551"/>
    <w:rsid w:val="00DE1A09"/>
    <w:rsid w:val="00DE67F0"/>
    <w:rsid w:val="00DE7FB7"/>
    <w:rsid w:val="00DF03DE"/>
    <w:rsid w:val="00E106E2"/>
    <w:rsid w:val="00E20DDA"/>
    <w:rsid w:val="00E32A8B"/>
    <w:rsid w:val="00E36054"/>
    <w:rsid w:val="00E37E7B"/>
    <w:rsid w:val="00E45CED"/>
    <w:rsid w:val="00E46E04"/>
    <w:rsid w:val="00E763B8"/>
    <w:rsid w:val="00E87396"/>
    <w:rsid w:val="00E96F6F"/>
    <w:rsid w:val="00EB478A"/>
    <w:rsid w:val="00EC42A3"/>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C899F92"/>
  <w15:docId w15:val="{28D4A81D-9DDA-4391-B9B4-B168A932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paragraph" w:customStyle="1" w:styleId="Disclaimer">
    <w:name w:val="Disclaimer"/>
    <w:basedOn w:val="Normal"/>
    <w:qFormat/>
    <w:rsid w:val="00825BE5"/>
    <w:pPr>
      <w:spacing w:after="80" w:line="288" w:lineRule="auto"/>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056A63F4-2A22-42CB-9D47-5EFAE777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4</TotalTime>
  <Pages>3</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Steve</dc:creator>
  <cp:keywords/>
  <cp:lastModifiedBy>Steve Kam</cp:lastModifiedBy>
  <cp:revision>4</cp:revision>
  <cp:lastPrinted>2017-11-01T16:35:00Z</cp:lastPrinted>
  <dcterms:created xsi:type="dcterms:W3CDTF">2017-11-01T16:35:00Z</dcterms:created>
  <dcterms:modified xsi:type="dcterms:W3CDTF">2017-11-01T16:39:00Z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