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0EF47" w14:textId="232E80CC" w:rsidR="00A9204E" w:rsidRDefault="00D102C7" w:rsidP="00D102C7">
      <w:pPr>
        <w:jc w:val="center"/>
        <w:rPr>
          <w:b/>
          <w:bCs/>
          <w:sz w:val="48"/>
          <w:szCs w:val="48"/>
          <w:lang w:val="en-CA"/>
        </w:rPr>
      </w:pPr>
      <w:r w:rsidRPr="00D102C7">
        <w:rPr>
          <w:b/>
          <w:bCs/>
          <w:sz w:val="48"/>
          <w:szCs w:val="48"/>
          <w:lang w:val="en-CA"/>
        </w:rPr>
        <w:t>A VERY COUNTRY CHRISTMAS</w:t>
      </w:r>
    </w:p>
    <w:p w14:paraId="4A0FD2EC" w14:textId="4B5E627D" w:rsidR="00D102C7" w:rsidRDefault="00D102C7" w:rsidP="00D102C7">
      <w:pPr>
        <w:jc w:val="center"/>
        <w:rPr>
          <w:sz w:val="36"/>
          <w:szCs w:val="36"/>
          <w:lang w:val="en-CA"/>
        </w:rPr>
      </w:pPr>
      <w:r w:rsidRPr="00D102C7">
        <w:rPr>
          <w:sz w:val="36"/>
          <w:szCs w:val="36"/>
          <w:lang w:val="en-CA"/>
        </w:rPr>
        <w:t>Presented by Valleyview &amp; Districts Agricultural Society</w:t>
      </w:r>
    </w:p>
    <w:p w14:paraId="7EF53983" w14:textId="20AC4A35" w:rsidR="00D102C7" w:rsidRDefault="00D102C7" w:rsidP="00D102C7">
      <w:pPr>
        <w:jc w:val="center"/>
        <w:rPr>
          <w:sz w:val="36"/>
          <w:szCs w:val="36"/>
          <w:lang w:val="en-CA"/>
        </w:rPr>
      </w:pPr>
    </w:p>
    <w:p w14:paraId="0CA79139" w14:textId="64B0BDFB" w:rsidR="00D102C7" w:rsidRDefault="00D102C7" w:rsidP="00D102C7">
      <w:pPr>
        <w:jc w:val="center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Please fill out this form and make sure an email address is included as photo’s are digital copies</w:t>
      </w:r>
    </w:p>
    <w:p w14:paraId="6B752A23" w14:textId="08DE6665" w:rsidR="00D102C7" w:rsidRDefault="00D102C7" w:rsidP="00D102C7">
      <w:pPr>
        <w:jc w:val="center"/>
        <w:rPr>
          <w:sz w:val="24"/>
          <w:szCs w:val="24"/>
          <w:lang w:val="en-CA"/>
        </w:rPr>
      </w:pPr>
    </w:p>
    <w:p w14:paraId="570AF6E6" w14:textId="16897BAC" w:rsidR="00D102C7" w:rsidRDefault="00D102C7" w:rsidP="00D102C7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Name_____________________________________________Phone______________________</w:t>
      </w:r>
    </w:p>
    <w:p w14:paraId="16E23431" w14:textId="7EF8E7C8" w:rsidR="00D102C7" w:rsidRDefault="00D102C7" w:rsidP="00D102C7">
      <w:pPr>
        <w:rPr>
          <w:sz w:val="24"/>
          <w:szCs w:val="24"/>
          <w:lang w:val="en-CA"/>
        </w:rPr>
      </w:pPr>
    </w:p>
    <w:p w14:paraId="2DE0D566" w14:textId="75930EFC" w:rsidR="00D102C7" w:rsidRDefault="00D102C7" w:rsidP="00D102C7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Email Address__________________________________________#</w:t>
      </w:r>
      <w:r w:rsidR="00025978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of Participants___________</w:t>
      </w:r>
    </w:p>
    <w:p w14:paraId="25B2D136" w14:textId="77777777" w:rsidR="00025978" w:rsidRDefault="00025978" w:rsidP="00D102C7">
      <w:pPr>
        <w:rPr>
          <w:sz w:val="24"/>
          <w:szCs w:val="24"/>
          <w:lang w:val="en-CA"/>
        </w:rPr>
      </w:pPr>
    </w:p>
    <w:p w14:paraId="5C514B30" w14:textId="275DF80A" w:rsidR="00025978" w:rsidRDefault="00025978" w:rsidP="00D102C7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# of Pets__________</w:t>
      </w:r>
    </w:p>
    <w:p w14:paraId="628F2C54" w14:textId="1FE3A2A6" w:rsidR="00D102C7" w:rsidRPr="00025978" w:rsidRDefault="00D102C7" w:rsidP="00025978">
      <w:pPr>
        <w:jc w:val="center"/>
        <w:rPr>
          <w:b/>
          <w:bCs/>
          <w:sz w:val="24"/>
          <w:szCs w:val="24"/>
          <w:lang w:val="en-CA"/>
        </w:rPr>
      </w:pPr>
      <w:r w:rsidRPr="00025978">
        <w:rPr>
          <w:b/>
          <w:bCs/>
          <w:sz w:val="24"/>
          <w:szCs w:val="24"/>
          <w:lang w:val="en-CA"/>
        </w:rPr>
        <w:t>BACKGROUNDS $20 + GST EACH</w:t>
      </w:r>
    </w:p>
    <w:p w14:paraId="7AE37BDD" w14:textId="0413CB05" w:rsidR="00D102C7" w:rsidRDefault="00D102C7" w:rsidP="00D102C7">
      <w:pPr>
        <w:jc w:val="center"/>
        <w:rPr>
          <w:sz w:val="24"/>
          <w:szCs w:val="24"/>
          <w:lang w:val="en-CA"/>
        </w:rPr>
      </w:pPr>
    </w:p>
    <w:p w14:paraId="06602A81" w14:textId="6D871406" w:rsidR="00D102C7" w:rsidRPr="00025978" w:rsidRDefault="00D102C7" w:rsidP="00D102C7">
      <w:pPr>
        <w:jc w:val="center"/>
        <w:rPr>
          <w:b/>
          <w:bCs/>
          <w:sz w:val="24"/>
          <w:szCs w:val="24"/>
          <w:lang w:val="en-CA"/>
        </w:rPr>
      </w:pPr>
      <w:r w:rsidRPr="00025978">
        <w:rPr>
          <w:b/>
          <w:bCs/>
          <w:sz w:val="24"/>
          <w:szCs w:val="24"/>
          <w:lang w:val="en-CA"/>
        </w:rPr>
        <w:t>You may choose more than 1 background.  Please book 15</w:t>
      </w:r>
      <w:r w:rsidR="00025978" w:rsidRPr="00025978">
        <w:rPr>
          <w:b/>
          <w:bCs/>
          <w:sz w:val="24"/>
          <w:szCs w:val="24"/>
          <w:lang w:val="en-CA"/>
        </w:rPr>
        <w:t>-</w:t>
      </w:r>
      <w:r w:rsidRPr="00025978">
        <w:rPr>
          <w:b/>
          <w:bCs/>
          <w:sz w:val="24"/>
          <w:szCs w:val="24"/>
          <w:lang w:val="en-CA"/>
        </w:rPr>
        <w:t xml:space="preserve"> minute slots for each background.  This will include up to 5 poses per background.  </w:t>
      </w:r>
      <w:r w:rsidR="00025978" w:rsidRPr="00025978">
        <w:rPr>
          <w:b/>
          <w:bCs/>
          <w:sz w:val="24"/>
          <w:szCs w:val="24"/>
          <w:lang w:val="en-CA"/>
        </w:rPr>
        <w:t xml:space="preserve">Pets welcome in all scenes.  We are also scheduling sleigh rides and dog sled rides to comply with </w:t>
      </w:r>
      <w:proofErr w:type="spellStart"/>
      <w:r w:rsidR="00025978" w:rsidRPr="00025978">
        <w:rPr>
          <w:b/>
          <w:bCs/>
          <w:sz w:val="24"/>
          <w:szCs w:val="24"/>
          <w:lang w:val="en-CA"/>
        </w:rPr>
        <w:t>Covid</w:t>
      </w:r>
      <w:proofErr w:type="spellEnd"/>
      <w:r w:rsidR="00025978" w:rsidRPr="00025978">
        <w:rPr>
          <w:b/>
          <w:bCs/>
          <w:sz w:val="24"/>
          <w:szCs w:val="24"/>
          <w:lang w:val="en-CA"/>
        </w:rPr>
        <w:t xml:space="preserve"> Regulations and cut down on lineups.</w:t>
      </w:r>
    </w:p>
    <w:p w14:paraId="7A53D7FC" w14:textId="5D8D71EF" w:rsidR="00D102C7" w:rsidRDefault="00D102C7" w:rsidP="00D102C7">
      <w:pPr>
        <w:jc w:val="center"/>
        <w:rPr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2830"/>
        <w:gridCol w:w="2891"/>
        <w:gridCol w:w="2705"/>
      </w:tblGrid>
      <w:tr w:rsidR="00E4158D" w14:paraId="4326EE9D" w14:textId="77777777" w:rsidTr="00E4158D">
        <w:tc>
          <w:tcPr>
            <w:tcW w:w="0" w:type="auto"/>
          </w:tcPr>
          <w:p w14:paraId="6226C424" w14:textId="364375B4" w:rsidR="00E4158D" w:rsidRPr="00025978" w:rsidRDefault="00E4158D" w:rsidP="00D102C7">
            <w:pPr>
              <w:jc w:val="center"/>
              <w:rPr>
                <w:lang w:val="en-CA"/>
              </w:rPr>
            </w:pPr>
            <w:r w:rsidRPr="00025978">
              <w:rPr>
                <w:lang w:val="en-CA"/>
              </w:rPr>
              <w:t>MARK X</w:t>
            </w:r>
          </w:p>
        </w:tc>
        <w:tc>
          <w:tcPr>
            <w:tcW w:w="0" w:type="auto"/>
          </w:tcPr>
          <w:p w14:paraId="043F73BF" w14:textId="2791A407" w:rsidR="00E4158D" w:rsidRPr="00025978" w:rsidRDefault="00025978" w:rsidP="00D102C7">
            <w:pPr>
              <w:jc w:val="center"/>
              <w:rPr>
                <w:lang w:val="en-CA"/>
              </w:rPr>
            </w:pPr>
            <w:r w:rsidRPr="00025978">
              <w:rPr>
                <w:lang w:val="en-CA"/>
              </w:rPr>
              <w:t>BACKGROUND</w:t>
            </w:r>
          </w:p>
        </w:tc>
        <w:tc>
          <w:tcPr>
            <w:tcW w:w="0" w:type="auto"/>
          </w:tcPr>
          <w:p w14:paraId="114811A0" w14:textId="3F6616A0" w:rsidR="00E4158D" w:rsidRPr="00025978" w:rsidRDefault="00E4158D" w:rsidP="00D102C7">
            <w:pPr>
              <w:jc w:val="center"/>
              <w:rPr>
                <w:lang w:val="en-CA"/>
              </w:rPr>
            </w:pPr>
            <w:r w:rsidRPr="00025978">
              <w:rPr>
                <w:lang w:val="en-CA"/>
              </w:rPr>
              <w:t>SLEIGH RIDE TIME REQUESTED</w:t>
            </w:r>
          </w:p>
        </w:tc>
        <w:tc>
          <w:tcPr>
            <w:tcW w:w="0" w:type="auto"/>
          </w:tcPr>
          <w:p w14:paraId="14D8D330" w14:textId="169CBEA4" w:rsidR="00E4158D" w:rsidRPr="00025978" w:rsidRDefault="00E4158D" w:rsidP="00D102C7">
            <w:pPr>
              <w:jc w:val="center"/>
              <w:rPr>
                <w:lang w:val="en-CA"/>
              </w:rPr>
            </w:pPr>
            <w:r w:rsidRPr="00025978">
              <w:rPr>
                <w:lang w:val="en-CA"/>
              </w:rPr>
              <w:t>DOG SLED TIME REQUESTED</w:t>
            </w:r>
          </w:p>
        </w:tc>
      </w:tr>
      <w:tr w:rsidR="00E4158D" w14:paraId="3C7B514B" w14:textId="77777777" w:rsidTr="00E4158D">
        <w:tc>
          <w:tcPr>
            <w:tcW w:w="0" w:type="auto"/>
          </w:tcPr>
          <w:p w14:paraId="479CCC89" w14:textId="77777777" w:rsidR="00E4158D" w:rsidRDefault="00E4158D" w:rsidP="00D102C7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0" w:type="auto"/>
          </w:tcPr>
          <w:p w14:paraId="655F72E4" w14:textId="29DA9FCD" w:rsidR="00E4158D" w:rsidRDefault="00E4158D" w:rsidP="00D102C7">
            <w:pPr>
              <w:jc w:val="center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Santa &amp; Sleigh</w:t>
            </w:r>
          </w:p>
        </w:tc>
        <w:tc>
          <w:tcPr>
            <w:tcW w:w="0" w:type="auto"/>
          </w:tcPr>
          <w:p w14:paraId="19C78DD7" w14:textId="77777777" w:rsidR="00E4158D" w:rsidRDefault="00E4158D" w:rsidP="00D102C7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0" w:type="auto"/>
          </w:tcPr>
          <w:p w14:paraId="179931FF" w14:textId="77777777" w:rsidR="00E4158D" w:rsidRDefault="00E4158D" w:rsidP="00D102C7">
            <w:pPr>
              <w:jc w:val="center"/>
              <w:rPr>
                <w:sz w:val="24"/>
                <w:szCs w:val="24"/>
                <w:lang w:val="en-CA"/>
              </w:rPr>
            </w:pPr>
          </w:p>
        </w:tc>
      </w:tr>
      <w:tr w:rsidR="00E4158D" w14:paraId="41FC2987" w14:textId="77777777" w:rsidTr="00E4158D">
        <w:tc>
          <w:tcPr>
            <w:tcW w:w="0" w:type="auto"/>
          </w:tcPr>
          <w:p w14:paraId="172BA6E2" w14:textId="77777777" w:rsidR="00E4158D" w:rsidRDefault="00E4158D" w:rsidP="00D102C7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0" w:type="auto"/>
          </w:tcPr>
          <w:p w14:paraId="00ADF8E8" w14:textId="1D53E720" w:rsidR="00E4158D" w:rsidRDefault="00025978" w:rsidP="00D102C7">
            <w:pPr>
              <w:jc w:val="center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A Pony for Christmas</w:t>
            </w:r>
          </w:p>
        </w:tc>
        <w:tc>
          <w:tcPr>
            <w:tcW w:w="0" w:type="auto"/>
          </w:tcPr>
          <w:p w14:paraId="2D3296BA" w14:textId="77777777" w:rsidR="00E4158D" w:rsidRDefault="00E4158D" w:rsidP="00D102C7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0" w:type="auto"/>
          </w:tcPr>
          <w:p w14:paraId="08CD2B20" w14:textId="77777777" w:rsidR="00E4158D" w:rsidRDefault="00E4158D" w:rsidP="00D102C7">
            <w:pPr>
              <w:jc w:val="center"/>
              <w:rPr>
                <w:sz w:val="24"/>
                <w:szCs w:val="24"/>
                <w:lang w:val="en-CA"/>
              </w:rPr>
            </w:pPr>
          </w:p>
        </w:tc>
      </w:tr>
      <w:tr w:rsidR="00025978" w14:paraId="70797870" w14:textId="77777777" w:rsidTr="00E4158D">
        <w:tc>
          <w:tcPr>
            <w:tcW w:w="0" w:type="auto"/>
          </w:tcPr>
          <w:p w14:paraId="6FC87664" w14:textId="77777777" w:rsidR="00025978" w:rsidRDefault="00025978" w:rsidP="00D102C7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0" w:type="auto"/>
          </w:tcPr>
          <w:p w14:paraId="7872DD99" w14:textId="7DD82458" w:rsidR="00025978" w:rsidRDefault="00025978" w:rsidP="00D102C7">
            <w:pPr>
              <w:jc w:val="center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A Very Country Farm Scene</w:t>
            </w:r>
          </w:p>
        </w:tc>
        <w:tc>
          <w:tcPr>
            <w:tcW w:w="0" w:type="auto"/>
          </w:tcPr>
          <w:p w14:paraId="69AC3FC6" w14:textId="77777777" w:rsidR="00025978" w:rsidRDefault="00025978" w:rsidP="00D102C7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0" w:type="auto"/>
          </w:tcPr>
          <w:p w14:paraId="10177F40" w14:textId="77777777" w:rsidR="00025978" w:rsidRDefault="00025978" w:rsidP="00D102C7">
            <w:pPr>
              <w:jc w:val="center"/>
              <w:rPr>
                <w:sz w:val="24"/>
                <w:szCs w:val="24"/>
                <w:lang w:val="en-CA"/>
              </w:rPr>
            </w:pPr>
          </w:p>
        </w:tc>
      </w:tr>
      <w:tr w:rsidR="00025978" w14:paraId="52C4DCB3" w14:textId="77777777" w:rsidTr="00E4158D">
        <w:tc>
          <w:tcPr>
            <w:tcW w:w="0" w:type="auto"/>
          </w:tcPr>
          <w:p w14:paraId="7522F259" w14:textId="77777777" w:rsidR="00025978" w:rsidRDefault="00025978" w:rsidP="00D102C7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0" w:type="auto"/>
          </w:tcPr>
          <w:p w14:paraId="58B83957" w14:textId="5D0DCB27" w:rsidR="00025978" w:rsidRDefault="00025978" w:rsidP="00D102C7">
            <w:pPr>
              <w:jc w:val="center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Woof, Woof Christmas</w:t>
            </w:r>
          </w:p>
        </w:tc>
        <w:tc>
          <w:tcPr>
            <w:tcW w:w="0" w:type="auto"/>
          </w:tcPr>
          <w:p w14:paraId="2E7CA5EF" w14:textId="77777777" w:rsidR="00025978" w:rsidRDefault="00025978" w:rsidP="00D102C7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0" w:type="auto"/>
          </w:tcPr>
          <w:p w14:paraId="7EF687CE" w14:textId="77777777" w:rsidR="00025978" w:rsidRDefault="00025978" w:rsidP="00D102C7">
            <w:pPr>
              <w:jc w:val="center"/>
              <w:rPr>
                <w:sz w:val="24"/>
                <w:szCs w:val="24"/>
                <w:lang w:val="en-CA"/>
              </w:rPr>
            </w:pPr>
          </w:p>
        </w:tc>
      </w:tr>
    </w:tbl>
    <w:p w14:paraId="1658C2AE" w14:textId="170B8127" w:rsidR="00D102C7" w:rsidRDefault="00D102C7" w:rsidP="00D102C7">
      <w:pPr>
        <w:jc w:val="center"/>
        <w:rPr>
          <w:sz w:val="24"/>
          <w:szCs w:val="24"/>
          <w:lang w:val="en-CA"/>
        </w:rPr>
      </w:pPr>
    </w:p>
    <w:p w14:paraId="2F6671DC" w14:textId="67348386" w:rsidR="00E4158D" w:rsidRDefault="00E4158D" w:rsidP="00E4158D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$20 X (How many backgrounds chosen) ____________=_____________</w:t>
      </w:r>
    </w:p>
    <w:p w14:paraId="37825754" w14:textId="18247322" w:rsidR="00E4158D" w:rsidRDefault="00E4158D" w:rsidP="00E4158D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       X $1.00 per $20 GST                                                          _____________</w:t>
      </w:r>
    </w:p>
    <w:p w14:paraId="49619BD2" w14:textId="6303DC10" w:rsidR="00E4158D" w:rsidRDefault="00E4158D" w:rsidP="00E4158D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Bookings are in </w:t>
      </w:r>
      <w:proofErr w:type="gramStart"/>
      <w:r>
        <w:rPr>
          <w:sz w:val="24"/>
          <w:szCs w:val="24"/>
          <w:lang w:val="en-CA"/>
        </w:rPr>
        <w:t>15 minute</w:t>
      </w:r>
      <w:proofErr w:type="gramEnd"/>
      <w:r>
        <w:rPr>
          <w:sz w:val="24"/>
          <w:szCs w:val="24"/>
          <w:lang w:val="en-CA"/>
        </w:rPr>
        <w:t xml:space="preserve"> increments starting at 11:00am ending 4:00 pm</w:t>
      </w:r>
    </w:p>
    <w:p w14:paraId="261E3D1D" w14:textId="711B3934" w:rsidR="00E4158D" w:rsidRDefault="00E4158D" w:rsidP="00E4158D">
      <w:pPr>
        <w:rPr>
          <w:sz w:val="24"/>
          <w:szCs w:val="24"/>
          <w:lang w:val="en-CA"/>
        </w:rPr>
      </w:pPr>
    </w:p>
    <w:p w14:paraId="3C6E7E85" w14:textId="45798C09" w:rsidR="00E4158D" w:rsidRDefault="00E4158D" w:rsidP="00E4158D">
      <w:pPr>
        <w:rPr>
          <w:sz w:val="24"/>
          <w:szCs w:val="24"/>
          <w:lang w:val="en-CA"/>
        </w:rPr>
      </w:pPr>
      <w:proofErr w:type="spellStart"/>
      <w:r>
        <w:rPr>
          <w:sz w:val="24"/>
          <w:szCs w:val="24"/>
          <w:lang w:val="en-CA"/>
        </w:rPr>
        <w:t>Prefered</w:t>
      </w:r>
      <w:proofErr w:type="spellEnd"/>
      <w:r>
        <w:rPr>
          <w:sz w:val="24"/>
          <w:szCs w:val="24"/>
          <w:lang w:val="en-CA"/>
        </w:rPr>
        <w:t xml:space="preserve"> booking time (1</w:t>
      </w:r>
      <w:r w:rsidRPr="00E4158D">
        <w:rPr>
          <w:sz w:val="24"/>
          <w:szCs w:val="24"/>
          <w:vertAlign w:val="superscript"/>
          <w:lang w:val="en-CA"/>
        </w:rPr>
        <w:t>st</w:t>
      </w:r>
      <w:r>
        <w:rPr>
          <w:sz w:val="24"/>
          <w:szCs w:val="24"/>
          <w:lang w:val="en-CA"/>
        </w:rPr>
        <w:t xml:space="preserve"> </w:t>
      </w:r>
      <w:proofErr w:type="gramStart"/>
      <w:r>
        <w:rPr>
          <w:sz w:val="24"/>
          <w:szCs w:val="24"/>
          <w:lang w:val="en-CA"/>
        </w:rPr>
        <w:t>choice)_</w:t>
      </w:r>
      <w:proofErr w:type="gramEnd"/>
      <w:r>
        <w:rPr>
          <w:sz w:val="24"/>
          <w:szCs w:val="24"/>
          <w:lang w:val="en-CA"/>
        </w:rPr>
        <w:t>_______2</w:t>
      </w:r>
      <w:r w:rsidRPr="00E4158D">
        <w:rPr>
          <w:sz w:val="24"/>
          <w:szCs w:val="24"/>
          <w:vertAlign w:val="superscript"/>
          <w:lang w:val="en-CA"/>
        </w:rPr>
        <w:t>nd</w:t>
      </w:r>
      <w:r>
        <w:rPr>
          <w:sz w:val="24"/>
          <w:szCs w:val="24"/>
          <w:lang w:val="en-CA"/>
        </w:rPr>
        <w:t xml:space="preserve"> choice_________3</w:t>
      </w:r>
      <w:r w:rsidRPr="00E4158D">
        <w:rPr>
          <w:sz w:val="24"/>
          <w:szCs w:val="24"/>
          <w:vertAlign w:val="superscript"/>
          <w:lang w:val="en-CA"/>
        </w:rPr>
        <w:t>rd</w:t>
      </w:r>
      <w:r>
        <w:rPr>
          <w:sz w:val="24"/>
          <w:szCs w:val="24"/>
          <w:lang w:val="en-CA"/>
        </w:rPr>
        <w:t>__________</w:t>
      </w:r>
    </w:p>
    <w:p w14:paraId="62FE1494" w14:textId="48684D67" w:rsidR="00E4158D" w:rsidRDefault="00E4158D" w:rsidP="00E4158D">
      <w:pPr>
        <w:rPr>
          <w:sz w:val="24"/>
          <w:szCs w:val="24"/>
          <w:lang w:val="en-CA"/>
        </w:rPr>
      </w:pPr>
    </w:p>
    <w:p w14:paraId="646E47E0" w14:textId="51C44902" w:rsidR="00E4158D" w:rsidRDefault="00E4158D" w:rsidP="00E4158D">
      <w:pPr>
        <w:rPr>
          <w:sz w:val="24"/>
          <w:szCs w:val="24"/>
          <w:lang w:val="en-CA"/>
        </w:rPr>
      </w:pPr>
      <w:proofErr w:type="spellStart"/>
      <w:r>
        <w:rPr>
          <w:sz w:val="24"/>
          <w:szCs w:val="24"/>
          <w:lang w:val="en-CA"/>
        </w:rPr>
        <w:t>Etransfer</w:t>
      </w:r>
      <w:proofErr w:type="spellEnd"/>
      <w:r>
        <w:rPr>
          <w:sz w:val="24"/>
          <w:szCs w:val="24"/>
          <w:lang w:val="en-CA"/>
        </w:rPr>
        <w:t xml:space="preserve"> to </w:t>
      </w:r>
      <w:hyperlink r:id="rId8" w:history="1">
        <w:r w:rsidRPr="004E5641">
          <w:rPr>
            <w:rStyle w:val="Hyperlink"/>
            <w:sz w:val="24"/>
            <w:szCs w:val="24"/>
            <w:lang w:val="en-CA"/>
          </w:rPr>
          <w:t>valleyviewagsociety@gmail.com</w:t>
        </w:r>
      </w:hyperlink>
    </w:p>
    <w:p w14:paraId="40EA15B4" w14:textId="7231B634" w:rsidR="00E4158D" w:rsidRDefault="00E4158D" w:rsidP="00E4158D">
      <w:pPr>
        <w:rPr>
          <w:sz w:val="24"/>
          <w:szCs w:val="24"/>
          <w:lang w:val="en-CA"/>
        </w:rPr>
      </w:pPr>
    </w:p>
    <w:p w14:paraId="7827D8FB" w14:textId="7E3A1C4E" w:rsidR="00E4158D" w:rsidRDefault="00E4158D" w:rsidP="00E4158D">
      <w:pPr>
        <w:rPr>
          <w:b/>
          <w:bCs/>
          <w:sz w:val="24"/>
          <w:szCs w:val="24"/>
          <w:lang w:val="en-CA"/>
        </w:rPr>
      </w:pPr>
      <w:r w:rsidRPr="00E4158D">
        <w:rPr>
          <w:b/>
          <w:bCs/>
          <w:sz w:val="24"/>
          <w:szCs w:val="24"/>
          <w:lang w:val="en-CA"/>
        </w:rPr>
        <w:t>Call JoAnn 780 524-3473 or Chrystal 587-985-6595</w:t>
      </w:r>
      <w:r>
        <w:rPr>
          <w:b/>
          <w:bCs/>
          <w:sz w:val="24"/>
          <w:szCs w:val="24"/>
          <w:lang w:val="en-CA"/>
        </w:rPr>
        <w:t xml:space="preserve"> for more information</w:t>
      </w:r>
    </w:p>
    <w:p w14:paraId="165CDD84" w14:textId="03AACA21" w:rsidR="00E4158D" w:rsidRDefault="00E4158D" w:rsidP="00E4158D">
      <w:pPr>
        <w:rPr>
          <w:b/>
          <w:bCs/>
          <w:sz w:val="24"/>
          <w:szCs w:val="24"/>
          <w:lang w:val="en-CA"/>
        </w:rPr>
      </w:pPr>
    </w:p>
    <w:p w14:paraId="4A18F7CE" w14:textId="46180CC0" w:rsidR="00E4158D" w:rsidRPr="00E4158D" w:rsidRDefault="00E4158D" w:rsidP="00E4158D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 Country Christmas Market, Concession, Dog Sled &amp; Sleigh Rides also on site.</w:t>
      </w:r>
      <w:r w:rsidR="00025978">
        <w:rPr>
          <w:sz w:val="24"/>
          <w:szCs w:val="24"/>
          <w:lang w:val="en-CA"/>
        </w:rPr>
        <w:t xml:space="preserve">  Saturday December 5, 11am-4pm.</w:t>
      </w:r>
    </w:p>
    <w:sectPr w:rsidR="00E4158D" w:rsidRPr="00E41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C7"/>
    <w:rsid w:val="00025978"/>
    <w:rsid w:val="00645252"/>
    <w:rsid w:val="006D3D74"/>
    <w:rsid w:val="0083569A"/>
    <w:rsid w:val="00A9204E"/>
    <w:rsid w:val="00D102C7"/>
    <w:rsid w:val="00E4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5C42"/>
  <w15:chartTrackingRefBased/>
  <w15:docId w15:val="{0B82DE06-D2CF-4FF1-8412-089A76CD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D1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eyviewagsociety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A\AppData\Local\Microsoft\Office\16.0\DTS\en-US%7bA62B1C7A-2983-4B10-9F5B-0B35357665E3%7d\%7b5E524CCB-70EF-4A8B-9E48-73F09E1C389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{5E524CCB-70EF-4A8B-9E48-73F09E1C389B}tf02786999_win32.dotx</Template>
  <TotalTime>29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</dc:creator>
  <cp:keywords/>
  <dc:description/>
  <cp:lastModifiedBy>JoAnn Clarke</cp:lastModifiedBy>
  <cp:revision>1</cp:revision>
  <dcterms:created xsi:type="dcterms:W3CDTF">2020-11-17T20:11:00Z</dcterms:created>
  <dcterms:modified xsi:type="dcterms:W3CDTF">2020-11-17T20:40:00Z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