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89" w:rsidRDefault="00145B71" w:rsidP="00874494">
      <w:pPr>
        <w:pStyle w:val="Heading2"/>
      </w:pPr>
      <w:bookmarkStart w:id="0" w:name="_GoBack"/>
      <w:bookmarkEnd w:id="0"/>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1.55pt;margin-top:-76.75pt;width:188.7pt;height:55.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">
            <v:textbox>
              <w:txbxContent>
                <w:p w:rsidR="00B51007" w:rsidRDefault="006D2F7D">
                  <w:r>
                    <w:rPr>
                      <w:noProof/>
                    </w:rPr>
                    <w:drawing>
                      <wp:inline distT="0" distB="0" distL="0" distR="0">
                        <wp:extent cx="2162810" cy="180081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2810" cy="1800818"/>
                                </a:xfrm>
                                <a:prstGeom prst="rect">
                                  <a:avLst/>
                                </a:prstGeom>
                                <a:noFill/>
                                <a:ln>
                                  <a:noFill/>
                                </a:ln>
                              </pic:spPr>
                            </pic:pic>
                          </a:graphicData>
                        </a:graphic>
                      </wp:inline>
                    </w:drawing>
                  </w:r>
                </w:p>
              </w:txbxContent>
            </v:textbox>
          </v:shape>
        </w:pict>
      </w:r>
    </w:p>
    <w:p w:rsidR="00866789" w:rsidRDefault="00866789" w:rsidP="00874494">
      <w:pPr>
        <w:pStyle w:val="Heading2"/>
      </w:pPr>
    </w:p>
    <w:p w:rsidR="00874494" w:rsidRPr="00874494" w:rsidRDefault="00145B71" w:rsidP="00874494">
      <w:pPr>
        <w:pStyle w:val="Heading2"/>
      </w:pPr>
      <w:r>
        <w:rPr>
          <w:noProof/>
        </w:rPr>
        <w:pict>
          <v:shape id="Text Box 6" o:spid="_x0000_s1027" type="#_x0000_t202" style="position:absolute;left:0;text-align:left;margin-left:299.4pt;margin-top:54pt;width:267.6pt;height:50.8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" filled="f" stroked="f">
            <v:textbox style="mso-fit-shape-to-text:t">
              <w:txbxContent>
                <w:p w:rsidR="00970BE4" w:rsidRPr="00233047" w:rsidRDefault="00471AC7" w:rsidP="00970BE4">
                  <w:pPr>
                    <w:pStyle w:val="Heading1"/>
                    <w:ind w:right="60"/>
                    <w:rPr>
                      <w:color w:val="996633"/>
                      <w:sz w:val="44"/>
                      <w:szCs w:val="44"/>
                    </w:rPr>
                  </w:pPr>
                  <w:r w:rsidRPr="00233047">
                    <w:rPr>
                      <w:color w:val="996633"/>
                      <w:sz w:val="44"/>
                      <w:szCs w:val="44"/>
                    </w:rPr>
                    <w:t xml:space="preserve">Taste of the Bay       </w:t>
                  </w:r>
                </w:p>
                <w:p w:rsidR="00970BE4" w:rsidRPr="00970BE4" w:rsidRDefault="00970BE4" w:rsidP="00970BE4">
                  <w:r>
                    <w:t xml:space="preserve">              </w:t>
                  </w:r>
                  <w:r w:rsidR="00A93F7E">
                    <w:t xml:space="preserve">           July 15, 2019</w:t>
                  </w:r>
                  <w:r w:rsidR="00471AC7">
                    <w:t xml:space="preserve">    </w:t>
                  </w:r>
                  <w:r w:rsidR="001E59D6">
                    <w:t>6:00 – 9:00p</w:t>
                  </w:r>
                </w:p>
              </w:txbxContent>
            </v:textbox>
            <w10:wrap anchorx="page" anchory="page"/>
          </v:shape>
        </w:pict>
      </w:r>
      <w:r w:rsidR="00970BE4">
        <w:t>Booth Application</w:t>
      </w:r>
      <w:r w:rsidR="00866789">
        <w:t xml:space="preserve"> </w:t>
      </w:r>
    </w:p>
    <w:tbl>
      <w:tblPr>
        <w:tblW w:w="10150" w:type="dxa"/>
        <w:jc w:val="center"/>
        <w:tblLayout w:type="fixed"/>
        <w:tblLook w:val="0000"/>
      </w:tblPr>
      <w:tblGrid>
        <w:gridCol w:w="1018"/>
        <w:gridCol w:w="95"/>
        <w:gridCol w:w="90"/>
        <w:gridCol w:w="262"/>
        <w:gridCol w:w="453"/>
        <w:gridCol w:w="2519"/>
        <w:gridCol w:w="908"/>
        <w:gridCol w:w="450"/>
        <w:gridCol w:w="1482"/>
        <w:gridCol w:w="678"/>
        <w:gridCol w:w="2195"/>
      </w:tblGrid>
      <w:tr w:rsidR="00A35524" w:rsidRPr="006D779C">
        <w:trPr>
          <w:trHeight w:hRule="exact" w:val="288"/>
          <w:jc w:val="center"/>
        </w:trPr>
        <w:tc>
          <w:tcPr>
            <w:tcW w:w="10150" w:type="dxa"/>
            <w:gridSpan w:val="11"/>
            <w:shd w:val="clear" w:color="auto" w:fill="000000"/>
            <w:vAlign w:val="center"/>
          </w:tcPr>
          <w:p w:rsidR="00A35524" w:rsidRPr="00D6155E" w:rsidRDefault="00423D89" w:rsidP="00D6155E">
            <w:pPr>
              <w:pStyle w:val="Heading3"/>
            </w:pPr>
            <w:r>
              <w:t>Applicant</w:t>
            </w:r>
            <w:r w:rsidR="00CC6BB1">
              <w:t xml:space="preserve"> Information</w:t>
            </w:r>
          </w:p>
        </w:tc>
      </w:tr>
      <w:tr w:rsidR="008E72CF" w:rsidRPr="005114CE" w:rsidTr="00970BE4">
        <w:trPr>
          <w:trHeight w:val="432"/>
          <w:jc w:val="center"/>
        </w:trPr>
        <w:tc>
          <w:tcPr>
            <w:tcW w:w="1203" w:type="dxa"/>
            <w:gridSpan w:val="3"/>
            <w:vAlign w:val="bottom"/>
          </w:tcPr>
          <w:p w:rsidR="008F6DE3" w:rsidRDefault="008F6DE3" w:rsidP="00440CD8">
            <w:pPr>
              <w:pStyle w:val="BodyText"/>
            </w:pPr>
          </w:p>
          <w:p w:rsidR="00CC6BB1" w:rsidRPr="005114CE" w:rsidRDefault="00970BE4" w:rsidP="00440CD8">
            <w:pPr>
              <w:pStyle w:val="BodyText"/>
            </w:pPr>
            <w:r>
              <w:t>Business Name</w:t>
            </w:r>
          </w:p>
        </w:tc>
        <w:tc>
          <w:tcPr>
            <w:tcW w:w="4592" w:type="dxa"/>
            <w:gridSpan w:val="5"/>
            <w:tcBorders>
              <w:bottom w:val="single" w:sz="4" w:space="0" w:color="auto"/>
            </w:tcBorders>
            <w:vAlign w:val="bottom"/>
          </w:tcPr>
          <w:p w:rsidR="00CC6BB1" w:rsidRPr="009C220D" w:rsidRDefault="00CC6BB1" w:rsidP="00440CD8">
            <w:pPr>
              <w:pStyle w:val="FieldText"/>
            </w:pPr>
          </w:p>
        </w:tc>
        <w:tc>
          <w:tcPr>
            <w:tcW w:w="2160" w:type="dxa"/>
            <w:gridSpan w:val="2"/>
            <w:tcBorders>
              <w:bottom w:val="single" w:sz="4" w:space="0" w:color="auto"/>
            </w:tcBorders>
            <w:vAlign w:val="bottom"/>
          </w:tcPr>
          <w:p w:rsidR="00CC6BB1" w:rsidRPr="009C220D" w:rsidRDefault="00970BE4" w:rsidP="00440CD8">
            <w:pPr>
              <w:pStyle w:val="FieldText"/>
            </w:pPr>
            <w:r>
              <w:t>Contact Person</w:t>
            </w:r>
          </w:p>
        </w:tc>
        <w:tc>
          <w:tcPr>
            <w:tcW w:w="2195" w:type="dxa"/>
            <w:tcBorders>
              <w:bottom w:val="single" w:sz="4" w:space="0" w:color="auto"/>
            </w:tcBorders>
            <w:vAlign w:val="bottom"/>
          </w:tcPr>
          <w:p w:rsidR="00CC6BB1" w:rsidRPr="009C220D" w:rsidRDefault="00CC6BB1" w:rsidP="00440CD8">
            <w:pPr>
              <w:pStyle w:val="FieldText"/>
            </w:pPr>
          </w:p>
        </w:tc>
      </w:tr>
      <w:tr w:rsidR="00277CF7" w:rsidRPr="005114CE" w:rsidTr="00970BE4">
        <w:trPr>
          <w:trHeight w:val="144"/>
          <w:jc w:val="center"/>
        </w:trPr>
        <w:tc>
          <w:tcPr>
            <w:tcW w:w="5795" w:type="dxa"/>
            <w:gridSpan w:val="8"/>
          </w:tcPr>
          <w:p w:rsidR="00A82BA3" w:rsidRPr="007F4C17" w:rsidRDefault="00A82BA3" w:rsidP="007F4C17">
            <w:pPr>
              <w:pStyle w:val="BodyText2"/>
            </w:pPr>
            <w:r w:rsidRPr="007F4C17">
              <w:rPr>
                <w:szCs w:val="18"/>
              </w:rPr>
              <w:tab/>
            </w:r>
          </w:p>
        </w:tc>
        <w:tc>
          <w:tcPr>
            <w:tcW w:w="2160" w:type="dxa"/>
            <w:gridSpan w:val="2"/>
          </w:tcPr>
          <w:p w:rsidR="00A82BA3" w:rsidRPr="007F4C17" w:rsidRDefault="00A82BA3" w:rsidP="007F4C17">
            <w:pPr>
              <w:pStyle w:val="BodyText2"/>
            </w:pPr>
          </w:p>
        </w:tc>
        <w:tc>
          <w:tcPr>
            <w:tcW w:w="2195" w:type="dxa"/>
          </w:tcPr>
          <w:p w:rsidR="00A82BA3" w:rsidRPr="007F4C17" w:rsidRDefault="00A82BA3" w:rsidP="007F4C17">
            <w:pPr>
              <w:pStyle w:val="BodyText2"/>
            </w:pPr>
          </w:p>
        </w:tc>
      </w:tr>
      <w:tr w:rsidR="00277CF7" w:rsidRPr="005114CE" w:rsidTr="00970BE4">
        <w:trPr>
          <w:trHeight w:val="144"/>
          <w:jc w:val="center"/>
        </w:trPr>
        <w:tc>
          <w:tcPr>
            <w:tcW w:w="1018" w:type="dxa"/>
            <w:vAlign w:val="bottom"/>
          </w:tcPr>
          <w:p w:rsidR="00A82BA3" w:rsidRPr="005114CE" w:rsidRDefault="00A82BA3" w:rsidP="00440CD8">
            <w:pPr>
              <w:pStyle w:val="BodyText"/>
            </w:pPr>
            <w:r w:rsidRPr="005114CE">
              <w:t>Address:</w:t>
            </w:r>
          </w:p>
        </w:tc>
        <w:tc>
          <w:tcPr>
            <w:tcW w:w="6937" w:type="dxa"/>
            <w:gridSpan w:val="9"/>
            <w:tcBorders>
              <w:bottom w:val="single" w:sz="4" w:space="0" w:color="auto"/>
            </w:tcBorders>
            <w:vAlign w:val="bottom"/>
          </w:tcPr>
          <w:p w:rsidR="00A82BA3" w:rsidRPr="009C220D" w:rsidRDefault="00A82BA3" w:rsidP="00440CD8">
            <w:pPr>
              <w:pStyle w:val="FieldText"/>
            </w:pPr>
          </w:p>
        </w:tc>
        <w:tc>
          <w:tcPr>
            <w:tcW w:w="2195" w:type="dxa"/>
            <w:tcBorders>
              <w:bottom w:val="single" w:sz="4" w:space="0" w:color="auto"/>
            </w:tcBorders>
            <w:vAlign w:val="bottom"/>
          </w:tcPr>
          <w:p w:rsidR="00A82BA3" w:rsidRPr="009C220D" w:rsidRDefault="00A82BA3" w:rsidP="00440CD8">
            <w:pPr>
              <w:pStyle w:val="FieldText"/>
            </w:pPr>
          </w:p>
        </w:tc>
      </w:tr>
      <w:tr w:rsidR="00ED0C41" w:rsidRPr="005114CE" w:rsidTr="00970BE4">
        <w:trPr>
          <w:trHeight w:val="144"/>
          <w:jc w:val="center"/>
        </w:trPr>
        <w:tc>
          <w:tcPr>
            <w:tcW w:w="1113" w:type="dxa"/>
            <w:gridSpan w:val="2"/>
          </w:tcPr>
          <w:p w:rsidR="00ED0C41" w:rsidRPr="007F4C17" w:rsidRDefault="00ED0C41" w:rsidP="007F4C17">
            <w:pPr>
              <w:pStyle w:val="BodyText2"/>
            </w:pPr>
          </w:p>
        </w:tc>
        <w:tc>
          <w:tcPr>
            <w:tcW w:w="6842" w:type="dxa"/>
            <w:gridSpan w:val="8"/>
            <w:tcBorders>
              <w:top w:val="single" w:sz="4" w:space="0" w:color="auto"/>
            </w:tcBorders>
          </w:tcPr>
          <w:p w:rsidR="00ED0C41" w:rsidRDefault="00ED0C41" w:rsidP="00ED0C41">
            <w:pPr>
              <w:pStyle w:val="BodyText2"/>
            </w:pPr>
            <w:r w:rsidRPr="007F4C17">
              <w:t>Street Address</w:t>
            </w:r>
          </w:p>
          <w:p w:rsidR="00B51007" w:rsidRPr="007F4C17" w:rsidRDefault="00B51007" w:rsidP="00ED0C41">
            <w:pPr>
              <w:pStyle w:val="BodyText2"/>
            </w:pPr>
          </w:p>
        </w:tc>
        <w:tc>
          <w:tcPr>
            <w:tcW w:w="2195" w:type="dxa"/>
          </w:tcPr>
          <w:p w:rsidR="00ED0C41" w:rsidRPr="007F4C17" w:rsidRDefault="00ED0C41" w:rsidP="007F4C17">
            <w:pPr>
              <w:pStyle w:val="BodyText2"/>
            </w:pPr>
          </w:p>
        </w:tc>
      </w:tr>
      <w:tr w:rsidR="00C76039" w:rsidRPr="005114CE" w:rsidTr="00970BE4">
        <w:trPr>
          <w:trHeight w:val="144"/>
          <w:jc w:val="center"/>
        </w:trPr>
        <w:tc>
          <w:tcPr>
            <w:tcW w:w="1113" w:type="dxa"/>
            <w:gridSpan w:val="2"/>
            <w:vAlign w:val="bottom"/>
          </w:tcPr>
          <w:p w:rsidR="00C76039" w:rsidRPr="009C220D" w:rsidRDefault="00C76039" w:rsidP="007F4C17">
            <w:pPr>
              <w:pStyle w:val="BodyText2"/>
            </w:pPr>
          </w:p>
        </w:tc>
        <w:tc>
          <w:tcPr>
            <w:tcW w:w="6164" w:type="dxa"/>
            <w:gridSpan w:val="7"/>
            <w:tcBorders>
              <w:top w:val="single" w:sz="4" w:space="0" w:color="auto"/>
            </w:tcBorders>
          </w:tcPr>
          <w:p w:rsidR="00C76039" w:rsidRPr="009C220D" w:rsidRDefault="00C76039" w:rsidP="007F4C17">
            <w:pPr>
              <w:pStyle w:val="BodyText2"/>
            </w:pPr>
            <w:r w:rsidRPr="009C220D">
              <w:t>City</w:t>
            </w:r>
          </w:p>
        </w:tc>
        <w:tc>
          <w:tcPr>
            <w:tcW w:w="678" w:type="dxa"/>
            <w:tcBorders>
              <w:top w:val="single" w:sz="4" w:space="0" w:color="auto"/>
            </w:tcBorders>
          </w:tcPr>
          <w:p w:rsidR="00C76039" w:rsidRPr="007F4C17" w:rsidRDefault="00C76039" w:rsidP="007F4C17">
            <w:pPr>
              <w:pStyle w:val="BodyText2"/>
            </w:pPr>
            <w:r w:rsidRPr="007F4C17">
              <w:t>State</w:t>
            </w:r>
          </w:p>
        </w:tc>
        <w:tc>
          <w:tcPr>
            <w:tcW w:w="2195" w:type="dxa"/>
            <w:tcBorders>
              <w:top w:val="single" w:sz="4" w:space="0" w:color="auto"/>
            </w:tcBorders>
          </w:tcPr>
          <w:p w:rsidR="00C76039" w:rsidRPr="007F4C17" w:rsidRDefault="00C76039" w:rsidP="007F4C17">
            <w:pPr>
              <w:pStyle w:val="BodyText2"/>
            </w:pPr>
            <w:r w:rsidRPr="007F4C17">
              <w:t>ZIP Code</w:t>
            </w:r>
          </w:p>
        </w:tc>
      </w:tr>
      <w:tr w:rsidR="00277CF7" w:rsidRPr="005114CE" w:rsidTr="00970BE4">
        <w:trPr>
          <w:trHeight w:val="144"/>
          <w:jc w:val="center"/>
        </w:trPr>
        <w:tc>
          <w:tcPr>
            <w:tcW w:w="1465" w:type="dxa"/>
            <w:gridSpan w:val="4"/>
            <w:vAlign w:val="bottom"/>
          </w:tcPr>
          <w:p w:rsidR="00841645" w:rsidRPr="005114CE" w:rsidRDefault="00CC6BB1" w:rsidP="00440CD8">
            <w:pPr>
              <w:pStyle w:val="BodyText"/>
            </w:pPr>
            <w:r>
              <w:t xml:space="preserve"> </w:t>
            </w:r>
            <w:r w:rsidR="00841645" w:rsidRPr="005114CE">
              <w:t>Phone:</w:t>
            </w:r>
          </w:p>
        </w:tc>
        <w:tc>
          <w:tcPr>
            <w:tcW w:w="2972" w:type="dxa"/>
            <w:gridSpan w:val="2"/>
            <w:tcBorders>
              <w:bottom w:val="single" w:sz="4" w:space="0" w:color="auto"/>
            </w:tcBorders>
            <w:vAlign w:val="bottom"/>
          </w:tcPr>
          <w:p w:rsidR="00841645" w:rsidRPr="008E72CF" w:rsidRDefault="00613129" w:rsidP="00937437">
            <w:pPr>
              <w:pStyle w:val="FieldText"/>
            </w:pPr>
            <w:r w:rsidRPr="008E72CF">
              <w:t>(</w:t>
            </w:r>
            <w:r w:rsidR="00C079CA" w:rsidRPr="008E72CF">
              <w:t xml:space="preserve">         </w:t>
            </w:r>
            <w:r w:rsidRPr="008E72CF">
              <w:t>)</w:t>
            </w:r>
          </w:p>
        </w:tc>
        <w:tc>
          <w:tcPr>
            <w:tcW w:w="908" w:type="dxa"/>
            <w:vAlign w:val="bottom"/>
          </w:tcPr>
          <w:p w:rsidR="00841645" w:rsidRPr="005114CE" w:rsidRDefault="00970BE4" w:rsidP="00440CD8">
            <w:pPr>
              <w:pStyle w:val="BodyText"/>
            </w:pPr>
            <w:r>
              <w:t>Email:</w:t>
            </w:r>
          </w:p>
        </w:tc>
        <w:tc>
          <w:tcPr>
            <w:tcW w:w="4805" w:type="dxa"/>
            <w:gridSpan w:val="4"/>
            <w:tcBorders>
              <w:bottom w:val="single" w:sz="4" w:space="0" w:color="auto"/>
            </w:tcBorders>
            <w:vAlign w:val="bottom"/>
          </w:tcPr>
          <w:p w:rsidR="00841645" w:rsidRPr="009C220D" w:rsidRDefault="00841645" w:rsidP="00440CD8">
            <w:pPr>
              <w:pStyle w:val="FieldText"/>
            </w:pPr>
          </w:p>
        </w:tc>
      </w:tr>
      <w:tr w:rsidR="008E72CF" w:rsidRPr="005114CE">
        <w:trPr>
          <w:trHeight w:val="576"/>
          <w:jc w:val="center"/>
        </w:trPr>
        <w:tc>
          <w:tcPr>
            <w:tcW w:w="1918" w:type="dxa"/>
            <w:gridSpan w:val="5"/>
            <w:vAlign w:val="bottom"/>
          </w:tcPr>
          <w:p w:rsidR="008E72CF" w:rsidRPr="005114CE" w:rsidRDefault="008E72CF" w:rsidP="00D6155E">
            <w:pPr>
              <w:pStyle w:val="BodyText"/>
            </w:pPr>
          </w:p>
        </w:tc>
        <w:tc>
          <w:tcPr>
            <w:tcW w:w="8232" w:type="dxa"/>
            <w:gridSpan w:val="6"/>
            <w:tcBorders>
              <w:bottom w:val="single" w:sz="4" w:space="0" w:color="auto"/>
            </w:tcBorders>
            <w:vAlign w:val="bottom"/>
          </w:tcPr>
          <w:p w:rsidR="008E72CF" w:rsidRPr="009D4596" w:rsidRDefault="009D4596" w:rsidP="00937437">
            <w:pPr>
              <w:pStyle w:val="FieldText"/>
              <w:rPr>
                <w:b w:val="0"/>
                <w:sz w:val="18"/>
                <w:szCs w:val="18"/>
              </w:rPr>
            </w:pPr>
            <w:r w:rsidRPr="009D4596">
              <w:rPr>
                <w:b w:val="0"/>
                <w:sz w:val="18"/>
                <w:szCs w:val="18"/>
              </w:rPr>
              <w:t>Web Address:</w:t>
            </w:r>
          </w:p>
        </w:tc>
      </w:tr>
      <w:tr w:rsidR="000F2DF4" w:rsidRPr="005114CE" w:rsidTr="0090559D">
        <w:trPr>
          <w:trHeight w:val="1844"/>
          <w:jc w:val="center"/>
        </w:trPr>
        <w:tc>
          <w:tcPr>
            <w:tcW w:w="10150" w:type="dxa"/>
            <w:gridSpan w:val="11"/>
            <w:vAlign w:val="bottom"/>
          </w:tcPr>
          <w:p w:rsidR="009D4596" w:rsidRDefault="009D4596" w:rsidP="00937437">
            <w:pPr>
              <w:pStyle w:val="BodyText"/>
            </w:pPr>
          </w:p>
          <w:p w:rsidR="000F2DF4" w:rsidRDefault="001E59D6" w:rsidP="00937437">
            <w:pPr>
              <w:pStyle w:val="BodyText"/>
            </w:pPr>
            <w:r>
              <w:t>8 x 8</w:t>
            </w:r>
            <w:r w:rsidR="00970BE4">
              <w:t xml:space="preserve"> Booth space</w:t>
            </w:r>
            <w:r w:rsidR="009D4596">
              <w:t xml:space="preserve">. </w:t>
            </w:r>
            <w:r w:rsidR="009A0895">
              <w:t xml:space="preserve">Electricity?______ Please define the amount of </w:t>
            </w:r>
            <w:r w:rsidR="0090559D">
              <w:t xml:space="preserve">electrical </w:t>
            </w:r>
            <w:r w:rsidR="009A0895">
              <w:t>usage as Light, Medium or High</w:t>
            </w:r>
          </w:p>
          <w:p w:rsidR="0090559D" w:rsidRDefault="0090559D" w:rsidP="00937437">
            <w:pPr>
              <w:pStyle w:val="BodyText"/>
            </w:pPr>
          </w:p>
          <w:p w:rsidR="001E59D6" w:rsidRDefault="001E59D6" w:rsidP="00937437">
            <w:pPr>
              <w:pStyle w:val="BodyText"/>
            </w:pPr>
          </w:p>
          <w:p w:rsidR="0090559D" w:rsidRDefault="0090559D" w:rsidP="00937437">
            <w:pPr>
              <w:pStyle w:val="BodyText"/>
            </w:pPr>
            <w:r>
              <w:t xml:space="preserve">Description of </w:t>
            </w:r>
            <w:r w:rsidR="009D4596">
              <w:t>food you will be serving:</w:t>
            </w:r>
            <w:r>
              <w:t>_______________________________________________________________________________________</w:t>
            </w:r>
          </w:p>
          <w:p w:rsidR="0090559D" w:rsidRDefault="0090559D" w:rsidP="00937437">
            <w:pPr>
              <w:pStyle w:val="BodyText"/>
            </w:pPr>
          </w:p>
          <w:p w:rsidR="0090559D" w:rsidRDefault="0090559D" w:rsidP="00937437">
            <w:pPr>
              <w:pStyle w:val="BodyText"/>
            </w:pPr>
            <w:r>
              <w:t>____________________________________________________________________________________________</w:t>
            </w:r>
          </w:p>
          <w:p w:rsidR="0090559D" w:rsidRDefault="0090559D" w:rsidP="00937437">
            <w:pPr>
              <w:pStyle w:val="BodyText"/>
            </w:pPr>
          </w:p>
          <w:p w:rsidR="0090559D" w:rsidRDefault="0090559D" w:rsidP="00937437">
            <w:pPr>
              <w:pStyle w:val="BodyText"/>
            </w:pPr>
            <w:r>
              <w:t>______________________________________________________________________________________________</w:t>
            </w:r>
          </w:p>
          <w:p w:rsidR="00970BE4" w:rsidRDefault="00970BE4" w:rsidP="00937437">
            <w:pPr>
              <w:pStyle w:val="BodyText"/>
            </w:pPr>
          </w:p>
          <w:p w:rsidR="00970BE4" w:rsidRDefault="0090559D" w:rsidP="00937437">
            <w:pPr>
              <w:pStyle w:val="BodyText"/>
            </w:pPr>
            <w:r>
              <w:t xml:space="preserve">Applications can be emailed to </w:t>
            </w:r>
            <w:hyperlink r:id="rId8" w:history="1">
              <w:r w:rsidR="00A93F7E" w:rsidRPr="00F01888">
                <w:rPr>
                  <w:rStyle w:val="Hyperlink"/>
                </w:rPr>
                <w:t>dsm@dsmchamber.com</w:t>
              </w:r>
            </w:hyperlink>
            <w:r w:rsidR="00A93F7E">
              <w:t xml:space="preserve"> </w:t>
            </w:r>
            <w:r>
              <w:t xml:space="preserve"> </w:t>
            </w:r>
            <w:r w:rsidR="009D4596">
              <w:t xml:space="preserve">       </w:t>
            </w:r>
            <w:r w:rsidR="00B51007">
              <w:t>(228) 392-2293</w:t>
            </w:r>
          </w:p>
          <w:p w:rsidR="00970BE4" w:rsidRDefault="00970BE4" w:rsidP="00937437">
            <w:pPr>
              <w:pStyle w:val="BodyText"/>
            </w:pPr>
          </w:p>
          <w:p w:rsidR="00970BE4" w:rsidRDefault="00970BE4" w:rsidP="00937437">
            <w:pPr>
              <w:pStyle w:val="BodyText"/>
            </w:pPr>
          </w:p>
          <w:p w:rsidR="00B51007" w:rsidRDefault="00B51007" w:rsidP="00937437">
            <w:pPr>
              <w:pStyle w:val="BodyText"/>
            </w:pPr>
          </w:p>
          <w:p w:rsidR="00B51007" w:rsidRDefault="00B51007" w:rsidP="00937437">
            <w:pPr>
              <w:pStyle w:val="BodyText"/>
            </w:pPr>
          </w:p>
          <w:p w:rsidR="0090559D" w:rsidRPr="005114CE" w:rsidRDefault="0090559D" w:rsidP="00937437">
            <w:pPr>
              <w:pStyle w:val="BodyText"/>
            </w:pPr>
          </w:p>
        </w:tc>
      </w:tr>
      <w:tr w:rsidR="000F2DF4" w:rsidRPr="006D779C">
        <w:trPr>
          <w:trHeight w:hRule="exact" w:val="288"/>
          <w:jc w:val="center"/>
        </w:trPr>
        <w:tc>
          <w:tcPr>
            <w:tcW w:w="10150" w:type="dxa"/>
            <w:gridSpan w:val="11"/>
            <w:shd w:val="clear" w:color="auto" w:fill="000000"/>
            <w:vAlign w:val="center"/>
          </w:tcPr>
          <w:p w:rsidR="000F2DF4" w:rsidRPr="006D779C" w:rsidRDefault="009A0895" w:rsidP="00D6155E">
            <w:pPr>
              <w:pStyle w:val="Heading3"/>
            </w:pPr>
            <w:r>
              <w:t>Assumption of Risk and Indemnity Agreement</w:t>
            </w:r>
          </w:p>
        </w:tc>
      </w:tr>
      <w:tr w:rsidR="00B22024" w:rsidRPr="00613129">
        <w:trPr>
          <w:trHeight w:val="432"/>
          <w:jc w:val="center"/>
        </w:trPr>
        <w:tc>
          <w:tcPr>
            <w:tcW w:w="10150" w:type="dxa"/>
            <w:gridSpan w:val="11"/>
            <w:vAlign w:val="bottom"/>
          </w:tcPr>
          <w:p w:rsidR="008F6DE3" w:rsidRDefault="008F6DE3" w:rsidP="00B22024">
            <w:pPr>
              <w:pStyle w:val="BodyText4"/>
            </w:pPr>
          </w:p>
          <w:p w:rsidR="00B22024" w:rsidRDefault="009A0895" w:rsidP="00B22024">
            <w:pPr>
              <w:pStyle w:val="BodyText4"/>
            </w:pPr>
            <w:r>
              <w:t>I, (we) the ______________________as part of ________________</w:t>
            </w:r>
            <w:r w:rsidR="0090559D">
              <w:t>____________ In consideration for</w:t>
            </w:r>
            <w:r>
              <w:t xml:space="preserve"> renting, leasing or otherwise using the facility, agree to assume full responsibility and liability for and all risk if loss by theft, vandalism, destruction, or otherwise, of any and all items of personal property belonging to the owner/business thereof while in and about said facility, regardless of whether or not said loss relates to, or arises out of the use of said facility and, in addition, said owner/business agrees to indemnify and hold the D’Iberville/St. Mar</w:t>
            </w:r>
            <w:r w:rsidR="008F421C">
              <w:t>tin Area Chamber of Commerce,</w:t>
            </w:r>
            <w:r>
              <w:t xml:space="preserve"> City of D’Iberville,</w:t>
            </w:r>
            <w:r w:rsidR="008F421C">
              <w:t xml:space="preserve"> and Harrison County</w:t>
            </w:r>
            <w:r>
              <w:t xml:space="preserve"> its agents and servants, and employees harmless from and against all claims and expenses for same, including attorney fees.</w:t>
            </w:r>
          </w:p>
        </w:tc>
      </w:tr>
      <w:tr w:rsidR="00B22024" w:rsidRPr="00613129">
        <w:trPr>
          <w:trHeight w:hRule="exact" w:val="288"/>
          <w:jc w:val="center"/>
        </w:trPr>
        <w:tc>
          <w:tcPr>
            <w:tcW w:w="10150" w:type="dxa"/>
            <w:gridSpan w:val="11"/>
            <w:vAlign w:val="bottom"/>
          </w:tcPr>
          <w:p w:rsidR="00B22024" w:rsidRPr="005E08EA" w:rsidRDefault="00B22024" w:rsidP="00B22024">
            <w:pPr>
              <w:pStyle w:val="FieldText"/>
            </w:pPr>
          </w:p>
        </w:tc>
      </w:tr>
      <w:tr w:rsidR="008407F0" w:rsidRPr="00613129" w:rsidTr="008F6DE3">
        <w:trPr>
          <w:trHeight w:hRule="exact" w:val="954"/>
          <w:jc w:val="center"/>
        </w:trPr>
        <w:tc>
          <w:tcPr>
            <w:tcW w:w="10150" w:type="dxa"/>
            <w:gridSpan w:val="11"/>
            <w:vAlign w:val="bottom"/>
          </w:tcPr>
          <w:p w:rsidR="008F6DE3" w:rsidRDefault="008F6DE3" w:rsidP="00EA6AA4">
            <w:pPr>
              <w:pStyle w:val="FieldText"/>
              <w:rPr>
                <w:rStyle w:val="BodyTextChar"/>
              </w:rPr>
            </w:pPr>
          </w:p>
          <w:p w:rsidR="008407F0" w:rsidRPr="00423D89" w:rsidRDefault="0090559D" w:rsidP="00EA6AA4">
            <w:pPr>
              <w:pStyle w:val="FieldText"/>
              <w:rPr>
                <w:rStyle w:val="BodyTextChar"/>
              </w:rPr>
            </w:pPr>
            <w:r>
              <w:rPr>
                <w:rStyle w:val="BodyTextChar"/>
              </w:rPr>
              <w:t>Signature__________________________________ Date_______________________</w:t>
            </w:r>
          </w:p>
        </w:tc>
      </w:tr>
    </w:tbl>
    <w:p w:rsidR="005F6E87" w:rsidRPr="004E34C6" w:rsidRDefault="005F6E87" w:rsidP="00CC6BB1"/>
    <w:sectPr w:rsidR="005F6E87" w:rsidRPr="004E34C6" w:rsidSect="004E4F21">
      <w:pgSz w:w="12240" w:h="15840"/>
      <w:pgMar w:top="23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EE7" w:rsidRDefault="00A44EE7" w:rsidP="00233047">
      <w:r>
        <w:separator/>
      </w:r>
    </w:p>
  </w:endnote>
  <w:endnote w:type="continuationSeparator" w:id="0">
    <w:p w:rsidR="00A44EE7" w:rsidRDefault="00A44EE7" w:rsidP="002330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EE7" w:rsidRDefault="00A44EE7" w:rsidP="00233047">
      <w:r>
        <w:separator/>
      </w:r>
    </w:p>
  </w:footnote>
  <w:footnote w:type="continuationSeparator" w:id="0">
    <w:p w:rsidR="00A44EE7" w:rsidRDefault="00A44EE7" w:rsidP="00233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attachedTemplate r:id="rId1"/>
  <w:stylePaneFormatFilter w:val="3001"/>
  <w:defaultTabStop w:val="720"/>
  <w:noPunctuationKerning/>
  <w:characterSpacingControl w:val="doNotCompress"/>
  <w:footnotePr>
    <w:footnote w:id="-1"/>
    <w:footnote w:id="0"/>
  </w:footnotePr>
  <w:endnotePr>
    <w:endnote w:id="-1"/>
    <w:endnote w:id="0"/>
  </w:endnotePr>
  <w:compat/>
  <w:rsids>
    <w:rsidRoot w:val="00970BE4"/>
    <w:rsid w:val="000071F7"/>
    <w:rsid w:val="0002798A"/>
    <w:rsid w:val="000406CB"/>
    <w:rsid w:val="00083002"/>
    <w:rsid w:val="00087B85"/>
    <w:rsid w:val="000A01F1"/>
    <w:rsid w:val="000C1163"/>
    <w:rsid w:val="000D2539"/>
    <w:rsid w:val="000F2DF4"/>
    <w:rsid w:val="000F6783"/>
    <w:rsid w:val="00115989"/>
    <w:rsid w:val="00120C95"/>
    <w:rsid w:val="00145B71"/>
    <w:rsid w:val="0014663E"/>
    <w:rsid w:val="00180664"/>
    <w:rsid w:val="001946AE"/>
    <w:rsid w:val="001A1C40"/>
    <w:rsid w:val="001E59D6"/>
    <w:rsid w:val="001E641C"/>
    <w:rsid w:val="0020119D"/>
    <w:rsid w:val="002123A6"/>
    <w:rsid w:val="00233047"/>
    <w:rsid w:val="00250014"/>
    <w:rsid w:val="00275BB5"/>
    <w:rsid w:val="00277CF7"/>
    <w:rsid w:val="0028453F"/>
    <w:rsid w:val="00286F6A"/>
    <w:rsid w:val="00291C8C"/>
    <w:rsid w:val="002A1ECE"/>
    <w:rsid w:val="002A2510"/>
    <w:rsid w:val="002B27FD"/>
    <w:rsid w:val="002B4D1D"/>
    <w:rsid w:val="002C10B1"/>
    <w:rsid w:val="002D222A"/>
    <w:rsid w:val="003076FD"/>
    <w:rsid w:val="00317005"/>
    <w:rsid w:val="00335259"/>
    <w:rsid w:val="003861D6"/>
    <w:rsid w:val="0039129B"/>
    <w:rsid w:val="003929F1"/>
    <w:rsid w:val="00393C80"/>
    <w:rsid w:val="003A1B63"/>
    <w:rsid w:val="003A41A1"/>
    <w:rsid w:val="003B2326"/>
    <w:rsid w:val="00423D89"/>
    <w:rsid w:val="00437ED0"/>
    <w:rsid w:val="00440CD8"/>
    <w:rsid w:val="00443837"/>
    <w:rsid w:val="00450F66"/>
    <w:rsid w:val="00456D28"/>
    <w:rsid w:val="00461739"/>
    <w:rsid w:val="00467865"/>
    <w:rsid w:val="00471AC7"/>
    <w:rsid w:val="0048685F"/>
    <w:rsid w:val="004A1437"/>
    <w:rsid w:val="004A4198"/>
    <w:rsid w:val="004A54EA"/>
    <w:rsid w:val="004B0578"/>
    <w:rsid w:val="004E34C6"/>
    <w:rsid w:val="004E4F21"/>
    <w:rsid w:val="004F62AD"/>
    <w:rsid w:val="00501AE8"/>
    <w:rsid w:val="00504B65"/>
    <w:rsid w:val="005114CE"/>
    <w:rsid w:val="0052122B"/>
    <w:rsid w:val="005443C1"/>
    <w:rsid w:val="005557F6"/>
    <w:rsid w:val="00563778"/>
    <w:rsid w:val="0058230D"/>
    <w:rsid w:val="005A5378"/>
    <w:rsid w:val="005B4AE2"/>
    <w:rsid w:val="005E63CC"/>
    <w:rsid w:val="005F6E87"/>
    <w:rsid w:val="00613129"/>
    <w:rsid w:val="00617C65"/>
    <w:rsid w:val="006D2635"/>
    <w:rsid w:val="006D2F7D"/>
    <w:rsid w:val="006D779C"/>
    <w:rsid w:val="006E4F63"/>
    <w:rsid w:val="006E729E"/>
    <w:rsid w:val="007602AC"/>
    <w:rsid w:val="00774B67"/>
    <w:rsid w:val="00780293"/>
    <w:rsid w:val="00781BC0"/>
    <w:rsid w:val="00793AC6"/>
    <w:rsid w:val="00797183"/>
    <w:rsid w:val="007A71DE"/>
    <w:rsid w:val="007B199B"/>
    <w:rsid w:val="007B6119"/>
    <w:rsid w:val="007D2B73"/>
    <w:rsid w:val="007E2A15"/>
    <w:rsid w:val="007F4C17"/>
    <w:rsid w:val="008107D6"/>
    <w:rsid w:val="008407F0"/>
    <w:rsid w:val="00841645"/>
    <w:rsid w:val="00852EC6"/>
    <w:rsid w:val="00866789"/>
    <w:rsid w:val="00874494"/>
    <w:rsid w:val="0088782D"/>
    <w:rsid w:val="008B7081"/>
    <w:rsid w:val="008E72CF"/>
    <w:rsid w:val="008F421C"/>
    <w:rsid w:val="008F6DE3"/>
    <w:rsid w:val="00902964"/>
    <w:rsid w:val="0090559D"/>
    <w:rsid w:val="00937437"/>
    <w:rsid w:val="0094790F"/>
    <w:rsid w:val="00960708"/>
    <w:rsid w:val="00966B90"/>
    <w:rsid w:val="00970BE4"/>
    <w:rsid w:val="009737B7"/>
    <w:rsid w:val="00976515"/>
    <w:rsid w:val="009802C4"/>
    <w:rsid w:val="009976D9"/>
    <w:rsid w:val="00997A3E"/>
    <w:rsid w:val="009A0895"/>
    <w:rsid w:val="009A4EA3"/>
    <w:rsid w:val="009A55DC"/>
    <w:rsid w:val="009B5B3E"/>
    <w:rsid w:val="009C220D"/>
    <w:rsid w:val="009D4596"/>
    <w:rsid w:val="00A211B2"/>
    <w:rsid w:val="00A2727E"/>
    <w:rsid w:val="00A35524"/>
    <w:rsid w:val="00A44EE7"/>
    <w:rsid w:val="00A57B77"/>
    <w:rsid w:val="00A74F99"/>
    <w:rsid w:val="00A82BA3"/>
    <w:rsid w:val="00A92012"/>
    <w:rsid w:val="00A93F7E"/>
    <w:rsid w:val="00A94ACC"/>
    <w:rsid w:val="00AE6FA4"/>
    <w:rsid w:val="00B03907"/>
    <w:rsid w:val="00B11811"/>
    <w:rsid w:val="00B22024"/>
    <w:rsid w:val="00B311E1"/>
    <w:rsid w:val="00B4735C"/>
    <w:rsid w:val="00B51007"/>
    <w:rsid w:val="00B77CB0"/>
    <w:rsid w:val="00B90EC2"/>
    <w:rsid w:val="00BA268F"/>
    <w:rsid w:val="00BA69C4"/>
    <w:rsid w:val="00BE19CD"/>
    <w:rsid w:val="00C079CA"/>
    <w:rsid w:val="00C133F3"/>
    <w:rsid w:val="00C16AF8"/>
    <w:rsid w:val="00C255F7"/>
    <w:rsid w:val="00C321AB"/>
    <w:rsid w:val="00C67741"/>
    <w:rsid w:val="00C74647"/>
    <w:rsid w:val="00C76039"/>
    <w:rsid w:val="00C76480"/>
    <w:rsid w:val="00C92FD6"/>
    <w:rsid w:val="00CC6598"/>
    <w:rsid w:val="00CC6BB1"/>
    <w:rsid w:val="00CD7BB2"/>
    <w:rsid w:val="00CE0834"/>
    <w:rsid w:val="00D14E73"/>
    <w:rsid w:val="00D24437"/>
    <w:rsid w:val="00D45CE1"/>
    <w:rsid w:val="00D6155E"/>
    <w:rsid w:val="00DC0857"/>
    <w:rsid w:val="00DC47A2"/>
    <w:rsid w:val="00DE1551"/>
    <w:rsid w:val="00DE7FB7"/>
    <w:rsid w:val="00E20DDA"/>
    <w:rsid w:val="00E32A8B"/>
    <w:rsid w:val="00E36054"/>
    <w:rsid w:val="00E37E7B"/>
    <w:rsid w:val="00E46E04"/>
    <w:rsid w:val="00E87396"/>
    <w:rsid w:val="00EA6AA4"/>
    <w:rsid w:val="00EC42A3"/>
    <w:rsid w:val="00ED0C41"/>
    <w:rsid w:val="00F03FC7"/>
    <w:rsid w:val="00F07933"/>
    <w:rsid w:val="00F62B1B"/>
    <w:rsid w:val="00F83033"/>
    <w:rsid w:val="00F920FD"/>
    <w:rsid w:val="00F966AA"/>
    <w:rsid w:val="00FB538F"/>
    <w:rsid w:val="00FC3071"/>
    <w:rsid w:val="00FD5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B73"/>
    <w:rPr>
      <w:rFonts w:ascii="Arial" w:hAnsi="Arial"/>
      <w:sz w:val="19"/>
      <w:szCs w:val="24"/>
    </w:rPr>
  </w:style>
  <w:style w:type="paragraph" w:styleId="Heading1">
    <w:name w:val="heading 1"/>
    <w:basedOn w:val="Normal"/>
    <w:next w:val="Normal"/>
    <w:qFormat/>
    <w:rsid w:val="00976515"/>
    <w:pPr>
      <w:tabs>
        <w:tab w:val="left" w:pos="7185"/>
      </w:tabs>
      <w:spacing w:before="120" w:after="120"/>
      <w:ind w:left="-907" w:right="-360"/>
      <w:jc w:val="right"/>
      <w:outlineLvl w:val="0"/>
    </w:pPr>
    <w:rPr>
      <w:b/>
      <w:color w:val="808080"/>
      <w:sz w:val="36"/>
      <w:szCs w:val="36"/>
    </w:rPr>
  </w:style>
  <w:style w:type="paragraph" w:styleId="Heading2">
    <w:name w:val="heading 2"/>
    <w:basedOn w:val="Normal"/>
    <w:next w:val="Normal"/>
    <w:qFormat/>
    <w:rsid w:val="007D2B73"/>
    <w:pPr>
      <w:tabs>
        <w:tab w:val="left" w:pos="7185"/>
      </w:tabs>
      <w:spacing w:after="60"/>
      <w:ind w:left="-432"/>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styleId="Hyperlink">
    <w:name w:val="Hyperlink"/>
    <w:basedOn w:val="DefaultParagraphFont"/>
    <w:uiPriority w:val="99"/>
    <w:unhideWhenUsed/>
    <w:rsid w:val="0090559D"/>
    <w:rPr>
      <w:color w:val="0000FF" w:themeColor="hyperlink"/>
      <w:u w:val="single"/>
    </w:rPr>
  </w:style>
  <w:style w:type="paragraph" w:styleId="BodyText">
    <w:name w:val="Body Text"/>
    <w:aliases w:val="Body Text Char1"/>
    <w:basedOn w:val="Normal"/>
    <w:link w:val="BodyTextChar"/>
    <w:rsid w:val="00D6155E"/>
    <w:rPr>
      <w:szCs w:val="19"/>
    </w:rPr>
  </w:style>
  <w:style w:type="character" w:customStyle="1" w:styleId="BodyTextChar">
    <w:name w:val="Body Text Char"/>
    <w:aliases w:val="Body Text Char1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115989"/>
    <w:pPr>
      <w:tabs>
        <w:tab w:val="left" w:pos="1143"/>
        <w:tab w:val="left" w:pos="3600"/>
        <w:tab w:val="left" w:pos="7200"/>
      </w:tabs>
      <w:spacing w:before="40" w:after="120"/>
    </w:pPr>
    <w:rPr>
      <w:i/>
      <w:sz w:val="16"/>
      <w:szCs w:val="16"/>
    </w:rPr>
  </w:style>
  <w:style w:type="paragraph" w:customStyle="1" w:styleId="FieldText">
    <w:name w:val="Field Text"/>
    <w:basedOn w:val="BodyText"/>
    <w:next w:val="Normal"/>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next w:val="Normal"/>
    <w:rsid w:val="00B22024"/>
    <w:pPr>
      <w:spacing w:before="120" w:after="120"/>
    </w:pPr>
    <w:rPr>
      <w:i/>
      <w:sz w:val="20"/>
      <w:szCs w:val="20"/>
    </w:rPr>
  </w:style>
  <w:style w:type="paragraph" w:customStyle="1" w:styleId="Checkbox">
    <w:name w:val="Checkbox"/>
    <w:basedOn w:val="Normal"/>
    <w:next w:val="Normal"/>
    <w:rsid w:val="00CE0834"/>
    <w:rPr>
      <w:szCs w:val="19"/>
    </w:rPr>
  </w:style>
  <w:style w:type="paragraph" w:styleId="Header">
    <w:name w:val="header"/>
    <w:basedOn w:val="Normal"/>
    <w:link w:val="HeaderChar"/>
    <w:uiPriority w:val="99"/>
    <w:unhideWhenUsed/>
    <w:rsid w:val="00233047"/>
    <w:pPr>
      <w:tabs>
        <w:tab w:val="center" w:pos="4680"/>
        <w:tab w:val="right" w:pos="9360"/>
      </w:tabs>
    </w:pPr>
  </w:style>
  <w:style w:type="character" w:customStyle="1" w:styleId="HeaderChar">
    <w:name w:val="Header Char"/>
    <w:basedOn w:val="DefaultParagraphFont"/>
    <w:link w:val="Header"/>
    <w:uiPriority w:val="99"/>
    <w:rsid w:val="00233047"/>
    <w:rPr>
      <w:rFonts w:ascii="Arial" w:hAnsi="Arial"/>
      <w:sz w:val="19"/>
      <w:szCs w:val="24"/>
    </w:rPr>
  </w:style>
  <w:style w:type="paragraph" w:styleId="Footer">
    <w:name w:val="footer"/>
    <w:basedOn w:val="Normal"/>
    <w:link w:val="FooterChar"/>
    <w:uiPriority w:val="99"/>
    <w:unhideWhenUsed/>
    <w:rsid w:val="00233047"/>
    <w:pPr>
      <w:tabs>
        <w:tab w:val="center" w:pos="4680"/>
        <w:tab w:val="right" w:pos="9360"/>
      </w:tabs>
    </w:pPr>
  </w:style>
  <w:style w:type="character" w:customStyle="1" w:styleId="FooterChar">
    <w:name w:val="Footer Char"/>
    <w:basedOn w:val="DefaultParagraphFont"/>
    <w:link w:val="Footer"/>
    <w:uiPriority w:val="99"/>
    <w:rsid w:val="00233047"/>
    <w:rPr>
      <w:rFonts w:ascii="Arial" w:hAnsi="Arial"/>
      <w:sz w:val="19"/>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B73"/>
    <w:rPr>
      <w:rFonts w:ascii="Arial" w:hAnsi="Arial"/>
      <w:sz w:val="19"/>
      <w:szCs w:val="24"/>
    </w:rPr>
  </w:style>
  <w:style w:type="paragraph" w:styleId="Heading1">
    <w:name w:val="heading 1"/>
    <w:basedOn w:val="Normal"/>
    <w:next w:val="Normal"/>
    <w:qFormat/>
    <w:rsid w:val="00976515"/>
    <w:pPr>
      <w:tabs>
        <w:tab w:val="left" w:pos="7185"/>
      </w:tabs>
      <w:spacing w:before="120" w:after="120"/>
      <w:ind w:left="-907" w:right="-360"/>
      <w:jc w:val="right"/>
      <w:outlineLvl w:val="0"/>
    </w:pPr>
    <w:rPr>
      <w:b/>
      <w:color w:val="808080"/>
      <w:sz w:val="36"/>
      <w:szCs w:val="36"/>
    </w:rPr>
  </w:style>
  <w:style w:type="paragraph" w:styleId="Heading2">
    <w:name w:val="heading 2"/>
    <w:basedOn w:val="Normal"/>
    <w:next w:val="Normal"/>
    <w:qFormat/>
    <w:rsid w:val="007D2B73"/>
    <w:pPr>
      <w:tabs>
        <w:tab w:val="left" w:pos="7185"/>
      </w:tabs>
      <w:spacing w:after="60"/>
      <w:ind w:left="-432"/>
      <w:outlineLvl w:val="1"/>
    </w:pPr>
    <w:rPr>
      <w:b/>
      <w:sz w:val="24"/>
    </w:rPr>
  </w:style>
  <w:style w:type="paragraph" w:styleId="Heading3">
    <w:name w:val="heading 3"/>
    <w:basedOn w:val="Normal"/>
    <w:next w:val="Normal"/>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styleId="Hyperlink">
    <w:name w:val="Hyperlink"/>
    <w:basedOn w:val="DefaultParagraphFont"/>
    <w:uiPriority w:val="99"/>
    <w:unhideWhenUsed/>
    <w:rsid w:val="0090559D"/>
    <w:rPr>
      <w:color w:val="0000FF" w:themeColor="hyperlink"/>
      <w:u w:val="single"/>
    </w:rPr>
  </w:style>
  <w:style w:type="paragraph" w:styleId="BodyText">
    <w:name w:val="Body Text"/>
    <w:aliases w:val="Body Text Char1"/>
    <w:basedOn w:val="Normal"/>
    <w:link w:val="BodyTextChar"/>
    <w:rsid w:val="00D6155E"/>
    <w:rPr>
      <w:szCs w:val="19"/>
    </w:rPr>
  </w:style>
  <w:style w:type="character" w:customStyle="1" w:styleId="BodyTextChar">
    <w:name w:val="Body Text Char"/>
    <w:aliases w:val="Body Text Char1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115989"/>
    <w:pPr>
      <w:tabs>
        <w:tab w:val="left" w:pos="1143"/>
        <w:tab w:val="left" w:pos="3600"/>
        <w:tab w:val="left" w:pos="7200"/>
      </w:tabs>
      <w:spacing w:before="40" w:after="120"/>
    </w:pPr>
    <w:rPr>
      <w:i/>
      <w:sz w:val="16"/>
      <w:szCs w:val="16"/>
    </w:rPr>
  </w:style>
  <w:style w:type="paragraph" w:customStyle="1" w:styleId="FieldText">
    <w:name w:val="Field Text"/>
    <w:basedOn w:val="BodyText"/>
    <w:next w:val="Normal"/>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next w:val="Normal"/>
    <w:rsid w:val="00B22024"/>
    <w:pPr>
      <w:spacing w:before="120" w:after="120"/>
    </w:pPr>
    <w:rPr>
      <w:i/>
      <w:sz w:val="20"/>
      <w:szCs w:val="20"/>
    </w:rPr>
  </w:style>
  <w:style w:type="paragraph" w:customStyle="1" w:styleId="Checkbox">
    <w:name w:val="Checkbox"/>
    <w:basedOn w:val="Normal"/>
    <w:next w:val="Normal"/>
    <w:rsid w:val="00CE0834"/>
    <w:rPr>
      <w:szCs w:val="19"/>
    </w:rPr>
  </w:style>
  <w:style w:type="paragraph" w:styleId="Header">
    <w:name w:val="header"/>
    <w:basedOn w:val="Normal"/>
    <w:link w:val="HeaderChar"/>
    <w:uiPriority w:val="99"/>
    <w:unhideWhenUsed/>
    <w:rsid w:val="00233047"/>
    <w:pPr>
      <w:tabs>
        <w:tab w:val="center" w:pos="4680"/>
        <w:tab w:val="right" w:pos="9360"/>
      </w:tabs>
    </w:pPr>
  </w:style>
  <w:style w:type="character" w:customStyle="1" w:styleId="HeaderChar">
    <w:name w:val="Header Char"/>
    <w:basedOn w:val="DefaultParagraphFont"/>
    <w:link w:val="Header"/>
    <w:uiPriority w:val="99"/>
    <w:rsid w:val="00233047"/>
    <w:rPr>
      <w:rFonts w:ascii="Arial" w:hAnsi="Arial"/>
      <w:sz w:val="19"/>
      <w:szCs w:val="24"/>
    </w:rPr>
  </w:style>
  <w:style w:type="paragraph" w:styleId="Footer">
    <w:name w:val="footer"/>
    <w:basedOn w:val="Normal"/>
    <w:link w:val="FooterChar"/>
    <w:uiPriority w:val="99"/>
    <w:unhideWhenUsed/>
    <w:rsid w:val="00233047"/>
    <w:pPr>
      <w:tabs>
        <w:tab w:val="center" w:pos="4680"/>
        <w:tab w:val="right" w:pos="9360"/>
      </w:tabs>
    </w:pPr>
  </w:style>
  <w:style w:type="character" w:customStyle="1" w:styleId="FooterChar">
    <w:name w:val="Footer Char"/>
    <w:basedOn w:val="DefaultParagraphFont"/>
    <w:link w:val="Footer"/>
    <w:uiPriority w:val="99"/>
    <w:rsid w:val="00233047"/>
    <w:rPr>
      <w:rFonts w:ascii="Arial" w:hAnsi="Arial"/>
      <w:sz w:val="19"/>
      <w:szCs w:val="24"/>
    </w:rPr>
  </w:style>
</w:styles>
</file>

<file path=word/webSettings.xml><?xml version="1.0" encoding="utf-8"?>
<w:webSettings xmlns:r="http://schemas.openxmlformats.org/officeDocument/2006/relationships" xmlns:w="http://schemas.openxmlformats.org/wordprocessingml/2006/main">
  <w:divs>
    <w:div w:id="166141684">
      <w:bodyDiv w:val="1"/>
      <w:marLeft w:val="0"/>
      <w:marRight w:val="0"/>
      <w:marTop w:val="0"/>
      <w:marBottom w:val="0"/>
      <w:divBdr>
        <w:top w:val="none" w:sz="0" w:space="0" w:color="auto"/>
        <w:left w:val="none" w:sz="0" w:space="0" w:color="auto"/>
        <w:bottom w:val="none" w:sz="0" w:space="0" w:color="auto"/>
        <w:right w:val="none" w:sz="0" w:space="0" w:color="auto"/>
      </w:divBdr>
    </w:div>
    <w:div w:id="17913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m@dsmchamber.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ymour\AppData\Roaming\Microsoft\Templates\EEOC%20application%20suppl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EEOC application supplement</Template>
  <TotalTime>1</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Seymour</dc:creator>
  <cp:lastModifiedBy>Admin</cp:lastModifiedBy>
  <cp:revision>2</cp:revision>
  <cp:lastPrinted>2013-06-04T21:53:00Z</cp:lastPrinted>
  <dcterms:created xsi:type="dcterms:W3CDTF">2018-05-14T13:48:00Z</dcterms:created>
  <dcterms:modified xsi:type="dcterms:W3CDTF">2018-05-14T13:48:00Z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TC060888201033</vt:lpwstr>
  </property>
</Properties>
</file>