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D0359" w14:textId="77777777" w:rsidR="00ED19A0" w:rsidRDefault="00ED19A0" w:rsidP="00ED19A0">
      <w:pPr>
        <w:tabs>
          <w:tab w:val="left" w:pos="2070"/>
          <w:tab w:val="center" w:pos="4680"/>
        </w:tabs>
        <w:jc w:val="center"/>
        <w:rPr>
          <w:rFonts w:ascii="Arial Black" w:hAnsi="Arial Black"/>
          <w:i/>
          <w:sz w:val="28"/>
          <w:szCs w:val="28"/>
        </w:rPr>
      </w:pPr>
      <w:r>
        <w:rPr>
          <w:rFonts w:ascii="Arial Black" w:hAnsi="Arial Black"/>
          <w:i/>
          <w:sz w:val="36"/>
          <w:szCs w:val="36"/>
        </w:rPr>
        <w:t>THUNDER VBC / SPIRIT WARE</w:t>
      </w:r>
    </w:p>
    <w:p w14:paraId="5A6657A7" w14:textId="77777777" w:rsidR="007C054C" w:rsidRDefault="00ED19A0" w:rsidP="00ED19A0">
      <w:pPr>
        <w:tabs>
          <w:tab w:val="left" w:pos="2070"/>
          <w:tab w:val="center" w:pos="468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BOX 4502 YOUNGSTOWN OHIO 44515</w:t>
      </w:r>
    </w:p>
    <w:p w14:paraId="233D9848" w14:textId="77777777" w:rsidR="00C02479" w:rsidRDefault="00C02479" w:rsidP="00ED19A0">
      <w:pPr>
        <w:tabs>
          <w:tab w:val="left" w:pos="2070"/>
          <w:tab w:val="center" w:pos="4680"/>
        </w:tabs>
        <w:jc w:val="center"/>
        <w:rPr>
          <w:rFonts w:ascii="Arial" w:hAnsi="Arial" w:cs="Arial"/>
          <w:b/>
          <w:sz w:val="28"/>
          <w:szCs w:val="28"/>
        </w:rPr>
      </w:pPr>
    </w:p>
    <w:p w14:paraId="0D07CA3E" w14:textId="77777777" w:rsidR="00ED19A0" w:rsidRDefault="00ED19A0" w:rsidP="00ED19A0">
      <w:pPr>
        <w:tabs>
          <w:tab w:val="left" w:pos="2070"/>
          <w:tab w:val="center" w:pos="468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T-SHIRTS – LONG SLEEVE T’s – SWEATSHIRTS – HOODIES – </w:t>
      </w:r>
      <w:r w:rsidR="00370A2B">
        <w:rPr>
          <w:rFonts w:ascii="Arial" w:hAnsi="Arial" w:cs="Arial"/>
          <w:b/>
          <w:sz w:val="28"/>
          <w:szCs w:val="28"/>
        </w:rPr>
        <w:t xml:space="preserve">SWEAT </w:t>
      </w:r>
      <w:r>
        <w:rPr>
          <w:rFonts w:ascii="Arial" w:hAnsi="Arial" w:cs="Arial"/>
          <w:b/>
          <w:sz w:val="28"/>
          <w:szCs w:val="28"/>
        </w:rPr>
        <w:t>PANTS</w:t>
      </w:r>
    </w:p>
    <w:p w14:paraId="7EE655F5" w14:textId="77777777" w:rsidR="00ED19A0" w:rsidRDefault="00ED19A0" w:rsidP="00ED19A0">
      <w:pPr>
        <w:tabs>
          <w:tab w:val="left" w:pos="2070"/>
          <w:tab w:val="center" w:pos="468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ITEM NUMBER…………………………………….…………………………………………$COST</w:t>
      </w:r>
    </w:p>
    <w:p w14:paraId="657C8300" w14:textId="77777777" w:rsidR="00ED19A0" w:rsidRDefault="00ED19A0" w:rsidP="00ED19A0">
      <w:pPr>
        <w:tabs>
          <w:tab w:val="left" w:pos="2070"/>
          <w:tab w:val="center" w:pos="468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(1)</w:t>
      </w:r>
      <w:r>
        <w:rPr>
          <w:rFonts w:ascii="Arial" w:hAnsi="Arial" w:cs="Arial"/>
          <w:sz w:val="28"/>
          <w:szCs w:val="28"/>
        </w:rPr>
        <w:t xml:space="preserve"> T-SHIRT</w:t>
      </w:r>
      <w:r w:rsidRPr="00F1313C">
        <w:rPr>
          <w:rFonts w:ascii="Arial" w:hAnsi="Arial" w:cs="Arial"/>
          <w:sz w:val="28"/>
          <w:szCs w:val="28"/>
        </w:rPr>
        <w:t>…………………………………………</w:t>
      </w:r>
      <w:r w:rsidR="00671E18">
        <w:rPr>
          <w:rFonts w:ascii="Arial" w:hAnsi="Arial" w:cs="Arial"/>
          <w:sz w:val="28"/>
          <w:szCs w:val="28"/>
        </w:rPr>
        <w:t>.</w:t>
      </w:r>
      <w:r w:rsidRPr="00F1313C">
        <w:rPr>
          <w:rFonts w:ascii="Arial" w:hAnsi="Arial" w:cs="Arial"/>
          <w:sz w:val="28"/>
          <w:szCs w:val="28"/>
        </w:rPr>
        <w:t>…………………………………………</w:t>
      </w:r>
      <w:r w:rsidR="007215F7">
        <w:rPr>
          <w:rFonts w:ascii="Arial" w:hAnsi="Arial" w:cs="Arial"/>
          <w:sz w:val="28"/>
          <w:szCs w:val="28"/>
        </w:rPr>
        <w:t>.</w:t>
      </w:r>
      <w:r w:rsidRPr="00F1313C">
        <w:rPr>
          <w:rFonts w:ascii="Arial" w:hAnsi="Arial" w:cs="Arial"/>
          <w:sz w:val="28"/>
          <w:szCs w:val="28"/>
        </w:rPr>
        <w:t>..</w:t>
      </w:r>
      <w:r>
        <w:rPr>
          <w:rFonts w:ascii="Arial" w:hAnsi="Arial" w:cs="Arial"/>
          <w:sz w:val="28"/>
          <w:szCs w:val="28"/>
        </w:rPr>
        <w:t>$</w:t>
      </w:r>
      <w:r w:rsidR="00EB72E8">
        <w:rPr>
          <w:rFonts w:ascii="Arial" w:hAnsi="Arial" w:cs="Arial"/>
          <w:sz w:val="28"/>
          <w:szCs w:val="28"/>
        </w:rPr>
        <w:t>2</w:t>
      </w:r>
      <w:r w:rsidR="00A95DD6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.00</w:t>
      </w:r>
    </w:p>
    <w:p w14:paraId="74BA7F86" w14:textId="77777777" w:rsidR="00ED19A0" w:rsidRDefault="00ED19A0" w:rsidP="00ED19A0">
      <w:pPr>
        <w:tabs>
          <w:tab w:val="left" w:pos="2070"/>
          <w:tab w:val="center" w:pos="468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(2)</w:t>
      </w:r>
      <w:r>
        <w:rPr>
          <w:rFonts w:ascii="Arial" w:hAnsi="Arial" w:cs="Arial"/>
          <w:sz w:val="28"/>
          <w:szCs w:val="28"/>
        </w:rPr>
        <w:t xml:space="preserve"> T-SHIRT LONG SLEEVE</w:t>
      </w:r>
      <w:r w:rsidR="007215F7">
        <w:rPr>
          <w:rFonts w:ascii="Arial" w:hAnsi="Arial" w:cs="Arial"/>
          <w:sz w:val="28"/>
          <w:szCs w:val="28"/>
        </w:rPr>
        <w:t>………………………</w:t>
      </w:r>
      <w:r w:rsidR="00671E18">
        <w:rPr>
          <w:rFonts w:ascii="Arial" w:hAnsi="Arial" w:cs="Arial"/>
          <w:sz w:val="28"/>
          <w:szCs w:val="28"/>
        </w:rPr>
        <w:t>.</w:t>
      </w:r>
      <w:r w:rsidR="007215F7">
        <w:rPr>
          <w:rFonts w:ascii="Arial" w:hAnsi="Arial" w:cs="Arial"/>
          <w:sz w:val="28"/>
          <w:szCs w:val="28"/>
        </w:rPr>
        <w:t>…………………………………………..</w:t>
      </w:r>
      <w:r w:rsidR="007215F7" w:rsidRPr="00F1313C">
        <w:rPr>
          <w:rFonts w:ascii="Arial" w:hAnsi="Arial" w:cs="Arial"/>
          <w:sz w:val="28"/>
          <w:szCs w:val="28"/>
        </w:rPr>
        <w:t>$</w:t>
      </w:r>
      <w:r w:rsidR="00EB72E8">
        <w:rPr>
          <w:rFonts w:ascii="Arial" w:hAnsi="Arial" w:cs="Arial"/>
          <w:sz w:val="28"/>
          <w:szCs w:val="28"/>
        </w:rPr>
        <w:t>3</w:t>
      </w:r>
      <w:r w:rsidR="00A95DD6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.00</w:t>
      </w:r>
    </w:p>
    <w:p w14:paraId="31BB206E" w14:textId="77777777" w:rsidR="00ED19A0" w:rsidRDefault="00ED19A0" w:rsidP="00ED19A0">
      <w:pPr>
        <w:tabs>
          <w:tab w:val="left" w:pos="2070"/>
          <w:tab w:val="center" w:pos="468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(3) </w:t>
      </w:r>
      <w:r>
        <w:rPr>
          <w:rFonts w:ascii="Arial" w:hAnsi="Arial" w:cs="Arial"/>
          <w:sz w:val="28"/>
          <w:szCs w:val="28"/>
        </w:rPr>
        <w:t>SWEATSHIRT</w:t>
      </w:r>
      <w:r w:rsidR="007215F7" w:rsidRPr="00F1313C">
        <w:rPr>
          <w:rFonts w:ascii="Arial" w:hAnsi="Arial" w:cs="Arial"/>
          <w:sz w:val="28"/>
          <w:szCs w:val="28"/>
        </w:rPr>
        <w:t>…</w:t>
      </w:r>
      <w:r w:rsidR="007215F7">
        <w:rPr>
          <w:rFonts w:ascii="Arial" w:hAnsi="Arial" w:cs="Arial"/>
          <w:sz w:val="28"/>
          <w:szCs w:val="28"/>
        </w:rPr>
        <w:t>………………………………</w:t>
      </w:r>
      <w:r w:rsidR="00671E18">
        <w:rPr>
          <w:rFonts w:ascii="Arial" w:hAnsi="Arial" w:cs="Arial"/>
          <w:sz w:val="28"/>
          <w:szCs w:val="28"/>
        </w:rPr>
        <w:t>.</w:t>
      </w:r>
      <w:r w:rsidR="007215F7">
        <w:rPr>
          <w:rFonts w:ascii="Arial" w:hAnsi="Arial" w:cs="Arial"/>
          <w:sz w:val="28"/>
          <w:szCs w:val="28"/>
        </w:rPr>
        <w:t>………………………………………….</w:t>
      </w:r>
      <w:r w:rsidR="007215F7" w:rsidRPr="00F1313C">
        <w:rPr>
          <w:rFonts w:ascii="Arial" w:hAnsi="Arial" w:cs="Arial"/>
          <w:sz w:val="28"/>
          <w:szCs w:val="28"/>
        </w:rPr>
        <w:t>.</w:t>
      </w:r>
      <w:r w:rsidRPr="00F1313C">
        <w:rPr>
          <w:rFonts w:ascii="Arial" w:hAnsi="Arial" w:cs="Arial"/>
          <w:sz w:val="28"/>
          <w:szCs w:val="28"/>
        </w:rPr>
        <w:t>..</w:t>
      </w:r>
      <w:r>
        <w:rPr>
          <w:rFonts w:ascii="Arial" w:hAnsi="Arial" w:cs="Arial"/>
          <w:sz w:val="28"/>
          <w:szCs w:val="28"/>
        </w:rPr>
        <w:t>$</w:t>
      </w:r>
      <w:r w:rsidR="00A95DD6">
        <w:rPr>
          <w:rFonts w:ascii="Arial" w:hAnsi="Arial" w:cs="Arial"/>
          <w:sz w:val="28"/>
          <w:szCs w:val="28"/>
        </w:rPr>
        <w:t>40</w:t>
      </w:r>
      <w:r>
        <w:rPr>
          <w:rFonts w:ascii="Arial" w:hAnsi="Arial" w:cs="Arial"/>
          <w:sz w:val="28"/>
          <w:szCs w:val="28"/>
        </w:rPr>
        <w:t>.00</w:t>
      </w:r>
    </w:p>
    <w:p w14:paraId="72D7F366" w14:textId="77777777" w:rsidR="00ED19A0" w:rsidRDefault="00ED19A0" w:rsidP="00ED19A0">
      <w:pPr>
        <w:tabs>
          <w:tab w:val="left" w:pos="2070"/>
          <w:tab w:val="center" w:pos="468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(4) </w:t>
      </w:r>
      <w:r>
        <w:rPr>
          <w:rFonts w:ascii="Arial" w:hAnsi="Arial" w:cs="Arial"/>
          <w:sz w:val="28"/>
          <w:szCs w:val="28"/>
        </w:rPr>
        <w:t>HOODIE</w:t>
      </w:r>
      <w:r w:rsidRPr="00F1313C">
        <w:rPr>
          <w:rFonts w:ascii="Arial" w:hAnsi="Arial" w:cs="Arial"/>
          <w:sz w:val="28"/>
          <w:szCs w:val="28"/>
        </w:rPr>
        <w:t>…………………</w:t>
      </w:r>
      <w:r w:rsidR="007215F7">
        <w:rPr>
          <w:rFonts w:ascii="Arial" w:hAnsi="Arial" w:cs="Arial"/>
          <w:sz w:val="28"/>
          <w:szCs w:val="28"/>
        </w:rPr>
        <w:t>..</w:t>
      </w:r>
      <w:r w:rsidRPr="00F1313C">
        <w:rPr>
          <w:rFonts w:ascii="Arial" w:hAnsi="Arial" w:cs="Arial"/>
          <w:sz w:val="28"/>
          <w:szCs w:val="28"/>
        </w:rPr>
        <w:t>……………………</w:t>
      </w:r>
      <w:r w:rsidR="00671E18">
        <w:rPr>
          <w:rFonts w:ascii="Arial" w:hAnsi="Arial" w:cs="Arial"/>
          <w:sz w:val="28"/>
          <w:szCs w:val="28"/>
        </w:rPr>
        <w:t>.</w:t>
      </w:r>
      <w:r w:rsidRPr="00F1313C">
        <w:rPr>
          <w:rFonts w:ascii="Arial" w:hAnsi="Arial" w:cs="Arial"/>
          <w:sz w:val="28"/>
          <w:szCs w:val="28"/>
        </w:rPr>
        <w:t>……………………………….……….…</w:t>
      </w:r>
      <w:r w:rsidR="007215F7" w:rsidRPr="00F1313C">
        <w:rPr>
          <w:rFonts w:ascii="Arial" w:hAnsi="Arial" w:cs="Arial"/>
          <w:sz w:val="28"/>
          <w:szCs w:val="28"/>
        </w:rPr>
        <w:t>.</w:t>
      </w:r>
      <w:r w:rsidR="007215F7">
        <w:rPr>
          <w:rFonts w:ascii="Arial" w:hAnsi="Arial" w:cs="Arial"/>
          <w:sz w:val="28"/>
          <w:szCs w:val="28"/>
        </w:rPr>
        <w:t xml:space="preserve"> $</w:t>
      </w:r>
      <w:r w:rsidR="00EB72E8">
        <w:rPr>
          <w:rFonts w:ascii="Arial" w:hAnsi="Arial" w:cs="Arial"/>
          <w:sz w:val="28"/>
          <w:szCs w:val="28"/>
        </w:rPr>
        <w:t>5</w:t>
      </w:r>
      <w:r w:rsidR="00A95DD6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.00</w:t>
      </w:r>
    </w:p>
    <w:p w14:paraId="61A18F48" w14:textId="54F4213C" w:rsidR="00ED19A0" w:rsidRDefault="00ED19A0" w:rsidP="00ED19A0">
      <w:pPr>
        <w:tabs>
          <w:tab w:val="left" w:pos="2070"/>
          <w:tab w:val="center" w:pos="468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(5) </w:t>
      </w:r>
      <w:proofErr w:type="gramStart"/>
      <w:r>
        <w:rPr>
          <w:rFonts w:ascii="Arial" w:hAnsi="Arial" w:cs="Arial"/>
          <w:sz w:val="28"/>
          <w:szCs w:val="28"/>
        </w:rPr>
        <w:t>SWEAT PANTS</w:t>
      </w:r>
      <w:proofErr w:type="gramEnd"/>
      <w:r w:rsidR="00F1313C" w:rsidRPr="00F1313C">
        <w:rPr>
          <w:rFonts w:ascii="Arial" w:hAnsi="Arial" w:cs="Arial"/>
          <w:sz w:val="28"/>
          <w:szCs w:val="28"/>
        </w:rPr>
        <w:t>…</w:t>
      </w:r>
      <w:r w:rsidR="007215F7" w:rsidRPr="00F1313C">
        <w:rPr>
          <w:rFonts w:ascii="Arial" w:hAnsi="Arial" w:cs="Arial"/>
          <w:sz w:val="28"/>
          <w:szCs w:val="28"/>
        </w:rPr>
        <w:t>.......................</w:t>
      </w:r>
      <w:r w:rsidR="007215F7">
        <w:rPr>
          <w:rFonts w:ascii="Arial" w:hAnsi="Arial" w:cs="Arial"/>
          <w:sz w:val="28"/>
          <w:szCs w:val="28"/>
        </w:rPr>
        <w:t>....</w:t>
      </w:r>
      <w:r w:rsidR="007215F7" w:rsidRPr="00F1313C">
        <w:rPr>
          <w:rFonts w:ascii="Arial" w:hAnsi="Arial" w:cs="Arial"/>
          <w:sz w:val="28"/>
          <w:szCs w:val="28"/>
        </w:rPr>
        <w:t>.......</w:t>
      </w:r>
      <w:r w:rsidR="00671E18">
        <w:rPr>
          <w:rFonts w:ascii="Arial" w:hAnsi="Arial" w:cs="Arial"/>
          <w:sz w:val="28"/>
          <w:szCs w:val="28"/>
        </w:rPr>
        <w:t>.</w:t>
      </w:r>
      <w:r w:rsidR="007215F7">
        <w:rPr>
          <w:rFonts w:ascii="Arial" w:hAnsi="Arial" w:cs="Arial"/>
          <w:b/>
          <w:sz w:val="28"/>
          <w:szCs w:val="28"/>
        </w:rPr>
        <w:t>(</w:t>
      </w:r>
      <w:r w:rsidR="00A95DD6">
        <w:rPr>
          <w:rFonts w:ascii="Arial" w:hAnsi="Arial" w:cs="Arial"/>
          <w:b/>
          <w:sz w:val="28"/>
          <w:szCs w:val="28"/>
        </w:rPr>
        <w:t xml:space="preserve">BLACK </w:t>
      </w:r>
      <w:proofErr w:type="gramStart"/>
      <w:r w:rsidR="00A95DD6">
        <w:rPr>
          <w:rFonts w:ascii="Arial" w:hAnsi="Arial" w:cs="Arial"/>
          <w:b/>
          <w:sz w:val="28"/>
          <w:szCs w:val="28"/>
        </w:rPr>
        <w:t>ONLY)</w:t>
      </w:r>
      <w:r w:rsidR="00A95DD6">
        <w:rPr>
          <w:rFonts w:ascii="Arial" w:hAnsi="Arial" w:cs="Arial"/>
          <w:sz w:val="28"/>
          <w:szCs w:val="28"/>
        </w:rPr>
        <w:t>..</w:t>
      </w:r>
      <w:r w:rsidR="00FB4305" w:rsidRPr="00F1313C">
        <w:rPr>
          <w:rFonts w:ascii="Arial" w:hAnsi="Arial" w:cs="Arial"/>
          <w:sz w:val="28"/>
          <w:szCs w:val="28"/>
        </w:rPr>
        <w:t>.</w:t>
      </w:r>
      <w:proofErr w:type="gramEnd"/>
      <w:r w:rsidR="00FB4305" w:rsidRPr="00F1313C">
        <w:rPr>
          <w:rFonts w:ascii="Arial" w:hAnsi="Arial" w:cs="Arial"/>
          <w:sz w:val="28"/>
          <w:szCs w:val="28"/>
        </w:rPr>
        <w:t>.</w:t>
      </w:r>
      <w:r w:rsidRPr="00F1313C">
        <w:rPr>
          <w:rFonts w:ascii="Arial" w:hAnsi="Arial" w:cs="Arial"/>
          <w:sz w:val="28"/>
          <w:szCs w:val="28"/>
        </w:rPr>
        <w:t>………………………</w:t>
      </w:r>
      <w:proofErr w:type="gramStart"/>
      <w:r w:rsidRPr="00F1313C">
        <w:rPr>
          <w:rFonts w:ascii="Arial" w:hAnsi="Arial" w:cs="Arial"/>
          <w:sz w:val="28"/>
          <w:szCs w:val="28"/>
        </w:rPr>
        <w:t>…</w:t>
      </w:r>
      <w:r w:rsidR="007215F7" w:rsidRPr="00F1313C">
        <w:rPr>
          <w:rFonts w:ascii="Arial" w:hAnsi="Arial" w:cs="Arial"/>
          <w:sz w:val="28"/>
          <w:szCs w:val="28"/>
        </w:rPr>
        <w:t>.</w:t>
      </w:r>
      <w:r w:rsidR="00EB72E8">
        <w:rPr>
          <w:rFonts w:ascii="Arial" w:hAnsi="Arial" w:cs="Arial"/>
          <w:sz w:val="28"/>
          <w:szCs w:val="28"/>
        </w:rPr>
        <w:t>.</w:t>
      </w:r>
      <w:proofErr w:type="gramEnd"/>
      <w:r w:rsidR="007215F7">
        <w:rPr>
          <w:rFonts w:ascii="Arial" w:hAnsi="Arial" w:cs="Arial"/>
          <w:sz w:val="28"/>
          <w:szCs w:val="28"/>
        </w:rPr>
        <w:t>$</w:t>
      </w:r>
      <w:r w:rsidR="00EB72E8">
        <w:rPr>
          <w:rFonts w:ascii="Arial" w:hAnsi="Arial" w:cs="Arial"/>
          <w:sz w:val="28"/>
          <w:szCs w:val="28"/>
        </w:rPr>
        <w:t>5</w:t>
      </w:r>
      <w:r w:rsidR="0059117B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.00</w:t>
      </w:r>
    </w:p>
    <w:p w14:paraId="0E02A77C" w14:textId="77777777" w:rsidR="00ED19A0" w:rsidRDefault="00ED19A0" w:rsidP="00ED19A0">
      <w:pPr>
        <w:tabs>
          <w:tab w:val="left" w:pos="2070"/>
          <w:tab w:val="center" w:pos="468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 ABOVE ITEMS HAVE “THUNDER VBC” LOGO PRINTED ON FRONT</w:t>
      </w:r>
    </w:p>
    <w:p w14:paraId="16DFE9DC" w14:textId="77777777" w:rsidR="00ED19A0" w:rsidRDefault="00ED19A0" w:rsidP="00ED19A0">
      <w:pPr>
        <w:tabs>
          <w:tab w:val="left" w:pos="2070"/>
          <w:tab w:val="center" w:pos="468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SPECIFY COLOR ON ALL ITEMS: BLACK (BLK) </w:t>
      </w:r>
      <w:r w:rsidR="00F1313C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RED (RED)</w:t>
      </w:r>
      <w:r w:rsidR="00A95DD6">
        <w:rPr>
          <w:rFonts w:ascii="Arial" w:hAnsi="Arial" w:cs="Arial"/>
          <w:b/>
          <w:sz w:val="24"/>
          <w:szCs w:val="24"/>
        </w:rPr>
        <w:t xml:space="preserve"> </w:t>
      </w:r>
      <w:r w:rsidR="00F1313C">
        <w:rPr>
          <w:rFonts w:ascii="Arial" w:hAnsi="Arial" w:cs="Arial"/>
          <w:b/>
          <w:sz w:val="24"/>
          <w:szCs w:val="24"/>
        </w:rPr>
        <w:t>or</w:t>
      </w:r>
      <w:r>
        <w:rPr>
          <w:rFonts w:ascii="Arial" w:hAnsi="Arial" w:cs="Arial"/>
          <w:b/>
          <w:sz w:val="24"/>
          <w:szCs w:val="24"/>
        </w:rPr>
        <w:t xml:space="preserve"> you will receive BLACK!!!</w:t>
      </w:r>
    </w:p>
    <w:p w14:paraId="271B5E09" w14:textId="77777777" w:rsidR="00ED19A0" w:rsidRDefault="00ED19A0" w:rsidP="00ED19A0">
      <w:pPr>
        <w:tabs>
          <w:tab w:val="left" w:pos="2070"/>
          <w:tab w:val="center" w:pos="468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SPECIFY SIZES ON ALL ITEMS: S-M-L-XL-2XL-3XL</w:t>
      </w:r>
      <w:r w:rsidR="00A95DD6">
        <w:rPr>
          <w:rFonts w:ascii="Arial" w:hAnsi="Arial" w:cs="Arial"/>
          <w:b/>
          <w:sz w:val="24"/>
          <w:szCs w:val="24"/>
        </w:rPr>
        <w:t>-4XL</w:t>
      </w:r>
    </w:p>
    <w:p w14:paraId="5FF35330" w14:textId="77777777" w:rsidR="00ED19A0" w:rsidRDefault="00ED19A0" w:rsidP="00ED19A0">
      <w:pPr>
        <w:tabs>
          <w:tab w:val="left" w:pos="2070"/>
          <w:tab w:val="center" w:pos="468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ADD $4.00 for 2XL </w:t>
      </w:r>
      <w:r w:rsidR="000571DB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1313C">
        <w:rPr>
          <w:rFonts w:ascii="Arial" w:hAnsi="Arial" w:cs="Arial"/>
          <w:b/>
          <w:sz w:val="24"/>
          <w:szCs w:val="24"/>
        </w:rPr>
        <w:t>$</w:t>
      </w:r>
      <w:r w:rsidR="00937487">
        <w:rPr>
          <w:rFonts w:ascii="Arial" w:hAnsi="Arial" w:cs="Arial"/>
          <w:b/>
          <w:sz w:val="24"/>
          <w:szCs w:val="24"/>
        </w:rPr>
        <w:t>8</w:t>
      </w:r>
      <w:r w:rsidR="00F1313C">
        <w:rPr>
          <w:rFonts w:ascii="Arial" w:hAnsi="Arial" w:cs="Arial"/>
          <w:b/>
          <w:sz w:val="24"/>
          <w:szCs w:val="24"/>
        </w:rPr>
        <w:t xml:space="preserve">.00 </w:t>
      </w:r>
      <w:r w:rsidR="000571DB">
        <w:rPr>
          <w:rFonts w:ascii="Arial" w:hAnsi="Arial" w:cs="Arial"/>
          <w:b/>
          <w:sz w:val="24"/>
          <w:szCs w:val="24"/>
        </w:rPr>
        <w:t>-</w:t>
      </w:r>
      <w:r w:rsidR="00F1313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3XL </w:t>
      </w:r>
      <w:r w:rsidR="000571DB">
        <w:rPr>
          <w:rFonts w:ascii="Arial" w:hAnsi="Arial" w:cs="Arial"/>
          <w:b/>
          <w:sz w:val="24"/>
          <w:szCs w:val="24"/>
        </w:rPr>
        <w:t>-</w:t>
      </w:r>
      <w:r w:rsidR="00A95DD6">
        <w:rPr>
          <w:rFonts w:ascii="Arial" w:hAnsi="Arial" w:cs="Arial"/>
          <w:b/>
          <w:sz w:val="24"/>
          <w:szCs w:val="24"/>
        </w:rPr>
        <w:t xml:space="preserve"> $12.00 for 4XL </w:t>
      </w:r>
      <w:r>
        <w:rPr>
          <w:rFonts w:ascii="Arial" w:hAnsi="Arial" w:cs="Arial"/>
          <w:b/>
          <w:sz w:val="24"/>
          <w:szCs w:val="24"/>
        </w:rPr>
        <w:t>SIZES</w:t>
      </w:r>
    </w:p>
    <w:p w14:paraId="14CB4310" w14:textId="77777777" w:rsidR="00ED19A0" w:rsidRDefault="00ED19A0" w:rsidP="00ED19A0">
      <w:pPr>
        <w:tabs>
          <w:tab w:val="left" w:pos="2070"/>
          <w:tab w:val="center" w:pos="468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NAMES and NUMBERS CAN BE PUT ON ALL ITEMS LISTED ABOVE ON BACK</w:t>
      </w:r>
    </w:p>
    <w:p w14:paraId="54D8827F" w14:textId="77777777" w:rsidR="00ED19A0" w:rsidRDefault="00ED19A0" w:rsidP="00ED19A0">
      <w:pPr>
        <w:tabs>
          <w:tab w:val="left" w:pos="2070"/>
          <w:tab w:val="center" w:pos="468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 $</w:t>
      </w:r>
      <w:r w:rsidR="00F1313C">
        <w:rPr>
          <w:rFonts w:ascii="Arial" w:hAnsi="Arial" w:cs="Arial"/>
          <w:b/>
          <w:sz w:val="24"/>
          <w:szCs w:val="24"/>
        </w:rPr>
        <w:t>1</w:t>
      </w:r>
      <w:r w:rsidR="00FF19F1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.00 for NAME</w:t>
      </w:r>
    </w:p>
    <w:p w14:paraId="11131922" w14:textId="77777777" w:rsidR="00937487" w:rsidRDefault="00ED19A0" w:rsidP="00937487">
      <w:pPr>
        <w:tabs>
          <w:tab w:val="left" w:pos="2070"/>
          <w:tab w:val="center" w:pos="468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 $</w:t>
      </w:r>
      <w:r w:rsidR="00F1313C">
        <w:rPr>
          <w:rFonts w:ascii="Arial" w:hAnsi="Arial" w:cs="Arial"/>
          <w:b/>
          <w:sz w:val="24"/>
          <w:szCs w:val="24"/>
        </w:rPr>
        <w:t>1</w:t>
      </w:r>
      <w:r w:rsidR="00FF19F1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.00 for NUMBER</w:t>
      </w:r>
    </w:p>
    <w:p w14:paraId="24B7DC69" w14:textId="77777777" w:rsidR="004A7715" w:rsidRDefault="004A7715" w:rsidP="00937487">
      <w:pPr>
        <w:tabs>
          <w:tab w:val="left" w:pos="2070"/>
          <w:tab w:val="center" w:pos="4680"/>
        </w:tabs>
        <w:rPr>
          <w:rFonts w:ascii="Arial" w:hAnsi="Arial" w:cs="Arial"/>
          <w:b/>
          <w:sz w:val="24"/>
          <w:szCs w:val="24"/>
        </w:rPr>
      </w:pPr>
    </w:p>
    <w:p w14:paraId="3C8F5E51" w14:textId="77777777" w:rsidR="00937487" w:rsidRDefault="00ED19A0" w:rsidP="00ED19A0">
      <w:pPr>
        <w:tabs>
          <w:tab w:val="left" w:pos="2070"/>
          <w:tab w:val="center" w:pos="4680"/>
        </w:tabs>
        <w:jc w:val="center"/>
        <w:rPr>
          <w:rFonts w:ascii="Arial" w:hAnsi="Arial" w:cs="Arial"/>
          <w:b/>
          <w:sz w:val="28"/>
          <w:szCs w:val="28"/>
        </w:rPr>
      </w:pPr>
      <w:r w:rsidRPr="00F1313C">
        <w:rPr>
          <w:rFonts w:ascii="Arial" w:hAnsi="Arial" w:cs="Arial"/>
          <w:b/>
          <w:sz w:val="28"/>
          <w:szCs w:val="28"/>
        </w:rPr>
        <w:t>JACKETS</w:t>
      </w:r>
      <w:r w:rsidR="00DF5799">
        <w:rPr>
          <w:rFonts w:ascii="Arial" w:hAnsi="Arial" w:cs="Arial"/>
          <w:b/>
          <w:sz w:val="28"/>
          <w:szCs w:val="28"/>
        </w:rPr>
        <w:t xml:space="preserve"> </w:t>
      </w:r>
      <w:r w:rsidR="00AE1C46">
        <w:rPr>
          <w:rFonts w:ascii="Arial" w:hAnsi="Arial" w:cs="Arial"/>
          <w:b/>
          <w:sz w:val="28"/>
          <w:szCs w:val="28"/>
        </w:rPr>
        <w:t>-</w:t>
      </w:r>
      <w:r w:rsidR="00DF5799">
        <w:rPr>
          <w:rFonts w:ascii="Arial" w:hAnsi="Arial" w:cs="Arial"/>
          <w:b/>
          <w:sz w:val="28"/>
          <w:szCs w:val="28"/>
        </w:rPr>
        <w:t xml:space="preserve"> PULL OVERS</w:t>
      </w:r>
      <w:r w:rsidR="00370A2B">
        <w:rPr>
          <w:rFonts w:ascii="Arial" w:hAnsi="Arial" w:cs="Arial"/>
          <w:b/>
          <w:sz w:val="28"/>
          <w:szCs w:val="28"/>
        </w:rPr>
        <w:t xml:space="preserve"> </w:t>
      </w:r>
      <w:r w:rsidR="00AE1C46">
        <w:rPr>
          <w:rFonts w:ascii="Arial" w:hAnsi="Arial" w:cs="Arial"/>
          <w:b/>
          <w:sz w:val="28"/>
          <w:szCs w:val="28"/>
        </w:rPr>
        <w:t>-</w:t>
      </w:r>
      <w:r w:rsidR="00370A2B">
        <w:rPr>
          <w:rFonts w:ascii="Arial" w:hAnsi="Arial" w:cs="Arial"/>
          <w:b/>
          <w:sz w:val="28"/>
          <w:szCs w:val="28"/>
        </w:rPr>
        <w:t xml:space="preserve"> </w:t>
      </w:r>
      <w:r w:rsidR="00AE1C46">
        <w:rPr>
          <w:rFonts w:ascii="Arial" w:hAnsi="Arial" w:cs="Arial"/>
          <w:b/>
          <w:sz w:val="28"/>
          <w:szCs w:val="28"/>
        </w:rPr>
        <w:t>STRETCH PANTS</w:t>
      </w:r>
      <w:r w:rsidR="00370A2B">
        <w:rPr>
          <w:rFonts w:ascii="Arial" w:hAnsi="Arial" w:cs="Arial"/>
          <w:b/>
          <w:sz w:val="28"/>
          <w:szCs w:val="28"/>
        </w:rPr>
        <w:t xml:space="preserve"> - LEGGINGS</w:t>
      </w:r>
    </w:p>
    <w:p w14:paraId="63222FC7" w14:textId="77777777" w:rsidR="00ED19A0" w:rsidRDefault="00ED19A0" w:rsidP="00ED19A0">
      <w:pPr>
        <w:tabs>
          <w:tab w:val="left" w:pos="2070"/>
          <w:tab w:val="center" w:pos="4680"/>
        </w:tabs>
        <w:jc w:val="center"/>
        <w:rPr>
          <w:rFonts w:ascii="Arial" w:hAnsi="Arial" w:cs="Arial"/>
          <w:sz w:val="28"/>
          <w:szCs w:val="28"/>
        </w:rPr>
      </w:pPr>
      <w:r w:rsidRPr="00F1313C">
        <w:rPr>
          <w:rFonts w:ascii="Arial" w:hAnsi="Arial" w:cs="Arial"/>
          <w:b/>
          <w:sz w:val="28"/>
          <w:szCs w:val="28"/>
        </w:rPr>
        <w:t>ITEM NUMBER……………………………………………………………….……………..…</w:t>
      </w:r>
      <w:r w:rsidRPr="00F1313C">
        <w:rPr>
          <w:rFonts w:ascii="Arial" w:hAnsi="Arial" w:cs="Arial"/>
          <w:sz w:val="28"/>
          <w:szCs w:val="28"/>
        </w:rPr>
        <w:t>$</w:t>
      </w:r>
      <w:r>
        <w:rPr>
          <w:rFonts w:ascii="Arial" w:hAnsi="Arial" w:cs="Arial"/>
          <w:b/>
          <w:sz w:val="28"/>
          <w:szCs w:val="28"/>
        </w:rPr>
        <w:t>COST</w:t>
      </w:r>
    </w:p>
    <w:p w14:paraId="318FC3C7" w14:textId="77777777" w:rsidR="00ED19A0" w:rsidRDefault="00ED19A0" w:rsidP="00ED19A0">
      <w:pPr>
        <w:tabs>
          <w:tab w:val="left" w:pos="2070"/>
          <w:tab w:val="center" w:pos="468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</w:t>
      </w:r>
      <w:r w:rsidR="00F1313C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 xml:space="preserve">) </w:t>
      </w:r>
      <w:r>
        <w:rPr>
          <w:rFonts w:ascii="Arial" w:hAnsi="Arial" w:cs="Arial"/>
          <w:sz w:val="28"/>
          <w:szCs w:val="28"/>
        </w:rPr>
        <w:t>1/4 ZIPPER PULL OVER</w:t>
      </w:r>
      <w:r w:rsidR="00671E18">
        <w:rPr>
          <w:rFonts w:ascii="Arial" w:hAnsi="Arial" w:cs="Arial"/>
          <w:sz w:val="28"/>
          <w:szCs w:val="28"/>
        </w:rPr>
        <w:t>…</w:t>
      </w:r>
      <w:r w:rsidR="00A95DD6">
        <w:rPr>
          <w:rFonts w:ascii="Arial" w:hAnsi="Arial" w:cs="Arial"/>
          <w:sz w:val="28"/>
          <w:szCs w:val="28"/>
        </w:rPr>
        <w:t>…….</w:t>
      </w:r>
      <w:r w:rsidR="00671E18">
        <w:rPr>
          <w:rFonts w:ascii="Arial" w:hAnsi="Arial" w:cs="Arial"/>
          <w:sz w:val="28"/>
          <w:szCs w:val="28"/>
        </w:rPr>
        <w:t>……</w:t>
      </w:r>
      <w:proofErr w:type="gramStart"/>
      <w:r w:rsidR="00A95DD6">
        <w:rPr>
          <w:rFonts w:ascii="Arial" w:hAnsi="Arial" w:cs="Arial"/>
          <w:sz w:val="28"/>
          <w:szCs w:val="28"/>
        </w:rPr>
        <w:t>...</w:t>
      </w:r>
      <w:r w:rsidR="00671E18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(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BLACK </w:t>
      </w:r>
      <w:r w:rsidR="00A95DD6">
        <w:rPr>
          <w:rFonts w:ascii="Arial" w:hAnsi="Arial" w:cs="Arial"/>
          <w:b/>
          <w:sz w:val="28"/>
          <w:szCs w:val="28"/>
        </w:rPr>
        <w:t>or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sz w:val="28"/>
          <w:szCs w:val="28"/>
        </w:rPr>
        <w:t>RED</w:t>
      </w:r>
      <w:r w:rsidR="00937487">
        <w:rPr>
          <w:rFonts w:ascii="Arial" w:hAnsi="Arial" w:cs="Arial"/>
          <w:b/>
          <w:sz w:val="28"/>
          <w:szCs w:val="28"/>
        </w:rPr>
        <w:t>)</w:t>
      </w:r>
      <w:r w:rsidR="00937487">
        <w:rPr>
          <w:rFonts w:ascii="Arial" w:hAnsi="Arial" w:cs="Arial"/>
          <w:sz w:val="28"/>
          <w:szCs w:val="28"/>
        </w:rPr>
        <w:t>......</w:t>
      </w:r>
      <w:proofErr w:type="gramEnd"/>
      <w:r w:rsidR="00937487">
        <w:rPr>
          <w:rFonts w:ascii="Arial" w:hAnsi="Arial" w:cs="Arial"/>
          <w:b/>
          <w:sz w:val="28"/>
          <w:szCs w:val="28"/>
        </w:rPr>
        <w:t>(parachute type</w:t>
      </w:r>
      <w:proofErr w:type="gramStart"/>
      <w:r w:rsidR="00937487">
        <w:rPr>
          <w:rFonts w:ascii="Arial" w:hAnsi="Arial" w:cs="Arial"/>
          <w:b/>
          <w:sz w:val="28"/>
          <w:szCs w:val="28"/>
        </w:rPr>
        <w:t>)</w:t>
      </w:r>
      <w:r w:rsidRPr="00F1313C">
        <w:rPr>
          <w:rFonts w:ascii="Arial" w:hAnsi="Arial" w:cs="Arial"/>
          <w:sz w:val="28"/>
          <w:szCs w:val="28"/>
        </w:rPr>
        <w:t>..…</w:t>
      </w:r>
      <w:r w:rsidR="00671E18">
        <w:rPr>
          <w:rFonts w:ascii="Arial" w:hAnsi="Arial" w:cs="Arial"/>
          <w:sz w:val="28"/>
          <w:szCs w:val="28"/>
        </w:rPr>
        <w:t>..</w:t>
      </w:r>
      <w:proofErr w:type="gramEnd"/>
      <w:r w:rsidR="00FF19F1">
        <w:rPr>
          <w:rFonts w:ascii="Arial" w:hAnsi="Arial" w:cs="Arial"/>
          <w:sz w:val="28"/>
          <w:szCs w:val="28"/>
        </w:rPr>
        <w:t>$</w:t>
      </w:r>
      <w:r w:rsidR="00A95DD6">
        <w:rPr>
          <w:rFonts w:ascii="Arial" w:hAnsi="Arial" w:cs="Arial"/>
          <w:sz w:val="28"/>
          <w:szCs w:val="28"/>
        </w:rPr>
        <w:t>80</w:t>
      </w:r>
      <w:r>
        <w:rPr>
          <w:rFonts w:ascii="Arial" w:hAnsi="Arial" w:cs="Arial"/>
          <w:sz w:val="28"/>
          <w:szCs w:val="28"/>
        </w:rPr>
        <w:t>.00</w:t>
      </w:r>
    </w:p>
    <w:p w14:paraId="73568501" w14:textId="77777777" w:rsidR="00836E92" w:rsidRPr="00836E92" w:rsidRDefault="00836E92" w:rsidP="00C02479">
      <w:pPr>
        <w:tabs>
          <w:tab w:val="left" w:pos="2070"/>
          <w:tab w:val="center" w:pos="46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(7) </w:t>
      </w:r>
      <w:r>
        <w:rPr>
          <w:rFonts w:ascii="Arial" w:hAnsi="Arial" w:cs="Arial"/>
          <w:sz w:val="28"/>
          <w:szCs w:val="28"/>
        </w:rPr>
        <w:t>FULL ZIPPER…………………………</w:t>
      </w:r>
      <w:proofErr w:type="gramStart"/>
      <w:r>
        <w:rPr>
          <w:rFonts w:ascii="Arial" w:hAnsi="Arial" w:cs="Arial"/>
          <w:sz w:val="28"/>
          <w:szCs w:val="28"/>
        </w:rPr>
        <w:t>….</w:t>
      </w:r>
      <w:r>
        <w:rPr>
          <w:rFonts w:ascii="Arial" w:hAnsi="Arial" w:cs="Arial"/>
          <w:b/>
          <w:sz w:val="28"/>
          <w:szCs w:val="28"/>
        </w:rPr>
        <w:t>(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BLACK or </w:t>
      </w:r>
      <w:proofErr w:type="gramStart"/>
      <w:r>
        <w:rPr>
          <w:rFonts w:ascii="Arial" w:hAnsi="Arial" w:cs="Arial"/>
          <w:b/>
          <w:sz w:val="28"/>
          <w:szCs w:val="28"/>
        </w:rPr>
        <w:t>RED)</w:t>
      </w:r>
      <w:r>
        <w:rPr>
          <w:rFonts w:ascii="Arial" w:hAnsi="Arial" w:cs="Arial"/>
          <w:sz w:val="28"/>
          <w:szCs w:val="28"/>
        </w:rPr>
        <w:t>......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(parachute </w:t>
      </w:r>
      <w:proofErr w:type="gramStart"/>
      <w:r>
        <w:rPr>
          <w:rFonts w:ascii="Arial" w:hAnsi="Arial" w:cs="Arial"/>
          <w:b/>
          <w:sz w:val="28"/>
          <w:szCs w:val="28"/>
        </w:rPr>
        <w:t>type)</w:t>
      </w:r>
      <w:r>
        <w:rPr>
          <w:rFonts w:ascii="Arial" w:hAnsi="Arial" w:cs="Arial"/>
          <w:sz w:val="28"/>
          <w:szCs w:val="28"/>
        </w:rPr>
        <w:t>…....$</w:t>
      </w:r>
      <w:proofErr w:type="gramEnd"/>
      <w:r>
        <w:rPr>
          <w:rFonts w:ascii="Arial" w:hAnsi="Arial" w:cs="Arial"/>
          <w:sz w:val="28"/>
          <w:szCs w:val="28"/>
        </w:rPr>
        <w:t>80.00</w:t>
      </w:r>
    </w:p>
    <w:p w14:paraId="59395DCA" w14:textId="2919C66A" w:rsidR="00C02479" w:rsidRDefault="00C02479" w:rsidP="00C02479">
      <w:pPr>
        <w:tabs>
          <w:tab w:val="left" w:pos="2070"/>
          <w:tab w:val="center" w:pos="46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(8)</w:t>
      </w:r>
      <w:r w:rsidR="00671E18">
        <w:rPr>
          <w:rFonts w:ascii="Arial" w:hAnsi="Arial" w:cs="Arial"/>
          <w:b/>
          <w:sz w:val="28"/>
          <w:szCs w:val="28"/>
        </w:rPr>
        <w:t xml:space="preserve"> MENS </w:t>
      </w:r>
      <w:r w:rsidR="00671E18">
        <w:rPr>
          <w:rFonts w:ascii="Arial" w:hAnsi="Arial" w:cs="Arial"/>
          <w:sz w:val="28"/>
          <w:szCs w:val="28"/>
        </w:rPr>
        <w:t>1/4 ZIPPER PULL OVER</w:t>
      </w:r>
      <w:proofErr w:type="gramStart"/>
      <w:r w:rsidR="00671E18">
        <w:rPr>
          <w:rFonts w:ascii="Arial" w:hAnsi="Arial" w:cs="Arial"/>
          <w:sz w:val="28"/>
          <w:szCs w:val="28"/>
        </w:rPr>
        <w:t>…</w:t>
      </w:r>
      <w:r w:rsidR="00E333F0">
        <w:rPr>
          <w:rFonts w:ascii="Arial" w:hAnsi="Arial" w:cs="Arial"/>
          <w:sz w:val="28"/>
          <w:szCs w:val="28"/>
        </w:rPr>
        <w:t>..</w:t>
      </w:r>
      <w:r w:rsidR="007C054C">
        <w:rPr>
          <w:rFonts w:ascii="Arial" w:hAnsi="Arial" w:cs="Arial"/>
          <w:sz w:val="28"/>
          <w:szCs w:val="28"/>
        </w:rPr>
        <w:t>…..</w:t>
      </w:r>
      <w:proofErr w:type="gramEnd"/>
      <w:r w:rsidR="00671E18">
        <w:rPr>
          <w:rFonts w:ascii="Arial" w:hAnsi="Arial" w:cs="Arial"/>
          <w:b/>
          <w:sz w:val="28"/>
          <w:szCs w:val="28"/>
        </w:rPr>
        <w:t>(BLACK</w:t>
      </w:r>
      <w:r w:rsidR="00A95DD6">
        <w:rPr>
          <w:rFonts w:ascii="Arial" w:hAnsi="Arial" w:cs="Arial"/>
          <w:b/>
          <w:sz w:val="28"/>
          <w:szCs w:val="28"/>
        </w:rPr>
        <w:t xml:space="preserve"> or</w:t>
      </w:r>
      <w:r w:rsidR="00671E18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671E18">
        <w:rPr>
          <w:rFonts w:ascii="Arial" w:hAnsi="Arial" w:cs="Arial"/>
          <w:b/>
          <w:sz w:val="28"/>
          <w:szCs w:val="28"/>
        </w:rPr>
        <w:t>RED</w:t>
      </w:r>
      <w:r w:rsidR="00DF5799">
        <w:rPr>
          <w:rFonts w:ascii="Arial" w:hAnsi="Arial" w:cs="Arial"/>
          <w:b/>
          <w:sz w:val="28"/>
          <w:szCs w:val="28"/>
        </w:rPr>
        <w:t>)</w:t>
      </w:r>
      <w:r w:rsidR="00E333F0">
        <w:rPr>
          <w:rFonts w:ascii="Arial" w:hAnsi="Arial" w:cs="Arial"/>
          <w:sz w:val="28"/>
          <w:szCs w:val="28"/>
        </w:rPr>
        <w:t>……</w:t>
      </w:r>
      <w:r w:rsidR="00DF5799">
        <w:rPr>
          <w:rFonts w:ascii="Arial" w:hAnsi="Arial" w:cs="Arial"/>
          <w:b/>
          <w:sz w:val="28"/>
          <w:szCs w:val="28"/>
        </w:rPr>
        <w:t>(</w:t>
      </w:r>
      <w:proofErr w:type="gramEnd"/>
      <w:r w:rsidR="00DF5799">
        <w:rPr>
          <w:rFonts w:ascii="Arial" w:hAnsi="Arial" w:cs="Arial"/>
          <w:b/>
          <w:sz w:val="28"/>
          <w:szCs w:val="28"/>
        </w:rPr>
        <w:t xml:space="preserve">spandex </w:t>
      </w:r>
      <w:proofErr w:type="gramStart"/>
      <w:r w:rsidR="00DF5799">
        <w:rPr>
          <w:rFonts w:ascii="Arial" w:hAnsi="Arial" w:cs="Arial"/>
          <w:b/>
          <w:sz w:val="28"/>
          <w:szCs w:val="28"/>
        </w:rPr>
        <w:t>type)</w:t>
      </w:r>
      <w:r w:rsidR="00836E92">
        <w:rPr>
          <w:rFonts w:ascii="Arial" w:hAnsi="Arial" w:cs="Arial"/>
          <w:sz w:val="28"/>
          <w:szCs w:val="28"/>
        </w:rPr>
        <w:t>......</w:t>
      </w:r>
      <w:proofErr w:type="gramEnd"/>
      <w:r w:rsidR="00DF5799">
        <w:rPr>
          <w:rFonts w:ascii="Arial" w:hAnsi="Arial" w:cs="Arial"/>
          <w:sz w:val="28"/>
          <w:szCs w:val="28"/>
        </w:rPr>
        <w:t>…$8</w:t>
      </w:r>
      <w:r w:rsidR="0006131C">
        <w:rPr>
          <w:rFonts w:ascii="Arial" w:hAnsi="Arial" w:cs="Arial"/>
          <w:sz w:val="28"/>
          <w:szCs w:val="28"/>
        </w:rPr>
        <w:t>4</w:t>
      </w:r>
      <w:r w:rsidR="00DF5799">
        <w:rPr>
          <w:rFonts w:ascii="Arial" w:hAnsi="Arial" w:cs="Arial"/>
          <w:sz w:val="28"/>
          <w:szCs w:val="28"/>
        </w:rPr>
        <w:t>.00</w:t>
      </w:r>
    </w:p>
    <w:p w14:paraId="08CFF3EA" w14:textId="3BFA2B3E" w:rsidR="00E333F0" w:rsidRPr="00E333F0" w:rsidRDefault="00E333F0" w:rsidP="00C02479">
      <w:pPr>
        <w:tabs>
          <w:tab w:val="left" w:pos="2070"/>
          <w:tab w:val="center" w:pos="468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(9) MENS </w:t>
      </w:r>
      <w:r>
        <w:rPr>
          <w:rFonts w:ascii="Arial" w:hAnsi="Arial" w:cs="Arial"/>
          <w:sz w:val="28"/>
          <w:szCs w:val="28"/>
        </w:rPr>
        <w:t>FULL ZIPPER…………………</w:t>
      </w:r>
      <w:proofErr w:type="gramStart"/>
      <w:r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b/>
          <w:sz w:val="28"/>
          <w:szCs w:val="28"/>
        </w:rPr>
        <w:t>(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BLACK or </w:t>
      </w:r>
      <w:proofErr w:type="gramStart"/>
      <w:r>
        <w:rPr>
          <w:rFonts w:ascii="Arial" w:hAnsi="Arial" w:cs="Arial"/>
          <w:b/>
          <w:sz w:val="28"/>
          <w:szCs w:val="28"/>
        </w:rPr>
        <w:t>RED)</w:t>
      </w:r>
      <w:r>
        <w:rPr>
          <w:rFonts w:ascii="Arial" w:hAnsi="Arial" w:cs="Arial"/>
          <w:sz w:val="28"/>
          <w:szCs w:val="28"/>
        </w:rPr>
        <w:t>……</w:t>
      </w:r>
      <w:r w:rsidR="00836E92">
        <w:rPr>
          <w:rFonts w:ascii="Arial" w:hAnsi="Arial" w:cs="Arial"/>
          <w:b/>
          <w:sz w:val="28"/>
          <w:szCs w:val="28"/>
        </w:rPr>
        <w:t>(</w:t>
      </w:r>
      <w:proofErr w:type="gramEnd"/>
      <w:r w:rsidR="00836E92">
        <w:rPr>
          <w:rFonts w:ascii="Arial" w:hAnsi="Arial" w:cs="Arial"/>
          <w:b/>
          <w:sz w:val="28"/>
          <w:szCs w:val="28"/>
        </w:rPr>
        <w:t xml:space="preserve">spandex </w:t>
      </w:r>
      <w:proofErr w:type="gramStart"/>
      <w:r w:rsidR="00836E92">
        <w:rPr>
          <w:rFonts w:ascii="Arial" w:hAnsi="Arial" w:cs="Arial"/>
          <w:b/>
          <w:sz w:val="28"/>
          <w:szCs w:val="28"/>
        </w:rPr>
        <w:t>type)</w:t>
      </w:r>
      <w:r w:rsidR="00836E92">
        <w:rPr>
          <w:rFonts w:ascii="Arial" w:hAnsi="Arial" w:cs="Arial"/>
          <w:sz w:val="28"/>
          <w:szCs w:val="28"/>
        </w:rPr>
        <w:t>……..</w:t>
      </w:r>
      <w:proofErr w:type="gramEnd"/>
      <w:r w:rsidR="00836E92">
        <w:rPr>
          <w:rFonts w:ascii="Arial" w:hAnsi="Arial" w:cs="Arial"/>
          <w:sz w:val="28"/>
          <w:szCs w:val="28"/>
        </w:rPr>
        <w:t>$8</w:t>
      </w:r>
      <w:r w:rsidR="0006131C">
        <w:rPr>
          <w:rFonts w:ascii="Arial" w:hAnsi="Arial" w:cs="Arial"/>
          <w:sz w:val="28"/>
          <w:szCs w:val="28"/>
        </w:rPr>
        <w:t>8</w:t>
      </w:r>
      <w:r w:rsidR="00836E92">
        <w:rPr>
          <w:rFonts w:ascii="Arial" w:hAnsi="Arial" w:cs="Arial"/>
          <w:sz w:val="28"/>
          <w:szCs w:val="28"/>
        </w:rPr>
        <w:t>.00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2CCD1035" w14:textId="1755933B" w:rsidR="00836E92" w:rsidRDefault="00DF5799" w:rsidP="00C02479">
      <w:pPr>
        <w:tabs>
          <w:tab w:val="left" w:pos="2070"/>
          <w:tab w:val="center" w:pos="46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</w:t>
      </w:r>
      <w:r w:rsidR="004A7715">
        <w:rPr>
          <w:rFonts w:ascii="Arial" w:hAnsi="Arial" w:cs="Arial"/>
          <w:b/>
          <w:sz w:val="28"/>
          <w:szCs w:val="28"/>
        </w:rPr>
        <w:t>10</w:t>
      </w:r>
      <w:r>
        <w:rPr>
          <w:rFonts w:ascii="Arial" w:hAnsi="Arial" w:cs="Arial"/>
          <w:b/>
          <w:sz w:val="28"/>
          <w:szCs w:val="28"/>
        </w:rPr>
        <w:t xml:space="preserve">) WOMENS </w:t>
      </w:r>
      <w:r w:rsidR="004A7715">
        <w:rPr>
          <w:rFonts w:ascii="Arial" w:hAnsi="Arial" w:cs="Arial"/>
          <w:sz w:val="28"/>
          <w:szCs w:val="28"/>
        </w:rPr>
        <w:t>1/4</w:t>
      </w:r>
      <w:r w:rsidR="007C054C">
        <w:rPr>
          <w:rFonts w:ascii="Arial" w:hAnsi="Arial" w:cs="Arial"/>
          <w:sz w:val="28"/>
          <w:szCs w:val="28"/>
        </w:rPr>
        <w:t xml:space="preserve"> ZIPPER PULL OVER</w:t>
      </w:r>
      <w:proofErr w:type="gramStart"/>
      <w:r w:rsidR="007C054C">
        <w:rPr>
          <w:rFonts w:ascii="Arial" w:hAnsi="Arial" w:cs="Arial"/>
          <w:sz w:val="28"/>
          <w:szCs w:val="28"/>
        </w:rPr>
        <w:t>…</w:t>
      </w:r>
      <w:r w:rsidR="007C054C">
        <w:rPr>
          <w:rFonts w:ascii="Arial" w:hAnsi="Arial" w:cs="Arial"/>
          <w:b/>
          <w:sz w:val="28"/>
          <w:szCs w:val="28"/>
        </w:rPr>
        <w:t>(</w:t>
      </w:r>
      <w:proofErr w:type="gramEnd"/>
      <w:r w:rsidR="007C054C">
        <w:rPr>
          <w:rFonts w:ascii="Arial" w:hAnsi="Arial" w:cs="Arial"/>
          <w:b/>
          <w:sz w:val="28"/>
          <w:szCs w:val="28"/>
        </w:rPr>
        <w:t>BLACK</w:t>
      </w:r>
      <w:r w:rsidR="00A95DD6">
        <w:rPr>
          <w:rFonts w:ascii="Arial" w:hAnsi="Arial" w:cs="Arial"/>
          <w:b/>
          <w:sz w:val="28"/>
          <w:szCs w:val="28"/>
        </w:rPr>
        <w:t xml:space="preserve"> or</w:t>
      </w:r>
      <w:r w:rsidR="007C054C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7C054C">
        <w:rPr>
          <w:rFonts w:ascii="Arial" w:hAnsi="Arial" w:cs="Arial"/>
          <w:b/>
          <w:sz w:val="28"/>
          <w:szCs w:val="28"/>
        </w:rPr>
        <w:t>RED)</w:t>
      </w:r>
      <w:r w:rsidR="007C054C">
        <w:rPr>
          <w:rFonts w:ascii="Arial" w:hAnsi="Arial" w:cs="Arial"/>
          <w:sz w:val="28"/>
          <w:szCs w:val="28"/>
        </w:rPr>
        <w:t>…</w:t>
      </w:r>
      <w:r w:rsidR="00836E92">
        <w:rPr>
          <w:rFonts w:ascii="Arial" w:hAnsi="Arial" w:cs="Arial"/>
          <w:sz w:val="28"/>
          <w:szCs w:val="28"/>
        </w:rPr>
        <w:t>…</w:t>
      </w:r>
      <w:r w:rsidR="007C054C">
        <w:rPr>
          <w:rFonts w:ascii="Arial" w:hAnsi="Arial" w:cs="Arial"/>
          <w:b/>
          <w:sz w:val="28"/>
          <w:szCs w:val="28"/>
        </w:rPr>
        <w:t>(</w:t>
      </w:r>
      <w:proofErr w:type="gramEnd"/>
      <w:r w:rsidR="007C054C">
        <w:rPr>
          <w:rFonts w:ascii="Arial" w:hAnsi="Arial" w:cs="Arial"/>
          <w:b/>
          <w:sz w:val="28"/>
          <w:szCs w:val="28"/>
        </w:rPr>
        <w:t xml:space="preserve">spandex </w:t>
      </w:r>
      <w:proofErr w:type="gramStart"/>
      <w:r w:rsidR="007C054C">
        <w:rPr>
          <w:rFonts w:ascii="Arial" w:hAnsi="Arial" w:cs="Arial"/>
          <w:b/>
          <w:sz w:val="28"/>
          <w:szCs w:val="28"/>
        </w:rPr>
        <w:t>type)</w:t>
      </w:r>
      <w:r w:rsidR="00E333F0">
        <w:rPr>
          <w:rFonts w:ascii="Arial" w:hAnsi="Arial" w:cs="Arial"/>
          <w:sz w:val="28"/>
          <w:szCs w:val="28"/>
        </w:rPr>
        <w:t>…</w:t>
      </w:r>
      <w:r w:rsidR="004A7715">
        <w:rPr>
          <w:rFonts w:ascii="Arial" w:hAnsi="Arial" w:cs="Arial"/>
          <w:sz w:val="28"/>
          <w:szCs w:val="28"/>
        </w:rPr>
        <w:t>….</w:t>
      </w:r>
      <w:r w:rsidR="007C054C">
        <w:rPr>
          <w:rFonts w:ascii="Arial" w:hAnsi="Arial" w:cs="Arial"/>
          <w:sz w:val="28"/>
          <w:szCs w:val="28"/>
        </w:rPr>
        <w:t>.</w:t>
      </w:r>
      <w:proofErr w:type="gramEnd"/>
      <w:r w:rsidR="007C054C">
        <w:rPr>
          <w:rFonts w:ascii="Arial" w:hAnsi="Arial" w:cs="Arial"/>
          <w:sz w:val="28"/>
          <w:szCs w:val="28"/>
        </w:rPr>
        <w:t>$8</w:t>
      </w:r>
      <w:r w:rsidR="0006131C">
        <w:rPr>
          <w:rFonts w:ascii="Arial" w:hAnsi="Arial" w:cs="Arial"/>
          <w:sz w:val="28"/>
          <w:szCs w:val="28"/>
        </w:rPr>
        <w:t>4</w:t>
      </w:r>
      <w:r w:rsidR="007C054C">
        <w:rPr>
          <w:rFonts w:ascii="Arial" w:hAnsi="Arial" w:cs="Arial"/>
          <w:sz w:val="28"/>
          <w:szCs w:val="28"/>
        </w:rPr>
        <w:t>.00</w:t>
      </w:r>
    </w:p>
    <w:p w14:paraId="51F37D92" w14:textId="5280DA71" w:rsidR="000571DB" w:rsidRDefault="00836E92" w:rsidP="00C02479">
      <w:pPr>
        <w:tabs>
          <w:tab w:val="left" w:pos="2070"/>
          <w:tab w:val="center" w:pos="46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(1</w:t>
      </w:r>
      <w:r w:rsidR="004A7715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 xml:space="preserve">) WOMENS </w:t>
      </w:r>
      <w:r>
        <w:rPr>
          <w:rFonts w:ascii="Arial" w:hAnsi="Arial" w:cs="Arial"/>
          <w:sz w:val="28"/>
          <w:szCs w:val="28"/>
        </w:rPr>
        <w:t>FULL ZIPPER…………</w:t>
      </w:r>
      <w:proofErr w:type="gramStart"/>
      <w:r>
        <w:rPr>
          <w:rFonts w:ascii="Arial" w:hAnsi="Arial" w:cs="Arial"/>
          <w:sz w:val="28"/>
          <w:szCs w:val="28"/>
        </w:rPr>
        <w:t>…..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(BLACK or </w:t>
      </w:r>
      <w:proofErr w:type="gramStart"/>
      <w:r>
        <w:rPr>
          <w:rFonts w:ascii="Arial" w:hAnsi="Arial" w:cs="Arial"/>
          <w:b/>
          <w:sz w:val="28"/>
          <w:szCs w:val="28"/>
        </w:rPr>
        <w:t>RED)</w:t>
      </w:r>
      <w:r>
        <w:rPr>
          <w:rFonts w:ascii="Arial" w:hAnsi="Arial" w:cs="Arial"/>
          <w:sz w:val="28"/>
          <w:szCs w:val="28"/>
        </w:rPr>
        <w:t>…….</w:t>
      </w:r>
      <w:r>
        <w:rPr>
          <w:rFonts w:ascii="Arial" w:hAnsi="Arial" w:cs="Arial"/>
          <w:b/>
          <w:sz w:val="28"/>
          <w:szCs w:val="28"/>
        </w:rPr>
        <w:t>(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spandex </w:t>
      </w:r>
      <w:proofErr w:type="gramStart"/>
      <w:r>
        <w:rPr>
          <w:rFonts w:ascii="Arial" w:hAnsi="Arial" w:cs="Arial"/>
          <w:b/>
          <w:sz w:val="28"/>
          <w:szCs w:val="28"/>
        </w:rPr>
        <w:t>type)</w:t>
      </w:r>
      <w:r>
        <w:rPr>
          <w:rFonts w:ascii="Arial" w:hAnsi="Arial" w:cs="Arial"/>
          <w:sz w:val="28"/>
          <w:szCs w:val="28"/>
        </w:rPr>
        <w:t>.........</w:t>
      </w:r>
      <w:proofErr w:type="gramEnd"/>
      <w:r>
        <w:rPr>
          <w:rFonts w:ascii="Arial" w:hAnsi="Arial" w:cs="Arial"/>
          <w:sz w:val="28"/>
          <w:szCs w:val="28"/>
        </w:rPr>
        <w:t>$8</w:t>
      </w:r>
      <w:r w:rsidR="0006131C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.00</w:t>
      </w:r>
    </w:p>
    <w:p w14:paraId="05252C59" w14:textId="72740477" w:rsidR="00D23B4A" w:rsidRDefault="000571DB" w:rsidP="00C02479">
      <w:pPr>
        <w:tabs>
          <w:tab w:val="left" w:pos="2070"/>
          <w:tab w:val="center" w:pos="46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(1</w:t>
      </w:r>
      <w:r w:rsidR="004A7715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) STRETCH PANTS</w:t>
      </w:r>
      <w:r>
        <w:rPr>
          <w:rFonts w:ascii="Arial" w:hAnsi="Arial" w:cs="Arial"/>
          <w:sz w:val="28"/>
          <w:szCs w:val="28"/>
        </w:rPr>
        <w:t>...</w:t>
      </w:r>
      <w:r w:rsidR="00D23B4A">
        <w:rPr>
          <w:rFonts w:ascii="Arial" w:hAnsi="Arial" w:cs="Arial"/>
          <w:sz w:val="28"/>
          <w:szCs w:val="28"/>
        </w:rPr>
        <w:t>...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(unisex)</w:t>
      </w:r>
      <w:r>
        <w:rPr>
          <w:rFonts w:ascii="Arial" w:hAnsi="Arial" w:cs="Arial"/>
          <w:sz w:val="28"/>
          <w:szCs w:val="28"/>
        </w:rPr>
        <w:t>.........</w:t>
      </w:r>
      <w:r>
        <w:rPr>
          <w:rFonts w:ascii="Arial" w:hAnsi="Arial" w:cs="Arial"/>
          <w:b/>
          <w:sz w:val="28"/>
          <w:szCs w:val="28"/>
        </w:rPr>
        <w:t xml:space="preserve">(BLACK or </w:t>
      </w:r>
      <w:proofErr w:type="gramStart"/>
      <w:r>
        <w:rPr>
          <w:rFonts w:ascii="Arial" w:hAnsi="Arial" w:cs="Arial"/>
          <w:b/>
          <w:sz w:val="28"/>
          <w:szCs w:val="28"/>
        </w:rPr>
        <w:t>RED)</w:t>
      </w:r>
      <w:r>
        <w:rPr>
          <w:rFonts w:ascii="Arial" w:hAnsi="Arial" w:cs="Arial"/>
          <w:sz w:val="28"/>
          <w:szCs w:val="28"/>
        </w:rPr>
        <w:t>…….</w:t>
      </w:r>
      <w:r>
        <w:rPr>
          <w:rFonts w:ascii="Arial" w:hAnsi="Arial" w:cs="Arial"/>
          <w:b/>
          <w:sz w:val="28"/>
          <w:szCs w:val="28"/>
        </w:rPr>
        <w:t>(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spandex </w:t>
      </w:r>
      <w:proofErr w:type="gramStart"/>
      <w:r>
        <w:rPr>
          <w:rFonts w:ascii="Arial" w:hAnsi="Arial" w:cs="Arial"/>
          <w:b/>
          <w:sz w:val="28"/>
          <w:szCs w:val="28"/>
        </w:rPr>
        <w:t>type)</w:t>
      </w:r>
      <w:r>
        <w:rPr>
          <w:rFonts w:ascii="Arial" w:hAnsi="Arial" w:cs="Arial"/>
          <w:sz w:val="28"/>
          <w:szCs w:val="28"/>
        </w:rPr>
        <w:t>……..</w:t>
      </w:r>
      <w:proofErr w:type="gramEnd"/>
      <w:r>
        <w:rPr>
          <w:rFonts w:ascii="Arial" w:hAnsi="Arial" w:cs="Arial"/>
          <w:sz w:val="28"/>
          <w:szCs w:val="28"/>
        </w:rPr>
        <w:t>$8</w:t>
      </w:r>
      <w:r w:rsidR="0006131C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.00</w:t>
      </w:r>
    </w:p>
    <w:p w14:paraId="7E2311CB" w14:textId="096A141B" w:rsidR="00DF5799" w:rsidRPr="00DF5799" w:rsidRDefault="00D23B4A" w:rsidP="00C02479">
      <w:pPr>
        <w:tabs>
          <w:tab w:val="left" w:pos="2070"/>
          <w:tab w:val="center" w:pos="46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(1</w:t>
      </w:r>
      <w:r w:rsidR="004A7715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 xml:space="preserve">) </w:t>
      </w:r>
      <w:proofErr w:type="gramStart"/>
      <w:r w:rsidRPr="00D23B4A">
        <w:rPr>
          <w:rFonts w:ascii="Arial" w:hAnsi="Arial" w:cs="Arial"/>
          <w:b/>
          <w:sz w:val="28"/>
          <w:szCs w:val="28"/>
        </w:rPr>
        <w:t>LEGGINGS</w:t>
      </w:r>
      <w:r>
        <w:rPr>
          <w:rFonts w:ascii="Arial" w:hAnsi="Arial" w:cs="Arial"/>
          <w:sz w:val="28"/>
          <w:szCs w:val="28"/>
        </w:rPr>
        <w:t>..</w:t>
      </w:r>
      <w:proofErr w:type="gramEnd"/>
      <w:r w:rsidRPr="00D23B4A">
        <w:rPr>
          <w:rFonts w:ascii="Arial" w:hAnsi="Arial" w:cs="Arial"/>
          <w:b/>
          <w:sz w:val="28"/>
          <w:szCs w:val="28"/>
        </w:rPr>
        <w:t>TVBC</w:t>
      </w:r>
      <w:r>
        <w:rPr>
          <w:rFonts w:ascii="Arial" w:hAnsi="Arial" w:cs="Arial"/>
          <w:sz w:val="28"/>
          <w:szCs w:val="28"/>
        </w:rPr>
        <w:t xml:space="preserve"> </w:t>
      </w:r>
      <w:r w:rsidRPr="00D23B4A">
        <w:rPr>
          <w:rFonts w:ascii="Arial" w:hAnsi="Arial" w:cs="Arial"/>
          <w:b/>
          <w:sz w:val="28"/>
          <w:szCs w:val="28"/>
        </w:rPr>
        <w:t xml:space="preserve">logo printed on </w:t>
      </w:r>
      <w:proofErr w:type="gramStart"/>
      <w:r w:rsidRPr="00D23B4A">
        <w:rPr>
          <w:rFonts w:ascii="Arial" w:hAnsi="Arial" w:cs="Arial"/>
          <w:b/>
          <w:sz w:val="28"/>
          <w:szCs w:val="28"/>
        </w:rPr>
        <w:t>leg</w:t>
      </w:r>
      <w:r>
        <w:rPr>
          <w:rFonts w:ascii="Arial" w:hAnsi="Arial" w:cs="Arial"/>
          <w:sz w:val="28"/>
          <w:szCs w:val="28"/>
        </w:rPr>
        <w:t>..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(BLACK </w:t>
      </w:r>
      <w:proofErr w:type="gramStart"/>
      <w:r>
        <w:rPr>
          <w:rFonts w:ascii="Arial" w:hAnsi="Arial" w:cs="Arial"/>
          <w:b/>
          <w:sz w:val="28"/>
          <w:szCs w:val="28"/>
        </w:rPr>
        <w:t>only)</w:t>
      </w:r>
      <w:r>
        <w:rPr>
          <w:rFonts w:ascii="Arial" w:hAnsi="Arial" w:cs="Arial"/>
          <w:sz w:val="28"/>
          <w:szCs w:val="28"/>
        </w:rPr>
        <w:t>…</w:t>
      </w:r>
      <w:r w:rsidR="004A7715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..</w:t>
      </w:r>
      <w:r w:rsidR="00370A2B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(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stretchy </w:t>
      </w:r>
      <w:proofErr w:type="gramStart"/>
      <w:r>
        <w:rPr>
          <w:rFonts w:ascii="Arial" w:hAnsi="Arial" w:cs="Arial"/>
          <w:b/>
          <w:sz w:val="28"/>
          <w:szCs w:val="28"/>
        </w:rPr>
        <w:t>type)</w:t>
      </w:r>
      <w:r>
        <w:rPr>
          <w:rFonts w:ascii="Arial" w:hAnsi="Arial" w:cs="Arial"/>
          <w:sz w:val="28"/>
          <w:szCs w:val="28"/>
        </w:rPr>
        <w:t>…</w:t>
      </w:r>
      <w:r w:rsidR="004A7715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>..</w:t>
      </w:r>
      <w:proofErr w:type="gramEnd"/>
      <w:r>
        <w:rPr>
          <w:rFonts w:ascii="Arial" w:hAnsi="Arial" w:cs="Arial"/>
          <w:sz w:val="28"/>
          <w:szCs w:val="28"/>
        </w:rPr>
        <w:t>$8</w:t>
      </w:r>
      <w:r w:rsidR="0006131C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.00</w:t>
      </w:r>
      <w:r w:rsidR="000571DB">
        <w:rPr>
          <w:rFonts w:ascii="Arial" w:hAnsi="Arial" w:cs="Arial"/>
          <w:b/>
          <w:sz w:val="28"/>
          <w:szCs w:val="28"/>
        </w:rPr>
        <w:t xml:space="preserve"> </w:t>
      </w:r>
      <w:r w:rsidR="00DF5799">
        <w:rPr>
          <w:rFonts w:ascii="Arial" w:hAnsi="Arial" w:cs="Arial"/>
          <w:sz w:val="28"/>
          <w:szCs w:val="28"/>
        </w:rPr>
        <w:t xml:space="preserve">  </w:t>
      </w:r>
      <w:r w:rsidR="00DF5799">
        <w:rPr>
          <w:rFonts w:ascii="Arial" w:hAnsi="Arial" w:cs="Arial"/>
          <w:b/>
          <w:sz w:val="28"/>
          <w:szCs w:val="28"/>
        </w:rPr>
        <w:t xml:space="preserve"> </w:t>
      </w:r>
      <w:r w:rsidR="00DF5799">
        <w:rPr>
          <w:rFonts w:ascii="Arial" w:hAnsi="Arial" w:cs="Arial"/>
          <w:sz w:val="28"/>
          <w:szCs w:val="28"/>
        </w:rPr>
        <w:t xml:space="preserve"> </w:t>
      </w:r>
    </w:p>
    <w:p w14:paraId="226E932E" w14:textId="77777777" w:rsidR="00ED19A0" w:rsidRDefault="00ED19A0" w:rsidP="00ED19A0">
      <w:pPr>
        <w:tabs>
          <w:tab w:val="left" w:pos="2070"/>
          <w:tab w:val="center" w:pos="468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 ABOVE ITEMS HAVE “THUNDER VBC” LOGO EMBROIDERED ON LEFT CHEST OR LEG</w:t>
      </w:r>
      <w:r w:rsidR="00D23B4A">
        <w:rPr>
          <w:rFonts w:ascii="Arial" w:hAnsi="Arial" w:cs="Arial"/>
          <w:b/>
          <w:sz w:val="24"/>
          <w:szCs w:val="24"/>
        </w:rPr>
        <w:t xml:space="preserve"> </w:t>
      </w:r>
      <w:r w:rsidR="00370A2B">
        <w:rPr>
          <w:rFonts w:ascii="Arial" w:hAnsi="Arial" w:cs="Arial"/>
          <w:b/>
          <w:sz w:val="24"/>
          <w:szCs w:val="24"/>
        </w:rPr>
        <w:t>(</w:t>
      </w:r>
      <w:r w:rsidR="00D23B4A">
        <w:rPr>
          <w:rFonts w:ascii="Arial" w:hAnsi="Arial" w:cs="Arial"/>
          <w:b/>
          <w:sz w:val="24"/>
          <w:szCs w:val="24"/>
        </w:rPr>
        <w:t>not</w:t>
      </w:r>
      <w:r w:rsidR="00370A2B">
        <w:rPr>
          <w:rFonts w:ascii="Arial" w:hAnsi="Arial" w:cs="Arial"/>
          <w:b/>
          <w:sz w:val="24"/>
          <w:szCs w:val="24"/>
        </w:rPr>
        <w:t xml:space="preserve"> #</w:t>
      </w:r>
      <w:r w:rsidR="00D23B4A">
        <w:rPr>
          <w:rFonts w:ascii="Arial" w:hAnsi="Arial" w:cs="Arial"/>
          <w:b/>
          <w:sz w:val="24"/>
          <w:szCs w:val="24"/>
        </w:rPr>
        <w:t>12)</w:t>
      </w:r>
    </w:p>
    <w:p w14:paraId="07111E10" w14:textId="77777777" w:rsidR="00ED19A0" w:rsidRDefault="00ED19A0" w:rsidP="00ED19A0">
      <w:pPr>
        <w:tabs>
          <w:tab w:val="left" w:pos="2070"/>
          <w:tab w:val="center" w:pos="468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SPECIFY SIZES ON ALL ITEMS: S-M-L-XL-2XL-3XL</w:t>
      </w:r>
      <w:r w:rsidR="00AE1C46">
        <w:rPr>
          <w:rFonts w:ascii="Arial" w:hAnsi="Arial" w:cs="Arial"/>
          <w:b/>
          <w:sz w:val="24"/>
          <w:szCs w:val="24"/>
        </w:rPr>
        <w:t>-4XL</w:t>
      </w:r>
    </w:p>
    <w:p w14:paraId="36BAF0D4" w14:textId="77777777" w:rsidR="000571DB" w:rsidRDefault="000571DB" w:rsidP="000571DB">
      <w:pPr>
        <w:tabs>
          <w:tab w:val="left" w:pos="2070"/>
          <w:tab w:val="center" w:pos="468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 $4.00 for 2XL - $8.00 for 3XL - $12.00 - 4XL SIZES</w:t>
      </w:r>
    </w:p>
    <w:p w14:paraId="3CB5C484" w14:textId="77777777" w:rsidR="00370A2B" w:rsidRDefault="00370A2B" w:rsidP="000571DB">
      <w:pPr>
        <w:tabs>
          <w:tab w:val="left" w:pos="2070"/>
          <w:tab w:val="center" w:pos="4680"/>
        </w:tabs>
        <w:rPr>
          <w:rFonts w:ascii="Arial" w:hAnsi="Arial" w:cs="Arial"/>
          <w:b/>
          <w:sz w:val="24"/>
          <w:szCs w:val="24"/>
        </w:rPr>
      </w:pPr>
      <w:r w:rsidRPr="004A7715">
        <w:rPr>
          <w:rFonts w:ascii="Arial" w:hAnsi="Arial" w:cs="Arial"/>
          <w:b/>
          <w:sz w:val="24"/>
          <w:szCs w:val="24"/>
          <w:u w:val="single"/>
        </w:rPr>
        <w:t>N</w:t>
      </w:r>
      <w:r w:rsidR="004A7715" w:rsidRPr="004A7715">
        <w:rPr>
          <w:rFonts w:ascii="Arial" w:hAnsi="Arial" w:cs="Arial"/>
          <w:b/>
          <w:sz w:val="24"/>
          <w:szCs w:val="24"/>
          <w:u w:val="single"/>
        </w:rPr>
        <w:t>OTHING</w:t>
      </w:r>
      <w:r w:rsidR="004A7715">
        <w:rPr>
          <w:rFonts w:ascii="Arial" w:hAnsi="Arial" w:cs="Arial"/>
          <w:b/>
          <w:sz w:val="24"/>
          <w:szCs w:val="24"/>
        </w:rPr>
        <w:t xml:space="preserve"> BELOW CAN BE ADDED TO</w:t>
      </w:r>
      <w:r>
        <w:rPr>
          <w:rFonts w:ascii="Arial" w:hAnsi="Arial" w:cs="Arial"/>
          <w:b/>
          <w:sz w:val="24"/>
          <w:szCs w:val="24"/>
        </w:rPr>
        <w:t xml:space="preserve"> #12 </w:t>
      </w:r>
      <w:r w:rsidR="004A7715">
        <w:rPr>
          <w:rFonts w:ascii="Arial" w:hAnsi="Arial" w:cs="Arial"/>
          <w:b/>
          <w:sz w:val="24"/>
          <w:szCs w:val="24"/>
        </w:rPr>
        <w:t>ABOVE</w:t>
      </w:r>
    </w:p>
    <w:p w14:paraId="2440CB14" w14:textId="77777777" w:rsidR="00ED19A0" w:rsidRDefault="00ED19A0" w:rsidP="00ED19A0">
      <w:pPr>
        <w:tabs>
          <w:tab w:val="left" w:pos="2070"/>
          <w:tab w:val="center" w:pos="468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NAMES </w:t>
      </w:r>
      <w:r w:rsidR="00370A2B">
        <w:rPr>
          <w:rFonts w:ascii="Arial" w:hAnsi="Arial" w:cs="Arial"/>
          <w:b/>
          <w:sz w:val="24"/>
          <w:szCs w:val="24"/>
        </w:rPr>
        <w:t>&amp;</w:t>
      </w:r>
      <w:r>
        <w:rPr>
          <w:rFonts w:ascii="Arial" w:hAnsi="Arial" w:cs="Arial"/>
          <w:b/>
          <w:sz w:val="24"/>
          <w:szCs w:val="24"/>
        </w:rPr>
        <w:t xml:space="preserve"> NUMBERS CAN BE EMBROIDERED ON ALL ABOVE ITEMS ON RIGHT CHEST </w:t>
      </w:r>
      <w:r w:rsidR="00370A2B">
        <w:rPr>
          <w:rFonts w:ascii="Arial" w:hAnsi="Arial" w:cs="Arial"/>
          <w:b/>
          <w:sz w:val="24"/>
          <w:szCs w:val="24"/>
        </w:rPr>
        <w:t>OR</w:t>
      </w:r>
      <w:r>
        <w:rPr>
          <w:rFonts w:ascii="Arial" w:hAnsi="Arial" w:cs="Arial"/>
          <w:b/>
          <w:sz w:val="24"/>
          <w:szCs w:val="24"/>
        </w:rPr>
        <w:t xml:space="preserve"> LEG</w:t>
      </w:r>
      <w:r w:rsidR="00370A2B">
        <w:rPr>
          <w:rFonts w:ascii="Arial" w:hAnsi="Arial" w:cs="Arial"/>
          <w:b/>
          <w:sz w:val="24"/>
          <w:szCs w:val="24"/>
        </w:rPr>
        <w:t xml:space="preserve"> </w:t>
      </w:r>
    </w:p>
    <w:p w14:paraId="64BB90E9" w14:textId="77777777" w:rsidR="00ED19A0" w:rsidRDefault="00ED19A0" w:rsidP="00ED19A0">
      <w:pPr>
        <w:tabs>
          <w:tab w:val="left" w:pos="2070"/>
          <w:tab w:val="center" w:pos="468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 $</w:t>
      </w:r>
      <w:r w:rsidR="00C02479">
        <w:rPr>
          <w:rFonts w:ascii="Arial" w:hAnsi="Arial" w:cs="Arial"/>
          <w:b/>
          <w:sz w:val="24"/>
          <w:szCs w:val="24"/>
        </w:rPr>
        <w:t>2</w:t>
      </w:r>
      <w:r w:rsidR="000571DB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.00 for NAME</w:t>
      </w:r>
    </w:p>
    <w:p w14:paraId="0AB321E6" w14:textId="77777777" w:rsidR="00ED19A0" w:rsidRDefault="00ED19A0" w:rsidP="00ED19A0">
      <w:pPr>
        <w:tabs>
          <w:tab w:val="left" w:pos="2070"/>
          <w:tab w:val="center" w:pos="468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 $</w:t>
      </w:r>
      <w:r w:rsidR="00C02479">
        <w:rPr>
          <w:rFonts w:ascii="Arial" w:hAnsi="Arial" w:cs="Arial"/>
          <w:b/>
          <w:sz w:val="24"/>
          <w:szCs w:val="24"/>
        </w:rPr>
        <w:t>2</w:t>
      </w:r>
      <w:r w:rsidR="000571DB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.00 for NUMBER</w:t>
      </w:r>
    </w:p>
    <w:p w14:paraId="15283393" w14:textId="77777777" w:rsidR="00ED19A0" w:rsidRDefault="00ED19A0" w:rsidP="00ED19A0">
      <w:pPr>
        <w:tabs>
          <w:tab w:val="left" w:pos="2070"/>
          <w:tab w:val="center" w:pos="468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 $</w:t>
      </w:r>
      <w:r w:rsidR="00D23B4A">
        <w:rPr>
          <w:rFonts w:ascii="Arial" w:hAnsi="Arial" w:cs="Arial"/>
          <w:b/>
          <w:sz w:val="24"/>
          <w:szCs w:val="24"/>
        </w:rPr>
        <w:t>4</w:t>
      </w:r>
      <w:r w:rsidR="00C02479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.00 for NAME and NUMBER</w:t>
      </w:r>
    </w:p>
    <w:p w14:paraId="424F38A9" w14:textId="77777777" w:rsidR="007215F7" w:rsidRDefault="00ED19A0" w:rsidP="007C054C">
      <w:pPr>
        <w:tabs>
          <w:tab w:val="left" w:pos="2070"/>
          <w:tab w:val="center" w:pos="468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  <w:u w:val="single"/>
        </w:rPr>
        <w:t>NO</w:t>
      </w:r>
      <w:r>
        <w:rPr>
          <w:rFonts w:ascii="Arial" w:hAnsi="Arial" w:cs="Arial"/>
          <w:b/>
          <w:sz w:val="24"/>
          <w:szCs w:val="24"/>
        </w:rPr>
        <w:t xml:space="preserve"> NAMES OR NUMBERS EMBROIDERED ON BACK</w:t>
      </w:r>
    </w:p>
    <w:p w14:paraId="743D9650" w14:textId="77777777" w:rsidR="007215F7" w:rsidRDefault="007215F7" w:rsidP="00ED19A0">
      <w:pPr>
        <w:tabs>
          <w:tab w:val="left" w:pos="2070"/>
          <w:tab w:val="center" w:pos="4680"/>
        </w:tabs>
        <w:jc w:val="center"/>
        <w:rPr>
          <w:rFonts w:ascii="Arial" w:hAnsi="Arial" w:cs="Arial"/>
          <w:b/>
          <w:sz w:val="28"/>
          <w:szCs w:val="28"/>
        </w:rPr>
      </w:pPr>
    </w:p>
    <w:p w14:paraId="79BC82FB" w14:textId="77777777" w:rsidR="00ED19A0" w:rsidRDefault="00ED19A0" w:rsidP="00ED19A0">
      <w:pPr>
        <w:tabs>
          <w:tab w:val="left" w:pos="2070"/>
          <w:tab w:val="center" w:pos="468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HATS &amp; HEAD BANDS</w:t>
      </w:r>
    </w:p>
    <w:p w14:paraId="4FF9C434" w14:textId="77777777" w:rsidR="00ED19A0" w:rsidRDefault="00ED19A0" w:rsidP="00ED19A0">
      <w:pPr>
        <w:tabs>
          <w:tab w:val="left" w:pos="2070"/>
          <w:tab w:val="center" w:pos="468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ITEM NUMBER……………………………………………………………………</w:t>
      </w:r>
      <w:r w:rsidR="00C0725A">
        <w:rPr>
          <w:rFonts w:ascii="Arial" w:hAnsi="Arial" w:cs="Arial"/>
          <w:b/>
          <w:sz w:val="28"/>
          <w:szCs w:val="28"/>
        </w:rPr>
        <w:t>..</w:t>
      </w:r>
      <w:r>
        <w:rPr>
          <w:rFonts w:ascii="Arial" w:hAnsi="Arial" w:cs="Arial"/>
          <w:b/>
          <w:sz w:val="28"/>
          <w:szCs w:val="28"/>
        </w:rPr>
        <w:t>………….$COST</w:t>
      </w:r>
    </w:p>
    <w:p w14:paraId="3BE8E3D2" w14:textId="77777777" w:rsidR="00ED19A0" w:rsidRDefault="00ED19A0" w:rsidP="004A7715">
      <w:pPr>
        <w:tabs>
          <w:tab w:val="left" w:pos="2070"/>
          <w:tab w:val="center" w:pos="46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</w:t>
      </w:r>
      <w:r w:rsidR="004A7715">
        <w:rPr>
          <w:rFonts w:ascii="Arial" w:hAnsi="Arial" w:cs="Arial"/>
          <w:b/>
          <w:sz w:val="28"/>
          <w:szCs w:val="28"/>
        </w:rPr>
        <w:t>14</w:t>
      </w:r>
      <w:r>
        <w:rPr>
          <w:rFonts w:ascii="Arial" w:hAnsi="Arial" w:cs="Arial"/>
          <w:b/>
          <w:sz w:val="28"/>
          <w:szCs w:val="28"/>
        </w:rPr>
        <w:t xml:space="preserve">) </w:t>
      </w:r>
      <w:r>
        <w:rPr>
          <w:rFonts w:ascii="Arial" w:hAnsi="Arial" w:cs="Arial"/>
          <w:sz w:val="28"/>
          <w:szCs w:val="28"/>
        </w:rPr>
        <w:t xml:space="preserve">POM </w:t>
      </w:r>
      <w:proofErr w:type="spellStart"/>
      <w:r>
        <w:rPr>
          <w:rFonts w:ascii="Arial" w:hAnsi="Arial" w:cs="Arial"/>
          <w:sz w:val="28"/>
          <w:szCs w:val="28"/>
        </w:rPr>
        <w:t>POM</w:t>
      </w:r>
      <w:proofErr w:type="spellEnd"/>
      <w:r>
        <w:rPr>
          <w:rFonts w:ascii="Arial" w:hAnsi="Arial" w:cs="Arial"/>
          <w:sz w:val="28"/>
          <w:szCs w:val="28"/>
        </w:rPr>
        <w:t xml:space="preserve"> HAT</w:t>
      </w:r>
      <w:r w:rsidR="007215F7">
        <w:rPr>
          <w:rFonts w:ascii="Arial" w:hAnsi="Arial" w:cs="Arial"/>
          <w:sz w:val="28"/>
          <w:szCs w:val="28"/>
        </w:rPr>
        <w:t>…………………</w:t>
      </w:r>
      <w:r w:rsidR="00076DC6">
        <w:rPr>
          <w:rFonts w:ascii="Arial" w:hAnsi="Arial" w:cs="Arial"/>
          <w:sz w:val="28"/>
          <w:szCs w:val="28"/>
        </w:rPr>
        <w:t>……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(BLACK &amp; RED)</w:t>
      </w:r>
      <w:r w:rsidR="007215F7" w:rsidRPr="00F1313C">
        <w:rPr>
          <w:rFonts w:ascii="Arial" w:hAnsi="Arial" w:cs="Arial"/>
          <w:sz w:val="28"/>
          <w:szCs w:val="28"/>
        </w:rPr>
        <w:t>…</w:t>
      </w:r>
      <w:r w:rsidR="007215F7">
        <w:rPr>
          <w:rFonts w:ascii="Arial" w:hAnsi="Arial" w:cs="Arial"/>
          <w:sz w:val="28"/>
          <w:szCs w:val="28"/>
        </w:rPr>
        <w:t>…………………………..</w:t>
      </w:r>
      <w:r w:rsidR="007215F7" w:rsidRPr="00F1313C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$</w:t>
      </w:r>
      <w:r w:rsidR="00FF19F1">
        <w:rPr>
          <w:rFonts w:ascii="Arial" w:hAnsi="Arial" w:cs="Arial"/>
          <w:sz w:val="28"/>
          <w:szCs w:val="28"/>
        </w:rPr>
        <w:t>30</w:t>
      </w:r>
      <w:r>
        <w:rPr>
          <w:rFonts w:ascii="Arial" w:hAnsi="Arial" w:cs="Arial"/>
          <w:sz w:val="28"/>
          <w:szCs w:val="28"/>
        </w:rPr>
        <w:t>.00</w:t>
      </w:r>
    </w:p>
    <w:p w14:paraId="7078BC76" w14:textId="77777777" w:rsidR="00ED19A0" w:rsidRDefault="00ED19A0" w:rsidP="004A7715">
      <w:pPr>
        <w:tabs>
          <w:tab w:val="left" w:pos="2070"/>
          <w:tab w:val="center" w:pos="46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(</w:t>
      </w:r>
      <w:r w:rsidR="004A7715">
        <w:rPr>
          <w:rFonts w:ascii="Arial" w:hAnsi="Arial" w:cs="Arial"/>
          <w:b/>
          <w:sz w:val="28"/>
          <w:szCs w:val="28"/>
        </w:rPr>
        <w:t>15</w:t>
      </w:r>
      <w:r>
        <w:rPr>
          <w:rFonts w:ascii="Arial" w:hAnsi="Arial" w:cs="Arial"/>
          <w:b/>
          <w:sz w:val="28"/>
          <w:szCs w:val="28"/>
        </w:rPr>
        <w:t xml:space="preserve">) </w:t>
      </w:r>
      <w:r>
        <w:rPr>
          <w:rFonts w:ascii="Arial" w:hAnsi="Arial" w:cs="Arial"/>
          <w:sz w:val="28"/>
          <w:szCs w:val="28"/>
        </w:rPr>
        <w:t>HEAD BAND</w:t>
      </w:r>
      <w:r w:rsidR="007215F7">
        <w:rPr>
          <w:rFonts w:ascii="Arial" w:hAnsi="Arial" w:cs="Arial"/>
          <w:sz w:val="28"/>
          <w:szCs w:val="28"/>
        </w:rPr>
        <w:t>…</w:t>
      </w:r>
      <w:r w:rsidR="00076DC6">
        <w:rPr>
          <w:rFonts w:ascii="Arial" w:hAnsi="Arial" w:cs="Arial"/>
          <w:sz w:val="28"/>
          <w:szCs w:val="28"/>
        </w:rPr>
        <w:t>….</w:t>
      </w:r>
      <w:r w:rsidR="007215F7">
        <w:rPr>
          <w:rFonts w:ascii="Arial" w:hAnsi="Arial" w:cs="Arial"/>
          <w:sz w:val="28"/>
          <w:szCs w:val="28"/>
        </w:rPr>
        <w:t>…</w:t>
      </w:r>
      <w:r w:rsidR="00076DC6">
        <w:rPr>
          <w:rFonts w:ascii="Arial" w:hAnsi="Arial" w:cs="Arial"/>
          <w:sz w:val="28"/>
          <w:szCs w:val="28"/>
        </w:rPr>
        <w:t>.</w:t>
      </w:r>
      <w:proofErr w:type="gramStart"/>
      <w:r w:rsidR="007215F7">
        <w:rPr>
          <w:rFonts w:ascii="Arial" w:hAnsi="Arial" w:cs="Arial"/>
          <w:sz w:val="28"/>
          <w:szCs w:val="28"/>
        </w:rPr>
        <w:t>….</w:t>
      </w:r>
      <w:r>
        <w:rPr>
          <w:rFonts w:ascii="Arial" w:hAnsi="Arial" w:cs="Arial"/>
          <w:b/>
          <w:sz w:val="28"/>
          <w:szCs w:val="28"/>
        </w:rPr>
        <w:t>(</w:t>
      </w:r>
      <w:proofErr w:type="gramEnd"/>
      <w:r>
        <w:rPr>
          <w:rFonts w:ascii="Arial" w:hAnsi="Arial" w:cs="Arial"/>
          <w:b/>
          <w:sz w:val="28"/>
          <w:szCs w:val="28"/>
        </w:rPr>
        <w:t>BLACK or RED)</w:t>
      </w:r>
      <w:r w:rsidR="00C0725A">
        <w:rPr>
          <w:rFonts w:ascii="Arial" w:hAnsi="Arial" w:cs="Arial"/>
          <w:b/>
          <w:sz w:val="28"/>
          <w:szCs w:val="28"/>
        </w:rPr>
        <w:t xml:space="preserve"> please specify color</w:t>
      </w:r>
      <w:r>
        <w:rPr>
          <w:rFonts w:ascii="Arial" w:hAnsi="Arial" w:cs="Arial"/>
          <w:sz w:val="28"/>
          <w:szCs w:val="28"/>
        </w:rPr>
        <w:t>…</w:t>
      </w:r>
      <w:proofErr w:type="gramStart"/>
      <w:r>
        <w:rPr>
          <w:rFonts w:ascii="Arial" w:hAnsi="Arial" w:cs="Arial"/>
          <w:sz w:val="28"/>
          <w:szCs w:val="28"/>
        </w:rPr>
        <w:t>…</w:t>
      </w:r>
      <w:r w:rsidR="007215F7">
        <w:rPr>
          <w:rFonts w:ascii="Arial" w:hAnsi="Arial" w:cs="Arial"/>
          <w:sz w:val="28"/>
          <w:szCs w:val="28"/>
        </w:rPr>
        <w:t>..</w:t>
      </w:r>
      <w:proofErr w:type="gramEnd"/>
      <w:r w:rsidR="00C0725A">
        <w:rPr>
          <w:rFonts w:ascii="Arial" w:hAnsi="Arial" w:cs="Arial"/>
          <w:sz w:val="28"/>
          <w:szCs w:val="28"/>
        </w:rPr>
        <w:t>……</w:t>
      </w:r>
      <w:r>
        <w:rPr>
          <w:rFonts w:ascii="Arial" w:hAnsi="Arial" w:cs="Arial"/>
          <w:sz w:val="28"/>
          <w:szCs w:val="28"/>
        </w:rPr>
        <w:t>………</w:t>
      </w:r>
      <w:r w:rsidR="007215F7">
        <w:rPr>
          <w:rFonts w:ascii="Arial" w:hAnsi="Arial" w:cs="Arial"/>
          <w:sz w:val="28"/>
          <w:szCs w:val="28"/>
        </w:rPr>
        <w:t>$</w:t>
      </w:r>
      <w:r w:rsidR="00F1313C">
        <w:rPr>
          <w:rFonts w:ascii="Arial" w:hAnsi="Arial" w:cs="Arial"/>
          <w:sz w:val="28"/>
          <w:szCs w:val="28"/>
        </w:rPr>
        <w:t>2</w:t>
      </w:r>
      <w:r w:rsidR="00FF19F1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.00</w:t>
      </w:r>
    </w:p>
    <w:p w14:paraId="62E2FE84" w14:textId="77777777" w:rsidR="00ED19A0" w:rsidRDefault="00ED19A0" w:rsidP="00ED19A0">
      <w:pPr>
        <w:tabs>
          <w:tab w:val="left" w:pos="2070"/>
          <w:tab w:val="center" w:pos="468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HATS and HEAD BANDS HAVE “THUNDER VBC” LOGO ON THEM</w:t>
      </w:r>
    </w:p>
    <w:p w14:paraId="394AED56" w14:textId="77777777" w:rsidR="00ED19A0" w:rsidRDefault="00ED19A0" w:rsidP="00ED19A0">
      <w:pPr>
        <w:tabs>
          <w:tab w:val="left" w:pos="2070"/>
          <w:tab w:val="center" w:pos="468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NO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NAMES OR NUMBERS ON HATS OR HEAD BANDS</w:t>
      </w:r>
    </w:p>
    <w:p w14:paraId="0A7FDEDA" w14:textId="77777777" w:rsidR="00ED19A0" w:rsidRDefault="00ED19A0" w:rsidP="00ED19A0">
      <w:pPr>
        <w:tabs>
          <w:tab w:val="left" w:pos="2070"/>
          <w:tab w:val="center" w:pos="4680"/>
        </w:tabs>
        <w:rPr>
          <w:rFonts w:ascii="Arial" w:hAnsi="Arial" w:cs="Arial"/>
          <w:b/>
          <w:sz w:val="24"/>
          <w:szCs w:val="24"/>
        </w:rPr>
      </w:pPr>
    </w:p>
    <w:p w14:paraId="6695062B" w14:textId="77777777" w:rsidR="00ED19A0" w:rsidRDefault="00ED19A0" w:rsidP="00ED19A0">
      <w:pPr>
        <w:tabs>
          <w:tab w:val="left" w:pos="2070"/>
          <w:tab w:val="center" w:pos="468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ORDERS CAN BE PLACED AT ANY TIME – PAYMENT IS DUE WHEN ORDER IS PLACED</w:t>
      </w:r>
    </w:p>
    <w:p w14:paraId="7E1A8991" w14:textId="77777777" w:rsidR="00ED19A0" w:rsidRDefault="00ED19A0" w:rsidP="00ED19A0">
      <w:pPr>
        <w:tabs>
          <w:tab w:val="left" w:pos="2070"/>
          <w:tab w:val="center" w:pos="468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CASH OR CHECK MADE PAYABLE TO THUNDER VBC</w:t>
      </w:r>
    </w:p>
    <w:p w14:paraId="5B1C79BC" w14:textId="77777777" w:rsidR="00ED19A0" w:rsidRDefault="00ED19A0" w:rsidP="00ED19A0">
      <w:pPr>
        <w:tabs>
          <w:tab w:val="left" w:pos="2070"/>
          <w:tab w:val="center" w:pos="468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ORDERS CAN BE BROUGHT TO PRACTICE</w:t>
      </w:r>
    </w:p>
    <w:p w14:paraId="6E76F716" w14:textId="77777777" w:rsidR="00ED19A0" w:rsidRDefault="00ED19A0" w:rsidP="00ED19A0">
      <w:pPr>
        <w:tabs>
          <w:tab w:val="left" w:pos="2070"/>
          <w:tab w:val="center" w:pos="468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</w:t>
      </w:r>
    </w:p>
    <w:p w14:paraId="64F2065E" w14:textId="77777777" w:rsidR="00A9204E" w:rsidRDefault="00ED19A0" w:rsidP="007215F7">
      <w:pPr>
        <w:tabs>
          <w:tab w:val="left" w:pos="2070"/>
          <w:tab w:val="center" w:pos="4680"/>
        </w:tabs>
        <w:jc w:val="center"/>
      </w:pPr>
      <w:r>
        <w:rPr>
          <w:rFonts w:ascii="Arial" w:hAnsi="Arial" w:cs="Arial"/>
          <w:sz w:val="24"/>
          <w:szCs w:val="24"/>
        </w:rPr>
        <w:t xml:space="preserve"> ORDERS CAN BE MAILED TO THE ADDRESS LISTED AT THE TOP OF THE PAGE</w:t>
      </w:r>
    </w:p>
    <w:sectPr w:rsidR="00A9204E" w:rsidSect="004A7715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41099377">
    <w:abstractNumId w:val="19"/>
  </w:num>
  <w:num w:numId="2" w16cid:durableId="440496857">
    <w:abstractNumId w:val="12"/>
  </w:num>
  <w:num w:numId="3" w16cid:durableId="1712414660">
    <w:abstractNumId w:val="10"/>
  </w:num>
  <w:num w:numId="4" w16cid:durableId="704794339">
    <w:abstractNumId w:val="21"/>
  </w:num>
  <w:num w:numId="5" w16cid:durableId="2120836551">
    <w:abstractNumId w:val="13"/>
  </w:num>
  <w:num w:numId="6" w16cid:durableId="1113091576">
    <w:abstractNumId w:val="16"/>
  </w:num>
  <w:num w:numId="7" w16cid:durableId="165245688">
    <w:abstractNumId w:val="18"/>
  </w:num>
  <w:num w:numId="8" w16cid:durableId="552737679">
    <w:abstractNumId w:val="9"/>
  </w:num>
  <w:num w:numId="9" w16cid:durableId="1307319541">
    <w:abstractNumId w:val="7"/>
  </w:num>
  <w:num w:numId="10" w16cid:durableId="409735565">
    <w:abstractNumId w:val="6"/>
  </w:num>
  <w:num w:numId="11" w16cid:durableId="537820407">
    <w:abstractNumId w:val="5"/>
  </w:num>
  <w:num w:numId="12" w16cid:durableId="374473507">
    <w:abstractNumId w:val="4"/>
  </w:num>
  <w:num w:numId="13" w16cid:durableId="245892022">
    <w:abstractNumId w:val="8"/>
  </w:num>
  <w:num w:numId="14" w16cid:durableId="472254722">
    <w:abstractNumId w:val="3"/>
  </w:num>
  <w:num w:numId="15" w16cid:durableId="2131703534">
    <w:abstractNumId w:val="2"/>
  </w:num>
  <w:num w:numId="16" w16cid:durableId="2102555525">
    <w:abstractNumId w:val="1"/>
  </w:num>
  <w:num w:numId="17" w16cid:durableId="2131708335">
    <w:abstractNumId w:val="0"/>
  </w:num>
  <w:num w:numId="18" w16cid:durableId="921764225">
    <w:abstractNumId w:val="14"/>
  </w:num>
  <w:num w:numId="19" w16cid:durableId="1822885396">
    <w:abstractNumId w:val="15"/>
  </w:num>
  <w:num w:numId="20" w16cid:durableId="519315141">
    <w:abstractNumId w:val="20"/>
  </w:num>
  <w:num w:numId="21" w16cid:durableId="1289969801">
    <w:abstractNumId w:val="17"/>
  </w:num>
  <w:num w:numId="22" w16cid:durableId="1097020431">
    <w:abstractNumId w:val="11"/>
  </w:num>
  <w:num w:numId="23" w16cid:durableId="11839778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9A0"/>
    <w:rsid w:val="000571DB"/>
    <w:rsid w:val="0006131C"/>
    <w:rsid w:val="00076DC6"/>
    <w:rsid w:val="00370A2B"/>
    <w:rsid w:val="004A7715"/>
    <w:rsid w:val="004F7A16"/>
    <w:rsid w:val="0059117B"/>
    <w:rsid w:val="00597236"/>
    <w:rsid w:val="00645252"/>
    <w:rsid w:val="00671E18"/>
    <w:rsid w:val="006B6A22"/>
    <w:rsid w:val="006D3D74"/>
    <w:rsid w:val="007215F7"/>
    <w:rsid w:val="00772F7A"/>
    <w:rsid w:val="007C054C"/>
    <w:rsid w:val="00836E92"/>
    <w:rsid w:val="00937487"/>
    <w:rsid w:val="00A9204E"/>
    <w:rsid w:val="00A95DD6"/>
    <w:rsid w:val="00AE1C46"/>
    <w:rsid w:val="00C02479"/>
    <w:rsid w:val="00C0725A"/>
    <w:rsid w:val="00C45D03"/>
    <w:rsid w:val="00CB203F"/>
    <w:rsid w:val="00D23B4A"/>
    <w:rsid w:val="00DD7D2C"/>
    <w:rsid w:val="00DF5799"/>
    <w:rsid w:val="00E333F0"/>
    <w:rsid w:val="00EB72E8"/>
    <w:rsid w:val="00ED19A0"/>
    <w:rsid w:val="00F1313C"/>
    <w:rsid w:val="00FB4305"/>
    <w:rsid w:val="00FF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80B75"/>
  <w15:chartTrackingRefBased/>
  <w15:docId w15:val="{233D0CC1-FEB2-41C1-94F0-D3BC71F4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9A0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4</TotalTime>
  <Pages>1</Pages>
  <Words>338</Words>
  <Characters>2171</Characters>
  <Application>Microsoft Office Word</Application>
  <DocSecurity>0</DocSecurity>
  <Lines>50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 Terzak</cp:lastModifiedBy>
  <cp:revision>2</cp:revision>
  <cp:lastPrinted>2026-02-12T00:35:00Z</cp:lastPrinted>
  <dcterms:created xsi:type="dcterms:W3CDTF">2026-02-12T00:48:00Z</dcterms:created>
  <dcterms:modified xsi:type="dcterms:W3CDTF">2026-02-12T00:48:00Z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