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4AF62C6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0797C0A6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7F79A135" wp14:editId="5E5B6F75">
                  <wp:extent cx="1905000" cy="1362075"/>
                  <wp:effectExtent l="0" t="0" r="0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491" cy="138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63C656A0" w14:textId="1167AFE3" w:rsidR="00856C35" w:rsidRDefault="00C25534" w:rsidP="00856C35">
            <w:pPr>
              <w:pStyle w:val="CompanyName"/>
            </w:pPr>
            <w:r>
              <w:t>Butterflies in Motion</w:t>
            </w:r>
          </w:p>
        </w:tc>
      </w:tr>
    </w:tbl>
    <w:p w14:paraId="6112B4C0" w14:textId="73C0CA1C" w:rsidR="00467865" w:rsidRPr="00275BB5" w:rsidRDefault="00C25534" w:rsidP="00856C35">
      <w:pPr>
        <w:pStyle w:val="Heading1"/>
      </w:pPr>
      <w:r>
        <w:t>Program</w:t>
      </w:r>
      <w:r w:rsidR="00856C35">
        <w:t xml:space="preserve"> Application</w:t>
      </w:r>
    </w:p>
    <w:p w14:paraId="25AD063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2E1B61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9D424FF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A9C539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A403CA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D636FE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7AC85185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1EC5765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9869B15" w14:textId="77777777" w:rsidTr="00FF1313">
        <w:tc>
          <w:tcPr>
            <w:tcW w:w="1081" w:type="dxa"/>
          </w:tcPr>
          <w:p w14:paraId="7813D963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C8791EB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7F5AE06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7220B39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50156AE3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0B276DB" w14:textId="77777777" w:rsidR="00856C35" w:rsidRPr="009C220D" w:rsidRDefault="00856C35" w:rsidP="00856C35"/>
        </w:tc>
      </w:tr>
    </w:tbl>
    <w:p w14:paraId="7BF8413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1B3081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DEA5A27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2918A86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47BF000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2617EBE" w14:textId="77777777" w:rsidTr="00FF1313">
        <w:tc>
          <w:tcPr>
            <w:tcW w:w="1081" w:type="dxa"/>
          </w:tcPr>
          <w:p w14:paraId="2C4B31C1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BC07E32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2B63024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1147F23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5756B04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02381B2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D33441C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2C8B3B8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8A399F9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EEAB015" w14:textId="77777777" w:rsidTr="00FF1313">
        <w:trPr>
          <w:trHeight w:val="288"/>
        </w:trPr>
        <w:tc>
          <w:tcPr>
            <w:tcW w:w="1081" w:type="dxa"/>
          </w:tcPr>
          <w:p w14:paraId="33B6B226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2DD216B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857AF87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6F5CDF2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7C71D01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E2F958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548367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E5DD9FB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618043DB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0B801F4" w14:textId="77777777" w:rsidR="00841645" w:rsidRPr="009C220D" w:rsidRDefault="00841645" w:rsidP="00440CD8">
            <w:pPr>
              <w:pStyle w:val="FieldText"/>
            </w:pPr>
          </w:p>
        </w:tc>
      </w:tr>
    </w:tbl>
    <w:p w14:paraId="0287419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D1C0BC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19ED1674" w14:textId="5AD2DBBC" w:rsidR="00613129" w:rsidRPr="005114CE" w:rsidRDefault="004A68D5" w:rsidP="00490804">
            <w:r>
              <w:t>Discipline: _</w:t>
            </w:r>
            <w:r w:rsidR="00C25534">
              <w:t>___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78321A2" w14:textId="29D71196" w:rsidR="00613129" w:rsidRPr="009C220D" w:rsidRDefault="00C25534" w:rsidP="00440CD8">
            <w:pPr>
              <w:pStyle w:val="FieldText"/>
            </w:pPr>
            <w:r>
              <w:t>___</w:t>
            </w:r>
          </w:p>
        </w:tc>
        <w:tc>
          <w:tcPr>
            <w:tcW w:w="1890" w:type="dxa"/>
          </w:tcPr>
          <w:p w14:paraId="3CAE04E4" w14:textId="77777777" w:rsidR="00613129" w:rsidRPr="005114CE" w:rsidRDefault="00613129" w:rsidP="00C25534">
            <w:pPr>
              <w:pStyle w:val="Heading4"/>
              <w:jc w:val="center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AFE6BC7" w14:textId="212F246A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0D79A00A" w14:textId="7D4968AC" w:rsidR="00613129" w:rsidRPr="005114CE" w:rsidRDefault="001E3D42" w:rsidP="001E3D42">
            <w:pPr>
              <w:pStyle w:val="Heading4"/>
              <w:jc w:val="left"/>
            </w:pPr>
            <w:r>
              <w:t xml:space="preserve">     Date of Birth: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DFD6518" w14:textId="62EEB255" w:rsidR="00613129" w:rsidRPr="009C220D" w:rsidRDefault="00613129" w:rsidP="00856C35">
            <w:pPr>
              <w:pStyle w:val="FieldText"/>
            </w:pPr>
          </w:p>
        </w:tc>
      </w:tr>
    </w:tbl>
    <w:p w14:paraId="47FDBF9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2D12F8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6CACEBCF" w14:textId="215BAE8A" w:rsidR="00DE7FB7" w:rsidRPr="005114CE" w:rsidRDefault="00C76039" w:rsidP="00490804">
            <w:r w:rsidRPr="005114CE">
              <w:t>P</w:t>
            </w:r>
            <w:r w:rsidR="00C25534">
              <w:t>rogram</w:t>
            </w:r>
            <w:r w:rsidRPr="005114CE">
              <w:t xml:space="preserve">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40DF551E" w14:textId="77777777" w:rsidR="00DE7FB7" w:rsidRPr="009C220D" w:rsidRDefault="00DE7FB7" w:rsidP="00083002">
            <w:pPr>
              <w:pStyle w:val="FieldText"/>
            </w:pPr>
          </w:p>
        </w:tc>
      </w:tr>
    </w:tbl>
    <w:p w14:paraId="3E19EAE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EF13C6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3562A24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1B9B68B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340D12D1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7497A9B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95626B1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Pr="00D6155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79175F71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10B557B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7F3672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FC8B17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14DC0F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</w:tbl>
    <w:p w14:paraId="27A7A98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2DDB32F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6200236" w14:textId="2FA33367" w:rsidR="009C220D" w:rsidRPr="005114CE" w:rsidRDefault="001E3D42" w:rsidP="00490804">
            <w:r>
              <w:t>Do you have any pending charges</w:t>
            </w:r>
            <w:r w:rsidR="009C220D" w:rsidRPr="005114CE">
              <w:t>?</w:t>
            </w:r>
          </w:p>
        </w:tc>
        <w:tc>
          <w:tcPr>
            <w:tcW w:w="665" w:type="dxa"/>
          </w:tcPr>
          <w:p w14:paraId="7501C97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09AB55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A2BC60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C58412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10C82367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902DCBD" w14:textId="77777777" w:rsidR="009C220D" w:rsidRPr="009C220D" w:rsidRDefault="009C220D" w:rsidP="00617C65">
            <w:pPr>
              <w:pStyle w:val="FieldText"/>
            </w:pPr>
          </w:p>
        </w:tc>
      </w:tr>
    </w:tbl>
    <w:p w14:paraId="4D3E6A8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4BAE2E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E894CC7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4534DA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AD7C88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334C55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A83CD2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7D6271F6" w14:textId="77777777" w:rsidR="009C220D" w:rsidRPr="005114CE" w:rsidRDefault="009C220D" w:rsidP="00682C69"/>
        </w:tc>
      </w:tr>
    </w:tbl>
    <w:p w14:paraId="50A081F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1BC50E7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38A73288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014A55AA" w14:textId="77777777" w:rsidR="000F2DF4" w:rsidRPr="009C220D" w:rsidRDefault="000F2DF4" w:rsidP="00617C65">
            <w:pPr>
              <w:pStyle w:val="FieldText"/>
            </w:pPr>
          </w:p>
        </w:tc>
      </w:tr>
    </w:tbl>
    <w:p w14:paraId="71C88514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5F29778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4A64F28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B378F9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D8B85F1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C9E477D" w14:textId="77777777" w:rsidR="000F2DF4" w:rsidRPr="005114CE" w:rsidRDefault="000F2DF4" w:rsidP="00617C65">
            <w:pPr>
              <w:pStyle w:val="FieldText"/>
            </w:pPr>
          </w:p>
        </w:tc>
      </w:tr>
    </w:tbl>
    <w:p w14:paraId="54DC40D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C81D25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0B0C2D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8305FB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2D3E71D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65606E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D536459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33D660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580D1A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9F7876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8113EF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8A8B849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BB2916E" w14:textId="77777777" w:rsidR="00250014" w:rsidRPr="005114CE" w:rsidRDefault="00250014" w:rsidP="00617C65">
            <w:pPr>
              <w:pStyle w:val="FieldText"/>
            </w:pPr>
          </w:p>
        </w:tc>
      </w:tr>
    </w:tbl>
    <w:p w14:paraId="7B6E77D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1C73DAB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7F77992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BFFBE9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D3E8310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236D41A" w14:textId="77777777" w:rsidR="000F2DF4" w:rsidRPr="005114CE" w:rsidRDefault="000F2DF4" w:rsidP="00617C65">
            <w:pPr>
              <w:pStyle w:val="FieldText"/>
            </w:pPr>
          </w:p>
        </w:tc>
      </w:tr>
    </w:tbl>
    <w:p w14:paraId="239B50B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70FBA4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18743DF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E7A237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EB06ECA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197294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F185ACC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460063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2DA997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73D947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075D75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3D25E2C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873A1B7" w14:textId="77777777" w:rsidR="00250014" w:rsidRPr="005114CE" w:rsidRDefault="00250014" w:rsidP="00617C65">
            <w:pPr>
              <w:pStyle w:val="FieldText"/>
            </w:pPr>
          </w:p>
        </w:tc>
      </w:tr>
    </w:tbl>
    <w:p w14:paraId="2169221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6FDAE8A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94E657C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F9833AB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7D02F6FE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75CA603D" w14:textId="77777777" w:rsidR="002A2510" w:rsidRPr="005114CE" w:rsidRDefault="002A2510" w:rsidP="00617C65">
            <w:pPr>
              <w:pStyle w:val="FieldText"/>
            </w:pPr>
          </w:p>
        </w:tc>
      </w:tr>
    </w:tbl>
    <w:p w14:paraId="3C1BA56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E88D8B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0BA4774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3F81582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01FBD30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CA9BF4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571C6674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793518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9AC46C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124B8F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8D949D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2F313C6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524A7C21" w14:textId="77777777" w:rsidR="00250014" w:rsidRPr="005114CE" w:rsidRDefault="00250014" w:rsidP="00617C65">
            <w:pPr>
              <w:pStyle w:val="FieldText"/>
            </w:pPr>
          </w:p>
        </w:tc>
      </w:tr>
    </w:tbl>
    <w:p w14:paraId="32EF3023" w14:textId="77777777" w:rsidR="00330050" w:rsidRDefault="00330050" w:rsidP="00330050">
      <w:pPr>
        <w:pStyle w:val="Heading2"/>
      </w:pPr>
      <w:r>
        <w:t>References</w:t>
      </w:r>
    </w:p>
    <w:p w14:paraId="1D167D04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2BF2E12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2C6D52E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0ECE73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B6E9727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CA974CF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9CF128E" w14:textId="77777777" w:rsidTr="00BD103E">
        <w:trPr>
          <w:trHeight w:val="360"/>
        </w:trPr>
        <w:tc>
          <w:tcPr>
            <w:tcW w:w="1072" w:type="dxa"/>
          </w:tcPr>
          <w:p w14:paraId="1FB522C3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3035B2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2CC7F25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A368D13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1F1B1D71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807A6B5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8932E6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1688F58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34FFFF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58D229A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453DCE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610C2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1C5258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8FBE87" w14:textId="77777777" w:rsidR="00D55AFA" w:rsidRDefault="00D55AFA" w:rsidP="00330050"/>
        </w:tc>
      </w:tr>
      <w:tr w:rsidR="000F2DF4" w:rsidRPr="005114CE" w14:paraId="697CBB98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2753475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56A1D0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2E996E6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64ED637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C271134" w14:textId="77777777" w:rsidTr="00BD103E">
        <w:trPr>
          <w:trHeight w:val="360"/>
        </w:trPr>
        <w:tc>
          <w:tcPr>
            <w:tcW w:w="1072" w:type="dxa"/>
          </w:tcPr>
          <w:p w14:paraId="71359839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01DB307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7E69D1CE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CA2C9DE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7625D68E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1CBE3A4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5E8C5B2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DF52391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0624CB7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2F3FACF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A4E9C4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A8D87F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86673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33669A" w14:textId="77777777" w:rsidR="00D55AFA" w:rsidRDefault="00D55AFA" w:rsidP="00330050"/>
        </w:tc>
      </w:tr>
      <w:tr w:rsidR="000D2539" w:rsidRPr="005114CE" w14:paraId="5490444D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4E9C15F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6AC421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9711BE4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347CCFF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B71D633" w14:textId="77777777" w:rsidTr="00BD103E">
        <w:trPr>
          <w:trHeight w:val="360"/>
        </w:trPr>
        <w:tc>
          <w:tcPr>
            <w:tcW w:w="1072" w:type="dxa"/>
          </w:tcPr>
          <w:p w14:paraId="3D992CDE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85B13E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19170A77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3F93BA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3635E6D4" w14:textId="77777777" w:rsidTr="00BD103E">
        <w:trPr>
          <w:trHeight w:val="360"/>
        </w:trPr>
        <w:tc>
          <w:tcPr>
            <w:tcW w:w="1072" w:type="dxa"/>
          </w:tcPr>
          <w:p w14:paraId="49333147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BF646F6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20D20DC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B27B6E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0CC0CE0E" w14:textId="77777777" w:rsidR="00871876" w:rsidRDefault="00871876" w:rsidP="00871876">
      <w:pPr>
        <w:pStyle w:val="Heading2"/>
      </w:pPr>
      <w:r w:rsidRPr="009C220D">
        <w:t>Disclaimer and Signature</w:t>
      </w:r>
    </w:p>
    <w:p w14:paraId="5BADA1BC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F22A169" w14:textId="591554F8" w:rsidR="00871876" w:rsidRPr="00871876" w:rsidRDefault="00871876" w:rsidP="00490804">
      <w:pPr>
        <w:pStyle w:val="Italic"/>
      </w:pPr>
      <w:r w:rsidRPr="005114CE">
        <w:t>If this application leads to e</w:t>
      </w:r>
      <w:r w:rsidR="001E3D42">
        <w:t>nrollment</w:t>
      </w:r>
      <w:r w:rsidRPr="005114CE">
        <w:t>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1EC8A69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E96F323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FFA762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694B534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1F85459" w14:textId="77777777" w:rsidR="000D2539" w:rsidRPr="005114CE" w:rsidRDefault="000D2539" w:rsidP="00682C69">
            <w:pPr>
              <w:pStyle w:val="FieldText"/>
            </w:pPr>
          </w:p>
        </w:tc>
      </w:tr>
    </w:tbl>
    <w:p w14:paraId="12AC8511" w14:textId="38052EAF" w:rsidR="005F6E87" w:rsidRDefault="005F6E87" w:rsidP="004E34C6"/>
    <w:p w14:paraId="6801001C" w14:textId="77777777" w:rsidR="00A503E5" w:rsidRPr="00A503E5" w:rsidRDefault="00A503E5" w:rsidP="00A503E5">
      <w:r w:rsidRPr="00A503E5">
        <w:t>Butterflies in Motion Programs</w:t>
      </w:r>
    </w:p>
    <w:p w14:paraId="096E1C33" w14:textId="77777777" w:rsidR="00A503E5" w:rsidRPr="00A503E5" w:rsidRDefault="00A503E5" w:rsidP="00A503E5">
      <w:r w:rsidRPr="00A503E5">
        <w:t>Register Medication Aide</w:t>
      </w:r>
    </w:p>
    <w:p w14:paraId="603C84D3" w14:textId="5A8529F0" w:rsidR="00A503E5" w:rsidRPr="00A503E5" w:rsidRDefault="00A503E5" w:rsidP="00A503E5">
      <w:r w:rsidRPr="00A503E5">
        <w:t xml:space="preserve">Tuition: </w:t>
      </w:r>
      <w:r w:rsidR="00673E00">
        <w:t xml:space="preserve">550.00 deposit of 150.00 plus 45$ for background check unless provided </w:t>
      </w:r>
    </w:p>
    <w:p w14:paraId="60A77DFB" w14:textId="047EE971" w:rsidR="005D0261" w:rsidRDefault="00A503E5" w:rsidP="00A503E5">
      <w:r w:rsidRPr="00A503E5">
        <w:t xml:space="preserve">Total: </w:t>
      </w:r>
      <w:r w:rsidR="004114ED">
        <w:t>5</w:t>
      </w:r>
      <w:r w:rsidR="00DB3E13">
        <w:t>50.00</w:t>
      </w:r>
    </w:p>
    <w:p w14:paraId="4C61F08E" w14:textId="6D7EDFA9" w:rsidR="00A503E5" w:rsidRPr="00A503E5" w:rsidRDefault="005D0261" w:rsidP="00A503E5">
      <w:pPr>
        <w:rPr>
          <w:b/>
          <w:bCs/>
        </w:rPr>
      </w:pPr>
      <w:r>
        <w:rPr>
          <w:b/>
          <w:bCs/>
        </w:rPr>
        <w:t>Initial ______</w:t>
      </w:r>
    </w:p>
    <w:p w14:paraId="51927B75" w14:textId="64565BB0" w:rsidR="00A503E5" w:rsidRPr="00A503E5" w:rsidRDefault="00A503E5" w:rsidP="00A503E5"/>
    <w:p w14:paraId="7B9709D9" w14:textId="2D50A620" w:rsidR="00A503E5" w:rsidRPr="00A503E5" w:rsidRDefault="00A503E5" w:rsidP="00A503E5">
      <w:r w:rsidRPr="00A503E5">
        <w:t>Register medication Aide 4-hour Refresher</w:t>
      </w:r>
    </w:p>
    <w:p w14:paraId="6C61BB92" w14:textId="77777777" w:rsidR="00A503E5" w:rsidRPr="00A503E5" w:rsidRDefault="00A503E5" w:rsidP="00A503E5">
      <w:r w:rsidRPr="00A503E5">
        <w:t>Day and Night Classes</w:t>
      </w:r>
    </w:p>
    <w:p w14:paraId="0F0BE8B0" w14:textId="615C9031" w:rsidR="00A503E5" w:rsidRDefault="00A503E5" w:rsidP="00A503E5">
      <w:r w:rsidRPr="00A503E5">
        <w:t xml:space="preserve">Total: </w:t>
      </w:r>
      <w:r w:rsidR="005B6FB8">
        <w:t>70.00</w:t>
      </w:r>
    </w:p>
    <w:p w14:paraId="0B987ADE" w14:textId="15A158B9" w:rsidR="005D0261" w:rsidRPr="00A503E5" w:rsidRDefault="00B7231A" w:rsidP="00A503E5">
      <w:r>
        <w:t>I</w:t>
      </w:r>
      <w:r w:rsidRPr="00B7231A">
        <w:rPr>
          <w:b/>
          <w:bCs/>
        </w:rPr>
        <w:t>nitial</w:t>
      </w:r>
      <w:r>
        <w:t xml:space="preserve"> ______</w:t>
      </w:r>
    </w:p>
    <w:p w14:paraId="676BBDDB" w14:textId="56EA562B" w:rsidR="00A503E5" w:rsidRPr="00A503E5" w:rsidRDefault="00A503E5" w:rsidP="00A503E5"/>
    <w:p w14:paraId="2B5F725F" w14:textId="77777777" w:rsidR="00A503E5" w:rsidRPr="00A503E5" w:rsidRDefault="00A503E5" w:rsidP="00A503E5">
      <w:r w:rsidRPr="00A503E5">
        <w:t>Certified Medication Aide</w:t>
      </w:r>
    </w:p>
    <w:p w14:paraId="07B36B00" w14:textId="3F96765B" w:rsidR="00A503E5" w:rsidRPr="00A503E5" w:rsidRDefault="00A503E5" w:rsidP="00A503E5">
      <w:r w:rsidRPr="00A503E5">
        <w:t xml:space="preserve">Tuition: </w:t>
      </w:r>
      <w:r w:rsidR="00AF2641">
        <w:t>300.00 deposit: 150.00 plus 45$ for background check</w:t>
      </w:r>
      <w:r w:rsidR="00673E00">
        <w:t xml:space="preserve"> unless provided</w:t>
      </w:r>
    </w:p>
    <w:p w14:paraId="17837D8D" w14:textId="396589FA" w:rsidR="00A503E5" w:rsidRDefault="00A503E5" w:rsidP="00A503E5">
      <w:r w:rsidRPr="00A503E5">
        <w:t xml:space="preserve">Total: </w:t>
      </w:r>
      <w:r w:rsidR="00AF2641">
        <w:t>300.00</w:t>
      </w:r>
    </w:p>
    <w:p w14:paraId="6639C74F" w14:textId="050C084D" w:rsidR="00B7231A" w:rsidRPr="00A503E5" w:rsidRDefault="00B7231A" w:rsidP="00A503E5">
      <w:r w:rsidRPr="00B7231A">
        <w:rPr>
          <w:b/>
          <w:bCs/>
        </w:rPr>
        <w:t>Initial</w:t>
      </w:r>
      <w:r>
        <w:t xml:space="preserve"> ______</w:t>
      </w:r>
    </w:p>
    <w:p w14:paraId="2848E2B3" w14:textId="2A74450B" w:rsidR="00A503E5" w:rsidRPr="00A503E5" w:rsidRDefault="00A503E5" w:rsidP="00A503E5"/>
    <w:p w14:paraId="69B48A02" w14:textId="77777777" w:rsidR="00A503E5" w:rsidRPr="00A503E5" w:rsidRDefault="00A503E5" w:rsidP="00A503E5">
      <w:r w:rsidRPr="00A503E5">
        <w:t>Personal Care Assistant</w:t>
      </w:r>
    </w:p>
    <w:p w14:paraId="4E1F63FD" w14:textId="4F92FADA" w:rsidR="00A503E5" w:rsidRPr="00A503E5" w:rsidRDefault="00A503E5" w:rsidP="00A503E5">
      <w:r w:rsidRPr="00A503E5">
        <w:t xml:space="preserve">Tuition: </w:t>
      </w:r>
      <w:r w:rsidR="00556F96">
        <w:t>300.00 deposit 150.00</w:t>
      </w:r>
    </w:p>
    <w:p w14:paraId="634CF650" w14:textId="1ED3FABB" w:rsidR="00A503E5" w:rsidRDefault="00A503E5" w:rsidP="00A503E5">
      <w:r w:rsidRPr="00A503E5">
        <w:t>Tot</w:t>
      </w:r>
      <w:r w:rsidR="00556F96">
        <w:t>al 300.00</w:t>
      </w:r>
    </w:p>
    <w:p w14:paraId="462D3771" w14:textId="295E17D7" w:rsidR="005704E4" w:rsidRDefault="005704E4" w:rsidP="00A503E5">
      <w:r w:rsidRPr="005704E4">
        <w:rPr>
          <w:b/>
          <w:bCs/>
        </w:rPr>
        <w:t xml:space="preserve">Initial </w:t>
      </w:r>
      <w:r>
        <w:t>______</w:t>
      </w:r>
    </w:p>
    <w:p w14:paraId="3BF6CFC0" w14:textId="77777777" w:rsidR="00C816C4" w:rsidRDefault="00C816C4" w:rsidP="00A503E5"/>
    <w:p w14:paraId="0E3381D8" w14:textId="16F789A0" w:rsidR="00C85EBB" w:rsidRDefault="00C85EBB" w:rsidP="00A503E5">
      <w:r>
        <w:t>Refresher RMA</w:t>
      </w:r>
    </w:p>
    <w:p w14:paraId="68CF6DAD" w14:textId="61501F1F" w:rsidR="00C85EBB" w:rsidRDefault="00C85EBB" w:rsidP="00A503E5">
      <w:r>
        <w:t xml:space="preserve">Total </w:t>
      </w:r>
      <w:r w:rsidR="00C816C4">
        <w:t>70$</w:t>
      </w:r>
    </w:p>
    <w:p w14:paraId="650A2A6B" w14:textId="6C2452DB" w:rsidR="00C816C4" w:rsidRPr="00C816C4" w:rsidRDefault="00C816C4" w:rsidP="00A503E5">
      <w:pPr>
        <w:rPr>
          <w:b/>
          <w:bCs/>
        </w:rPr>
      </w:pPr>
      <w:r w:rsidRPr="00C816C4">
        <w:rPr>
          <w:b/>
          <w:bCs/>
        </w:rPr>
        <w:t>Initial</w:t>
      </w:r>
      <w:r>
        <w:rPr>
          <w:b/>
          <w:bCs/>
        </w:rPr>
        <w:t xml:space="preserve"> ________</w:t>
      </w:r>
    </w:p>
    <w:p w14:paraId="6ED6A6EF" w14:textId="45D4AF6C" w:rsidR="00A503E5" w:rsidRPr="00A503E5" w:rsidRDefault="00A503E5" w:rsidP="00A503E5"/>
    <w:p w14:paraId="3BCF1A28" w14:textId="77777777" w:rsidR="00A503E5" w:rsidRPr="00A503E5" w:rsidRDefault="00A503E5" w:rsidP="00A503E5">
      <w:r w:rsidRPr="00A503E5">
        <w:t>American Heart Association CPR</w:t>
      </w:r>
    </w:p>
    <w:p w14:paraId="2160727A" w14:textId="2C6F28D3" w:rsidR="00A503E5" w:rsidRDefault="00A503E5" w:rsidP="00A503E5">
      <w:proofErr w:type="spellStart"/>
      <w:r w:rsidRPr="00A503E5">
        <w:t>Heartsavers</w:t>
      </w:r>
      <w:proofErr w:type="spellEnd"/>
      <w:r w:rsidRPr="00A503E5">
        <w:t xml:space="preserve"> first aid &amp; CPR </w:t>
      </w:r>
      <w:r w:rsidR="00D8294A">
        <w:t>70.</w:t>
      </w:r>
      <w:r w:rsidRPr="00A503E5">
        <w:t>00, H</w:t>
      </w:r>
      <w:proofErr w:type="spellStart"/>
      <w:r w:rsidRPr="00A503E5">
        <w:t>eartsavers</w:t>
      </w:r>
      <w:proofErr w:type="spellEnd"/>
      <w:r w:rsidRPr="00A503E5">
        <w:t xml:space="preserve"> CPR AED without child/infant </w:t>
      </w:r>
      <w:r w:rsidR="00D8294A">
        <w:t>80.</w:t>
      </w:r>
      <w:r w:rsidRPr="00A503E5">
        <w:t xml:space="preserve">00, with child/infant 175.00 </w:t>
      </w:r>
    </w:p>
    <w:p w14:paraId="30A95330" w14:textId="77777777" w:rsidR="00C85EBB" w:rsidRDefault="00A503E5" w:rsidP="00A503E5">
      <w:r w:rsidRPr="00A503E5">
        <w:t xml:space="preserve">and BLS </w:t>
      </w:r>
      <w:r w:rsidR="00D8294A">
        <w:t>60.00</w:t>
      </w:r>
    </w:p>
    <w:p w14:paraId="3E67C557" w14:textId="36208916" w:rsidR="00A503E5" w:rsidRDefault="005704E4" w:rsidP="00A503E5">
      <w:r>
        <w:t xml:space="preserve">            </w:t>
      </w:r>
    </w:p>
    <w:p w14:paraId="6CEDAA9B" w14:textId="72313177" w:rsidR="005704E4" w:rsidRDefault="005704E4" w:rsidP="00A503E5">
      <w:r w:rsidRPr="005704E4">
        <w:rPr>
          <w:b/>
          <w:bCs/>
        </w:rPr>
        <w:t xml:space="preserve">Initial </w:t>
      </w:r>
      <w:r>
        <w:t>______</w:t>
      </w:r>
    </w:p>
    <w:p w14:paraId="5A88065F" w14:textId="2F6943FA" w:rsidR="00310710" w:rsidRDefault="00310710" w:rsidP="00A503E5"/>
    <w:p w14:paraId="7461A303" w14:textId="48B2E14D" w:rsidR="00310710" w:rsidRPr="00A503E5" w:rsidRDefault="00310710" w:rsidP="00E023AD">
      <w:pPr>
        <w:jc w:val="center"/>
        <w:rPr>
          <w:b/>
          <w:bCs/>
          <w:i/>
          <w:iCs/>
          <w:u w:val="single"/>
        </w:rPr>
      </w:pPr>
      <w:r w:rsidRPr="00E023AD">
        <w:rPr>
          <w:b/>
          <w:bCs/>
          <w:i/>
          <w:iCs/>
          <w:u w:val="single"/>
        </w:rPr>
        <w:t>*</w:t>
      </w:r>
      <w:r w:rsidR="00384021" w:rsidRPr="00E023AD">
        <w:rPr>
          <w:b/>
          <w:bCs/>
          <w:i/>
          <w:iCs/>
          <w:u w:val="single"/>
        </w:rPr>
        <w:t xml:space="preserve">Mark </w:t>
      </w:r>
      <w:r w:rsidR="00E023AD" w:rsidRPr="00E023AD">
        <w:rPr>
          <w:b/>
          <w:bCs/>
          <w:i/>
          <w:iCs/>
          <w:u w:val="single"/>
        </w:rPr>
        <w:t>(circle</w:t>
      </w:r>
      <w:r w:rsidR="00384021" w:rsidRPr="00E023AD">
        <w:rPr>
          <w:b/>
          <w:bCs/>
          <w:i/>
          <w:iCs/>
          <w:u w:val="single"/>
        </w:rPr>
        <w:t xml:space="preserve">, </w:t>
      </w:r>
      <w:r w:rsidR="00E023AD" w:rsidRPr="00E023AD">
        <w:rPr>
          <w:b/>
          <w:bCs/>
          <w:i/>
          <w:iCs/>
          <w:u w:val="single"/>
        </w:rPr>
        <w:t>or check beside it) the</w:t>
      </w:r>
      <w:r w:rsidR="00384021" w:rsidRPr="00E023AD">
        <w:rPr>
          <w:b/>
          <w:bCs/>
          <w:i/>
          <w:iCs/>
          <w:u w:val="single"/>
        </w:rPr>
        <w:t xml:space="preserve"> Program that you are taking</w:t>
      </w:r>
      <w:r w:rsidR="00F46815">
        <w:rPr>
          <w:b/>
          <w:bCs/>
          <w:i/>
          <w:iCs/>
          <w:u w:val="single"/>
        </w:rPr>
        <w:t xml:space="preserve"> and </w:t>
      </w:r>
      <w:r w:rsidR="005704E4">
        <w:rPr>
          <w:b/>
          <w:bCs/>
          <w:i/>
          <w:iCs/>
          <w:u w:val="single"/>
        </w:rPr>
        <w:t>initial</w:t>
      </w:r>
      <w:r w:rsidR="00E023AD" w:rsidRPr="00E023AD">
        <w:rPr>
          <w:b/>
          <w:bCs/>
          <w:i/>
          <w:iCs/>
          <w:u w:val="single"/>
        </w:rPr>
        <w:t>*</w:t>
      </w:r>
    </w:p>
    <w:p w14:paraId="17927D29" w14:textId="77777777" w:rsidR="00B97F0C" w:rsidRPr="00E023AD" w:rsidRDefault="00B97F0C" w:rsidP="004E34C6">
      <w:pPr>
        <w:rPr>
          <w:b/>
          <w:bCs/>
          <w:i/>
          <w:iCs/>
          <w:u w:val="single"/>
        </w:rPr>
      </w:pPr>
    </w:p>
    <w:sectPr w:rsidR="00B97F0C" w:rsidRPr="00E023AD" w:rsidSect="00856C35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5993E" w14:textId="77777777" w:rsidR="009F7EFD" w:rsidRDefault="009F7EFD" w:rsidP="00176E67">
      <w:r>
        <w:separator/>
      </w:r>
    </w:p>
  </w:endnote>
  <w:endnote w:type="continuationSeparator" w:id="0">
    <w:p w14:paraId="5F242E61" w14:textId="77777777" w:rsidR="009F7EFD" w:rsidRDefault="009F7EF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Content>
      <w:p w14:paraId="08B69907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DE568" w14:textId="77777777" w:rsidR="009F7EFD" w:rsidRDefault="009F7EFD" w:rsidP="00176E67">
      <w:r>
        <w:separator/>
      </w:r>
    </w:p>
  </w:footnote>
  <w:footnote w:type="continuationSeparator" w:id="0">
    <w:p w14:paraId="6AD6EC92" w14:textId="77777777" w:rsidR="009F7EFD" w:rsidRDefault="009F7EFD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49C84" w14:textId="158397BD" w:rsidR="00645E65" w:rsidRDefault="005B6FB8">
    <w:pPr>
      <w:pStyle w:val="Header"/>
    </w:pPr>
    <w:r>
      <w:rPr>
        <w:noProof/>
      </w:rPr>
    </w:r>
    <w:r w:rsidR="005B6FB8">
      <w:rPr>
        <w:noProof/>
      </w:rPr>
      <w:pict w14:anchorId="22EF4D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20344" o:spid="_x0000_s1044" type="#_x0000_t75" style="position:absolute;margin-left:0;margin-top:0;width:802pt;height:956pt;z-index:-251657216;mso-position-horizontal:center;mso-position-horizontal-relative:margin;mso-position-vertical:center;mso-position-vertical-relative:margin" o:allowincell="f">
          <v:imagedata r:id="rId1" o:title="pink grey and whit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3F849" w14:textId="64CE1F9F" w:rsidR="00645E65" w:rsidRDefault="005B6FB8">
    <w:pPr>
      <w:pStyle w:val="Header"/>
    </w:pPr>
    <w:r>
      <w:rPr>
        <w:noProof/>
      </w:rPr>
    </w:r>
    <w:r w:rsidR="005B6FB8">
      <w:rPr>
        <w:noProof/>
      </w:rPr>
      <w:pict w14:anchorId="5F01D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20345" o:spid="_x0000_s1045" type="#_x0000_t75" style="position:absolute;margin-left:0;margin-top:0;width:802pt;height:956pt;z-index:-251656192;mso-position-horizontal:center;mso-position-horizontal-relative:margin;mso-position-vertical:center;mso-position-vertical-relative:margin" o:allowincell="f">
          <v:imagedata r:id="rId1" o:title="pink grey and whit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F323" w14:textId="2AAB0D9C" w:rsidR="00645E65" w:rsidRDefault="005B6FB8">
    <w:pPr>
      <w:pStyle w:val="Header"/>
    </w:pPr>
    <w:r>
      <w:rPr>
        <w:noProof/>
      </w:rPr>
    </w:r>
    <w:r w:rsidR="005B6FB8">
      <w:rPr>
        <w:noProof/>
      </w:rPr>
      <w:pict w14:anchorId="2C9F8E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20343" o:spid="_x0000_s1043" type="#_x0000_t75" style="position:absolute;margin-left:0;margin-top:0;width:802pt;height:956pt;z-index:-251655168;mso-position-horizontal:center;mso-position-horizontal-relative:margin;mso-position-vertical:center;mso-position-vertical-relative:margin" o:allowincell="f">
          <v:imagedata r:id="rId1" o:title="pink grey and whit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8242353">
    <w:abstractNumId w:val="9"/>
  </w:num>
  <w:num w:numId="2" w16cid:durableId="1231623157">
    <w:abstractNumId w:val="7"/>
  </w:num>
  <w:num w:numId="3" w16cid:durableId="1685665650">
    <w:abstractNumId w:val="6"/>
  </w:num>
  <w:num w:numId="4" w16cid:durableId="1835565053">
    <w:abstractNumId w:val="5"/>
  </w:num>
  <w:num w:numId="5" w16cid:durableId="1748991224">
    <w:abstractNumId w:val="4"/>
  </w:num>
  <w:num w:numId="6" w16cid:durableId="54469827">
    <w:abstractNumId w:val="8"/>
  </w:num>
  <w:num w:numId="7" w16cid:durableId="2088067092">
    <w:abstractNumId w:val="3"/>
  </w:num>
  <w:num w:numId="8" w16cid:durableId="700400317">
    <w:abstractNumId w:val="2"/>
  </w:num>
  <w:num w:numId="9" w16cid:durableId="513887816">
    <w:abstractNumId w:val="1"/>
  </w:num>
  <w:num w:numId="10" w16cid:durableId="32482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34"/>
    <w:rsid w:val="000071F7"/>
    <w:rsid w:val="00010B00"/>
    <w:rsid w:val="0002798A"/>
    <w:rsid w:val="00054B6F"/>
    <w:rsid w:val="00083002"/>
    <w:rsid w:val="00087B85"/>
    <w:rsid w:val="000A01F1"/>
    <w:rsid w:val="000C1163"/>
    <w:rsid w:val="000C797A"/>
    <w:rsid w:val="000D2539"/>
    <w:rsid w:val="000D2BB8"/>
    <w:rsid w:val="000F2DF4"/>
    <w:rsid w:val="000F4864"/>
    <w:rsid w:val="000F6783"/>
    <w:rsid w:val="00120C95"/>
    <w:rsid w:val="0014663E"/>
    <w:rsid w:val="00176E67"/>
    <w:rsid w:val="00180664"/>
    <w:rsid w:val="001903F7"/>
    <w:rsid w:val="0019395E"/>
    <w:rsid w:val="001A729C"/>
    <w:rsid w:val="001D6B76"/>
    <w:rsid w:val="001E3D42"/>
    <w:rsid w:val="00211828"/>
    <w:rsid w:val="00250014"/>
    <w:rsid w:val="00262766"/>
    <w:rsid w:val="00275BB5"/>
    <w:rsid w:val="00286F6A"/>
    <w:rsid w:val="00291C8C"/>
    <w:rsid w:val="002A1ECE"/>
    <w:rsid w:val="002A2510"/>
    <w:rsid w:val="002A6FA9"/>
    <w:rsid w:val="002A734A"/>
    <w:rsid w:val="002B4D1D"/>
    <w:rsid w:val="002C10B1"/>
    <w:rsid w:val="002D222A"/>
    <w:rsid w:val="003076FD"/>
    <w:rsid w:val="00310710"/>
    <w:rsid w:val="00317005"/>
    <w:rsid w:val="00330050"/>
    <w:rsid w:val="00335259"/>
    <w:rsid w:val="00384021"/>
    <w:rsid w:val="003929F1"/>
    <w:rsid w:val="003A1B63"/>
    <w:rsid w:val="003A41A1"/>
    <w:rsid w:val="003B2326"/>
    <w:rsid w:val="003B3498"/>
    <w:rsid w:val="00400251"/>
    <w:rsid w:val="004114ED"/>
    <w:rsid w:val="00437ED0"/>
    <w:rsid w:val="00440CD8"/>
    <w:rsid w:val="00443837"/>
    <w:rsid w:val="00447DAA"/>
    <w:rsid w:val="00450F66"/>
    <w:rsid w:val="00461739"/>
    <w:rsid w:val="00467865"/>
    <w:rsid w:val="0047478E"/>
    <w:rsid w:val="0048685F"/>
    <w:rsid w:val="00490804"/>
    <w:rsid w:val="004A1437"/>
    <w:rsid w:val="004A4198"/>
    <w:rsid w:val="004A54EA"/>
    <w:rsid w:val="004A68D5"/>
    <w:rsid w:val="004B0578"/>
    <w:rsid w:val="004E34C6"/>
    <w:rsid w:val="004F62AD"/>
    <w:rsid w:val="00501AE8"/>
    <w:rsid w:val="00504B65"/>
    <w:rsid w:val="005114CE"/>
    <w:rsid w:val="0052122B"/>
    <w:rsid w:val="005557F6"/>
    <w:rsid w:val="00556F96"/>
    <w:rsid w:val="00563778"/>
    <w:rsid w:val="005662C6"/>
    <w:rsid w:val="005704E4"/>
    <w:rsid w:val="00587C30"/>
    <w:rsid w:val="005B4AE2"/>
    <w:rsid w:val="005B6FB8"/>
    <w:rsid w:val="005D0261"/>
    <w:rsid w:val="005E63CC"/>
    <w:rsid w:val="005F6E87"/>
    <w:rsid w:val="00602863"/>
    <w:rsid w:val="00607FED"/>
    <w:rsid w:val="00613129"/>
    <w:rsid w:val="00617C65"/>
    <w:rsid w:val="0063459A"/>
    <w:rsid w:val="00645E65"/>
    <w:rsid w:val="0066126B"/>
    <w:rsid w:val="00673E00"/>
    <w:rsid w:val="00682C69"/>
    <w:rsid w:val="006D2635"/>
    <w:rsid w:val="006D779C"/>
    <w:rsid w:val="006E4F63"/>
    <w:rsid w:val="006E729E"/>
    <w:rsid w:val="006F6CD4"/>
    <w:rsid w:val="00722A00"/>
    <w:rsid w:val="00722C40"/>
    <w:rsid w:val="00724FA4"/>
    <w:rsid w:val="007325A9"/>
    <w:rsid w:val="0075451A"/>
    <w:rsid w:val="007602AC"/>
    <w:rsid w:val="00774B67"/>
    <w:rsid w:val="00777B78"/>
    <w:rsid w:val="00786E50"/>
    <w:rsid w:val="00793AC6"/>
    <w:rsid w:val="007A60BA"/>
    <w:rsid w:val="007A71DE"/>
    <w:rsid w:val="007B199B"/>
    <w:rsid w:val="007B6119"/>
    <w:rsid w:val="007C1DA0"/>
    <w:rsid w:val="007C71B8"/>
    <w:rsid w:val="007E2A15"/>
    <w:rsid w:val="007E56C4"/>
    <w:rsid w:val="007E5C62"/>
    <w:rsid w:val="007F3D5B"/>
    <w:rsid w:val="008053C4"/>
    <w:rsid w:val="008107D6"/>
    <w:rsid w:val="00841645"/>
    <w:rsid w:val="00843247"/>
    <w:rsid w:val="00852EC6"/>
    <w:rsid w:val="00856C35"/>
    <w:rsid w:val="00871876"/>
    <w:rsid w:val="008753A7"/>
    <w:rsid w:val="0088782D"/>
    <w:rsid w:val="008B7081"/>
    <w:rsid w:val="008D7A67"/>
    <w:rsid w:val="008E52E8"/>
    <w:rsid w:val="008E79BD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82F9C"/>
    <w:rsid w:val="009976D9"/>
    <w:rsid w:val="00997A3E"/>
    <w:rsid w:val="009A12D5"/>
    <w:rsid w:val="009A4EA3"/>
    <w:rsid w:val="009A55DC"/>
    <w:rsid w:val="009C220D"/>
    <w:rsid w:val="009F7EFD"/>
    <w:rsid w:val="00A211B2"/>
    <w:rsid w:val="00A2727E"/>
    <w:rsid w:val="00A35524"/>
    <w:rsid w:val="00A503E5"/>
    <w:rsid w:val="00A60C9E"/>
    <w:rsid w:val="00A74F99"/>
    <w:rsid w:val="00A82BA3"/>
    <w:rsid w:val="00A94ACC"/>
    <w:rsid w:val="00AA2EA7"/>
    <w:rsid w:val="00AE6FA4"/>
    <w:rsid w:val="00AF2641"/>
    <w:rsid w:val="00B03907"/>
    <w:rsid w:val="00B11811"/>
    <w:rsid w:val="00B311E1"/>
    <w:rsid w:val="00B34E8C"/>
    <w:rsid w:val="00B4735C"/>
    <w:rsid w:val="00B579DF"/>
    <w:rsid w:val="00B6162F"/>
    <w:rsid w:val="00B7231A"/>
    <w:rsid w:val="00B90EC2"/>
    <w:rsid w:val="00B97F0C"/>
    <w:rsid w:val="00BA268F"/>
    <w:rsid w:val="00BC07E3"/>
    <w:rsid w:val="00BD103E"/>
    <w:rsid w:val="00C079CA"/>
    <w:rsid w:val="00C218B8"/>
    <w:rsid w:val="00C25534"/>
    <w:rsid w:val="00C45FDA"/>
    <w:rsid w:val="00C62420"/>
    <w:rsid w:val="00C67741"/>
    <w:rsid w:val="00C74647"/>
    <w:rsid w:val="00C76039"/>
    <w:rsid w:val="00C76480"/>
    <w:rsid w:val="00C80AD2"/>
    <w:rsid w:val="00C8155B"/>
    <w:rsid w:val="00C816C4"/>
    <w:rsid w:val="00C85EBB"/>
    <w:rsid w:val="00C92A3C"/>
    <w:rsid w:val="00C92FD6"/>
    <w:rsid w:val="00CE5DC7"/>
    <w:rsid w:val="00CE7D54"/>
    <w:rsid w:val="00D14E73"/>
    <w:rsid w:val="00D55AFA"/>
    <w:rsid w:val="00D6155E"/>
    <w:rsid w:val="00D70885"/>
    <w:rsid w:val="00D8294A"/>
    <w:rsid w:val="00D83A19"/>
    <w:rsid w:val="00D86A85"/>
    <w:rsid w:val="00D90A75"/>
    <w:rsid w:val="00DA4514"/>
    <w:rsid w:val="00DB3E13"/>
    <w:rsid w:val="00DC47A2"/>
    <w:rsid w:val="00DE1551"/>
    <w:rsid w:val="00DE1A09"/>
    <w:rsid w:val="00DE7FB7"/>
    <w:rsid w:val="00E023AD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46815"/>
    <w:rsid w:val="00F83033"/>
    <w:rsid w:val="00F966AA"/>
    <w:rsid w:val="00FB1DC2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305F60"/>
  <w15:docId w15:val="{59CC1572-8EA1-4326-8168-33875406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3132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787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1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64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60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495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199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8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98593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4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619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2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0841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005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39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8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11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4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2386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7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6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94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8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574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15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521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ic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www.w3.org/2000/xmlns/"/>
    <ds:schemaRef ds:uri="4873beb7-5857-4685-be1f-d57550cc96cc"/>
    <ds:schemaRef ds:uri="http://www.w3.org/2001/XMLSchema-instan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tf02803374_win32.dotx</Template>
  <TotalTime>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Felice Taylor</dc:creator>
  <cp:lastModifiedBy>Felice Taylor</cp:lastModifiedBy>
  <cp:revision>12</cp:revision>
  <cp:lastPrinted>2021-05-08T21:16:00Z</cp:lastPrinted>
  <dcterms:created xsi:type="dcterms:W3CDTF">2023-08-26T20:11:00Z</dcterms:created>
  <dcterms:modified xsi:type="dcterms:W3CDTF">2025-09-19T19:11:00Z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