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801D" w14:textId="3F00B4D3" w:rsidR="005A1295" w:rsidRDefault="004C10CE" w:rsidP="007D03AD">
      <w:r>
        <w:rPr>
          <w:noProof/>
        </w:rPr>
        <w:drawing>
          <wp:anchor distT="0" distB="0" distL="114300" distR="114300" simplePos="0" relativeHeight="251658240" behindDoc="1" locked="0" layoutInCell="1" allowOverlap="1" wp14:anchorId="5646E62D" wp14:editId="5D8AF636">
            <wp:simplePos x="0" y="0"/>
            <wp:positionH relativeFrom="column">
              <wp:posOffset>-195262</wp:posOffset>
            </wp:positionH>
            <wp:positionV relativeFrom="paragraph">
              <wp:posOffset>0</wp:posOffset>
            </wp:positionV>
            <wp:extent cx="657225" cy="698302"/>
            <wp:effectExtent l="0" t="0" r="0" b="6985"/>
            <wp:wrapNone/>
            <wp:docPr id="818920728" name="Picture 1" descr="A person in a hat with a tele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20728" name="Picture 1" descr="A person in a hat with a telescop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A9A2D" w14:textId="2CD92945" w:rsidR="00757ADD" w:rsidRDefault="00757ADD" w:rsidP="007D03AD"/>
    <w:p w14:paraId="5C496851" w14:textId="624F7F6B" w:rsidR="00490A7A" w:rsidRDefault="00490A7A" w:rsidP="00490A7A"/>
    <w:p w14:paraId="0733DF92" w14:textId="26B97487" w:rsidR="00364453" w:rsidRPr="00364453" w:rsidRDefault="004C10CE" w:rsidP="007D03AD">
      <w:pPr>
        <w:pStyle w:val="Title"/>
      </w:pPr>
      <w:r>
        <w:t xml:space="preserve">        </w:t>
      </w:r>
      <w:r w:rsidR="003C7E3C">
        <w:t>Student Application</w:t>
      </w:r>
    </w:p>
    <w:p w14:paraId="6C1485FB" w14:textId="61CA6AF7" w:rsidR="00467865" w:rsidRDefault="003C7E3C" w:rsidP="00856C35">
      <w:pPr>
        <w:pStyle w:val="Heading1"/>
      </w:pPr>
      <w:r>
        <w:t>Enrollment Application</w:t>
      </w:r>
    </w:p>
    <w:p w14:paraId="368CD88A" w14:textId="6C14CC4F" w:rsidR="003C7E3C" w:rsidRPr="003C7E3C" w:rsidRDefault="003C7E3C" w:rsidP="003C7E3C">
      <w:r>
        <w:t xml:space="preserve">Please fill out and submit this form along with your enrollment essay and all other enrollment documents to the Admissions Office. </w:t>
      </w:r>
    </w:p>
    <w:p w14:paraId="6A64D2E3" w14:textId="77777777" w:rsidR="000A11D6" w:rsidRDefault="000A11D6" w:rsidP="000A11D6"/>
    <w:p w14:paraId="38FB2D1A" w14:textId="77777777" w:rsidR="000A11D6" w:rsidRPr="000A11D6" w:rsidRDefault="004C10CE" w:rsidP="00596629">
      <w:pPr>
        <w:pStyle w:val="Heading2"/>
      </w:pPr>
      <w:sdt>
        <w:sdtPr>
          <w:id w:val="1550421370"/>
          <w:placeholder>
            <w:docPart w:val="BD1B2CF7E3964C76B6D963A2D7F79443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16FE01BC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6B7C7143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2995411F" w14:textId="7FC0CBA3" w:rsidR="001F512F" w:rsidRDefault="003C7E3C" w:rsidP="00FD1D70">
            <w:r>
              <w:t xml:space="preserve">Student’s </w:t>
            </w:r>
            <w:sdt>
              <w:sdtPr>
                <w:id w:val="537631625"/>
                <w:placeholder>
                  <w:docPart w:val="22DF0A393F7D4999992DBBDEFDA45B11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5DF00219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B8D6FFE" w14:textId="77777777" w:rsidR="001F512F" w:rsidRDefault="001F512F" w:rsidP="00956B08"/>
        </w:tc>
        <w:tc>
          <w:tcPr>
            <w:tcW w:w="180" w:type="dxa"/>
          </w:tcPr>
          <w:p w14:paraId="5C0E473A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ACF61C0" w14:textId="77777777" w:rsidR="001F512F" w:rsidRDefault="004C10CE" w:rsidP="00FD1D70">
            <w:sdt>
              <w:sdtPr>
                <w:id w:val="662593343"/>
                <w:placeholder>
                  <w:docPart w:val="693BBA22152C43708CAAB892BD913B7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70E5C8E1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A58608A" w14:textId="77777777" w:rsidR="001F512F" w:rsidRDefault="001F512F" w:rsidP="00956B08"/>
        </w:tc>
      </w:tr>
      <w:tr w:rsidR="00A16E80" w14:paraId="67F5B3A1" w14:textId="77777777" w:rsidTr="00FA4E61">
        <w:tc>
          <w:tcPr>
            <w:tcW w:w="1135" w:type="dxa"/>
          </w:tcPr>
          <w:p w14:paraId="2011FD18" w14:textId="77777777" w:rsidR="00222814" w:rsidRDefault="00222814" w:rsidP="00956B08"/>
        </w:tc>
        <w:tc>
          <w:tcPr>
            <w:tcW w:w="176" w:type="dxa"/>
          </w:tcPr>
          <w:p w14:paraId="6D274EF8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180D645A" w14:textId="77777777" w:rsidR="00222814" w:rsidRPr="00806CE2" w:rsidRDefault="004C10CE" w:rsidP="00FD1D70">
            <w:pPr>
              <w:pStyle w:val="Heading3"/>
            </w:pPr>
            <w:sdt>
              <w:sdtPr>
                <w:id w:val="-684508243"/>
                <w:placeholder>
                  <w:docPart w:val="E018128A880E4CBAA8087693D3E5445B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54CF85AB" w14:textId="77777777" w:rsidR="00222814" w:rsidRPr="00806CE2" w:rsidRDefault="004C10CE" w:rsidP="00FD1D70">
            <w:pPr>
              <w:pStyle w:val="Heading3"/>
            </w:pPr>
            <w:sdt>
              <w:sdtPr>
                <w:id w:val="1199428338"/>
                <w:placeholder>
                  <w:docPart w:val="D025473744A347978E3509673F45A47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847DB12" w14:textId="77777777" w:rsidR="00222814" w:rsidRPr="00806CE2" w:rsidRDefault="004C10CE" w:rsidP="00FD1D70">
            <w:pPr>
              <w:pStyle w:val="Heading3"/>
            </w:pPr>
            <w:sdt>
              <w:sdtPr>
                <w:id w:val="-106202036"/>
                <w:placeholder>
                  <w:docPart w:val="8067087B5C3047A79BF8CFFF1B3ED063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37AC153C" w14:textId="77777777" w:rsidR="00222814" w:rsidRDefault="00222814" w:rsidP="00956B08"/>
        </w:tc>
        <w:tc>
          <w:tcPr>
            <w:tcW w:w="810" w:type="dxa"/>
          </w:tcPr>
          <w:p w14:paraId="5FB77483" w14:textId="77777777" w:rsidR="00222814" w:rsidRDefault="00222814" w:rsidP="00956B08"/>
        </w:tc>
        <w:tc>
          <w:tcPr>
            <w:tcW w:w="180" w:type="dxa"/>
          </w:tcPr>
          <w:p w14:paraId="1BFDBE01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706EDBDD" w14:textId="77777777" w:rsidR="00222814" w:rsidRDefault="00222814" w:rsidP="00956B08"/>
        </w:tc>
      </w:tr>
      <w:tr w:rsidR="006633D7" w14:paraId="2634A062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57F91B8D" w14:textId="77777777" w:rsidR="001F512F" w:rsidRDefault="004C10CE" w:rsidP="00FD1D70">
            <w:sdt>
              <w:sdtPr>
                <w:id w:val="-1872061770"/>
                <w:placeholder>
                  <w:docPart w:val="CB87168C1B2E4658AFCA24CABF835CA3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0AA2D7ED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4426190" w14:textId="77777777" w:rsidR="001F512F" w:rsidRDefault="001F512F" w:rsidP="00956B08"/>
        </w:tc>
        <w:tc>
          <w:tcPr>
            <w:tcW w:w="180" w:type="dxa"/>
          </w:tcPr>
          <w:p w14:paraId="21A58936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68DA36C" w14:textId="77777777" w:rsidR="001F512F" w:rsidRDefault="004C10CE" w:rsidP="00FD1D70">
            <w:sdt>
              <w:sdtPr>
                <w:id w:val="-1999185699"/>
                <w:placeholder>
                  <w:docPart w:val="0BFB4EBDFED641CB9F42A34C252DECB8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62C35906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B3B1F81" w14:textId="77777777" w:rsidR="001F512F" w:rsidRDefault="001F512F" w:rsidP="00956B08"/>
        </w:tc>
      </w:tr>
      <w:tr w:rsidR="00AC5E57" w14:paraId="0825F547" w14:textId="77777777" w:rsidTr="00FA4E61">
        <w:tc>
          <w:tcPr>
            <w:tcW w:w="1135" w:type="dxa"/>
          </w:tcPr>
          <w:p w14:paraId="4BF9A7A4" w14:textId="77777777" w:rsidR="00AC5E57" w:rsidRDefault="00AC5E57" w:rsidP="00956B08"/>
        </w:tc>
        <w:tc>
          <w:tcPr>
            <w:tcW w:w="176" w:type="dxa"/>
          </w:tcPr>
          <w:p w14:paraId="43A128D4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18A81639" w14:textId="77777777" w:rsidR="00AC5E57" w:rsidRPr="00806CE2" w:rsidRDefault="004C10CE" w:rsidP="00FD1D70">
            <w:pPr>
              <w:pStyle w:val="Heading3"/>
            </w:pPr>
            <w:sdt>
              <w:sdtPr>
                <w:id w:val="-498968321"/>
                <w:placeholder>
                  <w:docPart w:val="B780C735AC71492D801F43219678F59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3694DF2" w14:textId="77777777" w:rsidR="00AC5E57" w:rsidRPr="00806CE2" w:rsidRDefault="004C10CE" w:rsidP="00FD1D70">
            <w:pPr>
              <w:pStyle w:val="Heading3"/>
            </w:pPr>
            <w:sdt>
              <w:sdtPr>
                <w:id w:val="114184445"/>
                <w:placeholder>
                  <w:docPart w:val="4E2B6DA997214E3D9ED98412B12BB49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79DFEA18" w14:textId="77777777" w:rsidR="00AC5E57" w:rsidRDefault="00AC5E57" w:rsidP="00956B08"/>
        </w:tc>
        <w:tc>
          <w:tcPr>
            <w:tcW w:w="810" w:type="dxa"/>
          </w:tcPr>
          <w:p w14:paraId="1E2488DE" w14:textId="77777777" w:rsidR="00AC5E57" w:rsidRDefault="00AC5E57" w:rsidP="00956B08"/>
        </w:tc>
        <w:tc>
          <w:tcPr>
            <w:tcW w:w="180" w:type="dxa"/>
          </w:tcPr>
          <w:p w14:paraId="7AA360B8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68C27C43" w14:textId="77777777" w:rsidR="00AC5E57" w:rsidRDefault="00AC5E57" w:rsidP="00956B08"/>
        </w:tc>
      </w:tr>
      <w:tr w:rsidR="00E1582F" w14:paraId="1B3B8B8E" w14:textId="77777777" w:rsidTr="007D03AD">
        <w:tc>
          <w:tcPr>
            <w:tcW w:w="1135" w:type="dxa"/>
          </w:tcPr>
          <w:p w14:paraId="333F5D97" w14:textId="77777777" w:rsidR="00387538" w:rsidRDefault="00387538" w:rsidP="00956B08"/>
        </w:tc>
        <w:tc>
          <w:tcPr>
            <w:tcW w:w="176" w:type="dxa"/>
          </w:tcPr>
          <w:p w14:paraId="20F6378F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0BE2A4A" w14:textId="77777777" w:rsidR="00387538" w:rsidRDefault="00387538" w:rsidP="00956B08"/>
        </w:tc>
        <w:tc>
          <w:tcPr>
            <w:tcW w:w="180" w:type="dxa"/>
          </w:tcPr>
          <w:p w14:paraId="3A691B58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6D4ADD3A" w14:textId="77777777" w:rsidR="00387538" w:rsidRPr="002E0300" w:rsidRDefault="004C10CE" w:rsidP="002E0300">
            <w:sdt>
              <w:sdtPr>
                <w:id w:val="855613226"/>
                <w:placeholder>
                  <w:docPart w:val="59B9D50240EA4C438812219C825C6860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6C15E73D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F550207" w14:textId="77777777" w:rsidR="00387538" w:rsidRDefault="00387538" w:rsidP="00956B08"/>
        </w:tc>
      </w:tr>
      <w:tr w:rsidR="006633D7" w14:paraId="57C27153" w14:textId="77777777" w:rsidTr="007D03AD">
        <w:tc>
          <w:tcPr>
            <w:tcW w:w="1135" w:type="dxa"/>
          </w:tcPr>
          <w:p w14:paraId="5665853A" w14:textId="77777777" w:rsidR="0004219A" w:rsidRDefault="0004219A" w:rsidP="00956B08"/>
        </w:tc>
        <w:tc>
          <w:tcPr>
            <w:tcW w:w="176" w:type="dxa"/>
          </w:tcPr>
          <w:p w14:paraId="0FB4D638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278AD526" w14:textId="77777777" w:rsidR="0004219A" w:rsidRPr="00806CE2" w:rsidRDefault="004C10CE" w:rsidP="00FD1D70">
            <w:pPr>
              <w:pStyle w:val="Heading3"/>
            </w:pPr>
            <w:sdt>
              <w:sdtPr>
                <w:id w:val="554202514"/>
                <w:placeholder>
                  <w:docPart w:val="481BBE26DFCE482BB248D820ED674160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41FCC21" w14:textId="77777777" w:rsidR="0004219A" w:rsidRPr="00806CE2" w:rsidRDefault="004C10CE" w:rsidP="00FD1D70">
            <w:pPr>
              <w:pStyle w:val="Heading3"/>
            </w:pPr>
            <w:sdt>
              <w:sdtPr>
                <w:id w:val="-289979287"/>
                <w:placeholder>
                  <w:docPart w:val="6CA6D77FF4D4456AAAD318DCA90DC94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2E6BFBE" w14:textId="77777777" w:rsidR="0004219A" w:rsidRPr="00806CE2" w:rsidRDefault="004C10CE" w:rsidP="00FD1D70">
            <w:pPr>
              <w:pStyle w:val="Heading3"/>
            </w:pPr>
            <w:sdt>
              <w:sdtPr>
                <w:id w:val="-1797126264"/>
                <w:placeholder>
                  <w:docPart w:val="86ACB84835E640C7A2FCB00A36A2BB53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0956A6E1" w14:textId="77777777" w:rsidR="0004219A" w:rsidRDefault="0004219A" w:rsidP="00956B08"/>
        </w:tc>
        <w:tc>
          <w:tcPr>
            <w:tcW w:w="810" w:type="dxa"/>
          </w:tcPr>
          <w:p w14:paraId="5C4CCAD2" w14:textId="77777777" w:rsidR="0004219A" w:rsidRDefault="0004219A" w:rsidP="00956B08"/>
        </w:tc>
        <w:tc>
          <w:tcPr>
            <w:tcW w:w="180" w:type="dxa"/>
          </w:tcPr>
          <w:p w14:paraId="090DC644" w14:textId="77777777" w:rsidR="0004219A" w:rsidRDefault="0004219A" w:rsidP="00956B08"/>
        </w:tc>
        <w:tc>
          <w:tcPr>
            <w:tcW w:w="2244" w:type="dxa"/>
          </w:tcPr>
          <w:p w14:paraId="707BC85C" w14:textId="77777777" w:rsidR="0004219A" w:rsidRDefault="0004219A" w:rsidP="00956B08"/>
        </w:tc>
      </w:tr>
    </w:tbl>
    <w:p w14:paraId="59825963" w14:textId="77777777" w:rsidR="00F436BA" w:rsidRDefault="00F436BA" w:rsidP="002B4DB2"/>
    <w:p w14:paraId="78AC1BCE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461123CA" w14:textId="77777777" w:rsidTr="003C7E3C">
        <w:tc>
          <w:tcPr>
            <w:tcW w:w="1345" w:type="dxa"/>
            <w:shd w:val="clear" w:color="auto" w:fill="F2F2F2" w:themeFill="background1" w:themeFillShade="F2"/>
          </w:tcPr>
          <w:p w14:paraId="7DB39CCD" w14:textId="5CEE8B70" w:rsidR="00E1582F" w:rsidRDefault="003C7E3C" w:rsidP="00061632">
            <w:r>
              <w:t>Gender:</w:t>
            </w:r>
          </w:p>
        </w:tc>
        <w:tc>
          <w:tcPr>
            <w:tcW w:w="180" w:type="dxa"/>
          </w:tcPr>
          <w:p w14:paraId="6E93651F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279B51D2" w14:textId="77777777" w:rsidR="00E1582F" w:rsidRDefault="00E1582F" w:rsidP="002B4DB2"/>
        </w:tc>
        <w:tc>
          <w:tcPr>
            <w:tcW w:w="164" w:type="dxa"/>
          </w:tcPr>
          <w:p w14:paraId="0C9EAD00" w14:textId="641A5811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3E5F85F5" w14:textId="25184391" w:rsidR="00E1582F" w:rsidRDefault="003C7E3C" w:rsidP="00061632">
            <w:r>
              <w:t>Religion</w:t>
            </w:r>
          </w:p>
        </w:tc>
        <w:tc>
          <w:tcPr>
            <w:tcW w:w="180" w:type="dxa"/>
          </w:tcPr>
          <w:p w14:paraId="71A2E13E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10A7EE2E" w14:textId="77777777" w:rsidR="00E1582F" w:rsidRDefault="00E1582F" w:rsidP="002B4DB2"/>
        </w:tc>
        <w:tc>
          <w:tcPr>
            <w:tcW w:w="180" w:type="dxa"/>
          </w:tcPr>
          <w:p w14:paraId="1569087F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7977A2EF" w14:textId="5A0DA520" w:rsidR="00E1582F" w:rsidRDefault="003C7E3C" w:rsidP="00061632">
            <w:proofErr w:type="spellStart"/>
            <w:r>
              <w:t>GPa</w:t>
            </w:r>
            <w:proofErr w:type="spellEnd"/>
            <w:r>
              <w:t>:</w:t>
            </w:r>
            <w:r w:rsidR="00E1582F">
              <w:t xml:space="preserve"> </w:t>
            </w:r>
          </w:p>
        </w:tc>
        <w:tc>
          <w:tcPr>
            <w:tcW w:w="180" w:type="dxa"/>
          </w:tcPr>
          <w:p w14:paraId="7DB2B0DE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4B383334" w14:textId="511CB7F6" w:rsidR="00E1582F" w:rsidRDefault="00E1582F" w:rsidP="00061632"/>
        </w:tc>
      </w:tr>
      <w:tr w:rsidR="00622041" w:rsidRPr="00622041" w14:paraId="5B381240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A96C451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4F6194A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1034F8C3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3E48E676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121110C" w14:textId="2D43BFFF" w:rsidR="002C63CF" w:rsidRDefault="003C7E3C" w:rsidP="00061632">
            <w:r>
              <w:t>Reason:</w:t>
            </w:r>
          </w:p>
        </w:tc>
        <w:tc>
          <w:tcPr>
            <w:tcW w:w="180" w:type="dxa"/>
          </w:tcPr>
          <w:p w14:paraId="3C97AD23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21D9DEE6" w14:textId="77777777" w:rsidR="002C63CF" w:rsidRDefault="002C63CF" w:rsidP="002B4DB2"/>
        </w:tc>
      </w:tr>
    </w:tbl>
    <w:p w14:paraId="0DBE0C98" w14:textId="77777777" w:rsidR="000E0DDC" w:rsidRDefault="000E0DDC" w:rsidP="002B4DB2"/>
    <w:p w14:paraId="4EF5E0E2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0"/>
        <w:gridCol w:w="1525"/>
        <w:gridCol w:w="180"/>
        <w:gridCol w:w="1710"/>
        <w:gridCol w:w="180"/>
        <w:gridCol w:w="810"/>
        <w:gridCol w:w="90"/>
        <w:gridCol w:w="720"/>
        <w:gridCol w:w="180"/>
        <w:gridCol w:w="4495"/>
      </w:tblGrid>
      <w:tr w:rsidR="00685A1D" w14:paraId="5AF5FF70" w14:textId="77777777" w:rsidTr="00A06119">
        <w:tc>
          <w:tcPr>
            <w:tcW w:w="3595" w:type="dxa"/>
            <w:gridSpan w:val="4"/>
            <w:shd w:val="clear" w:color="auto" w:fill="F2F2F2" w:themeFill="background1" w:themeFillShade="F2"/>
          </w:tcPr>
          <w:p w14:paraId="49C12ABF" w14:textId="66720AEE" w:rsidR="005C7E4B" w:rsidRDefault="003C7E3C" w:rsidP="00A06119">
            <w:r>
              <w:t>Are you in good standing at your current school?</w:t>
            </w:r>
          </w:p>
        </w:tc>
        <w:tc>
          <w:tcPr>
            <w:tcW w:w="180" w:type="dxa"/>
          </w:tcPr>
          <w:p w14:paraId="1291C9C4" w14:textId="77777777" w:rsidR="005C7E4B" w:rsidRDefault="005C7E4B" w:rsidP="005D5E2A"/>
        </w:tc>
        <w:tc>
          <w:tcPr>
            <w:tcW w:w="810" w:type="dxa"/>
          </w:tcPr>
          <w:p w14:paraId="7DF618A6" w14:textId="77777777" w:rsidR="005C7E4B" w:rsidRDefault="004C10CE" w:rsidP="00A06119">
            <w:sdt>
              <w:sdtPr>
                <w:id w:val="-1278870977"/>
                <w:placeholder>
                  <w:docPart w:val="65C5B5C565D24969A4BBDEBF04E5B17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</w:tcPr>
          <w:p w14:paraId="651C9E33" w14:textId="77777777" w:rsidR="005C7E4B" w:rsidRDefault="004C10CE" w:rsidP="00A06119">
            <w:sdt>
              <w:sdtPr>
                <w:id w:val="2130963722"/>
                <w:placeholder>
                  <w:docPart w:val="891161D50D6A4B67BE68C1EA2C094DD7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5EDFB26" w14:textId="77777777" w:rsidR="005C7E4B" w:rsidRDefault="005C7E4B" w:rsidP="005D5E2A"/>
        </w:tc>
        <w:tc>
          <w:tcPr>
            <w:tcW w:w="4495" w:type="dxa"/>
          </w:tcPr>
          <w:p w14:paraId="65C89481" w14:textId="77777777" w:rsidR="005C7E4B" w:rsidRDefault="005C7E4B" w:rsidP="005D5E2A"/>
        </w:tc>
      </w:tr>
      <w:tr w:rsidR="00622041" w:rsidRPr="00622041" w14:paraId="4F14E461" w14:textId="77777777" w:rsidTr="00102BC5">
        <w:trPr>
          <w:trHeight w:val="20"/>
        </w:trPr>
        <w:tc>
          <w:tcPr>
            <w:tcW w:w="1705" w:type="dxa"/>
            <w:gridSpan w:val="2"/>
            <w:shd w:val="clear" w:color="auto" w:fill="auto"/>
          </w:tcPr>
          <w:p w14:paraId="2A555F1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82D519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7"/>
            <w:shd w:val="clear" w:color="auto" w:fill="auto"/>
          </w:tcPr>
          <w:p w14:paraId="6DA0DB9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3C7E3C" w14:paraId="263E4375" w14:textId="77777777" w:rsidTr="00A06119">
        <w:trPr>
          <w:gridAfter w:val="3"/>
          <w:wAfter w:w="5395" w:type="dxa"/>
        </w:trPr>
        <w:tc>
          <w:tcPr>
            <w:tcW w:w="180" w:type="dxa"/>
          </w:tcPr>
          <w:p w14:paraId="7FA356C0" w14:textId="77777777" w:rsidR="003C7E3C" w:rsidRDefault="003C7E3C" w:rsidP="005D5E2A"/>
        </w:tc>
        <w:tc>
          <w:tcPr>
            <w:tcW w:w="4495" w:type="dxa"/>
            <w:gridSpan w:val="6"/>
          </w:tcPr>
          <w:p w14:paraId="3844109E" w14:textId="6F82A464" w:rsidR="003C7E3C" w:rsidRDefault="003C7E3C" w:rsidP="005D5E2A">
            <w:r>
              <w:t xml:space="preserve">Academic Track: List your choice of </w:t>
            </w:r>
            <w:proofErr w:type="gramStart"/>
            <w:r>
              <w:t>college</w:t>
            </w:r>
            <w:proofErr w:type="gramEnd"/>
            <w:r>
              <w:t xml:space="preserve"> your occupation: </w:t>
            </w:r>
          </w:p>
        </w:tc>
      </w:tr>
      <w:tr w:rsidR="00622041" w:rsidRPr="00622041" w14:paraId="5694F915" w14:textId="77777777" w:rsidTr="00102BC5">
        <w:trPr>
          <w:trHeight w:val="20"/>
        </w:trPr>
        <w:tc>
          <w:tcPr>
            <w:tcW w:w="1705" w:type="dxa"/>
            <w:gridSpan w:val="2"/>
            <w:shd w:val="clear" w:color="auto" w:fill="auto"/>
          </w:tcPr>
          <w:p w14:paraId="3DAEB2F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214E1A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7"/>
            <w:shd w:val="clear" w:color="auto" w:fill="auto"/>
          </w:tcPr>
          <w:p w14:paraId="2620E24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6A46D0A0" w14:textId="77777777" w:rsidR="00270AB0" w:rsidRDefault="00270AB0" w:rsidP="00270AB0"/>
    <w:p w14:paraId="39BE7127" w14:textId="77777777" w:rsidR="000319A9" w:rsidRDefault="000319A9" w:rsidP="00270AB0"/>
    <w:p w14:paraId="5A07B5A4" w14:textId="77777777" w:rsidR="00700022" w:rsidRDefault="004C10CE" w:rsidP="001D32A7">
      <w:pPr>
        <w:pStyle w:val="Heading2"/>
      </w:pPr>
      <w:sdt>
        <w:sdtPr>
          <w:id w:val="-1027877951"/>
          <w:placeholder>
            <w:docPart w:val="B344615CD3FC40FE90EC25766E68F2DD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74D03190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4500"/>
      </w:tblGrid>
      <w:tr w:rsidR="005052FA" w14:paraId="6BF93421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20A4B1C" w14:textId="77777777" w:rsidR="005052FA" w:rsidRDefault="004C10CE" w:rsidP="002E77F0">
            <w:sdt>
              <w:sdtPr>
                <w:id w:val="1641307754"/>
                <w:placeholder>
                  <w:docPart w:val="D53803079663454A99D2EFEAF9935E7D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0FF05D4C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1337E449" w14:textId="77777777" w:rsidR="005052FA" w:rsidRDefault="005052FA" w:rsidP="00270AB0"/>
        </w:tc>
        <w:tc>
          <w:tcPr>
            <w:tcW w:w="180" w:type="dxa"/>
          </w:tcPr>
          <w:p w14:paraId="623D766C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6AF4E606" w14:textId="77777777" w:rsidR="005052FA" w:rsidRDefault="004C10CE" w:rsidP="002E77F0">
            <w:sdt>
              <w:sdtPr>
                <w:id w:val="1515573795"/>
                <w:placeholder>
                  <w:docPart w:val="6EBF4136D9A7407C9FAC6502DB5E7375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0295762" w14:textId="77777777" w:rsidR="005052FA" w:rsidRDefault="005052FA" w:rsidP="00270AB0"/>
        </w:tc>
        <w:tc>
          <w:tcPr>
            <w:tcW w:w="4500" w:type="dxa"/>
            <w:tcBorders>
              <w:bottom w:val="single" w:sz="4" w:space="0" w:color="auto"/>
            </w:tcBorders>
          </w:tcPr>
          <w:p w14:paraId="5D0A3752" w14:textId="77777777" w:rsidR="005052FA" w:rsidRDefault="005052FA" w:rsidP="00270AB0"/>
        </w:tc>
      </w:tr>
      <w:tr w:rsidR="00622041" w:rsidRPr="00622041" w14:paraId="1B40F3EF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5251D30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81A2CF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F3C66D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3C7E3C" w14:paraId="6D72F8C5" w14:textId="77777777" w:rsidTr="00FA4E61">
        <w:trPr>
          <w:gridAfter w:val="5"/>
          <w:wAfter w:w="6066" w:type="dxa"/>
        </w:trPr>
        <w:tc>
          <w:tcPr>
            <w:tcW w:w="976" w:type="dxa"/>
            <w:shd w:val="clear" w:color="auto" w:fill="F2F2F2" w:themeFill="background1" w:themeFillShade="F2"/>
          </w:tcPr>
          <w:p w14:paraId="25DADE69" w14:textId="77777777" w:rsidR="003C7E3C" w:rsidRDefault="004C10CE" w:rsidP="002E77F0">
            <w:sdt>
              <w:sdtPr>
                <w:id w:val="-1536960828"/>
                <w:placeholder>
                  <w:docPart w:val="71A5BC8F616A4862901BFBD678DD684B"/>
                </w:placeholder>
                <w:temporary/>
                <w:showingPlcHdr/>
                <w15:appearance w15:val="hidden"/>
              </w:sdtPr>
              <w:sdtEndPr/>
              <w:sdtContent>
                <w:r w:rsidR="003C7E3C">
                  <w:t>From:</w:t>
                </w:r>
              </w:sdtContent>
            </w:sdt>
          </w:p>
        </w:tc>
        <w:tc>
          <w:tcPr>
            <w:tcW w:w="170" w:type="dxa"/>
          </w:tcPr>
          <w:p w14:paraId="589319AA" w14:textId="77777777" w:rsidR="003C7E3C" w:rsidRDefault="003C7E3C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E4C7F74" w14:textId="77777777" w:rsidR="003C7E3C" w:rsidRDefault="003C7E3C" w:rsidP="005D5E2A"/>
        </w:tc>
        <w:tc>
          <w:tcPr>
            <w:tcW w:w="172" w:type="dxa"/>
          </w:tcPr>
          <w:p w14:paraId="77C23FCE" w14:textId="77777777" w:rsidR="003C7E3C" w:rsidRDefault="003C7E3C" w:rsidP="005D5E2A"/>
        </w:tc>
        <w:tc>
          <w:tcPr>
            <w:tcW w:w="493" w:type="dxa"/>
            <w:shd w:val="clear" w:color="auto" w:fill="F2F2F2" w:themeFill="background1" w:themeFillShade="F2"/>
          </w:tcPr>
          <w:p w14:paraId="7216CAA7" w14:textId="77777777" w:rsidR="003C7E3C" w:rsidRDefault="004C10CE" w:rsidP="002E77F0">
            <w:sdt>
              <w:sdtPr>
                <w:id w:val="1198204422"/>
                <w:placeholder>
                  <w:docPart w:val="4C5CA695507F41BA841A837D91D555AE"/>
                </w:placeholder>
                <w:temporary/>
                <w:showingPlcHdr/>
                <w15:appearance w15:val="hidden"/>
              </w:sdtPr>
              <w:sdtEndPr/>
              <w:sdtContent>
                <w:r w:rsidR="003C7E3C">
                  <w:t>To:</w:t>
                </w:r>
              </w:sdtContent>
            </w:sdt>
            <w:r w:rsidR="003C7E3C">
              <w:t xml:space="preserve"> </w:t>
            </w:r>
          </w:p>
        </w:tc>
        <w:tc>
          <w:tcPr>
            <w:tcW w:w="174" w:type="dxa"/>
          </w:tcPr>
          <w:p w14:paraId="6F695C94" w14:textId="77777777" w:rsidR="003C7E3C" w:rsidRDefault="003C7E3C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381199F8" w14:textId="77777777" w:rsidR="003C7E3C" w:rsidRDefault="003C7E3C" w:rsidP="005D5E2A"/>
        </w:tc>
        <w:tc>
          <w:tcPr>
            <w:tcW w:w="180" w:type="dxa"/>
          </w:tcPr>
          <w:p w14:paraId="164C90D8" w14:textId="77777777" w:rsidR="003C7E3C" w:rsidRDefault="003C7E3C" w:rsidP="005D5E2A"/>
        </w:tc>
      </w:tr>
      <w:bookmarkEnd w:id="0"/>
      <w:bookmarkEnd w:id="1"/>
      <w:tr w:rsidR="00622041" w:rsidRPr="00622041" w14:paraId="0E092A9E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EBE7D6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CDD982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C240CB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6EDF2742" w14:textId="77777777" w:rsidR="00457D5F" w:rsidRDefault="00457D5F" w:rsidP="00061632"/>
    <w:p w14:paraId="3C713E26" w14:textId="27ECEA4B" w:rsidR="004F15A3" w:rsidRDefault="004C10CE" w:rsidP="003C7E3C">
      <w:sdt>
        <w:sdtPr>
          <w:id w:val="197900013"/>
          <w:placeholder>
            <w:docPart w:val="EF32C862914D4EDDB4B23DD8AD895475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14:paraId="5F6A1F5B" w14:textId="63198467" w:rsidR="00330050" w:rsidRPr="004F15A3" w:rsidRDefault="003C7E3C" w:rsidP="00424126">
      <w:r>
        <w:t>Please list three references from your current school.</w:t>
      </w:r>
    </w:p>
    <w:p w14:paraId="0541D7F4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5A61808B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A0662B6" w14:textId="77777777" w:rsidR="004D23EA" w:rsidRDefault="004C10CE" w:rsidP="00457D5F">
            <w:sdt>
              <w:sdtPr>
                <w:id w:val="438100236"/>
                <w:placeholder>
                  <w:docPart w:val="03A40023E4D444F49FE05D30FDD88FF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7205CD5C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3A43C2E" w14:textId="77777777" w:rsidR="004D23EA" w:rsidRDefault="004D23EA" w:rsidP="005D5E2A"/>
        </w:tc>
        <w:tc>
          <w:tcPr>
            <w:tcW w:w="180" w:type="dxa"/>
          </w:tcPr>
          <w:p w14:paraId="2EA590FF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20B849C6" w14:textId="77777777" w:rsidR="004D23EA" w:rsidRDefault="004C10CE" w:rsidP="00457D5F">
            <w:sdt>
              <w:sdtPr>
                <w:id w:val="880443883"/>
                <w:placeholder>
                  <w:docPart w:val="825EF681FF6D4B8990BADDC19FBDA17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58F3012D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7D8109CA" w14:textId="77777777" w:rsidR="004D23EA" w:rsidRDefault="004D23EA" w:rsidP="005D5E2A"/>
        </w:tc>
      </w:tr>
      <w:tr w:rsidR="00622041" w:rsidRPr="00622041" w14:paraId="619461F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98D3F9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ACC8D2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4508F4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833D05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4801BA7" w14:textId="04E6A775" w:rsidR="00457D5F" w:rsidRDefault="003C7E3C" w:rsidP="00A67DC4">
            <w:r>
              <w:t>School</w:t>
            </w:r>
          </w:p>
        </w:tc>
        <w:tc>
          <w:tcPr>
            <w:tcW w:w="180" w:type="dxa"/>
          </w:tcPr>
          <w:p w14:paraId="11B188FF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2E1625F" w14:textId="77777777" w:rsidR="00457D5F" w:rsidRDefault="00457D5F" w:rsidP="00A67DC4"/>
        </w:tc>
        <w:tc>
          <w:tcPr>
            <w:tcW w:w="180" w:type="dxa"/>
          </w:tcPr>
          <w:p w14:paraId="7B87B82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0B030EB" w14:textId="77777777" w:rsidR="00457D5F" w:rsidRDefault="004C10CE" w:rsidP="00A67DC4">
            <w:sdt>
              <w:sdtPr>
                <w:id w:val="-1826345977"/>
                <w:placeholder>
                  <w:docPart w:val="ECB0E533E76D4524BA613EE232A9777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2517A5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ACE5230" w14:textId="77777777" w:rsidR="00457D5F" w:rsidRDefault="00457D5F" w:rsidP="00A67DC4"/>
        </w:tc>
      </w:tr>
      <w:tr w:rsidR="00622041" w:rsidRPr="00622041" w14:paraId="2C5D784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6CC1F0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FCE1FD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01A8309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1C90FDE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8DD4BEA" w14:textId="77777777" w:rsidR="00457D5F" w:rsidRDefault="004C10CE" w:rsidP="00A67DC4">
            <w:sdt>
              <w:sdtPr>
                <w:id w:val="934400772"/>
                <w:placeholder>
                  <w:docPart w:val="5DA57F536429497CA0A331B246B550C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7CB60D7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F303C73" w14:textId="77777777" w:rsidR="00457D5F" w:rsidRDefault="00457D5F" w:rsidP="00A67DC4"/>
        </w:tc>
        <w:tc>
          <w:tcPr>
            <w:tcW w:w="180" w:type="dxa"/>
          </w:tcPr>
          <w:p w14:paraId="288C0DA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FF5701B" w14:textId="77777777" w:rsidR="00457D5F" w:rsidRDefault="004C10CE" w:rsidP="00A67DC4">
            <w:sdt>
              <w:sdtPr>
                <w:id w:val="-1611667269"/>
                <w:placeholder>
                  <w:docPart w:val="25811C7ED89D477D952D0C2642490EF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5DA6F8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7F4B4CE" w14:textId="77777777" w:rsidR="00457D5F" w:rsidRDefault="00457D5F" w:rsidP="00A67DC4"/>
        </w:tc>
      </w:tr>
    </w:tbl>
    <w:p w14:paraId="697260A2" w14:textId="77777777" w:rsidR="00457D5F" w:rsidRDefault="00457D5F" w:rsidP="005D6F42"/>
    <w:p w14:paraId="63F20E67" w14:textId="77777777" w:rsidR="00457D5F" w:rsidRDefault="00457D5F" w:rsidP="005D6F42"/>
    <w:p w14:paraId="581F604E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32ECDF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6BE76D6" w14:textId="77777777" w:rsidR="00457D5F" w:rsidRDefault="004C10CE" w:rsidP="00A67DC4">
            <w:sdt>
              <w:sdtPr>
                <w:id w:val="-1319191978"/>
                <w:placeholder>
                  <w:docPart w:val="A0C9BFA6C6DA40DFBC71A6DCF13A1CA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3E1DC2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AC80ABA" w14:textId="77777777" w:rsidR="00457D5F" w:rsidRDefault="00457D5F" w:rsidP="00A67DC4"/>
        </w:tc>
        <w:tc>
          <w:tcPr>
            <w:tcW w:w="180" w:type="dxa"/>
          </w:tcPr>
          <w:p w14:paraId="475068B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2CF45CB" w14:textId="77777777" w:rsidR="00457D5F" w:rsidRDefault="004C10CE" w:rsidP="00A67DC4">
            <w:sdt>
              <w:sdtPr>
                <w:id w:val="-425649805"/>
                <w:placeholder>
                  <w:docPart w:val="484463702A7F42A781C40DBEE616770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14B577DB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0C3D0D2" w14:textId="77777777" w:rsidR="00457D5F" w:rsidRDefault="00457D5F" w:rsidP="00A67DC4"/>
        </w:tc>
      </w:tr>
      <w:tr w:rsidR="00622041" w:rsidRPr="00622041" w14:paraId="4C33E46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5A0A07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E3831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CC427B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B90BF4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DCD3BB8" w14:textId="432749A0" w:rsidR="00457D5F" w:rsidRDefault="003C7E3C" w:rsidP="00A67DC4">
            <w:r>
              <w:lastRenderedPageBreak/>
              <w:t>School</w:t>
            </w:r>
          </w:p>
        </w:tc>
        <w:tc>
          <w:tcPr>
            <w:tcW w:w="180" w:type="dxa"/>
          </w:tcPr>
          <w:p w14:paraId="457903E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E9834CC" w14:textId="77777777" w:rsidR="00457D5F" w:rsidRDefault="00457D5F" w:rsidP="00A67DC4"/>
        </w:tc>
        <w:tc>
          <w:tcPr>
            <w:tcW w:w="180" w:type="dxa"/>
          </w:tcPr>
          <w:p w14:paraId="402E5B9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D7B7AE7" w14:textId="77777777" w:rsidR="00457D5F" w:rsidRDefault="004C10CE" w:rsidP="00A67DC4">
            <w:sdt>
              <w:sdtPr>
                <w:id w:val="-86852297"/>
                <w:placeholder>
                  <w:docPart w:val="C852377C6D704CF0A67182D714146A8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526D6B9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E0832C7" w14:textId="77777777" w:rsidR="00457D5F" w:rsidRDefault="00457D5F" w:rsidP="00A67DC4"/>
        </w:tc>
      </w:tr>
      <w:tr w:rsidR="00622041" w:rsidRPr="00622041" w14:paraId="45A0A0C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B06EF7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41D9EF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F694C4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350EE98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E45C438" w14:textId="77777777" w:rsidR="00457D5F" w:rsidRDefault="004C10CE" w:rsidP="00A67DC4">
            <w:sdt>
              <w:sdtPr>
                <w:id w:val="1429694318"/>
                <w:placeholder>
                  <w:docPart w:val="182BB91FACBB45738B14A456C5F1B1F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158579D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C9F798E" w14:textId="77777777" w:rsidR="00457D5F" w:rsidRDefault="00457D5F" w:rsidP="00A67DC4"/>
        </w:tc>
        <w:tc>
          <w:tcPr>
            <w:tcW w:w="180" w:type="dxa"/>
          </w:tcPr>
          <w:p w14:paraId="4D0717A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4222334" w14:textId="77777777" w:rsidR="00457D5F" w:rsidRDefault="004C10CE" w:rsidP="00A67DC4">
            <w:sdt>
              <w:sdtPr>
                <w:id w:val="1033004800"/>
                <w:placeholder>
                  <w:docPart w:val="71C2BBBD3B0F4998ACD6DC703C3B0F4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CAD3FB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D71D6FA" w14:textId="77777777" w:rsidR="00457D5F" w:rsidRDefault="00457D5F" w:rsidP="00A67DC4"/>
        </w:tc>
      </w:tr>
    </w:tbl>
    <w:p w14:paraId="52DDF26B" w14:textId="77777777" w:rsidR="00B93938" w:rsidRDefault="00B93938" w:rsidP="005D6F42"/>
    <w:p w14:paraId="27A9CB5E" w14:textId="77777777" w:rsidR="00467306" w:rsidRDefault="00467306" w:rsidP="005D6F42"/>
    <w:p w14:paraId="37EB8D1F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66560B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291AC09" w14:textId="77777777" w:rsidR="00457D5F" w:rsidRDefault="004C10CE" w:rsidP="00A67DC4">
            <w:sdt>
              <w:sdtPr>
                <w:id w:val="-567033489"/>
                <w:placeholder>
                  <w:docPart w:val="AC1B5BADDA93430BAA42A5F1EF34E1B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0981C3F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246B2E4" w14:textId="77777777" w:rsidR="00457D5F" w:rsidRDefault="00457D5F" w:rsidP="00A67DC4"/>
        </w:tc>
        <w:tc>
          <w:tcPr>
            <w:tcW w:w="180" w:type="dxa"/>
          </w:tcPr>
          <w:p w14:paraId="7D49B37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F769F85" w14:textId="77777777" w:rsidR="00457D5F" w:rsidRDefault="004C10CE" w:rsidP="00A67DC4">
            <w:sdt>
              <w:sdtPr>
                <w:id w:val="311214300"/>
                <w:placeholder>
                  <w:docPart w:val="44578E6BB3874E65893AC0AE6338116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54D26949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71E09A9" w14:textId="77777777" w:rsidR="00457D5F" w:rsidRDefault="00457D5F" w:rsidP="00A67DC4"/>
        </w:tc>
      </w:tr>
      <w:tr w:rsidR="00622041" w:rsidRPr="00622041" w14:paraId="6097D95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A3B97B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B38BF9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6B1A075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E46258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C799E85" w14:textId="51AFDB74" w:rsidR="00457D5F" w:rsidRDefault="003C7E3C" w:rsidP="00A67DC4">
            <w:r>
              <w:t>School</w:t>
            </w:r>
          </w:p>
        </w:tc>
        <w:tc>
          <w:tcPr>
            <w:tcW w:w="180" w:type="dxa"/>
          </w:tcPr>
          <w:p w14:paraId="20C32BD6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A756A35" w14:textId="77777777" w:rsidR="00457D5F" w:rsidRDefault="00457D5F" w:rsidP="00A67DC4"/>
        </w:tc>
        <w:tc>
          <w:tcPr>
            <w:tcW w:w="180" w:type="dxa"/>
          </w:tcPr>
          <w:p w14:paraId="05787FA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AC6AC3E" w14:textId="77777777" w:rsidR="00457D5F" w:rsidRDefault="004C10CE" w:rsidP="00A67DC4">
            <w:sdt>
              <w:sdtPr>
                <w:id w:val="936183567"/>
                <w:placeholder>
                  <w:docPart w:val="05027B46F1CC46578120E90262C499E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2CAC0A8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74DC9DF" w14:textId="77777777" w:rsidR="00457D5F" w:rsidRDefault="00457D5F" w:rsidP="00A67DC4"/>
        </w:tc>
      </w:tr>
      <w:tr w:rsidR="00622041" w:rsidRPr="00622041" w14:paraId="673BB39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419E09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FC9DE2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E5BEA6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951BF90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7865FA67" w14:textId="77777777" w:rsidR="00457D5F" w:rsidRDefault="004C10CE" w:rsidP="00A67DC4">
            <w:sdt>
              <w:sdtPr>
                <w:id w:val="201370356"/>
                <w:placeholder>
                  <w:docPart w:val="D79EFD5B9AF04E0499EB3EBCC50C85A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7B442AF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1322992" w14:textId="77777777" w:rsidR="00457D5F" w:rsidRDefault="00457D5F" w:rsidP="00A67DC4"/>
        </w:tc>
        <w:tc>
          <w:tcPr>
            <w:tcW w:w="180" w:type="dxa"/>
          </w:tcPr>
          <w:p w14:paraId="7C716AA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616683C" w14:textId="77777777" w:rsidR="00457D5F" w:rsidRDefault="004C10CE" w:rsidP="00A67DC4">
            <w:sdt>
              <w:sdtPr>
                <w:id w:val="-1218735772"/>
                <w:placeholder>
                  <w:docPart w:val="5CD3194F8F14443EB9A00C356AD0918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4A98EB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7D45F1D" w14:textId="77777777" w:rsidR="00457D5F" w:rsidRDefault="00457D5F" w:rsidP="00A67DC4"/>
        </w:tc>
      </w:tr>
    </w:tbl>
    <w:p w14:paraId="002EE3F6" w14:textId="77777777" w:rsidR="00B93938" w:rsidRDefault="00B93938" w:rsidP="005D6F42"/>
    <w:p w14:paraId="21EC1662" w14:textId="77777777" w:rsidR="004D170E" w:rsidRDefault="004D170E" w:rsidP="005D6F42"/>
    <w:p w14:paraId="7923620D" w14:textId="77777777" w:rsidR="00B74F24" w:rsidRDefault="00B74F24" w:rsidP="005D6F42"/>
    <w:p w14:paraId="5D757AA4" w14:textId="35B51E56" w:rsidR="001C104F" w:rsidRPr="00782410" w:rsidRDefault="003C7E3C" w:rsidP="001D32A7">
      <w:pPr>
        <w:pStyle w:val="Heading2"/>
      </w:pPr>
      <w:r>
        <w:t>Parent Information</w:t>
      </w:r>
    </w:p>
    <w:p w14:paraId="7EEED165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90A7A" w14:paraId="02275E8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AE41E82" w14:textId="399F969A" w:rsidR="00490A7A" w:rsidRDefault="004C10CE" w:rsidP="00457D5F">
            <w:sdt>
              <w:sdtPr>
                <w:id w:val="816003932"/>
                <w:placeholder>
                  <w:docPart w:val="F96A99E05E8E4051B6F99281907E19F9"/>
                </w:placeholder>
                <w15:appearance w15:val="hidden"/>
              </w:sdtPr>
              <w:sdtEndPr/>
              <w:sdtContent>
                <w:r w:rsidR="003C7E3C">
                  <w:t>Name</w:t>
                </w:r>
              </w:sdtContent>
            </w:sdt>
          </w:p>
        </w:tc>
        <w:tc>
          <w:tcPr>
            <w:tcW w:w="180" w:type="dxa"/>
          </w:tcPr>
          <w:p w14:paraId="0C731CCC" w14:textId="77777777" w:rsidR="00490A7A" w:rsidRDefault="00490A7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7248119" w14:textId="77777777" w:rsidR="00490A7A" w:rsidRDefault="00490A7A" w:rsidP="005D5E2A"/>
        </w:tc>
        <w:tc>
          <w:tcPr>
            <w:tcW w:w="180" w:type="dxa"/>
          </w:tcPr>
          <w:p w14:paraId="0E795E66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61271903" w14:textId="77777777" w:rsidR="00490A7A" w:rsidRDefault="004C10CE" w:rsidP="00457D5F">
            <w:sdt>
              <w:sdtPr>
                <w:id w:val="1870103825"/>
                <w:placeholder>
                  <w:docPart w:val="EC4BFEF6D7D241399C6CC16583EC605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3F77D81" w14:textId="77777777" w:rsidR="00490A7A" w:rsidRDefault="00490A7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3896898B" w14:textId="77777777" w:rsidR="00490A7A" w:rsidRDefault="00490A7A" w:rsidP="005D5E2A"/>
        </w:tc>
      </w:tr>
      <w:tr w:rsidR="00622041" w:rsidRPr="00622041" w14:paraId="3879A9A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B615FD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A79BC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610AA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187415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E6D3811" w14:textId="77777777" w:rsidR="00457D5F" w:rsidRDefault="004C10CE" w:rsidP="00A67DC4">
            <w:sdt>
              <w:sdtPr>
                <w:id w:val="-837382809"/>
                <w:placeholder>
                  <w:docPart w:val="192922BB44D74C1FB8CDCCF329C05B45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F0CAEF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4A0AB1F" w14:textId="77777777" w:rsidR="00457D5F" w:rsidRDefault="00457D5F" w:rsidP="00A67DC4"/>
        </w:tc>
        <w:tc>
          <w:tcPr>
            <w:tcW w:w="180" w:type="dxa"/>
          </w:tcPr>
          <w:p w14:paraId="72D18DF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C4118EB" w14:textId="40B21E8E" w:rsidR="00457D5F" w:rsidRDefault="003C7E3C" w:rsidP="00A67DC4">
            <w:r>
              <w:t>Relationship</w:t>
            </w:r>
          </w:p>
        </w:tc>
        <w:tc>
          <w:tcPr>
            <w:tcW w:w="180" w:type="dxa"/>
          </w:tcPr>
          <w:p w14:paraId="1865F2DF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A232676" w14:textId="77777777" w:rsidR="00457D5F" w:rsidRDefault="00457D5F" w:rsidP="00A67DC4"/>
        </w:tc>
      </w:tr>
      <w:tr w:rsidR="00622041" w:rsidRPr="00622041" w14:paraId="6BC5274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CE2F44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9C25F2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0C90B5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3C7E3C" w14:paraId="6D44D218" w14:textId="77777777" w:rsidTr="00FA4E61">
        <w:trPr>
          <w:gridAfter w:val="3"/>
          <w:wAfter w:w="4230" w:type="dxa"/>
        </w:trPr>
        <w:tc>
          <w:tcPr>
            <w:tcW w:w="985" w:type="dxa"/>
            <w:shd w:val="clear" w:color="auto" w:fill="F2F2F2" w:themeFill="background1" w:themeFillShade="F2"/>
          </w:tcPr>
          <w:p w14:paraId="0581AA64" w14:textId="3D04A89E" w:rsidR="003C7E3C" w:rsidRDefault="004C10CE" w:rsidP="00457D5F">
            <w:sdt>
              <w:sdtPr>
                <w:id w:val="-437142935"/>
                <w:placeholder>
                  <w:docPart w:val="83EC3E555E8D4C3F99B7A9E8A0A53F7F"/>
                </w:placeholder>
                <w15:appearance w15:val="hidden"/>
              </w:sdtPr>
              <w:sdtEndPr/>
              <w:sdtContent>
                <w:r w:rsidR="003C7E3C">
                  <w:t>Email</w:t>
                </w:r>
              </w:sdtContent>
            </w:sdt>
          </w:p>
        </w:tc>
        <w:tc>
          <w:tcPr>
            <w:tcW w:w="180" w:type="dxa"/>
          </w:tcPr>
          <w:p w14:paraId="5A7263B7" w14:textId="77777777" w:rsidR="003C7E3C" w:rsidRDefault="003C7E3C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16855D1" w14:textId="77777777" w:rsidR="003C7E3C" w:rsidRDefault="003C7E3C" w:rsidP="005D5E2A"/>
        </w:tc>
        <w:tc>
          <w:tcPr>
            <w:tcW w:w="180" w:type="dxa"/>
          </w:tcPr>
          <w:p w14:paraId="4AB13A2C" w14:textId="77777777" w:rsidR="003C7E3C" w:rsidRDefault="003C7E3C" w:rsidP="005D5E2A"/>
        </w:tc>
      </w:tr>
      <w:tr w:rsidR="00622041" w:rsidRPr="00622041" w14:paraId="36F5078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43CDE48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2E28118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2342ED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</w:tbl>
    <w:p w14:paraId="43272564" w14:textId="77777777" w:rsidR="00481C13" w:rsidRDefault="00481C13"/>
    <w:p w14:paraId="4FD23795" w14:textId="77777777" w:rsidR="000E3741" w:rsidRDefault="000E3741"/>
    <w:p w14:paraId="4EAB2931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026CEE" w14:paraId="618F79C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7582361" w14:textId="3BE2E6A6" w:rsidR="00026CEE" w:rsidRDefault="004C10CE" w:rsidP="00A67DC4">
            <w:sdt>
              <w:sdtPr>
                <w:id w:val="-711662159"/>
                <w:placeholder>
                  <w:docPart w:val="022493EA81E54DB39D36BD45CF156F62"/>
                </w:placeholder>
                <w15:appearance w15:val="hidden"/>
              </w:sdtPr>
              <w:sdtEndPr/>
              <w:sdtContent>
                <w:r w:rsidR="003C7E3C">
                  <w:t>Name</w:t>
                </w:r>
              </w:sdtContent>
            </w:sdt>
          </w:p>
        </w:tc>
        <w:tc>
          <w:tcPr>
            <w:tcW w:w="180" w:type="dxa"/>
          </w:tcPr>
          <w:p w14:paraId="2B520D44" w14:textId="77777777" w:rsidR="00026CEE" w:rsidRDefault="00026CEE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5D3B90E" w14:textId="77777777" w:rsidR="00026CEE" w:rsidRDefault="00026CEE" w:rsidP="00A67DC4"/>
        </w:tc>
        <w:tc>
          <w:tcPr>
            <w:tcW w:w="180" w:type="dxa"/>
          </w:tcPr>
          <w:p w14:paraId="266F0F47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DA9CB52" w14:textId="77777777" w:rsidR="00026CEE" w:rsidRDefault="004C10CE" w:rsidP="00A67DC4">
            <w:sdt>
              <w:sdtPr>
                <w:id w:val="282238655"/>
                <w:placeholder>
                  <w:docPart w:val="C2FDF943611945949F868847E8BE6BD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45E9C8ED" w14:textId="77777777" w:rsidR="00026CEE" w:rsidRDefault="00026CEE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4CE1885" w14:textId="77777777" w:rsidR="00026CEE" w:rsidRDefault="00026CEE" w:rsidP="00A67DC4"/>
        </w:tc>
      </w:tr>
      <w:tr w:rsidR="00622041" w:rsidRPr="00622041" w14:paraId="28A484F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83FFB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9948B9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2BB5B2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1D88D2A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A8EC2FD" w14:textId="77777777" w:rsidR="00026CEE" w:rsidRDefault="004C10CE" w:rsidP="00A67DC4">
            <w:sdt>
              <w:sdtPr>
                <w:id w:val="1751691780"/>
                <w:placeholder>
                  <w:docPart w:val="80FD3FD081E64514B554F75B47974345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61DB3F05" w14:textId="77777777" w:rsidR="00026CEE" w:rsidRDefault="00026CEE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30D9E39" w14:textId="77777777" w:rsidR="00026CEE" w:rsidRDefault="00026CEE" w:rsidP="00A67DC4"/>
        </w:tc>
        <w:tc>
          <w:tcPr>
            <w:tcW w:w="180" w:type="dxa"/>
          </w:tcPr>
          <w:p w14:paraId="2C7BD0C4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504C3CD" w14:textId="3CB492EC" w:rsidR="00026CEE" w:rsidRDefault="003C7E3C" w:rsidP="00A67DC4">
            <w:r>
              <w:t>Relationship</w:t>
            </w:r>
          </w:p>
        </w:tc>
        <w:tc>
          <w:tcPr>
            <w:tcW w:w="180" w:type="dxa"/>
          </w:tcPr>
          <w:p w14:paraId="42D845B9" w14:textId="77777777" w:rsidR="00026CEE" w:rsidRDefault="00026CEE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DF79129" w14:textId="77777777" w:rsidR="00026CEE" w:rsidRDefault="00026CEE" w:rsidP="00A67DC4"/>
        </w:tc>
      </w:tr>
      <w:tr w:rsidR="00622041" w:rsidRPr="00622041" w14:paraId="262E681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504FA0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AF79C7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183AE34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3C7E3C" w14:paraId="680B0BF7" w14:textId="77777777" w:rsidTr="00FA4E61">
        <w:trPr>
          <w:gridAfter w:val="3"/>
          <w:wAfter w:w="4230" w:type="dxa"/>
        </w:trPr>
        <w:tc>
          <w:tcPr>
            <w:tcW w:w="985" w:type="dxa"/>
            <w:shd w:val="clear" w:color="auto" w:fill="F2F2F2" w:themeFill="background1" w:themeFillShade="F2"/>
          </w:tcPr>
          <w:p w14:paraId="5D5C553B" w14:textId="76475B2C" w:rsidR="003C7E3C" w:rsidRDefault="004C10CE" w:rsidP="00A67DC4">
            <w:sdt>
              <w:sdtPr>
                <w:id w:val="28851127"/>
                <w:placeholder>
                  <w:docPart w:val="76DB19EA5D674144B6CFC90FA65F0BCE"/>
                </w:placeholder>
                <w15:appearance w15:val="hidden"/>
              </w:sdtPr>
              <w:sdtEndPr/>
              <w:sdtContent>
                <w:r w:rsidR="003C7E3C">
                  <w:t>Email</w:t>
                </w:r>
              </w:sdtContent>
            </w:sdt>
          </w:p>
        </w:tc>
        <w:tc>
          <w:tcPr>
            <w:tcW w:w="180" w:type="dxa"/>
          </w:tcPr>
          <w:p w14:paraId="3A3EA395" w14:textId="77777777" w:rsidR="003C7E3C" w:rsidRDefault="003C7E3C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0165B3B" w14:textId="77777777" w:rsidR="003C7E3C" w:rsidRDefault="003C7E3C" w:rsidP="00A67DC4"/>
        </w:tc>
        <w:tc>
          <w:tcPr>
            <w:tcW w:w="180" w:type="dxa"/>
          </w:tcPr>
          <w:p w14:paraId="44B6A094" w14:textId="77777777" w:rsidR="003C7E3C" w:rsidRDefault="003C7E3C" w:rsidP="00A67DC4"/>
        </w:tc>
      </w:tr>
      <w:tr w:rsidR="003C7E3C" w:rsidRPr="00622041" w14:paraId="517EBE36" w14:textId="77777777" w:rsidTr="00FA4E61">
        <w:trPr>
          <w:gridAfter w:val="5"/>
          <w:wAfter w:w="8190" w:type="dxa"/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AD6E9C3" w14:textId="77777777" w:rsidR="003C7E3C" w:rsidRPr="00622041" w:rsidRDefault="003C7E3C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1D287F2" w14:textId="77777777" w:rsidR="003C7E3C" w:rsidRPr="00622041" w:rsidRDefault="003C7E3C" w:rsidP="00102BC5">
            <w:pPr>
              <w:rPr>
                <w:sz w:val="4"/>
                <w:szCs w:val="10"/>
              </w:rPr>
            </w:pPr>
          </w:p>
        </w:tc>
      </w:tr>
    </w:tbl>
    <w:p w14:paraId="59E2EA71" w14:textId="77777777" w:rsidR="008A4CB9" w:rsidRDefault="008A4CB9"/>
    <w:p w14:paraId="4E1CC4A8" w14:textId="41D352C0" w:rsidR="00BC07E3" w:rsidRDefault="003C7E3C" w:rsidP="003C7E3C">
      <w:pPr>
        <w:pStyle w:val="Heading2"/>
      </w:pPr>
      <w:r>
        <w:t>Other important information:</w:t>
      </w:r>
    </w:p>
    <w:p w14:paraId="08208E38" w14:textId="77777777" w:rsidR="003C7E3C" w:rsidRDefault="003C7E3C" w:rsidP="003C7E3C"/>
    <w:p w14:paraId="711AD225" w14:textId="77777777" w:rsidR="003C7E3C" w:rsidRDefault="003C7E3C" w:rsidP="003C7E3C"/>
    <w:p w14:paraId="7ABF6B22" w14:textId="77777777" w:rsidR="003C7E3C" w:rsidRDefault="003C7E3C" w:rsidP="003C7E3C"/>
    <w:p w14:paraId="26DF7C4C" w14:textId="77777777" w:rsidR="003C7E3C" w:rsidRDefault="003C7E3C" w:rsidP="003C7E3C"/>
    <w:p w14:paraId="6CA4FF1E" w14:textId="77777777" w:rsidR="003C7E3C" w:rsidRDefault="003C7E3C" w:rsidP="003C7E3C"/>
    <w:p w14:paraId="66886309" w14:textId="77777777" w:rsidR="003C7E3C" w:rsidRDefault="003C7E3C" w:rsidP="003C7E3C"/>
    <w:p w14:paraId="1FAF6405" w14:textId="77777777" w:rsidR="003C7E3C" w:rsidRDefault="003C7E3C" w:rsidP="003C7E3C"/>
    <w:p w14:paraId="69A254E4" w14:textId="77777777" w:rsidR="00F14C0E" w:rsidRDefault="00F14C0E" w:rsidP="00BC07E3"/>
    <w:p w14:paraId="139F8E37" w14:textId="77777777" w:rsidR="00BC07E3" w:rsidRDefault="004C10CE" w:rsidP="001D32A7">
      <w:pPr>
        <w:pStyle w:val="Heading2"/>
      </w:pPr>
      <w:sdt>
        <w:sdtPr>
          <w:id w:val="1710760402"/>
          <w:placeholder>
            <w:docPart w:val="789792D78E27474B9B13BE7567470134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6B1F9038" w14:textId="77777777" w:rsidR="002A031C" w:rsidRPr="002A031C" w:rsidRDefault="002A031C" w:rsidP="002A031C"/>
    <w:p w14:paraId="34ECB60C" w14:textId="77777777" w:rsidR="002A031C" w:rsidRDefault="004C10CE" w:rsidP="002A031C">
      <w:sdt>
        <w:sdtPr>
          <w:id w:val="1869252530"/>
          <w:placeholder>
            <w:docPart w:val="3DB85D72A8064833BAA373F8C952E60C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7810AE04" w14:textId="77777777" w:rsidR="002A031C" w:rsidRPr="002A031C" w:rsidRDefault="002A031C" w:rsidP="002A031C"/>
    <w:p w14:paraId="32F0D07B" w14:textId="5E3C7037" w:rsidR="002A031C" w:rsidRDefault="004C10CE" w:rsidP="002A031C">
      <w:r>
        <w:t>I understand that this application does not guarantee enrollment at the Cross Christian Academy.</w:t>
      </w:r>
    </w:p>
    <w:p w14:paraId="5B7AD06E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59B51E7A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119AEC52" w14:textId="77777777" w:rsidR="002A031C" w:rsidRDefault="004C10CE" w:rsidP="00026CEE">
            <w:sdt>
              <w:sdtPr>
                <w:id w:val="-1317417417"/>
                <w:placeholder>
                  <w:docPart w:val="0CB47825D56242469663F5E8E42E4D8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7F68CFE4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72FC5051" w14:textId="77777777" w:rsidR="002A031C" w:rsidRDefault="002A031C" w:rsidP="005D5E2A"/>
        </w:tc>
        <w:tc>
          <w:tcPr>
            <w:tcW w:w="180" w:type="dxa"/>
          </w:tcPr>
          <w:p w14:paraId="54A2223E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6B08973D" w14:textId="77777777" w:rsidR="002A031C" w:rsidRDefault="004C10CE" w:rsidP="00026CEE">
            <w:sdt>
              <w:sdtPr>
                <w:id w:val="-873226381"/>
                <w:placeholder>
                  <w:docPart w:val="4F2F9411E9724C5EA1AD2ED46B880E9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439EDC85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407EC0BE" w14:textId="77777777" w:rsidR="002A031C" w:rsidRDefault="002A031C" w:rsidP="005D5E2A"/>
        </w:tc>
      </w:tr>
    </w:tbl>
    <w:p w14:paraId="253BB684" w14:textId="77777777" w:rsidR="004C10CE" w:rsidRDefault="004C10CE" w:rsidP="004C10CE">
      <w:pPr>
        <w:pStyle w:val="Heading2"/>
      </w:pPr>
      <w:r w:rsidRPr="004C10CE">
        <w:rPr>
          <w:highlight w:val="lightGray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281"/>
        <w:gridCol w:w="1679"/>
        <w:gridCol w:w="5035"/>
      </w:tblGrid>
      <w:tr w:rsidR="004C10CE" w14:paraId="4346DA22" w14:textId="77777777" w:rsidTr="004C10CE">
        <w:tc>
          <w:tcPr>
            <w:tcW w:w="1075" w:type="dxa"/>
            <w:shd w:val="clear" w:color="auto" w:fill="D9D9D9" w:themeFill="background1" w:themeFillShade="D9"/>
          </w:tcPr>
          <w:p w14:paraId="7ED5B094" w14:textId="77777777" w:rsidR="004C10CE" w:rsidRDefault="004C10CE" w:rsidP="00512C1A">
            <w:r>
              <w:t xml:space="preserve">Date Received: </w:t>
            </w:r>
          </w:p>
        </w:tc>
        <w:tc>
          <w:tcPr>
            <w:tcW w:w="2281" w:type="dxa"/>
            <w:shd w:val="clear" w:color="auto" w:fill="D9D9D9" w:themeFill="background1" w:themeFillShade="D9"/>
          </w:tcPr>
          <w:p w14:paraId="66E41AAB" w14:textId="77777777" w:rsidR="004C10CE" w:rsidRDefault="004C10CE" w:rsidP="00512C1A"/>
        </w:tc>
        <w:tc>
          <w:tcPr>
            <w:tcW w:w="1679" w:type="dxa"/>
            <w:shd w:val="clear" w:color="auto" w:fill="D9D9D9" w:themeFill="background1" w:themeFillShade="D9"/>
          </w:tcPr>
          <w:p w14:paraId="57E00A88" w14:textId="77777777" w:rsidR="004C10CE" w:rsidRDefault="004C10CE" w:rsidP="00512C1A">
            <w:r>
              <w:t>Initials: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4900D946" w14:textId="77777777" w:rsidR="004C10CE" w:rsidRDefault="004C10CE" w:rsidP="00512C1A">
            <w:r>
              <w:t xml:space="preserve">Approved? Yes </w:t>
            </w:r>
            <w:r>
              <w:rPr>
                <w:rFonts w:ascii="Segoe UI Symbol" w:hAnsi="Segoe UI Symbol" w:cs="Segoe UI Symbol"/>
              </w:rPr>
              <w:t>☐ If no, why?</w:t>
            </w:r>
          </w:p>
          <w:p w14:paraId="409C326A" w14:textId="77777777" w:rsidR="004C10CE" w:rsidRDefault="004C10CE" w:rsidP="00512C1A">
            <w:r>
              <w:tab/>
              <w:t xml:space="preserve">No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4C10CE" w14:paraId="78493249" w14:textId="77777777" w:rsidTr="004C10CE">
        <w:tc>
          <w:tcPr>
            <w:tcW w:w="5035" w:type="dxa"/>
            <w:gridSpan w:val="3"/>
            <w:shd w:val="clear" w:color="auto" w:fill="D9D9D9" w:themeFill="background1" w:themeFillShade="D9"/>
          </w:tcPr>
          <w:p w14:paraId="102B2B16" w14:textId="77777777" w:rsidR="004C10CE" w:rsidRDefault="004C10CE" w:rsidP="00512C1A">
            <w:r>
              <w:t>Name of Committee Member: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6320B193" w14:textId="77777777" w:rsidR="004C10CE" w:rsidRDefault="004C10CE" w:rsidP="00512C1A">
            <w:r>
              <w:t>Signature</w:t>
            </w:r>
          </w:p>
        </w:tc>
      </w:tr>
      <w:tr w:rsidR="004C10CE" w14:paraId="12EE7DC3" w14:textId="77777777" w:rsidTr="004C10CE">
        <w:tc>
          <w:tcPr>
            <w:tcW w:w="5035" w:type="dxa"/>
            <w:gridSpan w:val="3"/>
            <w:shd w:val="clear" w:color="auto" w:fill="D9D9D9" w:themeFill="background1" w:themeFillShade="D9"/>
          </w:tcPr>
          <w:p w14:paraId="2B1B0B37" w14:textId="77777777" w:rsidR="004C10CE" w:rsidRDefault="004C10CE" w:rsidP="00512C1A">
            <w:r>
              <w:t>Name of Committee Member: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4789F7A6" w14:textId="77777777" w:rsidR="004C10CE" w:rsidRDefault="004C10CE" w:rsidP="00512C1A">
            <w:r>
              <w:t>Signature</w:t>
            </w:r>
          </w:p>
        </w:tc>
      </w:tr>
      <w:tr w:rsidR="004C10CE" w14:paraId="452174A4" w14:textId="77777777" w:rsidTr="004C10CE">
        <w:tc>
          <w:tcPr>
            <w:tcW w:w="5035" w:type="dxa"/>
            <w:gridSpan w:val="3"/>
            <w:shd w:val="clear" w:color="auto" w:fill="D9D9D9" w:themeFill="background1" w:themeFillShade="D9"/>
          </w:tcPr>
          <w:p w14:paraId="625B6F3D" w14:textId="77777777" w:rsidR="004C10CE" w:rsidRDefault="004C10CE" w:rsidP="00512C1A">
            <w:r>
              <w:t>Name of Committee Chair Member: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68C76959" w14:textId="77777777" w:rsidR="004C10CE" w:rsidRDefault="004C10CE" w:rsidP="00512C1A">
            <w:r>
              <w:t>Signature</w:t>
            </w:r>
          </w:p>
        </w:tc>
      </w:tr>
    </w:tbl>
    <w:p w14:paraId="145F05EA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headerReference w:type="default" r:id="rId12"/>
      <w:footerReference w:type="default" r:id="rId13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1EE2" w14:textId="77777777" w:rsidR="003C7E3C" w:rsidRDefault="003C7E3C" w:rsidP="00176E67">
      <w:r>
        <w:separator/>
      </w:r>
    </w:p>
  </w:endnote>
  <w:endnote w:type="continuationSeparator" w:id="0">
    <w:p w14:paraId="7525F10D" w14:textId="77777777" w:rsidR="003C7E3C" w:rsidRDefault="003C7E3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6E7F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3A41" w14:textId="77777777" w:rsidR="003C7E3C" w:rsidRDefault="003C7E3C" w:rsidP="00176E67">
      <w:r>
        <w:separator/>
      </w:r>
    </w:p>
  </w:footnote>
  <w:footnote w:type="continuationSeparator" w:id="0">
    <w:p w14:paraId="39277366" w14:textId="77777777" w:rsidR="003C7E3C" w:rsidRDefault="003C7E3C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2FF5" w14:textId="50C198A2" w:rsidR="004C10CE" w:rsidRDefault="004C10CE" w:rsidP="004C10CE">
    <w:pPr>
      <w:pStyle w:val="Header"/>
      <w:jc w:val="center"/>
    </w:pPr>
    <w:r>
      <w:t>Grades 7-12</w:t>
    </w:r>
    <w:r w:rsidRPr="004C10CE">
      <w:rPr>
        <w:vertAlign w:val="superscript"/>
      </w:rPr>
      <w:t>th</w:t>
    </w:r>
    <w:r>
      <w:t xml:space="preserve">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FADEF4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83749090" o:spid="_x0000_i1025" type="#_x0000_t75" alt="Stop outline" style="width:9.75pt;height:9.75pt;visibility:visible;mso-wrap-style:square">
            <v:imagedata r:id="rId1" o:title="Stop outline"/>
          </v:shape>
        </w:pict>
      </mc:Choice>
      <mc:Fallback>
        <w:drawing>
          <wp:inline distT="0" distB="0" distL="0" distR="0" wp14:anchorId="6DBC1997" wp14:editId="642EA233">
            <wp:extent cx="123825" cy="123825"/>
            <wp:effectExtent l="0" t="0" r="0" b="0"/>
            <wp:docPr id="283749090" name="Picture 283749090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top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3C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2F49"/>
    <w:rsid w:val="00083002"/>
    <w:rsid w:val="00083D46"/>
    <w:rsid w:val="00086B03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C7E3C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C10CE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5766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955CA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71338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79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h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1B2CF7E3964C76B6D963A2D7F7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5AED-5C8B-4F51-960A-8B8EF1EC3F1F}"/>
      </w:docPartPr>
      <w:docPartBody>
        <w:p w:rsidR="00C8453C" w:rsidRDefault="00C8453C">
          <w:pPr>
            <w:pStyle w:val="BD1B2CF7E3964C76B6D963A2D7F79443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22DF0A393F7D4999992DBBDEFDA4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7962-7429-4111-8435-7705CD52A034}"/>
      </w:docPartPr>
      <w:docPartBody>
        <w:p w:rsidR="00C8453C" w:rsidRDefault="00C8453C">
          <w:pPr>
            <w:pStyle w:val="22DF0A393F7D4999992DBBDEFDA45B11"/>
          </w:pPr>
          <w:r>
            <w:t>Full name:</w:t>
          </w:r>
        </w:p>
      </w:docPartBody>
    </w:docPart>
    <w:docPart>
      <w:docPartPr>
        <w:name w:val="693BBA22152C43708CAAB892BD913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75A2-5D90-44C2-8407-29ACCD628B01}"/>
      </w:docPartPr>
      <w:docPartBody>
        <w:p w:rsidR="00C8453C" w:rsidRDefault="00C8453C">
          <w:pPr>
            <w:pStyle w:val="693BBA22152C43708CAAB892BD913B7C"/>
          </w:pPr>
          <w:r>
            <w:t>Date:</w:t>
          </w:r>
        </w:p>
      </w:docPartBody>
    </w:docPart>
    <w:docPart>
      <w:docPartPr>
        <w:name w:val="E018128A880E4CBAA8087693D3E5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C757-70BA-453C-84E8-6B84FFF1C7C7}"/>
      </w:docPartPr>
      <w:docPartBody>
        <w:p w:rsidR="00C8453C" w:rsidRDefault="00C8453C">
          <w:pPr>
            <w:pStyle w:val="E018128A880E4CBAA8087693D3E5445B"/>
          </w:pPr>
          <w:r w:rsidRPr="00806CE2">
            <w:t>Last</w:t>
          </w:r>
        </w:p>
      </w:docPartBody>
    </w:docPart>
    <w:docPart>
      <w:docPartPr>
        <w:name w:val="D025473744A347978E3509673F45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3F45-BF3A-466D-AC66-E0823216B722}"/>
      </w:docPartPr>
      <w:docPartBody>
        <w:p w:rsidR="00C8453C" w:rsidRDefault="00C8453C">
          <w:pPr>
            <w:pStyle w:val="D025473744A347978E3509673F45A474"/>
          </w:pPr>
          <w:r w:rsidRPr="00806CE2">
            <w:t>First</w:t>
          </w:r>
        </w:p>
      </w:docPartBody>
    </w:docPart>
    <w:docPart>
      <w:docPartPr>
        <w:name w:val="8067087B5C3047A79BF8CFFF1B3E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744FA-EC76-46A0-8ACD-DDA768782DDE}"/>
      </w:docPartPr>
      <w:docPartBody>
        <w:p w:rsidR="00C8453C" w:rsidRDefault="00C8453C">
          <w:pPr>
            <w:pStyle w:val="8067087B5C3047A79BF8CFFF1B3ED063"/>
          </w:pPr>
          <w:r w:rsidRPr="00806CE2">
            <w:t>M.I.</w:t>
          </w:r>
        </w:p>
      </w:docPartBody>
    </w:docPart>
    <w:docPart>
      <w:docPartPr>
        <w:name w:val="CB87168C1B2E4658AFCA24CABF835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4D081-7F89-492E-AF00-31FBC7EE892A}"/>
      </w:docPartPr>
      <w:docPartBody>
        <w:p w:rsidR="00C8453C" w:rsidRDefault="00C8453C">
          <w:pPr>
            <w:pStyle w:val="CB87168C1B2E4658AFCA24CABF835CA3"/>
          </w:pPr>
          <w:r>
            <w:t>Address:</w:t>
          </w:r>
        </w:p>
      </w:docPartBody>
    </w:docPart>
    <w:docPart>
      <w:docPartPr>
        <w:name w:val="0BFB4EBDFED641CB9F42A34C252DE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C371-0C6A-4C07-B19A-9A1EDE6E4C66}"/>
      </w:docPartPr>
      <w:docPartBody>
        <w:p w:rsidR="00C8453C" w:rsidRDefault="00C8453C">
          <w:pPr>
            <w:pStyle w:val="0BFB4EBDFED641CB9F42A34C252DECB8"/>
          </w:pPr>
          <w:r>
            <w:t>Phone:</w:t>
          </w:r>
        </w:p>
      </w:docPartBody>
    </w:docPart>
    <w:docPart>
      <w:docPartPr>
        <w:name w:val="B780C735AC71492D801F43219678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6E99-EEED-4CD4-A7E7-BE469B401ABD}"/>
      </w:docPartPr>
      <w:docPartBody>
        <w:p w:rsidR="00C8453C" w:rsidRDefault="00C8453C">
          <w:pPr>
            <w:pStyle w:val="B780C735AC71492D801F43219678F59A"/>
          </w:pPr>
          <w:r w:rsidRPr="00806CE2">
            <w:t>Street address</w:t>
          </w:r>
        </w:p>
      </w:docPartBody>
    </w:docPart>
    <w:docPart>
      <w:docPartPr>
        <w:name w:val="4E2B6DA997214E3D9ED98412B12BB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CB9B-F29F-4886-A2D1-20056F04AED5}"/>
      </w:docPartPr>
      <w:docPartBody>
        <w:p w:rsidR="00C8453C" w:rsidRDefault="00C8453C">
          <w:pPr>
            <w:pStyle w:val="4E2B6DA997214E3D9ED98412B12BB49C"/>
          </w:pPr>
          <w:r>
            <w:t>Apt/Unit #</w:t>
          </w:r>
        </w:p>
      </w:docPartBody>
    </w:docPart>
    <w:docPart>
      <w:docPartPr>
        <w:name w:val="59B9D50240EA4C438812219C825C6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2281-38EF-4513-A417-369020578FBB}"/>
      </w:docPartPr>
      <w:docPartBody>
        <w:p w:rsidR="00C8453C" w:rsidRDefault="00C8453C">
          <w:pPr>
            <w:pStyle w:val="59B9D50240EA4C438812219C825C6860"/>
          </w:pPr>
          <w:r w:rsidRPr="002E0300">
            <w:t>Email:</w:t>
          </w:r>
        </w:p>
      </w:docPartBody>
    </w:docPart>
    <w:docPart>
      <w:docPartPr>
        <w:name w:val="481BBE26DFCE482BB248D820ED67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069D-156C-441A-90CB-638184529DC9}"/>
      </w:docPartPr>
      <w:docPartBody>
        <w:p w:rsidR="00C8453C" w:rsidRDefault="00C8453C">
          <w:pPr>
            <w:pStyle w:val="481BBE26DFCE482BB248D820ED674160"/>
          </w:pPr>
          <w:r w:rsidRPr="00806CE2">
            <w:t>City</w:t>
          </w:r>
        </w:p>
      </w:docPartBody>
    </w:docPart>
    <w:docPart>
      <w:docPartPr>
        <w:name w:val="6CA6D77FF4D4456AAAD318DCA90DC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2A589-9E4A-4BEB-A94A-35C3B9032E06}"/>
      </w:docPartPr>
      <w:docPartBody>
        <w:p w:rsidR="00C8453C" w:rsidRDefault="00C8453C">
          <w:pPr>
            <w:pStyle w:val="6CA6D77FF4D4456AAAD318DCA90DC94A"/>
          </w:pPr>
          <w:r w:rsidRPr="00806CE2">
            <w:t>State</w:t>
          </w:r>
        </w:p>
      </w:docPartBody>
    </w:docPart>
    <w:docPart>
      <w:docPartPr>
        <w:name w:val="86ACB84835E640C7A2FCB00A36A2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84EB-9CD8-423B-B206-353C8869B853}"/>
      </w:docPartPr>
      <w:docPartBody>
        <w:p w:rsidR="00C8453C" w:rsidRDefault="00C8453C">
          <w:pPr>
            <w:pStyle w:val="86ACB84835E640C7A2FCB00A36A2BB53"/>
          </w:pPr>
          <w:r w:rsidRPr="00806CE2">
            <w:t>Zip Code</w:t>
          </w:r>
        </w:p>
      </w:docPartBody>
    </w:docPart>
    <w:docPart>
      <w:docPartPr>
        <w:name w:val="65C5B5C565D24969A4BBDEBF04E5B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3C7C6-42BB-4920-B390-2881B8EF02E0}"/>
      </w:docPartPr>
      <w:docPartBody>
        <w:p w:rsidR="00C8453C" w:rsidRDefault="00C8453C">
          <w:pPr>
            <w:pStyle w:val="65C5B5C565D24969A4BBDEBF04E5B175"/>
          </w:pPr>
          <w:r>
            <w:t>Yes</w:t>
          </w:r>
        </w:p>
      </w:docPartBody>
    </w:docPart>
    <w:docPart>
      <w:docPartPr>
        <w:name w:val="891161D50D6A4B67BE68C1EA2C09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F0C5-3DA4-4CFF-8691-468D5677DF55}"/>
      </w:docPartPr>
      <w:docPartBody>
        <w:p w:rsidR="00C8453C" w:rsidRDefault="00C8453C">
          <w:pPr>
            <w:pStyle w:val="891161D50D6A4B67BE68C1EA2C094DD7"/>
          </w:pPr>
          <w:r>
            <w:t>No</w:t>
          </w:r>
        </w:p>
      </w:docPartBody>
    </w:docPart>
    <w:docPart>
      <w:docPartPr>
        <w:name w:val="B344615CD3FC40FE90EC25766E68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4425B-4D51-4EFF-BC7D-64C0026A64A9}"/>
      </w:docPartPr>
      <w:docPartBody>
        <w:p w:rsidR="00C8453C" w:rsidRDefault="00C8453C">
          <w:pPr>
            <w:pStyle w:val="B344615CD3FC40FE90EC25766E68F2DD"/>
          </w:pPr>
          <w:r>
            <w:t>Education</w:t>
          </w:r>
        </w:p>
      </w:docPartBody>
    </w:docPart>
    <w:docPart>
      <w:docPartPr>
        <w:name w:val="D53803079663454A99D2EFEAF993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9605-9ADD-4638-9599-F1D87709884F}"/>
      </w:docPartPr>
      <w:docPartBody>
        <w:p w:rsidR="00C8453C" w:rsidRDefault="00C8453C">
          <w:pPr>
            <w:pStyle w:val="D53803079663454A99D2EFEAF9935E7D"/>
          </w:pPr>
          <w:r>
            <w:t>High school:</w:t>
          </w:r>
        </w:p>
      </w:docPartBody>
    </w:docPart>
    <w:docPart>
      <w:docPartPr>
        <w:name w:val="6EBF4136D9A7407C9FAC6502DB5E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11A1C-AB0C-4C45-BEA1-27DBA258C8F4}"/>
      </w:docPartPr>
      <w:docPartBody>
        <w:p w:rsidR="00C8453C" w:rsidRDefault="00C8453C">
          <w:pPr>
            <w:pStyle w:val="6EBF4136D9A7407C9FAC6502DB5E7375"/>
          </w:pPr>
          <w:r>
            <w:t>Address:</w:t>
          </w:r>
        </w:p>
      </w:docPartBody>
    </w:docPart>
    <w:docPart>
      <w:docPartPr>
        <w:name w:val="EF32C862914D4EDDB4B23DD8AD895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9F4D3-053C-4643-99BC-66376798B64D}"/>
      </w:docPartPr>
      <w:docPartBody>
        <w:p w:rsidR="00C8453C" w:rsidRDefault="00C8453C">
          <w:pPr>
            <w:pStyle w:val="EF32C862914D4EDDB4B23DD8AD895475"/>
          </w:pPr>
          <w:r>
            <w:t>References</w:t>
          </w:r>
        </w:p>
      </w:docPartBody>
    </w:docPart>
    <w:docPart>
      <w:docPartPr>
        <w:name w:val="03A40023E4D444F49FE05D30FDD8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E38A-1BDB-4266-AC9F-B40977562566}"/>
      </w:docPartPr>
      <w:docPartBody>
        <w:p w:rsidR="00C8453C" w:rsidRDefault="00C8453C">
          <w:pPr>
            <w:pStyle w:val="03A40023E4D444F49FE05D30FDD88FFF"/>
          </w:pPr>
          <w:r>
            <w:t>Full name:</w:t>
          </w:r>
        </w:p>
      </w:docPartBody>
    </w:docPart>
    <w:docPart>
      <w:docPartPr>
        <w:name w:val="825EF681FF6D4B8990BADDC19FBD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929D-0257-4B67-A789-DEF7D46A37DA}"/>
      </w:docPartPr>
      <w:docPartBody>
        <w:p w:rsidR="00C8453C" w:rsidRDefault="00C8453C">
          <w:pPr>
            <w:pStyle w:val="825EF681FF6D4B8990BADDC19FBDA17D"/>
          </w:pPr>
          <w:r>
            <w:t>Relationship:</w:t>
          </w:r>
        </w:p>
      </w:docPartBody>
    </w:docPart>
    <w:docPart>
      <w:docPartPr>
        <w:name w:val="ECB0E533E76D4524BA613EE232A97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75C4F-E790-47C7-B53F-733F0F93A474}"/>
      </w:docPartPr>
      <w:docPartBody>
        <w:p w:rsidR="00C8453C" w:rsidRDefault="00C8453C">
          <w:pPr>
            <w:pStyle w:val="ECB0E533E76D4524BA613EE232A9777B"/>
          </w:pPr>
          <w:r>
            <w:t>Phone:</w:t>
          </w:r>
        </w:p>
      </w:docPartBody>
    </w:docPart>
    <w:docPart>
      <w:docPartPr>
        <w:name w:val="5DA57F536429497CA0A331B246B55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6AAC3-C8DC-4C84-ACDE-35DE0B8D8F07}"/>
      </w:docPartPr>
      <w:docPartBody>
        <w:p w:rsidR="00C8453C" w:rsidRDefault="00C8453C">
          <w:pPr>
            <w:pStyle w:val="5DA57F536429497CA0A331B246B550CA"/>
          </w:pPr>
          <w:r>
            <w:t>Address:</w:t>
          </w:r>
        </w:p>
      </w:docPartBody>
    </w:docPart>
    <w:docPart>
      <w:docPartPr>
        <w:name w:val="25811C7ED89D477D952D0C264249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84940-3588-4361-8CAB-607FA9F1B6AD}"/>
      </w:docPartPr>
      <w:docPartBody>
        <w:p w:rsidR="00C8453C" w:rsidRDefault="00C8453C">
          <w:pPr>
            <w:pStyle w:val="25811C7ED89D477D952D0C2642490EFB"/>
          </w:pPr>
          <w:r>
            <w:t>Email:</w:t>
          </w:r>
        </w:p>
      </w:docPartBody>
    </w:docPart>
    <w:docPart>
      <w:docPartPr>
        <w:name w:val="A0C9BFA6C6DA40DFBC71A6DCF13A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A0533-5F56-47E9-B5E5-0DF842CE769E}"/>
      </w:docPartPr>
      <w:docPartBody>
        <w:p w:rsidR="00C8453C" w:rsidRDefault="00C8453C">
          <w:pPr>
            <w:pStyle w:val="A0C9BFA6C6DA40DFBC71A6DCF13A1CAF"/>
          </w:pPr>
          <w:r>
            <w:t>Full name:</w:t>
          </w:r>
        </w:p>
      </w:docPartBody>
    </w:docPart>
    <w:docPart>
      <w:docPartPr>
        <w:name w:val="484463702A7F42A781C40DBEE616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C28D-A166-4213-87CC-7DBA150DDF49}"/>
      </w:docPartPr>
      <w:docPartBody>
        <w:p w:rsidR="00C8453C" w:rsidRDefault="00C8453C">
          <w:pPr>
            <w:pStyle w:val="484463702A7F42A781C40DBEE6167701"/>
          </w:pPr>
          <w:r>
            <w:t>Relationship:</w:t>
          </w:r>
        </w:p>
      </w:docPartBody>
    </w:docPart>
    <w:docPart>
      <w:docPartPr>
        <w:name w:val="C852377C6D704CF0A67182D714146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09AAC-D35B-44B4-BC54-1D2020BE7C99}"/>
      </w:docPartPr>
      <w:docPartBody>
        <w:p w:rsidR="00C8453C" w:rsidRDefault="00C8453C">
          <w:pPr>
            <w:pStyle w:val="C852377C6D704CF0A67182D714146A89"/>
          </w:pPr>
          <w:r>
            <w:t>Phone:</w:t>
          </w:r>
        </w:p>
      </w:docPartBody>
    </w:docPart>
    <w:docPart>
      <w:docPartPr>
        <w:name w:val="182BB91FACBB45738B14A456C5F1B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0E39-2791-488C-AC72-84518ADE280B}"/>
      </w:docPartPr>
      <w:docPartBody>
        <w:p w:rsidR="00C8453C" w:rsidRDefault="00C8453C">
          <w:pPr>
            <w:pStyle w:val="182BB91FACBB45738B14A456C5F1B1F3"/>
          </w:pPr>
          <w:r>
            <w:t>Address:</w:t>
          </w:r>
        </w:p>
      </w:docPartBody>
    </w:docPart>
    <w:docPart>
      <w:docPartPr>
        <w:name w:val="71C2BBBD3B0F4998ACD6DC703C3B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896D9-192F-4B80-BD6E-700FDF832515}"/>
      </w:docPartPr>
      <w:docPartBody>
        <w:p w:rsidR="00C8453C" w:rsidRDefault="00C8453C">
          <w:pPr>
            <w:pStyle w:val="71C2BBBD3B0F4998ACD6DC703C3B0F4B"/>
          </w:pPr>
          <w:r>
            <w:t>Email:</w:t>
          </w:r>
        </w:p>
      </w:docPartBody>
    </w:docPart>
    <w:docPart>
      <w:docPartPr>
        <w:name w:val="AC1B5BADDA93430BAA42A5F1EF34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CEB9-310C-4925-968C-E45DC6D01A29}"/>
      </w:docPartPr>
      <w:docPartBody>
        <w:p w:rsidR="00C8453C" w:rsidRDefault="00C8453C">
          <w:pPr>
            <w:pStyle w:val="AC1B5BADDA93430BAA42A5F1EF34E1B4"/>
          </w:pPr>
          <w:r>
            <w:t>Full name:</w:t>
          </w:r>
        </w:p>
      </w:docPartBody>
    </w:docPart>
    <w:docPart>
      <w:docPartPr>
        <w:name w:val="44578E6BB3874E65893AC0AE6338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F5615-E305-4ED4-A464-818969B86082}"/>
      </w:docPartPr>
      <w:docPartBody>
        <w:p w:rsidR="00C8453C" w:rsidRDefault="00C8453C">
          <w:pPr>
            <w:pStyle w:val="44578E6BB3874E65893AC0AE63381164"/>
          </w:pPr>
          <w:r>
            <w:t>Relationship:</w:t>
          </w:r>
        </w:p>
      </w:docPartBody>
    </w:docPart>
    <w:docPart>
      <w:docPartPr>
        <w:name w:val="05027B46F1CC46578120E90262C4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A5ED-FF05-48BD-951D-7CA5FD8DB8FE}"/>
      </w:docPartPr>
      <w:docPartBody>
        <w:p w:rsidR="00C8453C" w:rsidRDefault="00C8453C">
          <w:pPr>
            <w:pStyle w:val="05027B46F1CC46578120E90262C499EF"/>
          </w:pPr>
          <w:r>
            <w:t>Phone:</w:t>
          </w:r>
        </w:p>
      </w:docPartBody>
    </w:docPart>
    <w:docPart>
      <w:docPartPr>
        <w:name w:val="D79EFD5B9AF04E0499EB3EBCC50C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F895B-9B46-4378-9209-F316AD2787A2}"/>
      </w:docPartPr>
      <w:docPartBody>
        <w:p w:rsidR="00C8453C" w:rsidRDefault="00C8453C">
          <w:pPr>
            <w:pStyle w:val="D79EFD5B9AF04E0499EB3EBCC50C85A2"/>
          </w:pPr>
          <w:r>
            <w:t>Address:</w:t>
          </w:r>
        </w:p>
      </w:docPartBody>
    </w:docPart>
    <w:docPart>
      <w:docPartPr>
        <w:name w:val="5CD3194F8F14443EB9A00C356AD0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CF439-1916-457C-A610-E43D33DAF7B3}"/>
      </w:docPartPr>
      <w:docPartBody>
        <w:p w:rsidR="00C8453C" w:rsidRDefault="00C8453C">
          <w:pPr>
            <w:pStyle w:val="5CD3194F8F14443EB9A00C356AD09189"/>
          </w:pPr>
          <w:r>
            <w:t>Email:</w:t>
          </w:r>
        </w:p>
      </w:docPartBody>
    </w:docPart>
    <w:docPart>
      <w:docPartPr>
        <w:name w:val="F96A99E05E8E4051B6F99281907E1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8DD5-DA89-41D7-8B7B-9AC7BC14CAF3}"/>
      </w:docPartPr>
      <w:docPartBody>
        <w:p w:rsidR="00C8453C" w:rsidRDefault="00C8453C">
          <w:pPr>
            <w:pStyle w:val="F96A99E05E8E4051B6F99281907E19F9"/>
          </w:pPr>
          <w:r>
            <w:t>Company:</w:t>
          </w:r>
        </w:p>
      </w:docPartBody>
    </w:docPart>
    <w:docPart>
      <w:docPartPr>
        <w:name w:val="EC4BFEF6D7D241399C6CC16583EC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3806F-E67E-41B6-9549-CB9E59CD3071}"/>
      </w:docPartPr>
      <w:docPartBody>
        <w:p w:rsidR="00C8453C" w:rsidRDefault="00C8453C">
          <w:pPr>
            <w:pStyle w:val="EC4BFEF6D7D241399C6CC16583EC6053"/>
          </w:pPr>
          <w:r>
            <w:t>Phone:</w:t>
          </w:r>
        </w:p>
      </w:docPartBody>
    </w:docPart>
    <w:docPart>
      <w:docPartPr>
        <w:name w:val="192922BB44D74C1FB8CDCCF329C0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C9665-2A87-4C20-ADA8-6AA8BE87FDD8}"/>
      </w:docPartPr>
      <w:docPartBody>
        <w:p w:rsidR="00C8453C" w:rsidRDefault="00C8453C">
          <w:pPr>
            <w:pStyle w:val="192922BB44D74C1FB8CDCCF329C05B45"/>
          </w:pPr>
          <w:r>
            <w:t>Address:</w:t>
          </w:r>
        </w:p>
      </w:docPartBody>
    </w:docPart>
    <w:docPart>
      <w:docPartPr>
        <w:name w:val="022493EA81E54DB39D36BD45CF15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A056-5DD2-4901-8B6A-A9DE102DA336}"/>
      </w:docPartPr>
      <w:docPartBody>
        <w:p w:rsidR="00C8453C" w:rsidRDefault="00C8453C">
          <w:pPr>
            <w:pStyle w:val="022493EA81E54DB39D36BD45CF156F62"/>
          </w:pPr>
          <w:r>
            <w:t>Company:</w:t>
          </w:r>
        </w:p>
      </w:docPartBody>
    </w:docPart>
    <w:docPart>
      <w:docPartPr>
        <w:name w:val="C2FDF943611945949F868847E8BE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560B-A726-41B4-A072-19615B156C1F}"/>
      </w:docPartPr>
      <w:docPartBody>
        <w:p w:rsidR="00C8453C" w:rsidRDefault="00C8453C">
          <w:pPr>
            <w:pStyle w:val="C2FDF943611945949F868847E8BE6BDF"/>
          </w:pPr>
          <w:r>
            <w:t>Phone:</w:t>
          </w:r>
        </w:p>
      </w:docPartBody>
    </w:docPart>
    <w:docPart>
      <w:docPartPr>
        <w:name w:val="80FD3FD081E64514B554F75B47974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35A2A-1682-4AA6-AF86-0DE38BD67A64}"/>
      </w:docPartPr>
      <w:docPartBody>
        <w:p w:rsidR="00C8453C" w:rsidRDefault="00C8453C">
          <w:pPr>
            <w:pStyle w:val="80FD3FD081E64514B554F75B47974345"/>
          </w:pPr>
          <w:r>
            <w:t>Address:</w:t>
          </w:r>
        </w:p>
      </w:docPartBody>
    </w:docPart>
    <w:docPart>
      <w:docPartPr>
        <w:name w:val="789792D78E27474B9B13BE7567470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12D0-B558-4DC9-B51D-A238026EFC6A}"/>
      </w:docPartPr>
      <w:docPartBody>
        <w:p w:rsidR="00C8453C" w:rsidRDefault="00C8453C">
          <w:pPr>
            <w:pStyle w:val="789792D78E27474B9B13BE7567470134"/>
          </w:pPr>
          <w:r>
            <w:t>Disclaimer and signature</w:t>
          </w:r>
        </w:p>
      </w:docPartBody>
    </w:docPart>
    <w:docPart>
      <w:docPartPr>
        <w:name w:val="3DB85D72A8064833BAA373F8C952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DEB1-9778-4F93-A0C7-77B46F465BFF}"/>
      </w:docPartPr>
      <w:docPartBody>
        <w:p w:rsidR="00C8453C" w:rsidRDefault="00C8453C">
          <w:pPr>
            <w:pStyle w:val="3DB85D72A8064833BAA373F8C952E60C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0CB47825D56242469663F5E8E42E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9DBA6-4F18-415F-9DDE-E9779B150348}"/>
      </w:docPartPr>
      <w:docPartBody>
        <w:p w:rsidR="00C8453C" w:rsidRDefault="00C8453C">
          <w:pPr>
            <w:pStyle w:val="0CB47825D56242469663F5E8E42E4D82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4F2F9411E9724C5EA1AD2ED46B88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92644-829D-4811-8A7D-8C773B5A1494}"/>
      </w:docPartPr>
      <w:docPartBody>
        <w:p w:rsidR="00C8453C" w:rsidRDefault="00C8453C">
          <w:pPr>
            <w:pStyle w:val="4F2F9411E9724C5EA1AD2ED46B880E9C"/>
          </w:pPr>
          <w:r>
            <w:t>Date:</w:t>
          </w:r>
        </w:p>
      </w:docPartBody>
    </w:docPart>
    <w:docPart>
      <w:docPartPr>
        <w:name w:val="71A5BC8F616A4862901BFBD678DD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11FC-5F1B-46C8-8BE0-F015C2F5E2C4}"/>
      </w:docPartPr>
      <w:docPartBody>
        <w:p w:rsidR="00C8453C" w:rsidRDefault="00C8453C" w:rsidP="00C8453C">
          <w:pPr>
            <w:pStyle w:val="71A5BC8F616A4862901BFBD678DD684B"/>
          </w:pPr>
          <w:r>
            <w:t>From:</w:t>
          </w:r>
        </w:p>
      </w:docPartBody>
    </w:docPart>
    <w:docPart>
      <w:docPartPr>
        <w:name w:val="4C5CA695507F41BA841A837D91D5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FFED3-D206-44A2-BDE4-3928E02097B9}"/>
      </w:docPartPr>
      <w:docPartBody>
        <w:p w:rsidR="00C8453C" w:rsidRDefault="00C8453C" w:rsidP="00C8453C">
          <w:pPr>
            <w:pStyle w:val="4C5CA695507F41BA841A837D91D555AE"/>
          </w:pPr>
          <w:r>
            <w:t>To:</w:t>
          </w:r>
        </w:p>
      </w:docPartBody>
    </w:docPart>
    <w:docPart>
      <w:docPartPr>
        <w:name w:val="83EC3E555E8D4C3F99B7A9E8A0A5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07F9-3D66-4734-957F-F8695AA4C3E3}"/>
      </w:docPartPr>
      <w:docPartBody>
        <w:p w:rsidR="00C8453C" w:rsidRDefault="00C8453C" w:rsidP="00C8453C">
          <w:pPr>
            <w:pStyle w:val="83EC3E555E8D4C3F99B7A9E8A0A53F7F"/>
          </w:pPr>
          <w:r>
            <w:t>Job title:</w:t>
          </w:r>
        </w:p>
      </w:docPartBody>
    </w:docPart>
    <w:docPart>
      <w:docPartPr>
        <w:name w:val="76DB19EA5D674144B6CFC90FA65F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B755-8234-4704-9ED2-CF5A574B6E3A}"/>
      </w:docPartPr>
      <w:docPartBody>
        <w:p w:rsidR="00C8453C" w:rsidRDefault="00C8453C" w:rsidP="00C8453C">
          <w:pPr>
            <w:pStyle w:val="76DB19EA5D674144B6CFC90FA65F0BCE"/>
          </w:pPr>
          <w:r>
            <w:t>Job title: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3C"/>
    <w:rsid w:val="005E5766"/>
    <w:rsid w:val="00A955CA"/>
    <w:rsid w:val="00C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1B2CF7E3964C76B6D963A2D7F79443">
    <w:name w:val="BD1B2CF7E3964C76B6D963A2D7F79443"/>
  </w:style>
  <w:style w:type="paragraph" w:customStyle="1" w:styleId="22DF0A393F7D4999992DBBDEFDA45B11">
    <w:name w:val="22DF0A393F7D4999992DBBDEFDA45B11"/>
  </w:style>
  <w:style w:type="paragraph" w:customStyle="1" w:styleId="693BBA22152C43708CAAB892BD913B7C">
    <w:name w:val="693BBA22152C43708CAAB892BD913B7C"/>
  </w:style>
  <w:style w:type="paragraph" w:customStyle="1" w:styleId="E018128A880E4CBAA8087693D3E5445B">
    <w:name w:val="E018128A880E4CBAA8087693D3E5445B"/>
  </w:style>
  <w:style w:type="paragraph" w:customStyle="1" w:styleId="D025473744A347978E3509673F45A474">
    <w:name w:val="D025473744A347978E3509673F45A474"/>
  </w:style>
  <w:style w:type="paragraph" w:customStyle="1" w:styleId="8067087B5C3047A79BF8CFFF1B3ED063">
    <w:name w:val="8067087B5C3047A79BF8CFFF1B3ED063"/>
  </w:style>
  <w:style w:type="paragraph" w:customStyle="1" w:styleId="CB87168C1B2E4658AFCA24CABF835CA3">
    <w:name w:val="CB87168C1B2E4658AFCA24CABF835CA3"/>
  </w:style>
  <w:style w:type="paragraph" w:customStyle="1" w:styleId="0BFB4EBDFED641CB9F42A34C252DECB8">
    <w:name w:val="0BFB4EBDFED641CB9F42A34C252DECB8"/>
  </w:style>
  <w:style w:type="paragraph" w:customStyle="1" w:styleId="B780C735AC71492D801F43219678F59A">
    <w:name w:val="B780C735AC71492D801F43219678F59A"/>
  </w:style>
  <w:style w:type="paragraph" w:customStyle="1" w:styleId="4E2B6DA997214E3D9ED98412B12BB49C">
    <w:name w:val="4E2B6DA997214E3D9ED98412B12BB49C"/>
  </w:style>
  <w:style w:type="paragraph" w:customStyle="1" w:styleId="59B9D50240EA4C438812219C825C6860">
    <w:name w:val="59B9D50240EA4C438812219C825C6860"/>
  </w:style>
  <w:style w:type="paragraph" w:customStyle="1" w:styleId="481BBE26DFCE482BB248D820ED674160">
    <w:name w:val="481BBE26DFCE482BB248D820ED674160"/>
  </w:style>
  <w:style w:type="paragraph" w:customStyle="1" w:styleId="6CA6D77FF4D4456AAAD318DCA90DC94A">
    <w:name w:val="6CA6D77FF4D4456AAAD318DCA90DC94A"/>
  </w:style>
  <w:style w:type="paragraph" w:customStyle="1" w:styleId="86ACB84835E640C7A2FCB00A36A2BB53">
    <w:name w:val="86ACB84835E640C7A2FCB00A36A2BB53"/>
  </w:style>
  <w:style w:type="paragraph" w:customStyle="1" w:styleId="65C5B5C565D24969A4BBDEBF04E5B175">
    <w:name w:val="65C5B5C565D24969A4BBDEBF04E5B175"/>
  </w:style>
  <w:style w:type="paragraph" w:customStyle="1" w:styleId="891161D50D6A4B67BE68C1EA2C094DD7">
    <w:name w:val="891161D50D6A4B67BE68C1EA2C094DD7"/>
  </w:style>
  <w:style w:type="paragraph" w:customStyle="1" w:styleId="B344615CD3FC40FE90EC25766E68F2DD">
    <w:name w:val="B344615CD3FC40FE90EC25766E68F2DD"/>
  </w:style>
  <w:style w:type="paragraph" w:customStyle="1" w:styleId="D53803079663454A99D2EFEAF9935E7D">
    <w:name w:val="D53803079663454A99D2EFEAF9935E7D"/>
  </w:style>
  <w:style w:type="paragraph" w:customStyle="1" w:styleId="6EBF4136D9A7407C9FAC6502DB5E7375">
    <w:name w:val="6EBF4136D9A7407C9FAC6502DB5E7375"/>
  </w:style>
  <w:style w:type="paragraph" w:customStyle="1" w:styleId="EF32C862914D4EDDB4B23DD8AD895475">
    <w:name w:val="EF32C862914D4EDDB4B23DD8AD895475"/>
  </w:style>
  <w:style w:type="paragraph" w:customStyle="1" w:styleId="03A40023E4D444F49FE05D30FDD88FFF">
    <w:name w:val="03A40023E4D444F49FE05D30FDD88FFF"/>
  </w:style>
  <w:style w:type="paragraph" w:customStyle="1" w:styleId="825EF681FF6D4B8990BADDC19FBDA17D">
    <w:name w:val="825EF681FF6D4B8990BADDC19FBDA17D"/>
  </w:style>
  <w:style w:type="paragraph" w:customStyle="1" w:styleId="ECB0E533E76D4524BA613EE232A9777B">
    <w:name w:val="ECB0E533E76D4524BA613EE232A9777B"/>
  </w:style>
  <w:style w:type="paragraph" w:customStyle="1" w:styleId="5DA57F536429497CA0A331B246B550CA">
    <w:name w:val="5DA57F536429497CA0A331B246B550CA"/>
  </w:style>
  <w:style w:type="paragraph" w:customStyle="1" w:styleId="25811C7ED89D477D952D0C2642490EFB">
    <w:name w:val="25811C7ED89D477D952D0C2642490EFB"/>
  </w:style>
  <w:style w:type="paragraph" w:customStyle="1" w:styleId="A0C9BFA6C6DA40DFBC71A6DCF13A1CAF">
    <w:name w:val="A0C9BFA6C6DA40DFBC71A6DCF13A1CAF"/>
  </w:style>
  <w:style w:type="paragraph" w:customStyle="1" w:styleId="484463702A7F42A781C40DBEE6167701">
    <w:name w:val="484463702A7F42A781C40DBEE6167701"/>
  </w:style>
  <w:style w:type="paragraph" w:customStyle="1" w:styleId="C852377C6D704CF0A67182D714146A89">
    <w:name w:val="C852377C6D704CF0A67182D714146A89"/>
  </w:style>
  <w:style w:type="paragraph" w:customStyle="1" w:styleId="182BB91FACBB45738B14A456C5F1B1F3">
    <w:name w:val="182BB91FACBB45738B14A456C5F1B1F3"/>
  </w:style>
  <w:style w:type="paragraph" w:customStyle="1" w:styleId="71C2BBBD3B0F4998ACD6DC703C3B0F4B">
    <w:name w:val="71C2BBBD3B0F4998ACD6DC703C3B0F4B"/>
  </w:style>
  <w:style w:type="paragraph" w:customStyle="1" w:styleId="AC1B5BADDA93430BAA42A5F1EF34E1B4">
    <w:name w:val="AC1B5BADDA93430BAA42A5F1EF34E1B4"/>
  </w:style>
  <w:style w:type="paragraph" w:customStyle="1" w:styleId="44578E6BB3874E65893AC0AE63381164">
    <w:name w:val="44578E6BB3874E65893AC0AE63381164"/>
  </w:style>
  <w:style w:type="paragraph" w:customStyle="1" w:styleId="05027B46F1CC46578120E90262C499EF">
    <w:name w:val="05027B46F1CC46578120E90262C499EF"/>
  </w:style>
  <w:style w:type="paragraph" w:customStyle="1" w:styleId="D79EFD5B9AF04E0499EB3EBCC50C85A2">
    <w:name w:val="D79EFD5B9AF04E0499EB3EBCC50C85A2"/>
  </w:style>
  <w:style w:type="paragraph" w:customStyle="1" w:styleId="5CD3194F8F14443EB9A00C356AD09189">
    <w:name w:val="5CD3194F8F14443EB9A00C356AD09189"/>
  </w:style>
  <w:style w:type="paragraph" w:customStyle="1" w:styleId="F96A99E05E8E4051B6F99281907E19F9">
    <w:name w:val="F96A99E05E8E4051B6F99281907E19F9"/>
  </w:style>
  <w:style w:type="paragraph" w:customStyle="1" w:styleId="EC4BFEF6D7D241399C6CC16583EC6053">
    <w:name w:val="EC4BFEF6D7D241399C6CC16583EC6053"/>
  </w:style>
  <w:style w:type="paragraph" w:customStyle="1" w:styleId="192922BB44D74C1FB8CDCCF329C05B45">
    <w:name w:val="192922BB44D74C1FB8CDCCF329C05B45"/>
  </w:style>
  <w:style w:type="paragraph" w:customStyle="1" w:styleId="022493EA81E54DB39D36BD45CF156F62">
    <w:name w:val="022493EA81E54DB39D36BD45CF156F62"/>
  </w:style>
  <w:style w:type="paragraph" w:customStyle="1" w:styleId="C2FDF943611945949F868847E8BE6BDF">
    <w:name w:val="C2FDF943611945949F868847E8BE6BDF"/>
  </w:style>
  <w:style w:type="paragraph" w:customStyle="1" w:styleId="80FD3FD081E64514B554F75B47974345">
    <w:name w:val="80FD3FD081E64514B554F75B47974345"/>
  </w:style>
  <w:style w:type="paragraph" w:customStyle="1" w:styleId="789792D78E27474B9B13BE7567470134">
    <w:name w:val="789792D78E27474B9B13BE7567470134"/>
  </w:style>
  <w:style w:type="paragraph" w:customStyle="1" w:styleId="3DB85D72A8064833BAA373F8C952E60C">
    <w:name w:val="3DB85D72A8064833BAA373F8C952E60C"/>
  </w:style>
  <w:style w:type="paragraph" w:customStyle="1" w:styleId="DC732B50406D481BB005996A8D8E7FDE">
    <w:name w:val="DC732B50406D481BB005996A8D8E7FDE"/>
  </w:style>
  <w:style w:type="paragraph" w:customStyle="1" w:styleId="0CB47825D56242469663F5E8E42E4D82">
    <w:name w:val="0CB47825D56242469663F5E8E42E4D82"/>
  </w:style>
  <w:style w:type="paragraph" w:customStyle="1" w:styleId="4F2F9411E9724C5EA1AD2ED46B880E9C">
    <w:name w:val="4F2F9411E9724C5EA1AD2ED46B880E9C"/>
  </w:style>
  <w:style w:type="paragraph" w:customStyle="1" w:styleId="71A5BC8F616A4862901BFBD678DD684B">
    <w:name w:val="71A5BC8F616A4862901BFBD678DD684B"/>
    <w:rsid w:val="00C8453C"/>
  </w:style>
  <w:style w:type="paragraph" w:customStyle="1" w:styleId="4C5CA695507F41BA841A837D91D555AE">
    <w:name w:val="4C5CA695507F41BA841A837D91D555AE"/>
    <w:rsid w:val="00C8453C"/>
  </w:style>
  <w:style w:type="paragraph" w:customStyle="1" w:styleId="83EC3E555E8D4C3F99B7A9E8A0A53F7F">
    <w:name w:val="83EC3E555E8D4C3F99B7A9E8A0A53F7F"/>
    <w:rsid w:val="00C8453C"/>
  </w:style>
  <w:style w:type="paragraph" w:customStyle="1" w:styleId="76DB19EA5D674144B6CFC90FA65F0BCE">
    <w:name w:val="76DB19EA5D674144B6CFC90FA65F0BCE"/>
    <w:rsid w:val="00C845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186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2025-06-10T17:36:00Z</dcterms:created>
  <dcterms:modified xsi:type="dcterms:W3CDTF">2025-06-19T21:02:00Z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