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E2AD" w14:textId="0719A3AF" w:rsidR="00AA1735" w:rsidRDefault="00AA1735" w:rsidP="007E7F36">
      <w:pPr>
        <w:pStyle w:val="Heading1"/>
      </w:pPr>
      <w:r>
        <w:t>KQBC Monthly Board Meeting</w:t>
      </w:r>
      <w:r>
        <w:tab/>
      </w:r>
      <w:r>
        <w:tab/>
        <w:t>July 13, 2021</w:t>
      </w:r>
    </w:p>
    <w:p w14:paraId="09139CE0" w14:textId="77777777" w:rsidR="00AA1735" w:rsidRDefault="00AA1735" w:rsidP="00AA1735">
      <w:r>
        <w:t>Meeting called order:  7:04PM</w:t>
      </w:r>
    </w:p>
    <w:p w14:paraId="7AFAC8F2" w14:textId="6DA87C87" w:rsidR="00AA1735" w:rsidRPr="002165EC" w:rsidRDefault="00AA1735" w:rsidP="00AA1735">
      <w:pPr>
        <w:pStyle w:val="ListNumber"/>
        <w:numPr>
          <w:ilvl w:val="0"/>
          <w:numId w:val="0"/>
        </w:numPr>
        <w:rPr>
          <w:szCs w:val="24"/>
        </w:rPr>
      </w:pPr>
      <w:r w:rsidRPr="00AA1735">
        <w:rPr>
          <w:b/>
          <w:bCs/>
          <w:u w:val="single"/>
        </w:rPr>
        <w:t>Members Present:</w:t>
      </w:r>
      <w:r>
        <w:t xml:space="preserve">  Coach, Elliott Nytes, Lisa Natrop, Bob </w:t>
      </w:r>
      <w:proofErr w:type="spellStart"/>
      <w:r>
        <w:t>Wurdinger</w:t>
      </w:r>
      <w:proofErr w:type="spellEnd"/>
      <w:r>
        <w:t xml:space="preserve">, Rick Balck, Deneen </w:t>
      </w:r>
      <w:proofErr w:type="spellStart"/>
      <w:r>
        <w:t>Shiffert</w:t>
      </w:r>
      <w:proofErr w:type="spellEnd"/>
      <w:r>
        <w:t xml:space="preserve">, Brenda Ernest, Scott Ryan, Rob Eiting, Jane Eiting, Dave Klister, Rick </w:t>
      </w:r>
      <w:proofErr w:type="spellStart"/>
      <w:r>
        <w:t>Agen</w:t>
      </w:r>
      <w:proofErr w:type="spellEnd"/>
      <w:r>
        <w:t>; JoJo Smith, Heather Steineke, Julie Ernst</w:t>
      </w:r>
      <w:r w:rsidR="00692831">
        <w:t xml:space="preserve">, Ben Seefeldt, Michelle Seefeldt </w:t>
      </w:r>
    </w:p>
    <w:p w14:paraId="287FA3CD" w14:textId="3AF598FC" w:rsidR="007E7F36" w:rsidRDefault="007E7F36" w:rsidP="00AA1735"/>
    <w:p w14:paraId="1363B38D" w14:textId="564E1EF6" w:rsidR="00133C8A" w:rsidRDefault="004471A1" w:rsidP="001D0A89">
      <w:pPr>
        <w:pStyle w:val="ListNumber"/>
        <w:rPr>
          <w:b/>
          <w:bCs/>
          <w:sz w:val="22"/>
          <w:szCs w:val="22"/>
        </w:rPr>
      </w:pPr>
      <w:bookmarkStart w:id="0" w:name="_Hlk78539762"/>
      <w:r w:rsidRPr="00D40B51">
        <w:rPr>
          <w:b/>
          <w:bCs/>
          <w:sz w:val="22"/>
          <w:szCs w:val="22"/>
        </w:rPr>
        <w:t>Coaches Update</w:t>
      </w:r>
    </w:p>
    <w:p w14:paraId="13E5F6D9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>We are here doing “normal” football!  No face masks!  Great weather so far.  Tomorrow looks dim.  Lost a few coaches – hired 3 new coaches due to turnover.  JV coach took head coach at another school and took another coach with him.</w:t>
      </w:r>
    </w:p>
    <w:p w14:paraId="783BAB6F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>August 2</w:t>
      </w:r>
      <w:r w:rsidRPr="000872A1">
        <w:rPr>
          <w:vertAlign w:val="superscript"/>
        </w:rPr>
        <w:t>nd</w:t>
      </w:r>
      <w:r>
        <w:t xml:space="preserve"> begins the official season!  S/C is going well and goes through end of July until regular practice starts.  We have a really good group of kids.  Coach isn’t having to chase kids into the weight room!</w:t>
      </w:r>
    </w:p>
    <w:p w14:paraId="242CC1E7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>Scrimmage is August 13</w:t>
      </w:r>
      <w:r w:rsidRPr="000872A1">
        <w:rPr>
          <w:vertAlign w:val="superscript"/>
        </w:rPr>
        <w:t>th</w:t>
      </w:r>
      <w:r>
        <w:t xml:space="preserve"> 10-noon.  Pulaski/Lux-Cas/Seymour at BOK Stadium.</w:t>
      </w:r>
    </w:p>
    <w:p w14:paraId="64178911" w14:textId="3F085D1D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 xml:space="preserve">Coach is looking for 100 t-shirts for camp. </w:t>
      </w:r>
    </w:p>
    <w:p w14:paraId="139C7DD6" w14:textId="1F9DF929" w:rsidR="00D40B51" w:rsidRPr="00D40B51" w:rsidRDefault="00D40B51" w:rsidP="00D40B51">
      <w:pPr>
        <w:pStyle w:val="ListNumber"/>
        <w:numPr>
          <w:ilvl w:val="0"/>
          <w:numId w:val="0"/>
        </w:numPr>
        <w:ind w:left="360" w:hanging="360"/>
        <w:rPr>
          <w:sz w:val="22"/>
          <w:szCs w:val="22"/>
          <w:highlight w:val="yellow"/>
        </w:rPr>
      </w:pPr>
      <w:r w:rsidRPr="00D40B51">
        <w:rPr>
          <w:sz w:val="22"/>
          <w:szCs w:val="22"/>
          <w:highlight w:val="yellow"/>
        </w:rPr>
        <w:t xml:space="preserve">Action Item: </w:t>
      </w:r>
    </w:p>
    <w:p w14:paraId="0A6C4ECC" w14:textId="4CDC6B2C" w:rsidR="00D40B51" w:rsidRPr="00D40B51" w:rsidRDefault="004B1BAB" w:rsidP="00D40B51">
      <w:pPr>
        <w:pStyle w:val="ListNumber"/>
        <w:numPr>
          <w:ilvl w:val="0"/>
          <w:numId w:val="5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Lisa Natrop to call MaryJo at Eagle Graphics to order t-shirts for camp.</w:t>
      </w:r>
    </w:p>
    <w:p w14:paraId="72EBEB95" w14:textId="60EF32F9" w:rsidR="00133C8A" w:rsidRDefault="004471A1" w:rsidP="001D0A89">
      <w:pPr>
        <w:pStyle w:val="ListNumber"/>
        <w:rPr>
          <w:b/>
          <w:bCs/>
          <w:sz w:val="22"/>
          <w:szCs w:val="22"/>
        </w:rPr>
      </w:pPr>
      <w:r w:rsidRPr="00D40B51">
        <w:rPr>
          <w:b/>
          <w:bCs/>
          <w:sz w:val="22"/>
          <w:szCs w:val="22"/>
        </w:rPr>
        <w:t xml:space="preserve">Financials </w:t>
      </w:r>
      <w:r w:rsidR="00D715C0" w:rsidRPr="00D40B51">
        <w:rPr>
          <w:b/>
          <w:bCs/>
          <w:sz w:val="22"/>
          <w:szCs w:val="22"/>
        </w:rPr>
        <w:t xml:space="preserve">– see document from Amy </w:t>
      </w:r>
    </w:p>
    <w:p w14:paraId="5383714B" w14:textId="3CBD8F85" w:rsidR="00EF03C8" w:rsidRDefault="00EF03C8" w:rsidP="001D0A89">
      <w:pPr>
        <w:pStyle w:val="ListNumb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KQBC Camp Meal</w:t>
      </w:r>
    </w:p>
    <w:p w14:paraId="0FCCA6B1" w14:textId="77777777" w:rsidR="00EF03C8" w:rsidRDefault="00EF03C8" w:rsidP="00EF03C8">
      <w:pPr>
        <w:pStyle w:val="ListNumber"/>
        <w:numPr>
          <w:ilvl w:val="0"/>
          <w:numId w:val="0"/>
        </w:numPr>
        <w:ind w:left="360"/>
      </w:pPr>
      <w:r>
        <w:t xml:space="preserve">Thursday night of camp is KQBC dinner (August 12).  </w:t>
      </w:r>
    </w:p>
    <w:p w14:paraId="120ED1E2" w14:textId="77777777" w:rsidR="00EF03C8" w:rsidRPr="00D40B51" w:rsidRDefault="00EF03C8" w:rsidP="00EF03C8">
      <w:pPr>
        <w:pStyle w:val="ListNumber"/>
        <w:numPr>
          <w:ilvl w:val="0"/>
          <w:numId w:val="0"/>
        </w:numPr>
        <w:ind w:left="360" w:hanging="360"/>
        <w:rPr>
          <w:sz w:val="22"/>
          <w:szCs w:val="22"/>
          <w:highlight w:val="yellow"/>
        </w:rPr>
      </w:pPr>
      <w:r w:rsidRPr="00D40B51">
        <w:rPr>
          <w:sz w:val="22"/>
          <w:szCs w:val="22"/>
          <w:highlight w:val="yellow"/>
        </w:rPr>
        <w:t xml:space="preserve">Action Item: </w:t>
      </w:r>
    </w:p>
    <w:p w14:paraId="57DCAD31" w14:textId="1A5B8651" w:rsidR="00EF03C8" w:rsidRPr="002165EC" w:rsidRDefault="00EF03C8" w:rsidP="00EF03C8">
      <w:pPr>
        <w:pStyle w:val="ListNumber"/>
        <w:numPr>
          <w:ilvl w:val="0"/>
          <w:numId w:val="0"/>
        </w:numPr>
        <w:ind w:left="36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Beef Tips:  </w:t>
      </w:r>
      <w:r w:rsidRPr="00EF03C8">
        <w:rPr>
          <w:sz w:val="22"/>
          <w:szCs w:val="22"/>
          <w:highlight w:val="yellow"/>
        </w:rPr>
        <w:t>Da</w:t>
      </w:r>
      <w:r w:rsidRPr="002165EC">
        <w:rPr>
          <w:sz w:val="22"/>
          <w:szCs w:val="22"/>
          <w:highlight w:val="yellow"/>
        </w:rPr>
        <w:t xml:space="preserve">ve Klister and Dinger </w:t>
      </w:r>
    </w:p>
    <w:p w14:paraId="3F5FE8AC" w14:textId="584774D6" w:rsidR="00EF03C8" w:rsidRPr="002165EC" w:rsidRDefault="00EF03C8" w:rsidP="00EF03C8">
      <w:pPr>
        <w:pStyle w:val="ListNumber"/>
        <w:numPr>
          <w:ilvl w:val="0"/>
          <w:numId w:val="0"/>
        </w:numPr>
        <w:ind w:left="360"/>
        <w:rPr>
          <w:sz w:val="22"/>
          <w:szCs w:val="22"/>
          <w:highlight w:val="yellow"/>
        </w:rPr>
      </w:pPr>
      <w:r w:rsidRPr="002165EC">
        <w:rPr>
          <w:sz w:val="22"/>
          <w:szCs w:val="22"/>
          <w:highlight w:val="yellow"/>
        </w:rPr>
        <w:t xml:space="preserve">Mashed potatoes (50 </w:t>
      </w:r>
      <w:proofErr w:type="spellStart"/>
      <w:r w:rsidRPr="002165EC">
        <w:rPr>
          <w:sz w:val="22"/>
          <w:szCs w:val="22"/>
          <w:highlight w:val="yellow"/>
        </w:rPr>
        <w:t>lbs</w:t>
      </w:r>
      <w:proofErr w:type="spellEnd"/>
      <w:r w:rsidRPr="002165EC">
        <w:rPr>
          <w:sz w:val="22"/>
          <w:szCs w:val="22"/>
          <w:highlight w:val="yellow"/>
        </w:rPr>
        <w:t xml:space="preserve">): Lisa Natrop will contact Johnny for potatoes. Lisa and Michelle will make the potatoes. </w:t>
      </w:r>
    </w:p>
    <w:p w14:paraId="21F27374" w14:textId="77777777" w:rsidR="002165EC" w:rsidRPr="002165EC" w:rsidRDefault="00EF03C8" w:rsidP="00EF03C8">
      <w:pPr>
        <w:pStyle w:val="ListNumber"/>
        <w:numPr>
          <w:ilvl w:val="0"/>
          <w:numId w:val="0"/>
        </w:numPr>
        <w:ind w:left="360"/>
        <w:rPr>
          <w:sz w:val="22"/>
          <w:szCs w:val="22"/>
          <w:highlight w:val="yellow"/>
        </w:rPr>
      </w:pPr>
      <w:r w:rsidRPr="002165EC">
        <w:rPr>
          <w:sz w:val="22"/>
          <w:szCs w:val="22"/>
          <w:highlight w:val="yellow"/>
        </w:rPr>
        <w:t>Salad greens from Costco/Sam’s Club</w:t>
      </w:r>
      <w:r w:rsidR="002165EC" w:rsidRPr="002165EC">
        <w:rPr>
          <w:sz w:val="22"/>
          <w:szCs w:val="22"/>
          <w:highlight w:val="yellow"/>
        </w:rPr>
        <w:t xml:space="preserve">: </w:t>
      </w:r>
      <w:r w:rsidR="002165EC" w:rsidRPr="002165EC">
        <w:rPr>
          <w:b/>
          <w:bCs/>
          <w:sz w:val="22"/>
          <w:szCs w:val="22"/>
          <w:highlight w:val="yellow"/>
        </w:rPr>
        <w:t>TBD</w:t>
      </w:r>
    </w:p>
    <w:p w14:paraId="059AD6EF" w14:textId="3279C823" w:rsidR="002165EC" w:rsidRPr="002165EC" w:rsidRDefault="00EF03C8" w:rsidP="00EF03C8">
      <w:pPr>
        <w:pStyle w:val="ListNumber"/>
        <w:numPr>
          <w:ilvl w:val="0"/>
          <w:numId w:val="0"/>
        </w:numPr>
        <w:ind w:left="360"/>
        <w:rPr>
          <w:sz w:val="22"/>
          <w:szCs w:val="22"/>
          <w:highlight w:val="yellow"/>
        </w:rPr>
      </w:pPr>
      <w:r w:rsidRPr="002165EC">
        <w:rPr>
          <w:sz w:val="22"/>
          <w:szCs w:val="22"/>
          <w:highlight w:val="yellow"/>
        </w:rPr>
        <w:t>Dessert</w:t>
      </w:r>
      <w:r w:rsidR="002165EC" w:rsidRPr="002165EC">
        <w:rPr>
          <w:sz w:val="22"/>
          <w:szCs w:val="22"/>
          <w:highlight w:val="yellow"/>
        </w:rPr>
        <w:t xml:space="preserve"> - </w:t>
      </w:r>
      <w:proofErr w:type="spellStart"/>
      <w:r w:rsidRPr="002165EC">
        <w:rPr>
          <w:sz w:val="22"/>
          <w:szCs w:val="22"/>
          <w:highlight w:val="yellow"/>
        </w:rPr>
        <w:t>K</w:t>
      </w:r>
      <w:r w:rsidR="002165EC" w:rsidRPr="002165EC">
        <w:rPr>
          <w:sz w:val="22"/>
          <w:szCs w:val="22"/>
          <w:highlight w:val="yellow"/>
        </w:rPr>
        <w:t>wik</w:t>
      </w:r>
      <w:r w:rsidRPr="002165EC">
        <w:rPr>
          <w:sz w:val="22"/>
          <w:szCs w:val="22"/>
          <w:highlight w:val="yellow"/>
        </w:rPr>
        <w:t>T</w:t>
      </w:r>
      <w:r w:rsidR="002165EC" w:rsidRPr="002165EC">
        <w:rPr>
          <w:sz w:val="22"/>
          <w:szCs w:val="22"/>
          <w:highlight w:val="yellow"/>
        </w:rPr>
        <w:t>rip</w:t>
      </w:r>
      <w:proofErr w:type="spellEnd"/>
      <w:r w:rsidRPr="002165EC">
        <w:rPr>
          <w:sz w:val="22"/>
          <w:szCs w:val="22"/>
          <w:highlight w:val="yellow"/>
        </w:rPr>
        <w:t xml:space="preserve"> Brownies</w:t>
      </w:r>
      <w:r w:rsidR="002165EC" w:rsidRPr="002165EC">
        <w:rPr>
          <w:sz w:val="22"/>
          <w:szCs w:val="22"/>
          <w:highlight w:val="yellow"/>
        </w:rPr>
        <w:t xml:space="preserve">: </w:t>
      </w:r>
      <w:r w:rsidR="002165EC" w:rsidRPr="002165EC">
        <w:rPr>
          <w:b/>
          <w:bCs/>
          <w:sz w:val="22"/>
          <w:szCs w:val="22"/>
          <w:highlight w:val="yellow"/>
        </w:rPr>
        <w:t>TBD</w:t>
      </w:r>
    </w:p>
    <w:p w14:paraId="295B7076" w14:textId="15798D3B" w:rsidR="00EF03C8" w:rsidRDefault="00EF03C8" w:rsidP="00EF03C8">
      <w:pPr>
        <w:pStyle w:val="ListNumber"/>
        <w:numPr>
          <w:ilvl w:val="0"/>
          <w:numId w:val="0"/>
        </w:numPr>
        <w:ind w:left="360"/>
        <w:rPr>
          <w:b/>
          <w:bCs/>
          <w:sz w:val="22"/>
          <w:szCs w:val="22"/>
          <w:highlight w:val="yellow"/>
        </w:rPr>
      </w:pPr>
      <w:r w:rsidRPr="002165EC">
        <w:rPr>
          <w:sz w:val="22"/>
          <w:szCs w:val="22"/>
          <w:highlight w:val="yellow"/>
        </w:rPr>
        <w:t>Milk</w:t>
      </w:r>
      <w:r w:rsidR="002165EC" w:rsidRPr="002165EC">
        <w:rPr>
          <w:sz w:val="22"/>
          <w:szCs w:val="22"/>
          <w:highlight w:val="yellow"/>
        </w:rPr>
        <w:t xml:space="preserve"> (chocolate &amp; white): </w:t>
      </w:r>
      <w:r w:rsidR="002165EC" w:rsidRPr="002165EC">
        <w:rPr>
          <w:b/>
          <w:bCs/>
          <w:sz w:val="22"/>
          <w:szCs w:val="22"/>
          <w:highlight w:val="yellow"/>
        </w:rPr>
        <w:t>TBD</w:t>
      </w:r>
    </w:p>
    <w:p w14:paraId="732BDD3B" w14:textId="77777777" w:rsidR="002165EC" w:rsidRPr="002165EC" w:rsidRDefault="002165EC" w:rsidP="00EF03C8">
      <w:pPr>
        <w:pStyle w:val="ListNumber"/>
        <w:numPr>
          <w:ilvl w:val="0"/>
          <w:numId w:val="0"/>
        </w:numPr>
        <w:ind w:left="360"/>
        <w:rPr>
          <w:sz w:val="22"/>
          <w:szCs w:val="22"/>
          <w:highlight w:val="yellow"/>
        </w:rPr>
      </w:pPr>
    </w:p>
    <w:p w14:paraId="256333B4" w14:textId="66D25873" w:rsidR="004471A1" w:rsidRPr="00D40B51" w:rsidRDefault="004471A1" w:rsidP="001D0A89">
      <w:pPr>
        <w:pStyle w:val="ListNumber"/>
        <w:rPr>
          <w:b/>
          <w:bCs/>
          <w:sz w:val="22"/>
          <w:szCs w:val="22"/>
        </w:rPr>
      </w:pPr>
      <w:r w:rsidRPr="00D40B51">
        <w:rPr>
          <w:b/>
          <w:bCs/>
          <w:sz w:val="22"/>
          <w:szCs w:val="22"/>
        </w:rPr>
        <w:t xml:space="preserve">Golf Outing </w:t>
      </w:r>
    </w:p>
    <w:p w14:paraId="41723C0C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 xml:space="preserve">22 teams signed up so far.  4 teams out of 22 have paid.  Elliott needs to let golf course know how many teams are participating the week before.  </w:t>
      </w:r>
    </w:p>
    <w:p w14:paraId="1AE03BB9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 xml:space="preserve">3 sponsors for lunch: B&amp;K Auto, </w:t>
      </w:r>
      <w:proofErr w:type="spellStart"/>
      <w:r>
        <w:t>Liebovich</w:t>
      </w:r>
      <w:proofErr w:type="spellEnd"/>
      <w:r>
        <w:t xml:space="preserve"> Steel and Steineke for Assembly.  Beverage Cart </w:t>
      </w:r>
      <w:proofErr w:type="spellStart"/>
      <w:r>
        <w:t>Sposor</w:t>
      </w:r>
      <w:proofErr w:type="spellEnd"/>
      <w:r>
        <w:t xml:space="preserve">: </w:t>
      </w:r>
      <w:proofErr w:type="spellStart"/>
      <w:r>
        <w:t>Viaene</w:t>
      </w:r>
      <w:proofErr w:type="spellEnd"/>
      <w:r>
        <w:t>.</w:t>
      </w:r>
    </w:p>
    <w:p w14:paraId="7718601E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 xml:space="preserve">Keep sponsors coming in.  Elliott will begin signs 2 weeks before outing.  </w:t>
      </w:r>
    </w:p>
    <w:p w14:paraId="289A0D98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 w:rsidRPr="004B1BAB">
        <w:rPr>
          <w:u w:val="single"/>
        </w:rPr>
        <w:t>Needs:</w:t>
      </w:r>
      <w:r>
        <w:t xml:space="preserve">  </w:t>
      </w:r>
    </w:p>
    <w:p w14:paraId="4F38B122" w14:textId="4C3D288C" w:rsidR="004B1BAB" w:rsidRDefault="004B1BAB" w:rsidP="004B1BAB">
      <w:pPr>
        <w:pStyle w:val="ListNumber"/>
        <w:numPr>
          <w:ilvl w:val="6"/>
          <w:numId w:val="3"/>
        </w:numPr>
      </w:pPr>
      <w:r>
        <w:t xml:space="preserve">Someone in charge of collecting booze and getting it out to course.  </w:t>
      </w:r>
      <w:r w:rsidRPr="00EF03C8">
        <w:rPr>
          <w:b/>
          <w:bCs/>
        </w:rPr>
        <w:t>(Deneen &amp; Heather will do this. Rick B. has wheelbarrow.)</w:t>
      </w:r>
      <w:r>
        <w:t xml:space="preserve">  </w:t>
      </w:r>
    </w:p>
    <w:p w14:paraId="3980F7C8" w14:textId="77777777" w:rsidR="004B1BAB" w:rsidRPr="00EF03C8" w:rsidRDefault="004B1BAB" w:rsidP="004B1BAB">
      <w:pPr>
        <w:pStyle w:val="ListNumber"/>
        <w:numPr>
          <w:ilvl w:val="6"/>
          <w:numId w:val="3"/>
        </w:numPr>
        <w:rPr>
          <w:b/>
          <w:bCs/>
        </w:rPr>
      </w:pPr>
      <w:r>
        <w:t>Cards:  2 decks @ $15 each card</w:t>
      </w:r>
      <w:r w:rsidRPr="00EF03C8">
        <w:rPr>
          <w:b/>
          <w:bCs/>
        </w:rPr>
        <w:t xml:space="preserve">.  (Brenda will get Elliott another deck of cards.)  </w:t>
      </w:r>
    </w:p>
    <w:p w14:paraId="6A931B59" w14:textId="5BFE932A" w:rsidR="004B1BAB" w:rsidRDefault="004B1BAB" w:rsidP="004B1BAB">
      <w:pPr>
        <w:pStyle w:val="ListNumber"/>
        <w:numPr>
          <w:ilvl w:val="6"/>
          <w:numId w:val="3"/>
        </w:numPr>
      </w:pPr>
      <w:r>
        <w:lastRenderedPageBreak/>
        <w:t>Gift package organizer (pick up water bottles and snacks –</w:t>
      </w:r>
      <w:r w:rsidR="00EF03C8">
        <w:t xml:space="preserve"> </w:t>
      </w:r>
      <w:r>
        <w:t xml:space="preserve">put into golf carts.  </w:t>
      </w:r>
      <w:r w:rsidR="00EF03C8" w:rsidRPr="00EF03C8">
        <w:rPr>
          <w:b/>
          <w:bCs/>
        </w:rPr>
        <w:t xml:space="preserve"> (Michelle)</w:t>
      </w:r>
    </w:p>
    <w:p w14:paraId="47C0C324" w14:textId="77777777" w:rsidR="004B1BAB" w:rsidRDefault="004B1BAB" w:rsidP="004B1BAB">
      <w:pPr>
        <w:pStyle w:val="ListNumber"/>
        <w:numPr>
          <w:ilvl w:val="6"/>
          <w:numId w:val="3"/>
        </w:numPr>
      </w:pPr>
      <w:r>
        <w:t xml:space="preserve">Lost ball challenge:  2 dozen yellow or orange balls numbered 1-30 team has to use that ball each hole and if they have it at the end they go into drawing.  </w:t>
      </w:r>
      <w:r w:rsidRPr="00EF03C8">
        <w:rPr>
          <w:b/>
          <w:bCs/>
        </w:rPr>
        <w:t>(Rick Balck will get balls.)</w:t>
      </w:r>
      <w:r>
        <w:t xml:space="preserve">  </w:t>
      </w:r>
    </w:p>
    <w:p w14:paraId="69474F6C" w14:textId="77777777" w:rsidR="004B1BAB" w:rsidRDefault="004B1BAB" w:rsidP="004B1BAB">
      <w:pPr>
        <w:pStyle w:val="ListNumber"/>
        <w:numPr>
          <w:ilvl w:val="6"/>
          <w:numId w:val="3"/>
        </w:numPr>
      </w:pPr>
      <w:r>
        <w:t xml:space="preserve">Someone to pick up cooler for closest to the cooler ($20-$30 spend).  </w:t>
      </w:r>
      <w:r w:rsidRPr="00EF03C8">
        <w:rPr>
          <w:b/>
          <w:bCs/>
        </w:rPr>
        <w:t>(Heather will get cooler.)</w:t>
      </w:r>
      <w:r>
        <w:t xml:space="preserve">  </w:t>
      </w:r>
    </w:p>
    <w:p w14:paraId="34E2ABC0" w14:textId="62C9AD9D" w:rsidR="004B1BAB" w:rsidRDefault="004B1BAB" w:rsidP="004B1BAB">
      <w:pPr>
        <w:pStyle w:val="ListNumber"/>
        <w:numPr>
          <w:ilvl w:val="6"/>
          <w:numId w:val="3"/>
        </w:numPr>
      </w:pPr>
      <w:r>
        <w:t xml:space="preserve">Gift card donations for raffles/games.  Looking for about 30-40 at $15+. </w:t>
      </w:r>
    </w:p>
    <w:p w14:paraId="69408F4F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 w:rsidRPr="004B1BAB">
        <w:rPr>
          <w:u w:val="single"/>
        </w:rPr>
        <w:t>Tasks during golf:</w:t>
      </w:r>
      <w:r>
        <w:t xml:space="preserve">  </w:t>
      </w:r>
    </w:p>
    <w:p w14:paraId="0D932F6F" w14:textId="77777777" w:rsidR="004B1BAB" w:rsidRDefault="004B1BAB" w:rsidP="004B1BAB">
      <w:pPr>
        <w:pStyle w:val="ListNumber"/>
        <w:numPr>
          <w:ilvl w:val="0"/>
          <w:numId w:val="7"/>
        </w:numPr>
        <w:ind w:left="2520" w:hanging="270"/>
      </w:pPr>
      <w:r>
        <w:t>Registration Table – Kim &amp; Brenda</w:t>
      </w:r>
    </w:p>
    <w:p w14:paraId="5D6C49DB" w14:textId="77777777" w:rsidR="004B1BAB" w:rsidRDefault="004B1BAB" w:rsidP="004B1BAB">
      <w:pPr>
        <w:pStyle w:val="ListNumber"/>
        <w:numPr>
          <w:ilvl w:val="0"/>
          <w:numId w:val="7"/>
        </w:numPr>
        <w:ind w:left="2520" w:hanging="270"/>
      </w:pPr>
      <w:r>
        <w:t>Coordinator – Lisa</w:t>
      </w:r>
    </w:p>
    <w:p w14:paraId="0FC2ECEB" w14:textId="77777777" w:rsidR="004B1BAB" w:rsidRDefault="004B1BAB" w:rsidP="004B1BAB">
      <w:pPr>
        <w:pStyle w:val="ListNumber"/>
        <w:numPr>
          <w:ilvl w:val="0"/>
          <w:numId w:val="7"/>
        </w:numPr>
        <w:ind w:left="2520" w:hanging="270"/>
      </w:pPr>
      <w:r>
        <w:t>50/50 sellers – Elliott’s GF and friend</w:t>
      </w:r>
    </w:p>
    <w:p w14:paraId="4AE31A27" w14:textId="50609C5B" w:rsidR="004B1BAB" w:rsidRDefault="004B1BAB" w:rsidP="004B1BAB">
      <w:pPr>
        <w:pStyle w:val="ListNumber"/>
        <w:numPr>
          <w:ilvl w:val="0"/>
          <w:numId w:val="7"/>
        </w:numPr>
        <w:ind w:left="2520" w:hanging="270"/>
      </w:pPr>
      <w:r>
        <w:t>Selling booze wagon tickets and putting green - Michelle &amp; McKenna</w:t>
      </w:r>
    </w:p>
    <w:p w14:paraId="76E3B213" w14:textId="0AED40FE" w:rsidR="004B1BAB" w:rsidRDefault="004B1BAB" w:rsidP="004B1BAB">
      <w:pPr>
        <w:pStyle w:val="ListNumber"/>
        <w:numPr>
          <w:ilvl w:val="0"/>
          <w:numId w:val="7"/>
        </w:numPr>
        <w:ind w:left="2520" w:hanging="270"/>
      </w:pPr>
      <w:r>
        <w:t>Hole in One hole 7 - ??</w:t>
      </w:r>
    </w:p>
    <w:p w14:paraId="1454EBEF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 w:rsidRPr="004B1BAB">
        <w:rPr>
          <w:u w:val="single"/>
        </w:rPr>
        <w:t>After outing:</w:t>
      </w:r>
      <w:r>
        <w:t xml:space="preserve">  </w:t>
      </w:r>
    </w:p>
    <w:p w14:paraId="18336E21" w14:textId="226063D4" w:rsidR="004B1BAB" w:rsidRPr="00EF03C8" w:rsidRDefault="004B1BAB" w:rsidP="004B1BAB">
      <w:pPr>
        <w:pStyle w:val="ListNumber"/>
        <w:numPr>
          <w:ilvl w:val="6"/>
          <w:numId w:val="7"/>
        </w:numPr>
        <w:rPr>
          <w:b/>
          <w:bCs/>
        </w:rPr>
      </w:pPr>
      <w:r>
        <w:t xml:space="preserve">Mail out sponsor thank </w:t>
      </w:r>
      <w:proofErr w:type="spellStart"/>
      <w:r>
        <w:t>you’s</w:t>
      </w:r>
      <w:proofErr w:type="spellEnd"/>
      <w:r>
        <w:t>.  Will discuss at next meeting</w:t>
      </w:r>
      <w:r w:rsidRPr="00EF03C8">
        <w:rPr>
          <w:b/>
          <w:bCs/>
        </w:rPr>
        <w:t>.  (Check to make sure we have enough thank you cards.)</w:t>
      </w:r>
    </w:p>
    <w:p w14:paraId="081498C5" w14:textId="61632842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>Registration starts at 9:00AM; Shotgun 9:30AM</w:t>
      </w:r>
      <w:r w:rsidR="00EF03C8">
        <w:t xml:space="preserve">.  </w:t>
      </w:r>
      <w:r>
        <w:t>Volunteers should be there by 7:30AM.</w:t>
      </w:r>
    </w:p>
    <w:p w14:paraId="19357A90" w14:textId="77777777" w:rsidR="004B1BAB" w:rsidRDefault="004B1BAB" w:rsidP="004B1BAB">
      <w:pPr>
        <w:pStyle w:val="ListNumber"/>
        <w:numPr>
          <w:ilvl w:val="0"/>
          <w:numId w:val="0"/>
        </w:numPr>
        <w:ind w:left="360"/>
      </w:pPr>
      <w:r>
        <w:t>Brenda E. has a tent and will bring it for day of.</w:t>
      </w:r>
    </w:p>
    <w:p w14:paraId="40E2A951" w14:textId="77777777" w:rsidR="00F4330B" w:rsidRPr="00D40B51" w:rsidRDefault="00F4330B" w:rsidP="00F4330B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</w:p>
    <w:p w14:paraId="7C5AAEF5" w14:textId="718FD9B6" w:rsidR="00D715C0" w:rsidRPr="00D40B51" w:rsidRDefault="00D715C0" w:rsidP="00D715C0">
      <w:pPr>
        <w:pStyle w:val="ListNumber"/>
        <w:numPr>
          <w:ilvl w:val="0"/>
          <w:numId w:val="0"/>
        </w:numPr>
        <w:ind w:left="360" w:hanging="360"/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Action Items: </w:t>
      </w:r>
    </w:p>
    <w:p w14:paraId="36A009B6" w14:textId="0EDB1085" w:rsidR="00EC177E" w:rsidRPr="00D40B51" w:rsidRDefault="00EF03C8" w:rsidP="00EC177E">
      <w:pPr>
        <w:pStyle w:val="ListNumber"/>
        <w:numPr>
          <w:ilvl w:val="0"/>
          <w:numId w:val="5"/>
        </w:numPr>
        <w:rPr>
          <w:i/>
          <w:iCs/>
          <w:sz w:val="22"/>
          <w:szCs w:val="22"/>
          <w:highlight w:val="yellow"/>
        </w:rPr>
      </w:pPr>
      <w:r>
        <w:rPr>
          <w:i/>
          <w:iCs/>
          <w:sz w:val="22"/>
          <w:szCs w:val="22"/>
          <w:highlight w:val="yellow"/>
        </w:rPr>
        <w:t xml:space="preserve">See </w:t>
      </w:r>
      <w:r>
        <w:rPr>
          <w:b/>
          <w:bCs/>
          <w:i/>
          <w:iCs/>
          <w:sz w:val="22"/>
          <w:szCs w:val="22"/>
          <w:highlight w:val="yellow"/>
        </w:rPr>
        <w:t xml:space="preserve">BOLDED </w:t>
      </w:r>
      <w:r>
        <w:rPr>
          <w:i/>
          <w:iCs/>
          <w:sz w:val="22"/>
          <w:szCs w:val="22"/>
          <w:highlight w:val="yellow"/>
        </w:rPr>
        <w:t>above.</w:t>
      </w:r>
    </w:p>
    <w:p w14:paraId="012D6022" w14:textId="77777777" w:rsidR="00EF03C8" w:rsidRDefault="004471A1" w:rsidP="00EF03C8">
      <w:pPr>
        <w:pStyle w:val="ListNumber"/>
        <w:numPr>
          <w:ilvl w:val="0"/>
          <w:numId w:val="0"/>
        </w:numPr>
        <w:ind w:left="360" w:hanging="360"/>
      </w:pPr>
      <w:r w:rsidRPr="00D40B51">
        <w:rPr>
          <w:b/>
          <w:bCs/>
          <w:sz w:val="22"/>
          <w:szCs w:val="22"/>
        </w:rPr>
        <w:t>New Business</w:t>
      </w:r>
      <w:r w:rsidRPr="00D40B51">
        <w:rPr>
          <w:sz w:val="22"/>
          <w:szCs w:val="22"/>
        </w:rPr>
        <w:t xml:space="preserve"> – </w:t>
      </w:r>
      <w:r w:rsidR="00EF03C8">
        <w:t>need location for annual fundraiser so that raffle tickets can be printed and available for August 13</w:t>
      </w:r>
      <w:r w:rsidR="00EF03C8" w:rsidRPr="00EF03C8">
        <w:rPr>
          <w:vertAlign w:val="superscript"/>
        </w:rPr>
        <w:t>th</w:t>
      </w:r>
      <w:r w:rsidR="00EF03C8">
        <w:t xml:space="preserve"> scrimmage.  </w:t>
      </w:r>
    </w:p>
    <w:p w14:paraId="181CFD1F" w14:textId="412FA77C" w:rsidR="00EF03C8" w:rsidRDefault="00EF03C8" w:rsidP="00EF03C8">
      <w:pPr>
        <w:pStyle w:val="ListNumber"/>
        <w:numPr>
          <w:ilvl w:val="0"/>
          <w:numId w:val="9"/>
        </w:numPr>
      </w:pPr>
      <w:r>
        <w:t>One suggestion was Nut Haus in Dundas another was JJ Maloney’s.  Starlight Club is Coach’s choice because the facility fits our group so well and allows carry-ins.  High Cliff was also suggested.  The facility must allow the group to bring in own food.</w:t>
      </w:r>
    </w:p>
    <w:p w14:paraId="7F1A0A39" w14:textId="171B9482" w:rsidR="00EF03C8" w:rsidRDefault="00EF03C8" w:rsidP="00EF03C8">
      <w:pPr>
        <w:pStyle w:val="ListNumber"/>
        <w:numPr>
          <w:ilvl w:val="0"/>
          <w:numId w:val="9"/>
        </w:numPr>
      </w:pPr>
      <w:r>
        <w:t>JJ Maloney’s is a possibility.  Rick and Dave K will check it out tonight.  Starlight Club is coaches choice because it’s a facility that will fit our group.  High Cliff is possibility.  Must be a facility that will allow group to bring own food.  Need tickets printed with name of place by August 13</w:t>
      </w:r>
      <w:r w:rsidRPr="006B71D2">
        <w:rPr>
          <w:vertAlign w:val="superscript"/>
        </w:rPr>
        <w:t>th</w:t>
      </w:r>
      <w:r>
        <w:t>.</w:t>
      </w:r>
    </w:p>
    <w:p w14:paraId="6E973479" w14:textId="667A5BA1" w:rsidR="00D40B51" w:rsidRPr="00D40B51" w:rsidRDefault="00D40B51" w:rsidP="00EF03C8">
      <w:pPr>
        <w:pStyle w:val="ListNumber"/>
        <w:numPr>
          <w:ilvl w:val="0"/>
          <w:numId w:val="0"/>
        </w:numPr>
        <w:ind w:left="360" w:hanging="360"/>
        <w:rPr>
          <w:i/>
          <w:iCs/>
          <w:sz w:val="22"/>
          <w:szCs w:val="22"/>
          <w:highlight w:val="yellow"/>
        </w:rPr>
      </w:pPr>
      <w:r w:rsidRPr="00D40B51">
        <w:rPr>
          <w:i/>
          <w:iCs/>
          <w:sz w:val="22"/>
          <w:szCs w:val="22"/>
          <w:highlight w:val="yellow"/>
        </w:rPr>
        <w:t xml:space="preserve">Action Items: </w:t>
      </w:r>
      <w:r w:rsidR="00D715C0" w:rsidRPr="00D40B51">
        <w:rPr>
          <w:i/>
          <w:iCs/>
          <w:sz w:val="22"/>
          <w:szCs w:val="22"/>
          <w:highlight w:val="yellow"/>
        </w:rPr>
        <w:t xml:space="preserve"> </w:t>
      </w:r>
    </w:p>
    <w:p w14:paraId="79A749D3" w14:textId="77777777" w:rsidR="00EF03C8" w:rsidRPr="00EF03C8" w:rsidRDefault="00EF03C8" w:rsidP="00EF03C8">
      <w:pPr>
        <w:pStyle w:val="ListNumber"/>
        <w:numPr>
          <w:ilvl w:val="0"/>
          <w:numId w:val="8"/>
        </w:numPr>
        <w:rPr>
          <w:i/>
          <w:iCs/>
          <w:sz w:val="22"/>
          <w:szCs w:val="22"/>
          <w:highlight w:val="yellow"/>
        </w:rPr>
      </w:pPr>
      <w:r w:rsidRPr="00EF03C8">
        <w:rPr>
          <w:i/>
          <w:iCs/>
          <w:sz w:val="22"/>
          <w:szCs w:val="22"/>
          <w:highlight w:val="yellow"/>
        </w:rPr>
        <w:t>Lisa Natrop will reach out to Nut Haus to find out how many they can accommodate in their space,</w:t>
      </w:r>
    </w:p>
    <w:p w14:paraId="7341F173" w14:textId="2934C4E3" w:rsidR="00D715C0" w:rsidRDefault="00EF03C8" w:rsidP="00EF03C8">
      <w:pPr>
        <w:pStyle w:val="ListNumber"/>
        <w:numPr>
          <w:ilvl w:val="0"/>
          <w:numId w:val="8"/>
        </w:numPr>
        <w:rPr>
          <w:i/>
          <w:iCs/>
          <w:sz w:val="22"/>
          <w:szCs w:val="22"/>
          <w:highlight w:val="yellow"/>
        </w:rPr>
      </w:pPr>
      <w:r w:rsidRPr="00EF03C8">
        <w:rPr>
          <w:i/>
          <w:iCs/>
          <w:sz w:val="22"/>
          <w:szCs w:val="22"/>
          <w:highlight w:val="yellow"/>
        </w:rPr>
        <w:t xml:space="preserve">Rick B. and Dave K. will check out JJ Maloney’s. </w:t>
      </w:r>
    </w:p>
    <w:p w14:paraId="68721047" w14:textId="7AE76F7F" w:rsidR="00AA1735" w:rsidRDefault="00AA1735" w:rsidP="00AA1735">
      <w:pPr>
        <w:pStyle w:val="ListNumber"/>
        <w:numPr>
          <w:ilvl w:val="0"/>
          <w:numId w:val="0"/>
        </w:numPr>
        <w:rPr>
          <w:i/>
          <w:iCs/>
          <w:sz w:val="22"/>
          <w:szCs w:val="22"/>
          <w:highlight w:val="yellow"/>
        </w:rPr>
      </w:pPr>
    </w:p>
    <w:p w14:paraId="1BAD5712" w14:textId="02C76421" w:rsidR="00AA1735" w:rsidRPr="00AA1735" w:rsidRDefault="00AA1735" w:rsidP="00AA1735">
      <w:pPr>
        <w:pStyle w:val="ListNumber"/>
        <w:numPr>
          <w:ilvl w:val="0"/>
          <w:numId w:val="0"/>
        </w:numPr>
        <w:rPr>
          <w:sz w:val="22"/>
          <w:szCs w:val="22"/>
        </w:rPr>
      </w:pPr>
      <w:r w:rsidRPr="00AA1735">
        <w:rPr>
          <w:sz w:val="22"/>
          <w:szCs w:val="22"/>
        </w:rPr>
        <w:t>Meeting Adjourned at 7:51PM</w:t>
      </w:r>
    </w:p>
    <w:p w14:paraId="38FF99F8" w14:textId="77777777" w:rsidR="00EF03C8" w:rsidRPr="00D40B51" w:rsidRDefault="00EF03C8" w:rsidP="00EF03C8">
      <w:pPr>
        <w:pStyle w:val="ListNumber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56DF423B" w14:textId="4EDEFDF6" w:rsidR="00EC177E" w:rsidRDefault="00F4330B" w:rsidP="00F4330B">
      <w:pPr>
        <w:pStyle w:val="ListNumber"/>
        <w:numPr>
          <w:ilvl w:val="0"/>
          <w:numId w:val="0"/>
        </w:numPr>
        <w:rPr>
          <w:b/>
          <w:bCs/>
          <w:sz w:val="28"/>
          <w:szCs w:val="28"/>
          <w:highlight w:val="green"/>
        </w:rPr>
      </w:pPr>
      <w:r w:rsidRPr="00F4330B">
        <w:rPr>
          <w:b/>
          <w:bCs/>
          <w:sz w:val="28"/>
          <w:szCs w:val="28"/>
          <w:highlight w:val="green"/>
        </w:rPr>
        <w:t xml:space="preserve">** </w:t>
      </w:r>
      <w:r w:rsidR="002165EC">
        <w:rPr>
          <w:b/>
          <w:bCs/>
          <w:sz w:val="28"/>
          <w:szCs w:val="28"/>
          <w:highlight w:val="green"/>
        </w:rPr>
        <w:t>Special</w:t>
      </w:r>
      <w:r w:rsidR="00EC177E" w:rsidRPr="00F4330B">
        <w:rPr>
          <w:b/>
          <w:bCs/>
          <w:sz w:val="28"/>
          <w:szCs w:val="28"/>
          <w:highlight w:val="green"/>
        </w:rPr>
        <w:t xml:space="preserve"> Meeting </w:t>
      </w:r>
      <w:r w:rsidR="002165EC">
        <w:rPr>
          <w:b/>
          <w:bCs/>
          <w:sz w:val="28"/>
          <w:szCs w:val="28"/>
          <w:highlight w:val="green"/>
        </w:rPr>
        <w:t>for golf outing: August 3</w:t>
      </w:r>
      <w:r w:rsidR="002165EC" w:rsidRPr="002165EC">
        <w:rPr>
          <w:b/>
          <w:bCs/>
          <w:sz w:val="28"/>
          <w:szCs w:val="28"/>
          <w:highlight w:val="green"/>
          <w:vertAlign w:val="superscript"/>
        </w:rPr>
        <w:t>rd</w:t>
      </w:r>
      <w:r w:rsidR="002165EC">
        <w:rPr>
          <w:b/>
          <w:bCs/>
          <w:sz w:val="28"/>
          <w:szCs w:val="28"/>
          <w:highlight w:val="green"/>
        </w:rPr>
        <w:t xml:space="preserve"> 7:00 at High Cliff Golf Course.**</w:t>
      </w:r>
    </w:p>
    <w:p w14:paraId="5BC1ADEB" w14:textId="21C3CCA8" w:rsidR="00AA1735" w:rsidRPr="00F4330B" w:rsidRDefault="00AA1735" w:rsidP="00F4330B">
      <w:pPr>
        <w:pStyle w:val="ListNumber"/>
        <w:numPr>
          <w:ilvl w:val="0"/>
          <w:numId w:val="0"/>
        </w:num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**Next Monthly Meeting: August 11 @ 7:00 @ Cash N </w:t>
      </w:r>
      <w:proofErr w:type="spellStart"/>
      <w:r>
        <w:rPr>
          <w:b/>
          <w:bCs/>
          <w:sz w:val="28"/>
          <w:szCs w:val="28"/>
          <w:highlight w:val="green"/>
        </w:rPr>
        <w:t>Swillies</w:t>
      </w:r>
      <w:proofErr w:type="spellEnd"/>
      <w:r>
        <w:rPr>
          <w:b/>
          <w:bCs/>
          <w:sz w:val="28"/>
          <w:szCs w:val="28"/>
          <w:highlight w:val="green"/>
        </w:rPr>
        <w:t>**</w:t>
      </w:r>
      <w:bookmarkEnd w:id="0"/>
    </w:p>
    <w:sectPr w:rsidR="00AA1735" w:rsidRPr="00F4330B" w:rsidSect="00C2798A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B9AB6" w14:textId="77777777" w:rsidR="008C7912" w:rsidRDefault="008C7912" w:rsidP="00A66B18">
      <w:pPr>
        <w:spacing w:after="0"/>
      </w:pPr>
      <w:r>
        <w:separator/>
      </w:r>
    </w:p>
  </w:endnote>
  <w:endnote w:type="continuationSeparator" w:id="0">
    <w:p w14:paraId="2B7F8F66" w14:textId="77777777" w:rsidR="008C7912" w:rsidRDefault="008C7912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F1D5A" w14:textId="77777777" w:rsidR="008C7912" w:rsidRDefault="008C7912" w:rsidP="00A66B18">
      <w:pPr>
        <w:spacing w:after="0"/>
      </w:pPr>
      <w:r>
        <w:separator/>
      </w:r>
    </w:p>
  </w:footnote>
  <w:footnote w:type="continuationSeparator" w:id="0">
    <w:p w14:paraId="38E50973" w14:textId="77777777" w:rsidR="008C7912" w:rsidRDefault="008C7912" w:rsidP="00A66B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D0C5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BF1B62"/>
    <w:multiLevelType w:val="hybridMultilevel"/>
    <w:tmpl w:val="AEF47D94"/>
    <w:lvl w:ilvl="0" w:tplc="9C027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24E"/>
    <w:multiLevelType w:val="hybridMultilevel"/>
    <w:tmpl w:val="DC76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2D2750"/>
    <w:multiLevelType w:val="hybridMultilevel"/>
    <w:tmpl w:val="B23076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3F6764"/>
    <w:multiLevelType w:val="hybridMultilevel"/>
    <w:tmpl w:val="4E6ABDF6"/>
    <w:lvl w:ilvl="0" w:tplc="F236C9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A1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165EC"/>
    <w:rsid w:val="00352B81"/>
    <w:rsid w:val="003941C9"/>
    <w:rsid w:val="003A0150"/>
    <w:rsid w:val="003B1A29"/>
    <w:rsid w:val="003C5711"/>
    <w:rsid w:val="003E24DF"/>
    <w:rsid w:val="0041428F"/>
    <w:rsid w:val="00424C86"/>
    <w:rsid w:val="004471A1"/>
    <w:rsid w:val="0048461A"/>
    <w:rsid w:val="004A1274"/>
    <w:rsid w:val="004A2B0D"/>
    <w:rsid w:val="004B1BAB"/>
    <w:rsid w:val="005C2210"/>
    <w:rsid w:val="00615018"/>
    <w:rsid w:val="0062123A"/>
    <w:rsid w:val="00646E75"/>
    <w:rsid w:val="00692831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C7912"/>
    <w:rsid w:val="009A3ECE"/>
    <w:rsid w:val="009D6E13"/>
    <w:rsid w:val="00A66B18"/>
    <w:rsid w:val="00A6783B"/>
    <w:rsid w:val="00A96CF8"/>
    <w:rsid w:val="00AA1735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D40B51"/>
    <w:rsid w:val="00D41084"/>
    <w:rsid w:val="00D46235"/>
    <w:rsid w:val="00D50AA8"/>
    <w:rsid w:val="00D66593"/>
    <w:rsid w:val="00D715C0"/>
    <w:rsid w:val="00DE6DA2"/>
    <w:rsid w:val="00DF2D30"/>
    <w:rsid w:val="00E21240"/>
    <w:rsid w:val="00E55D74"/>
    <w:rsid w:val="00E61EEC"/>
    <w:rsid w:val="00E6540C"/>
    <w:rsid w:val="00E81E2A"/>
    <w:rsid w:val="00EA6A6F"/>
    <w:rsid w:val="00EB7785"/>
    <w:rsid w:val="00EC177E"/>
    <w:rsid w:val="00EC37E4"/>
    <w:rsid w:val="00EE0952"/>
    <w:rsid w:val="00EF03C8"/>
    <w:rsid w:val="00F4330B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06A1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y%20Documents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2021-07-30T17:22:00Z</dcterms:created>
  <dcterms:modified xsi:type="dcterms:W3CDTF">2021-07-30T17:25:00Z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