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717"/>
        <w:gridCol w:w="7643"/>
      </w:tblGrid>
      <w:tr w:rsidR="00EC37E4" w:rsidRPr="00C2798A" w14:paraId="176DB91C" w14:textId="77777777" w:rsidTr="00424C86">
        <w:trPr>
          <w:trHeight w:val="270"/>
        </w:trPr>
        <w:tc>
          <w:tcPr>
            <w:tcW w:w="5000" w:type="pct"/>
            <w:gridSpan w:val="2"/>
          </w:tcPr>
          <w:p w14:paraId="4D0D6F25" w14:textId="7894FA7A" w:rsidR="007E7141" w:rsidRPr="00C2798A" w:rsidRDefault="004471A1" w:rsidP="00C2798A">
            <w:pPr>
              <w:pStyle w:val="Title"/>
            </w:pPr>
            <w:r>
              <w:t xml:space="preserve">KQBC – Monthly Meeting </w:t>
            </w:r>
          </w:p>
        </w:tc>
      </w:tr>
      <w:tr w:rsidR="00EC37E4" w:rsidRPr="00C2798A" w14:paraId="6AE9873C" w14:textId="77777777" w:rsidTr="00424C86">
        <w:trPr>
          <w:trHeight w:val="492"/>
        </w:trPr>
        <w:tc>
          <w:tcPr>
            <w:tcW w:w="917" w:type="pct"/>
          </w:tcPr>
          <w:p w14:paraId="67631267" w14:textId="77777777" w:rsidR="007E7141" w:rsidRPr="00C2798A" w:rsidRDefault="00D40B51" w:rsidP="00C2798A">
            <w:pPr>
              <w:pStyle w:val="MeetingInfo"/>
            </w:pPr>
            <w:sdt>
              <w:sdtPr>
                <w:id w:val="-1289583197"/>
                <w:placeholder>
                  <w:docPart w:val="6B53995A69EA4EA88C8B69C9B3430F2D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5EC5F233" w14:textId="531A1565" w:rsidR="007E7141" w:rsidRPr="00C2798A" w:rsidRDefault="004471A1" w:rsidP="00C2798A">
            <w:pPr>
              <w:pStyle w:val="MeetingInfo"/>
            </w:pPr>
            <w:r>
              <w:t xml:space="preserve">Cash and </w:t>
            </w:r>
            <w:proofErr w:type="spellStart"/>
            <w:r>
              <w:t>Swillies</w:t>
            </w:r>
            <w:proofErr w:type="spellEnd"/>
            <w:r>
              <w:t xml:space="preserve"> </w:t>
            </w:r>
          </w:p>
        </w:tc>
      </w:tr>
      <w:tr w:rsidR="00EC37E4" w:rsidRPr="00C2798A" w14:paraId="029688B9" w14:textId="77777777" w:rsidTr="00424C86">
        <w:trPr>
          <w:trHeight w:val="492"/>
        </w:trPr>
        <w:tc>
          <w:tcPr>
            <w:tcW w:w="917" w:type="pct"/>
          </w:tcPr>
          <w:p w14:paraId="1BF5FA8A" w14:textId="77777777" w:rsidR="007E7141" w:rsidRPr="00C2798A" w:rsidRDefault="00D40B51" w:rsidP="00C2798A">
            <w:pPr>
              <w:pStyle w:val="MeetingInfo"/>
            </w:pPr>
            <w:sdt>
              <w:sdtPr>
                <w:id w:val="493453970"/>
                <w:placeholder>
                  <w:docPart w:val="CBA9AE3DD1E44D6B808BD590C94B3FB9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46994FC8" w14:textId="491A83B8" w:rsidR="007E7141" w:rsidRPr="00C2798A" w:rsidRDefault="004471A1" w:rsidP="00C2798A">
            <w:pPr>
              <w:pStyle w:val="MeetingInfo"/>
            </w:pPr>
            <w:r>
              <w:t>6/9/2021</w:t>
            </w:r>
          </w:p>
        </w:tc>
      </w:tr>
      <w:tr w:rsidR="00EC37E4" w:rsidRPr="00C2798A" w14:paraId="04E79ECE" w14:textId="77777777" w:rsidTr="00424C86">
        <w:trPr>
          <w:trHeight w:val="492"/>
        </w:trPr>
        <w:tc>
          <w:tcPr>
            <w:tcW w:w="917" w:type="pct"/>
          </w:tcPr>
          <w:p w14:paraId="6407C53F" w14:textId="77777777" w:rsidR="007E7141" w:rsidRPr="00C2798A" w:rsidRDefault="00D40B51" w:rsidP="00C2798A">
            <w:pPr>
              <w:pStyle w:val="MeetingInfo"/>
            </w:pPr>
            <w:sdt>
              <w:sdtPr>
                <w:id w:val="784001095"/>
                <w:placeholder>
                  <w:docPart w:val="32F06EFA37694C188A9B915115FBD20D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926E9E4" w14:textId="79432835" w:rsidR="007E7141" w:rsidRPr="00C2798A" w:rsidRDefault="004471A1" w:rsidP="00C2798A">
            <w:pPr>
              <w:pStyle w:val="MeetingInfo"/>
            </w:pPr>
            <w:r>
              <w:t>7pm -830pm</w:t>
            </w:r>
          </w:p>
        </w:tc>
      </w:tr>
      <w:tr w:rsidR="00EC37E4" w:rsidRPr="00C2798A" w14:paraId="68F8B689" w14:textId="77777777" w:rsidTr="00424C86">
        <w:trPr>
          <w:trHeight w:val="492"/>
        </w:trPr>
        <w:tc>
          <w:tcPr>
            <w:tcW w:w="917" w:type="pct"/>
          </w:tcPr>
          <w:p w14:paraId="44C4098C" w14:textId="77777777" w:rsidR="007E7141" w:rsidRPr="00C2798A" w:rsidRDefault="00D40B51" w:rsidP="00C2798A">
            <w:pPr>
              <w:pStyle w:val="MeetingInfo"/>
            </w:pPr>
            <w:sdt>
              <w:sdtPr>
                <w:id w:val="-1643179864"/>
                <w:placeholder>
                  <w:docPart w:val="7FD0539E538048ABA2E02F8CF57B101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Facilitator:</w:t>
                </w:r>
              </w:sdtContent>
            </w:sdt>
          </w:p>
        </w:tc>
        <w:tc>
          <w:tcPr>
            <w:tcW w:w="4083" w:type="pct"/>
          </w:tcPr>
          <w:p w14:paraId="2FAF08FE" w14:textId="3F0330F7" w:rsidR="007E7141" w:rsidRPr="00C2798A" w:rsidRDefault="004471A1" w:rsidP="00C2798A">
            <w:pPr>
              <w:pStyle w:val="MeetingInfo"/>
            </w:pPr>
            <w:r>
              <w:t xml:space="preserve">KQBC Board Members </w:t>
            </w:r>
          </w:p>
        </w:tc>
      </w:tr>
    </w:tbl>
    <w:sdt>
      <w:sdtPr>
        <w:id w:val="921066030"/>
        <w:placeholder>
          <w:docPart w:val="0210F302E96E4315AACD498F179C2451"/>
        </w:placeholder>
        <w:temporary/>
        <w:showingPlcHdr/>
        <w15:appearance w15:val="hidden"/>
      </w:sdtPr>
      <w:sdtEndPr/>
      <w:sdtContent>
        <w:p w14:paraId="287FA3CD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43BBB6E1" w14:textId="54CEADA7" w:rsidR="00133C8A" w:rsidRPr="00D40B51" w:rsidRDefault="004471A1" w:rsidP="00424C86">
      <w:pPr>
        <w:pStyle w:val="ListNumber"/>
        <w:rPr>
          <w:b/>
          <w:bCs/>
          <w:sz w:val="22"/>
          <w:szCs w:val="22"/>
        </w:rPr>
      </w:pPr>
      <w:r w:rsidRPr="00D40B51">
        <w:rPr>
          <w:b/>
          <w:bCs/>
          <w:sz w:val="22"/>
          <w:szCs w:val="22"/>
        </w:rPr>
        <w:t>Scholarship Update</w:t>
      </w:r>
    </w:p>
    <w:p w14:paraId="17E8C68C" w14:textId="5064C0AA" w:rsidR="004471A1" w:rsidRPr="00D40B51" w:rsidRDefault="004471A1" w:rsidP="004471A1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 xml:space="preserve">2 thank you notes – Ben Moore and Matthew Bartell </w:t>
      </w:r>
    </w:p>
    <w:p w14:paraId="06E9673B" w14:textId="14628075" w:rsidR="004471A1" w:rsidRPr="00D40B51" w:rsidRDefault="004471A1" w:rsidP="004471A1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>Payout will be when 1</w:t>
      </w:r>
      <w:r w:rsidRPr="00D40B51">
        <w:rPr>
          <w:sz w:val="22"/>
          <w:szCs w:val="22"/>
          <w:vertAlign w:val="superscript"/>
        </w:rPr>
        <w:t>st</w:t>
      </w:r>
      <w:r w:rsidRPr="00D40B51">
        <w:rPr>
          <w:sz w:val="22"/>
          <w:szCs w:val="22"/>
        </w:rPr>
        <w:t xml:space="preserve"> Semester grades next fall. </w:t>
      </w:r>
    </w:p>
    <w:p w14:paraId="21E6CC8A" w14:textId="4CDF5050" w:rsidR="00D715C0" w:rsidRPr="00D40B51" w:rsidRDefault="00D715C0" w:rsidP="00D715C0">
      <w:pPr>
        <w:pStyle w:val="ListNumber"/>
        <w:numPr>
          <w:ilvl w:val="0"/>
          <w:numId w:val="0"/>
        </w:numPr>
        <w:ind w:left="360" w:hanging="360"/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Action item: </w:t>
      </w:r>
    </w:p>
    <w:p w14:paraId="62501665" w14:textId="5F67FA04" w:rsidR="00D715C0" w:rsidRPr="00D40B51" w:rsidRDefault="00D715C0" w:rsidP="00D715C0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Coach will bring thank you to next meeting. </w:t>
      </w:r>
    </w:p>
    <w:p w14:paraId="1363B38D" w14:textId="3C3BCBFB" w:rsidR="00133C8A" w:rsidRPr="00D40B51" w:rsidRDefault="004471A1" w:rsidP="001D0A89">
      <w:pPr>
        <w:pStyle w:val="ListNumber"/>
        <w:rPr>
          <w:b/>
          <w:bCs/>
          <w:sz w:val="22"/>
          <w:szCs w:val="22"/>
        </w:rPr>
      </w:pPr>
      <w:r w:rsidRPr="00D40B51">
        <w:rPr>
          <w:b/>
          <w:bCs/>
          <w:sz w:val="22"/>
          <w:szCs w:val="22"/>
        </w:rPr>
        <w:t>Coaches Update</w:t>
      </w:r>
    </w:p>
    <w:p w14:paraId="5D0D2E14" w14:textId="1F3BC5A3" w:rsidR="004471A1" w:rsidRPr="00D40B51" w:rsidRDefault="004471A1" w:rsidP="004471A1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 xml:space="preserve">Summer School Record sign up – attendance is a little off with how so many sports are still in session. </w:t>
      </w:r>
    </w:p>
    <w:p w14:paraId="5319BA02" w14:textId="6A9C2437" w:rsidR="004471A1" w:rsidRPr="00D40B51" w:rsidRDefault="004471A1" w:rsidP="004471A1">
      <w:pPr>
        <w:pStyle w:val="ListNumber"/>
        <w:numPr>
          <w:ilvl w:val="0"/>
          <w:numId w:val="5"/>
        </w:numPr>
        <w:rPr>
          <w:sz w:val="22"/>
          <w:szCs w:val="22"/>
        </w:rPr>
      </w:pPr>
      <w:proofErr w:type="spellStart"/>
      <w:r w:rsidRPr="00D40B51">
        <w:rPr>
          <w:sz w:val="22"/>
          <w:szCs w:val="22"/>
        </w:rPr>
        <w:t>All star</w:t>
      </w:r>
      <w:proofErr w:type="spellEnd"/>
      <w:r w:rsidRPr="00D40B51">
        <w:rPr>
          <w:sz w:val="22"/>
          <w:szCs w:val="22"/>
        </w:rPr>
        <w:t xml:space="preserve"> game donation – approved but having the kids send an email. – Amy will send a check when received. </w:t>
      </w:r>
    </w:p>
    <w:p w14:paraId="0BD048A6" w14:textId="327260AC" w:rsidR="00D715C0" w:rsidRPr="00D40B51" w:rsidRDefault="004471A1" w:rsidP="004471A1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>Contact days 1 month away</w:t>
      </w:r>
      <w:r w:rsidR="00D715C0" w:rsidRPr="00D40B51">
        <w:rPr>
          <w:sz w:val="22"/>
          <w:szCs w:val="22"/>
        </w:rPr>
        <w:t xml:space="preserve"> &amp; Camp is Aug 12</w:t>
      </w:r>
      <w:r w:rsidR="00D715C0" w:rsidRPr="00D40B51">
        <w:rPr>
          <w:sz w:val="22"/>
          <w:szCs w:val="22"/>
          <w:vertAlign w:val="superscript"/>
        </w:rPr>
        <w:t>th</w:t>
      </w:r>
      <w:r w:rsidR="00D715C0" w:rsidRPr="00D40B51">
        <w:rPr>
          <w:sz w:val="22"/>
          <w:szCs w:val="22"/>
        </w:rPr>
        <w:t xml:space="preserve"> – </w:t>
      </w:r>
    </w:p>
    <w:p w14:paraId="29484356" w14:textId="10CFEBFA" w:rsidR="004471A1" w:rsidRPr="00D40B51" w:rsidRDefault="004471A1" w:rsidP="004471A1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 xml:space="preserve">Summer open gyms start this Sunday – 7/7 (Wrightstown and LC attending) </w:t>
      </w:r>
    </w:p>
    <w:p w14:paraId="139C7DD6" w14:textId="1F9DF929" w:rsidR="00D40B51" w:rsidRPr="00D40B51" w:rsidRDefault="00D40B51" w:rsidP="00D40B51">
      <w:pPr>
        <w:pStyle w:val="ListNumber"/>
        <w:numPr>
          <w:ilvl w:val="0"/>
          <w:numId w:val="0"/>
        </w:numPr>
        <w:ind w:left="360" w:hanging="360"/>
        <w:rPr>
          <w:sz w:val="22"/>
          <w:szCs w:val="22"/>
          <w:highlight w:val="yellow"/>
        </w:rPr>
      </w:pPr>
      <w:r w:rsidRPr="00D40B51">
        <w:rPr>
          <w:sz w:val="22"/>
          <w:szCs w:val="22"/>
          <w:highlight w:val="yellow"/>
        </w:rPr>
        <w:t xml:space="preserve">Action Item: </w:t>
      </w:r>
    </w:p>
    <w:p w14:paraId="0A6C4ECC" w14:textId="64F53356" w:rsidR="00D40B51" w:rsidRPr="00D40B51" w:rsidRDefault="00D40B51" w:rsidP="00D40B51">
      <w:pPr>
        <w:pStyle w:val="ListNumber"/>
        <w:numPr>
          <w:ilvl w:val="0"/>
          <w:numId w:val="5"/>
        </w:numPr>
        <w:rPr>
          <w:sz w:val="22"/>
          <w:szCs w:val="22"/>
          <w:highlight w:val="yellow"/>
        </w:rPr>
      </w:pPr>
      <w:r w:rsidRPr="00D40B51">
        <w:rPr>
          <w:sz w:val="22"/>
          <w:szCs w:val="22"/>
          <w:highlight w:val="yellow"/>
        </w:rPr>
        <w:t xml:space="preserve">Need to discuss meals for camp next </w:t>
      </w:r>
      <w:proofErr w:type="gramStart"/>
      <w:r w:rsidRPr="00D40B51">
        <w:rPr>
          <w:sz w:val="22"/>
          <w:szCs w:val="22"/>
          <w:highlight w:val="yellow"/>
        </w:rPr>
        <w:t>meeting</w:t>
      </w:r>
      <w:proofErr w:type="gramEnd"/>
    </w:p>
    <w:p w14:paraId="72EBEB95" w14:textId="4C54A888" w:rsidR="00133C8A" w:rsidRPr="00D40B51" w:rsidRDefault="004471A1" w:rsidP="001D0A89">
      <w:pPr>
        <w:pStyle w:val="ListNumber"/>
        <w:rPr>
          <w:b/>
          <w:bCs/>
          <w:sz w:val="22"/>
          <w:szCs w:val="22"/>
        </w:rPr>
      </w:pPr>
      <w:r w:rsidRPr="00D40B51">
        <w:rPr>
          <w:b/>
          <w:bCs/>
          <w:sz w:val="22"/>
          <w:szCs w:val="22"/>
        </w:rPr>
        <w:t xml:space="preserve">Financials </w:t>
      </w:r>
      <w:r w:rsidR="00D715C0" w:rsidRPr="00D40B51">
        <w:rPr>
          <w:b/>
          <w:bCs/>
          <w:sz w:val="22"/>
          <w:szCs w:val="22"/>
        </w:rPr>
        <w:t xml:space="preserve">– see document from </w:t>
      </w:r>
      <w:proofErr w:type="gramStart"/>
      <w:r w:rsidR="00D715C0" w:rsidRPr="00D40B51">
        <w:rPr>
          <w:b/>
          <w:bCs/>
          <w:sz w:val="22"/>
          <w:szCs w:val="22"/>
        </w:rPr>
        <w:t>Amy</w:t>
      </w:r>
      <w:proofErr w:type="gramEnd"/>
      <w:r w:rsidR="00D715C0" w:rsidRPr="00D40B51">
        <w:rPr>
          <w:b/>
          <w:bCs/>
          <w:sz w:val="22"/>
          <w:szCs w:val="22"/>
        </w:rPr>
        <w:t xml:space="preserve"> </w:t>
      </w:r>
    </w:p>
    <w:p w14:paraId="256333B4" w14:textId="66D25873" w:rsidR="004471A1" w:rsidRPr="00D40B51" w:rsidRDefault="004471A1" w:rsidP="001D0A89">
      <w:pPr>
        <w:pStyle w:val="ListNumber"/>
        <w:rPr>
          <w:b/>
          <w:bCs/>
          <w:sz w:val="22"/>
          <w:szCs w:val="22"/>
        </w:rPr>
      </w:pPr>
      <w:r w:rsidRPr="00D40B51">
        <w:rPr>
          <w:b/>
          <w:bCs/>
          <w:sz w:val="22"/>
          <w:szCs w:val="22"/>
        </w:rPr>
        <w:t xml:space="preserve">Golf Outing </w:t>
      </w:r>
    </w:p>
    <w:p w14:paraId="2E9814F6" w14:textId="49990807" w:rsidR="00D715C0" w:rsidRPr="00D40B51" w:rsidRDefault="00D715C0" w:rsidP="00D715C0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 xml:space="preserve">Elliot has most things organized and in scope. </w:t>
      </w:r>
    </w:p>
    <w:p w14:paraId="0ED5C851" w14:textId="0BC6512B" w:rsidR="00D715C0" w:rsidRPr="00D40B51" w:rsidRDefault="00D715C0" w:rsidP="00D715C0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>Hole sponsors are at a good place (15 so far) – need Tailgate sponsors 1-$1000 or 2-$</w:t>
      </w:r>
      <w:proofErr w:type="gramStart"/>
      <w:r w:rsidRPr="00D40B51">
        <w:rPr>
          <w:sz w:val="22"/>
          <w:szCs w:val="22"/>
        </w:rPr>
        <w:t>500</w:t>
      </w:r>
      <w:proofErr w:type="gramEnd"/>
      <w:r w:rsidRPr="00D40B51">
        <w:rPr>
          <w:sz w:val="22"/>
          <w:szCs w:val="22"/>
        </w:rPr>
        <w:t xml:space="preserve"> </w:t>
      </w:r>
    </w:p>
    <w:p w14:paraId="1D61A6BC" w14:textId="7FC9D3E1" w:rsidR="00D715C0" w:rsidRPr="00D40B51" w:rsidRDefault="00D715C0" w:rsidP="00D715C0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 xml:space="preserve">Need to keep getting word out and workers for the golf </w:t>
      </w:r>
      <w:proofErr w:type="gramStart"/>
      <w:r w:rsidRPr="00D40B51">
        <w:rPr>
          <w:sz w:val="22"/>
          <w:szCs w:val="22"/>
        </w:rPr>
        <w:t>outing</w:t>
      </w:r>
      <w:proofErr w:type="gramEnd"/>
      <w:r w:rsidRPr="00D40B51">
        <w:rPr>
          <w:sz w:val="22"/>
          <w:szCs w:val="22"/>
        </w:rPr>
        <w:t xml:space="preserve"> </w:t>
      </w:r>
    </w:p>
    <w:p w14:paraId="7CD25127" w14:textId="6B8AA4D6" w:rsidR="00D715C0" w:rsidRPr="00D40B51" w:rsidRDefault="00D715C0" w:rsidP="00D715C0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>Meet the week of July 28</w:t>
      </w:r>
      <w:r w:rsidRPr="00D40B51">
        <w:rPr>
          <w:sz w:val="22"/>
          <w:szCs w:val="22"/>
          <w:vertAlign w:val="superscript"/>
        </w:rPr>
        <w:t>th</w:t>
      </w:r>
      <w:r w:rsidRPr="00D40B51">
        <w:rPr>
          <w:sz w:val="22"/>
          <w:szCs w:val="22"/>
        </w:rPr>
        <w:t xml:space="preserve"> to finalize all details and </w:t>
      </w:r>
      <w:proofErr w:type="gramStart"/>
      <w:r w:rsidRPr="00D40B51">
        <w:rPr>
          <w:sz w:val="22"/>
          <w:szCs w:val="22"/>
        </w:rPr>
        <w:t>workers</w:t>
      </w:r>
      <w:proofErr w:type="gramEnd"/>
      <w:r w:rsidRPr="00D40B51">
        <w:rPr>
          <w:sz w:val="22"/>
          <w:szCs w:val="22"/>
        </w:rPr>
        <w:t xml:space="preserve"> </w:t>
      </w:r>
    </w:p>
    <w:p w14:paraId="528660C4" w14:textId="77777777" w:rsidR="00F4330B" w:rsidRPr="00D40B51" w:rsidRDefault="00F4330B" w:rsidP="00F4330B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lastRenderedPageBreak/>
        <w:t xml:space="preserve">Hole in One – </w:t>
      </w:r>
      <w:proofErr w:type="spellStart"/>
      <w:r w:rsidRPr="00D40B51">
        <w:rPr>
          <w:sz w:val="22"/>
          <w:szCs w:val="22"/>
        </w:rPr>
        <w:t>Pleshak</w:t>
      </w:r>
      <w:proofErr w:type="spellEnd"/>
      <w:r w:rsidRPr="00D40B51">
        <w:rPr>
          <w:sz w:val="22"/>
          <w:szCs w:val="22"/>
        </w:rPr>
        <w:t xml:space="preserve"> – tractor/lawn mower – Club paying/Sponsor golf cart for this to cover insurance -$400 (Eliot/Rick in contact) </w:t>
      </w:r>
    </w:p>
    <w:p w14:paraId="5A29A3D4" w14:textId="77777777" w:rsidR="00F4330B" w:rsidRPr="00D40B51" w:rsidRDefault="00F4330B" w:rsidP="00F4330B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>Cooler Donation and water – Closest ball wins cooler</w:t>
      </w:r>
    </w:p>
    <w:p w14:paraId="2A0678D6" w14:textId="04B9043D" w:rsidR="00F4330B" w:rsidRPr="00D40B51" w:rsidRDefault="00F4330B" w:rsidP="00F4330B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>Volunteers for Golf outing – needed not decided who yet. (about 20 people</w:t>
      </w:r>
      <w:r w:rsidRPr="00D40B51">
        <w:rPr>
          <w:sz w:val="22"/>
          <w:szCs w:val="22"/>
        </w:rPr>
        <w:t>???</w:t>
      </w:r>
      <w:r w:rsidRPr="00D40B51">
        <w:rPr>
          <w:sz w:val="22"/>
          <w:szCs w:val="22"/>
        </w:rPr>
        <w:t xml:space="preserve">) </w:t>
      </w:r>
    </w:p>
    <w:p w14:paraId="55566B01" w14:textId="77777777" w:rsidR="00F4330B" w:rsidRPr="00D40B51" w:rsidRDefault="00F4330B" w:rsidP="00F4330B">
      <w:pPr>
        <w:pStyle w:val="ListNumber"/>
        <w:numPr>
          <w:ilvl w:val="0"/>
          <w:numId w:val="0"/>
        </w:numPr>
        <w:ind w:left="720" w:firstLine="720"/>
        <w:rPr>
          <w:sz w:val="22"/>
          <w:szCs w:val="22"/>
        </w:rPr>
      </w:pPr>
      <w:r w:rsidRPr="00D40B51">
        <w:rPr>
          <w:sz w:val="22"/>
          <w:szCs w:val="22"/>
        </w:rPr>
        <w:t xml:space="preserve">2 to 3 for Hole 7 </w:t>
      </w:r>
    </w:p>
    <w:p w14:paraId="6F53E738" w14:textId="77777777" w:rsidR="00F4330B" w:rsidRPr="00D40B51" w:rsidRDefault="00F4330B" w:rsidP="00F4330B">
      <w:pPr>
        <w:pStyle w:val="ListNumber"/>
        <w:numPr>
          <w:ilvl w:val="0"/>
          <w:numId w:val="0"/>
        </w:numPr>
        <w:ind w:left="720" w:firstLine="720"/>
        <w:rPr>
          <w:sz w:val="22"/>
          <w:szCs w:val="22"/>
        </w:rPr>
      </w:pPr>
      <w:r w:rsidRPr="00D40B51">
        <w:rPr>
          <w:sz w:val="22"/>
          <w:szCs w:val="22"/>
        </w:rPr>
        <w:t xml:space="preserve">2 to 3 At the turn – Putting </w:t>
      </w:r>
      <w:proofErr w:type="gramStart"/>
      <w:r w:rsidRPr="00D40B51">
        <w:rPr>
          <w:sz w:val="22"/>
          <w:szCs w:val="22"/>
        </w:rPr>
        <w:t>green</w:t>
      </w:r>
      <w:proofErr w:type="gramEnd"/>
      <w:r w:rsidRPr="00D40B51">
        <w:rPr>
          <w:sz w:val="22"/>
          <w:szCs w:val="22"/>
        </w:rPr>
        <w:t xml:space="preserve"> </w:t>
      </w:r>
    </w:p>
    <w:p w14:paraId="00DA31BB" w14:textId="77777777" w:rsidR="00F4330B" w:rsidRPr="00D40B51" w:rsidRDefault="00F4330B" w:rsidP="00F4330B">
      <w:pPr>
        <w:pStyle w:val="ListNumber"/>
        <w:numPr>
          <w:ilvl w:val="0"/>
          <w:numId w:val="0"/>
        </w:numPr>
        <w:ind w:left="1440"/>
        <w:rPr>
          <w:sz w:val="22"/>
          <w:szCs w:val="22"/>
        </w:rPr>
      </w:pPr>
      <w:r w:rsidRPr="00D40B51">
        <w:rPr>
          <w:sz w:val="22"/>
          <w:szCs w:val="22"/>
        </w:rPr>
        <w:t xml:space="preserve">2 to 3 at the turn – 50/50 – registration table and prizes (50/50 will be done with decks of cards) (Brenda Ernst </w:t>
      </w:r>
    </w:p>
    <w:p w14:paraId="4DB27314" w14:textId="77777777" w:rsidR="00F4330B" w:rsidRPr="00D40B51" w:rsidRDefault="00F4330B" w:rsidP="00F4330B">
      <w:pPr>
        <w:pStyle w:val="ListNumber"/>
        <w:numPr>
          <w:ilvl w:val="0"/>
          <w:numId w:val="0"/>
        </w:numPr>
        <w:ind w:left="720" w:firstLine="720"/>
        <w:rPr>
          <w:sz w:val="22"/>
          <w:szCs w:val="22"/>
        </w:rPr>
      </w:pPr>
      <w:r w:rsidRPr="00D40B51">
        <w:rPr>
          <w:sz w:val="22"/>
          <w:szCs w:val="22"/>
        </w:rPr>
        <w:t xml:space="preserve">2 to 3 for the Booze Wagon </w:t>
      </w:r>
    </w:p>
    <w:p w14:paraId="3B3B882E" w14:textId="77777777" w:rsidR="00F4330B" w:rsidRPr="00D40B51" w:rsidRDefault="00F4330B" w:rsidP="00F4330B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D40B51">
        <w:rPr>
          <w:sz w:val="22"/>
          <w:szCs w:val="22"/>
        </w:rPr>
        <w:t xml:space="preserve">Eliot organize and reach out to us if need more help. </w:t>
      </w:r>
    </w:p>
    <w:p w14:paraId="40E2A951" w14:textId="77777777" w:rsidR="00F4330B" w:rsidRPr="00D40B51" w:rsidRDefault="00F4330B" w:rsidP="00F4330B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</w:p>
    <w:p w14:paraId="7C5AAEF5" w14:textId="718FD9B6" w:rsidR="00D715C0" w:rsidRPr="00D40B51" w:rsidRDefault="00D715C0" w:rsidP="00D715C0">
      <w:pPr>
        <w:pStyle w:val="ListNumber"/>
        <w:numPr>
          <w:ilvl w:val="0"/>
          <w:numId w:val="0"/>
        </w:numPr>
        <w:ind w:left="360" w:hanging="360"/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Action Items: </w:t>
      </w:r>
    </w:p>
    <w:p w14:paraId="36A009B6" w14:textId="72AED51E" w:rsidR="00EC177E" w:rsidRPr="00D40B51" w:rsidRDefault="00EC177E" w:rsidP="00EC177E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JoJo getting inserts printed and distribution through the Pig. </w:t>
      </w:r>
    </w:p>
    <w:p w14:paraId="3832E0B3" w14:textId="48F5B44B" w:rsidR="00EC177E" w:rsidRPr="00D40B51" w:rsidRDefault="00EC177E" w:rsidP="00EC177E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Deneen will have golf sheets at Tommy’s – getting the golf sheets to </w:t>
      </w:r>
      <w:proofErr w:type="gramStart"/>
      <w:r w:rsidRPr="00D40B51">
        <w:rPr>
          <w:i/>
          <w:iCs/>
          <w:sz w:val="22"/>
          <w:szCs w:val="22"/>
          <w:highlight w:val="yellow"/>
        </w:rPr>
        <w:t>coach</w:t>
      </w:r>
      <w:proofErr w:type="gramEnd"/>
    </w:p>
    <w:p w14:paraId="15126BE1" w14:textId="6A514BF5" w:rsidR="00EC177E" w:rsidRPr="00D40B51" w:rsidRDefault="00EC177E" w:rsidP="00EC177E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Golf sheets at </w:t>
      </w:r>
      <w:proofErr w:type="spellStart"/>
      <w:r w:rsidRPr="00D40B51">
        <w:rPr>
          <w:i/>
          <w:iCs/>
          <w:sz w:val="22"/>
          <w:szCs w:val="22"/>
          <w:highlight w:val="yellow"/>
        </w:rPr>
        <w:t>Haen</w:t>
      </w:r>
      <w:proofErr w:type="spellEnd"/>
      <w:r w:rsidRPr="00D40B51">
        <w:rPr>
          <w:i/>
          <w:iCs/>
          <w:sz w:val="22"/>
          <w:szCs w:val="22"/>
          <w:highlight w:val="yellow"/>
        </w:rPr>
        <w:t xml:space="preserve"> and Piggly Wiggly. </w:t>
      </w:r>
    </w:p>
    <w:p w14:paraId="4CC521C0" w14:textId="49EEDD4C" w:rsidR="00EC177E" w:rsidRPr="00D40B51" w:rsidRDefault="00EC177E" w:rsidP="00EC177E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Coach will send an email to all previous years contact </w:t>
      </w:r>
      <w:proofErr w:type="gramStart"/>
      <w:r w:rsidRPr="00D40B51">
        <w:rPr>
          <w:i/>
          <w:iCs/>
          <w:sz w:val="22"/>
          <w:szCs w:val="22"/>
          <w:highlight w:val="yellow"/>
        </w:rPr>
        <w:t>lists</w:t>
      </w:r>
      <w:proofErr w:type="gramEnd"/>
      <w:r w:rsidRPr="00D40B51">
        <w:rPr>
          <w:i/>
          <w:iCs/>
          <w:sz w:val="22"/>
          <w:szCs w:val="22"/>
          <w:highlight w:val="yellow"/>
        </w:rPr>
        <w:t xml:space="preserve"> </w:t>
      </w:r>
    </w:p>
    <w:p w14:paraId="5196AA17" w14:textId="642E516A" w:rsidR="00EC177E" w:rsidRPr="00D40B51" w:rsidRDefault="00EC177E" w:rsidP="00EC177E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KQBC donations from local businesses and bars </w:t>
      </w:r>
    </w:p>
    <w:p w14:paraId="5FB99848" w14:textId="0618DFE3" w:rsidR="00133C8A" w:rsidRPr="00D40B51" w:rsidRDefault="004471A1" w:rsidP="00F4330B">
      <w:pPr>
        <w:pStyle w:val="ListNumber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D40B51">
        <w:rPr>
          <w:b/>
          <w:bCs/>
          <w:sz w:val="22"/>
          <w:szCs w:val="22"/>
        </w:rPr>
        <w:t>New Business</w:t>
      </w:r>
      <w:r w:rsidRPr="00D40B51">
        <w:rPr>
          <w:sz w:val="22"/>
          <w:szCs w:val="22"/>
        </w:rPr>
        <w:t xml:space="preserve"> – Water Station &amp; Money for Team Meals 2021</w:t>
      </w:r>
    </w:p>
    <w:p w14:paraId="257CE1F6" w14:textId="2B51AA37" w:rsidR="00F4330B" w:rsidRPr="00D40B51" w:rsidRDefault="00D715C0" w:rsidP="00F4330B">
      <w:pPr>
        <w:pStyle w:val="ListNumber"/>
        <w:rPr>
          <w:sz w:val="22"/>
          <w:szCs w:val="22"/>
        </w:rPr>
      </w:pPr>
      <w:r w:rsidRPr="00D40B51">
        <w:rPr>
          <w:sz w:val="22"/>
          <w:szCs w:val="22"/>
        </w:rPr>
        <w:t>Water Station for the Firecracker run in Kau on July 4</w:t>
      </w:r>
      <w:r w:rsidRPr="00D40B51">
        <w:rPr>
          <w:sz w:val="22"/>
          <w:szCs w:val="22"/>
          <w:vertAlign w:val="superscript"/>
        </w:rPr>
        <w:t>th</w:t>
      </w:r>
      <w:r w:rsidRPr="00D40B51">
        <w:rPr>
          <w:sz w:val="22"/>
          <w:szCs w:val="22"/>
        </w:rPr>
        <w:t xml:space="preserve"> </w:t>
      </w:r>
      <w:r w:rsidR="00F4330B" w:rsidRPr="00D40B51">
        <w:rPr>
          <w:sz w:val="22"/>
          <w:szCs w:val="22"/>
        </w:rPr>
        <w:t xml:space="preserve">                                                         </w:t>
      </w:r>
    </w:p>
    <w:p w14:paraId="6E973479" w14:textId="77777777" w:rsidR="00D40B51" w:rsidRPr="00D40B51" w:rsidRDefault="00D40B51" w:rsidP="00D40B51">
      <w:pPr>
        <w:pStyle w:val="ListNumber"/>
        <w:numPr>
          <w:ilvl w:val="0"/>
          <w:numId w:val="0"/>
        </w:numPr>
        <w:ind w:left="360" w:hanging="360"/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Action Items: </w:t>
      </w:r>
      <w:r w:rsidR="00D715C0" w:rsidRPr="00D40B51">
        <w:rPr>
          <w:i/>
          <w:iCs/>
          <w:sz w:val="22"/>
          <w:szCs w:val="22"/>
          <w:highlight w:val="yellow"/>
        </w:rPr>
        <w:t xml:space="preserve"> </w:t>
      </w:r>
    </w:p>
    <w:p w14:paraId="6E13E462" w14:textId="16023AD1" w:rsidR="00133C8A" w:rsidRPr="00D40B51" w:rsidRDefault="00D715C0" w:rsidP="00D40B51">
      <w:pPr>
        <w:pStyle w:val="ListNumber"/>
        <w:numPr>
          <w:ilvl w:val="0"/>
          <w:numId w:val="0"/>
        </w:numPr>
        <w:ind w:left="360" w:hanging="360"/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Lisa </w:t>
      </w:r>
      <w:r w:rsidR="00EC177E" w:rsidRPr="00D40B51">
        <w:rPr>
          <w:i/>
          <w:iCs/>
          <w:sz w:val="22"/>
          <w:szCs w:val="22"/>
          <w:highlight w:val="yellow"/>
        </w:rPr>
        <w:t xml:space="preserve">Natrop </w:t>
      </w:r>
      <w:proofErr w:type="gramStart"/>
      <w:r w:rsidR="00EC177E" w:rsidRPr="00D40B51">
        <w:rPr>
          <w:i/>
          <w:iCs/>
          <w:sz w:val="22"/>
          <w:szCs w:val="22"/>
          <w:highlight w:val="yellow"/>
        </w:rPr>
        <w:t xml:space="preserve">- </w:t>
      </w:r>
      <w:r w:rsidRPr="00D40B51">
        <w:rPr>
          <w:i/>
          <w:iCs/>
          <w:sz w:val="22"/>
          <w:szCs w:val="22"/>
          <w:highlight w:val="yellow"/>
        </w:rPr>
        <w:t xml:space="preserve"> need</w:t>
      </w:r>
      <w:proofErr w:type="gramEnd"/>
      <w:r w:rsidRPr="00D40B51">
        <w:rPr>
          <w:i/>
          <w:iCs/>
          <w:sz w:val="22"/>
          <w:szCs w:val="22"/>
          <w:highlight w:val="yellow"/>
        </w:rPr>
        <w:t xml:space="preserve"> two teams of 10 – we have about 8 volunteers already. – time of commitment 730-10ish am</w:t>
      </w:r>
      <w:r w:rsidR="00EC177E" w:rsidRPr="00D40B51">
        <w:rPr>
          <w:i/>
          <w:iCs/>
          <w:sz w:val="22"/>
          <w:szCs w:val="22"/>
          <w:highlight w:val="yellow"/>
        </w:rPr>
        <w:t xml:space="preserve">. Hand out water bottles during the run. </w:t>
      </w:r>
    </w:p>
    <w:p w14:paraId="7341F173" w14:textId="619EA55B" w:rsidR="00D715C0" w:rsidRPr="00D40B51" w:rsidRDefault="00D715C0" w:rsidP="00F4330B">
      <w:pPr>
        <w:pStyle w:val="ListNumber"/>
        <w:rPr>
          <w:sz w:val="22"/>
          <w:szCs w:val="22"/>
        </w:rPr>
      </w:pPr>
      <w:r w:rsidRPr="00D40B51">
        <w:rPr>
          <w:sz w:val="22"/>
          <w:szCs w:val="22"/>
        </w:rPr>
        <w:t xml:space="preserve">$200 donation from the KQBC for team Meals for the upcoming season </w:t>
      </w:r>
      <w:r w:rsidR="00EC177E" w:rsidRPr="00D40B51">
        <w:rPr>
          <w:sz w:val="22"/>
          <w:szCs w:val="22"/>
        </w:rPr>
        <w:t xml:space="preserve">– Board Members agreed and approved this. </w:t>
      </w:r>
    </w:p>
    <w:p w14:paraId="56DF423B" w14:textId="176AE9B3" w:rsidR="00EC177E" w:rsidRPr="00F4330B" w:rsidRDefault="00F4330B" w:rsidP="00F4330B">
      <w:pPr>
        <w:pStyle w:val="ListNumber"/>
        <w:numPr>
          <w:ilvl w:val="0"/>
          <w:numId w:val="0"/>
        </w:numPr>
        <w:rPr>
          <w:b/>
          <w:bCs/>
          <w:sz w:val="28"/>
          <w:szCs w:val="28"/>
          <w:highlight w:val="green"/>
        </w:rPr>
      </w:pPr>
      <w:r w:rsidRPr="00F4330B">
        <w:rPr>
          <w:b/>
          <w:bCs/>
          <w:sz w:val="28"/>
          <w:szCs w:val="28"/>
          <w:highlight w:val="green"/>
        </w:rPr>
        <w:t xml:space="preserve">**** </w:t>
      </w:r>
      <w:r w:rsidR="00EC177E" w:rsidRPr="00F4330B">
        <w:rPr>
          <w:b/>
          <w:bCs/>
          <w:sz w:val="28"/>
          <w:szCs w:val="28"/>
          <w:highlight w:val="green"/>
        </w:rPr>
        <w:t xml:space="preserve">Next Meeting </w:t>
      </w:r>
      <w:r w:rsidRPr="00F4330B">
        <w:rPr>
          <w:b/>
          <w:bCs/>
          <w:sz w:val="28"/>
          <w:szCs w:val="28"/>
          <w:highlight w:val="green"/>
        </w:rPr>
        <w:t xml:space="preserve">during Contact Days </w:t>
      </w:r>
      <w:r w:rsidR="00EC177E" w:rsidRPr="00F4330B">
        <w:rPr>
          <w:b/>
          <w:bCs/>
          <w:sz w:val="28"/>
          <w:szCs w:val="28"/>
          <w:highlight w:val="green"/>
        </w:rPr>
        <w:t>– July 14</w:t>
      </w:r>
      <w:r w:rsidR="00EC177E" w:rsidRPr="00F4330B">
        <w:rPr>
          <w:b/>
          <w:bCs/>
          <w:sz w:val="28"/>
          <w:szCs w:val="28"/>
          <w:highlight w:val="green"/>
          <w:vertAlign w:val="superscript"/>
        </w:rPr>
        <w:t>th</w:t>
      </w:r>
      <w:r w:rsidR="00EC177E" w:rsidRPr="00F4330B">
        <w:rPr>
          <w:b/>
          <w:bCs/>
          <w:sz w:val="28"/>
          <w:szCs w:val="28"/>
          <w:highlight w:val="green"/>
        </w:rPr>
        <w:t xml:space="preserve"> at the Field -730pm</w:t>
      </w:r>
      <w:r w:rsidRPr="00F4330B">
        <w:rPr>
          <w:b/>
          <w:bCs/>
          <w:sz w:val="28"/>
          <w:szCs w:val="28"/>
          <w:highlight w:val="green"/>
        </w:rPr>
        <w:t xml:space="preserve">*** </w:t>
      </w:r>
      <w:r w:rsidR="00EC177E" w:rsidRPr="00F4330B">
        <w:rPr>
          <w:b/>
          <w:bCs/>
          <w:sz w:val="28"/>
          <w:szCs w:val="28"/>
          <w:highlight w:val="green"/>
        </w:rPr>
        <w:t xml:space="preserve"> </w:t>
      </w:r>
    </w:p>
    <w:sectPr w:rsidR="00EC177E" w:rsidRPr="00F4330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96EA" w14:textId="77777777" w:rsidR="004471A1" w:rsidRDefault="004471A1" w:rsidP="00A66B18">
      <w:pPr>
        <w:spacing w:before="0" w:after="0"/>
      </w:pPr>
      <w:r>
        <w:separator/>
      </w:r>
    </w:p>
  </w:endnote>
  <w:endnote w:type="continuationSeparator" w:id="0">
    <w:p w14:paraId="6B1E343A" w14:textId="77777777" w:rsidR="004471A1" w:rsidRDefault="004471A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5410" w14:textId="77777777" w:rsidR="004471A1" w:rsidRDefault="004471A1" w:rsidP="00A66B18">
      <w:pPr>
        <w:spacing w:before="0" w:after="0"/>
      </w:pPr>
      <w:r>
        <w:separator/>
      </w:r>
    </w:p>
  </w:footnote>
  <w:footnote w:type="continuationSeparator" w:id="0">
    <w:p w14:paraId="5C603A42" w14:textId="77777777" w:rsidR="004471A1" w:rsidRDefault="004471A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ED97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D846A5" wp14:editId="3D1AE9A7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3D810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3F6764"/>
    <w:multiLevelType w:val="hybridMultilevel"/>
    <w:tmpl w:val="4E6ABDF6"/>
    <w:lvl w:ilvl="0" w:tplc="F236C9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A1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352B81"/>
    <w:rsid w:val="003941C9"/>
    <w:rsid w:val="003A0150"/>
    <w:rsid w:val="003B1A29"/>
    <w:rsid w:val="003C5711"/>
    <w:rsid w:val="003E24DF"/>
    <w:rsid w:val="0041428F"/>
    <w:rsid w:val="00424C86"/>
    <w:rsid w:val="004471A1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9A3ECE"/>
    <w:rsid w:val="009D6E13"/>
    <w:rsid w:val="00A66B18"/>
    <w:rsid w:val="00A6783B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D40B51"/>
    <w:rsid w:val="00D41084"/>
    <w:rsid w:val="00D46235"/>
    <w:rsid w:val="00D50AA8"/>
    <w:rsid w:val="00D66593"/>
    <w:rsid w:val="00D715C0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177E"/>
    <w:rsid w:val="00EC37E4"/>
    <w:rsid w:val="00EE0952"/>
    <w:rsid w:val="00F4330B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6A1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y%20Documents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3995A69EA4EA88C8B69C9B343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D55D-2339-4574-8EA0-D488676E1E95}"/>
      </w:docPartPr>
      <w:docPartBody>
        <w:p w:rsidR="00000000" w:rsidRDefault="0051209E">
          <w:pPr>
            <w:pStyle w:val="6B53995A69EA4EA88C8B69C9B3430F2D"/>
          </w:pPr>
          <w:r>
            <w:t>Location:</w:t>
          </w:r>
        </w:p>
      </w:docPartBody>
    </w:docPart>
    <w:docPart>
      <w:docPartPr>
        <w:name w:val="CBA9AE3DD1E44D6B808BD590C94B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EE50-BF95-4E8E-9563-A8A139BF6C6B}"/>
      </w:docPartPr>
      <w:docPartBody>
        <w:p w:rsidR="00000000" w:rsidRDefault="0051209E">
          <w:pPr>
            <w:pStyle w:val="CBA9AE3DD1E44D6B808BD590C94B3FB9"/>
          </w:pPr>
          <w:r>
            <w:t>Date:</w:t>
          </w:r>
        </w:p>
      </w:docPartBody>
    </w:docPart>
    <w:docPart>
      <w:docPartPr>
        <w:name w:val="32F06EFA37694C188A9B915115FB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BC54-4293-47F5-AA19-70C6767BC7A1}"/>
      </w:docPartPr>
      <w:docPartBody>
        <w:p w:rsidR="00000000" w:rsidRDefault="0051209E">
          <w:pPr>
            <w:pStyle w:val="32F06EFA37694C188A9B915115FBD20D"/>
          </w:pPr>
          <w:r>
            <w:t>Time:</w:t>
          </w:r>
        </w:p>
      </w:docPartBody>
    </w:docPart>
    <w:docPart>
      <w:docPartPr>
        <w:name w:val="7FD0539E538048ABA2E02F8CF57B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7997-8C72-4835-AFA9-1AC52DCDC702}"/>
      </w:docPartPr>
      <w:docPartBody>
        <w:p w:rsidR="00000000" w:rsidRDefault="0051209E">
          <w:pPr>
            <w:pStyle w:val="7FD0539E538048ABA2E02F8CF57B1016"/>
          </w:pPr>
          <w:r>
            <w:t>Facilitator:</w:t>
          </w:r>
        </w:p>
      </w:docPartBody>
    </w:docPart>
    <w:docPart>
      <w:docPartPr>
        <w:name w:val="0210F302E96E4315AACD498F179C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E93D-2F5D-4BB3-8DE6-6EB4F535EB56}"/>
      </w:docPartPr>
      <w:docPartBody>
        <w:p w:rsidR="00000000" w:rsidRDefault="0051209E">
          <w:pPr>
            <w:pStyle w:val="0210F302E96E4315AACD498F179C2451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9E"/>
    <w:rsid w:val="005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AABCF3A81E4C91B4F376A5575C44B1">
    <w:name w:val="72AABCF3A81E4C91B4F376A5575C44B1"/>
  </w:style>
  <w:style w:type="paragraph" w:customStyle="1" w:styleId="2D1DA482E55049E8B2DDA83D0F7D990E">
    <w:name w:val="2D1DA482E55049E8B2DDA83D0F7D990E"/>
  </w:style>
  <w:style w:type="paragraph" w:customStyle="1" w:styleId="6B53995A69EA4EA88C8B69C9B3430F2D">
    <w:name w:val="6B53995A69EA4EA88C8B69C9B3430F2D"/>
  </w:style>
  <w:style w:type="paragraph" w:customStyle="1" w:styleId="48EB195481694785A1A0E8F8AB78B923">
    <w:name w:val="48EB195481694785A1A0E8F8AB78B923"/>
  </w:style>
  <w:style w:type="paragraph" w:customStyle="1" w:styleId="CBA9AE3DD1E44D6B808BD590C94B3FB9">
    <w:name w:val="CBA9AE3DD1E44D6B808BD590C94B3FB9"/>
  </w:style>
  <w:style w:type="paragraph" w:customStyle="1" w:styleId="53C0F7BFABC84EFDAE879C321345BE69">
    <w:name w:val="53C0F7BFABC84EFDAE879C321345BE69"/>
  </w:style>
  <w:style w:type="paragraph" w:customStyle="1" w:styleId="32F06EFA37694C188A9B915115FBD20D">
    <w:name w:val="32F06EFA37694C188A9B915115FBD20D"/>
  </w:style>
  <w:style w:type="paragraph" w:customStyle="1" w:styleId="C85534E1B73F4C3F860CC5C04C9F9D12">
    <w:name w:val="C85534E1B73F4C3F860CC5C04C9F9D12"/>
  </w:style>
  <w:style w:type="paragraph" w:customStyle="1" w:styleId="7FD0539E538048ABA2E02F8CF57B1016">
    <w:name w:val="7FD0539E538048ABA2E02F8CF57B1016"/>
  </w:style>
  <w:style w:type="paragraph" w:customStyle="1" w:styleId="0F493F66507E4A74B81145BA6E82A154">
    <w:name w:val="0F493F66507E4A74B81145BA6E82A154"/>
  </w:style>
  <w:style w:type="paragraph" w:customStyle="1" w:styleId="0210F302E96E4315AACD498F179C2451">
    <w:name w:val="0210F302E96E4315AACD498F179C2451"/>
  </w:style>
  <w:style w:type="paragraph" w:customStyle="1" w:styleId="F843A9895DFE435B8702B3282C53E065">
    <w:name w:val="F843A9895DFE435B8702B3282C53E065"/>
  </w:style>
  <w:style w:type="paragraph" w:customStyle="1" w:styleId="ED84BFC0A5074C67B8A264086EA0A5D4">
    <w:name w:val="ED84BFC0A5074C67B8A264086EA0A5D4"/>
  </w:style>
  <w:style w:type="paragraph" w:customStyle="1" w:styleId="9E57F730104144ABAFAD7DBDDA7CB57C">
    <w:name w:val="9E57F730104144ABAFAD7DBDDA7CB57C"/>
  </w:style>
  <w:style w:type="paragraph" w:customStyle="1" w:styleId="4E7BE22E74814A3DAE9945D12B69BE13">
    <w:name w:val="4E7BE22E74814A3DAE9945D12B69BE13"/>
  </w:style>
  <w:style w:type="paragraph" w:customStyle="1" w:styleId="C6679E2281434FF9B764741EABFFEEF7">
    <w:name w:val="C6679E2281434FF9B764741EABFFEEF7"/>
  </w:style>
  <w:style w:type="paragraph" w:customStyle="1" w:styleId="5462B7313E7C41A8BF9BE39BE1C631F9">
    <w:name w:val="5462B7313E7C41A8BF9BE39BE1C631F9"/>
  </w:style>
  <w:style w:type="paragraph" w:customStyle="1" w:styleId="C1F31BB458A04467B78A01C34C1E17E0">
    <w:name w:val="C1F31BB458A04467B78A01C34C1E17E0"/>
  </w:style>
  <w:style w:type="paragraph" w:customStyle="1" w:styleId="C0DD53498FFE464EB5FB1B543360B5F9">
    <w:name w:val="C0DD53498FFE464EB5FB1B543360B5F9"/>
  </w:style>
  <w:style w:type="paragraph" w:customStyle="1" w:styleId="459538B75BC34EAB86C8DF53F279E840">
    <w:name w:val="459538B75BC34EAB86C8DF53F279E840"/>
  </w:style>
  <w:style w:type="paragraph" w:customStyle="1" w:styleId="A60A7ADD7E0247BF83D5C41B219B98C5">
    <w:name w:val="A60A7ADD7E0247BF83D5C41B219B98C5"/>
  </w:style>
  <w:style w:type="paragraph" w:customStyle="1" w:styleId="8AEEFB11721744B49CF27809FD932EE4">
    <w:name w:val="8AEEFB11721744B49CF27809FD932EE4"/>
  </w:style>
  <w:style w:type="paragraph" w:customStyle="1" w:styleId="0F79817E90594625AAECE3539516B7DC">
    <w:name w:val="0F79817E90594625AAECE3539516B7DC"/>
  </w:style>
  <w:style w:type="paragraph" w:customStyle="1" w:styleId="C73CC4B1E74A4564A7609D738D97638D">
    <w:name w:val="C73CC4B1E74A4564A7609D738D97638D"/>
  </w:style>
  <w:style w:type="paragraph" w:customStyle="1" w:styleId="AFDC6E0E9CEC4814AAD61C0E9B52FE38">
    <w:name w:val="AFDC6E0E9CEC4814AAD61C0E9B52FE38"/>
  </w:style>
  <w:style w:type="paragraph" w:customStyle="1" w:styleId="B61CC57E7C264CF69020A2E0BF69A699">
    <w:name w:val="B61CC57E7C264CF69020A2E0BF69A699"/>
    <w:rsid w:val="0051209E"/>
  </w:style>
  <w:style w:type="paragraph" w:customStyle="1" w:styleId="888DF98A254743EFBF3C8224B696E88D">
    <w:name w:val="888DF98A254743EFBF3C8224B696E88D"/>
    <w:rsid w:val="0051209E"/>
  </w:style>
  <w:style w:type="paragraph" w:customStyle="1" w:styleId="0B0476D62E14489496ACAC87165392EC">
    <w:name w:val="0B0476D62E14489496ACAC87165392EC"/>
    <w:rsid w:val="0051209E"/>
  </w:style>
  <w:style w:type="paragraph" w:customStyle="1" w:styleId="BBD4D272A5C54597A45CEAC9F0519E6E">
    <w:name w:val="BBD4D272A5C54597A45CEAC9F0519E6E"/>
    <w:rsid w:val="0051209E"/>
  </w:style>
  <w:style w:type="paragraph" w:customStyle="1" w:styleId="9385C14023EA4A788EB372E375055E8D">
    <w:name w:val="9385C14023EA4A788EB372E375055E8D"/>
    <w:rsid w:val="0051209E"/>
  </w:style>
  <w:style w:type="paragraph" w:customStyle="1" w:styleId="4CA7562FD96F4F9588F7363835D49ED9">
    <w:name w:val="4CA7562FD96F4F9588F7363835D49ED9"/>
    <w:rsid w:val="0051209E"/>
  </w:style>
  <w:style w:type="paragraph" w:customStyle="1" w:styleId="3F1CDA064E2E40A9BFF1B0F1C218B7FC">
    <w:name w:val="3F1CDA064E2E40A9BFF1B0F1C218B7FC"/>
    <w:rsid w:val="0051209E"/>
  </w:style>
  <w:style w:type="paragraph" w:customStyle="1" w:styleId="3ACAD1C321EC4D65A40A178E8CDEF280">
    <w:name w:val="3ACAD1C321EC4D65A40A178E8CDEF280"/>
    <w:rsid w:val="0051209E"/>
  </w:style>
  <w:style w:type="paragraph" w:customStyle="1" w:styleId="BB394C0AA1904B4993721F45DBD95DF7">
    <w:name w:val="BB394C0AA1904B4993721F45DBD95DF7"/>
    <w:rsid w:val="00512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2021-06-10T11:34:00Z</dcterms:created>
  <dcterms:modified xsi:type="dcterms:W3CDTF">2021-06-10T12:19:00Z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