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9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25"/>
      </w:tblGrid>
      <w:tr w:rsidR="00856C35" w14:paraId="322ACC3C" w14:textId="77777777" w:rsidTr="00A60C64">
        <w:trPr>
          <w:trHeight w:val="1530"/>
        </w:trPr>
        <w:tc>
          <w:tcPr>
            <w:tcW w:w="1555" w:type="dxa"/>
          </w:tcPr>
          <w:p w14:paraId="284B46DC" w14:textId="77777777" w:rsidR="00856C35" w:rsidRDefault="003544AE" w:rsidP="00A60C64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B308B" wp14:editId="57AEE9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846474" cy="1097280"/>
                  <wp:effectExtent l="0" t="0" r="0" b="0"/>
                  <wp:wrapThrough wrapText="bothSides">
                    <wp:wrapPolygon edited="0">
                      <wp:start x="7778" y="0"/>
                      <wp:lineTo x="5347" y="2250"/>
                      <wp:lineTo x="3403" y="4875"/>
                      <wp:lineTo x="0" y="17250"/>
                      <wp:lineTo x="0" y="18000"/>
                      <wp:lineTo x="3403" y="19125"/>
                      <wp:lineTo x="3403" y="21375"/>
                      <wp:lineTo x="10695" y="21375"/>
                      <wp:lineTo x="17986" y="19875"/>
                      <wp:lineTo x="15070" y="18375"/>
                      <wp:lineTo x="20903" y="18000"/>
                      <wp:lineTo x="20903" y="17250"/>
                      <wp:lineTo x="17500" y="12375"/>
                      <wp:lineTo x="17500" y="4500"/>
                      <wp:lineTo x="16042" y="1125"/>
                      <wp:lineTo x="13611" y="0"/>
                      <wp:lineTo x="7778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74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5" w:type="dxa"/>
            <w:vAlign w:val="center"/>
          </w:tcPr>
          <w:p w14:paraId="6AEA1B6B" w14:textId="77777777" w:rsidR="00856C35" w:rsidRPr="00A60C64" w:rsidRDefault="003544AE" w:rsidP="00A60C64">
            <w:pPr>
              <w:pStyle w:val="CompanyName"/>
              <w:jc w:val="left"/>
              <w:rPr>
                <w:sz w:val="72"/>
                <w:szCs w:val="80"/>
              </w:rPr>
            </w:pPr>
            <w:r w:rsidRPr="00A60C64">
              <w:rPr>
                <w:sz w:val="72"/>
                <w:szCs w:val="80"/>
              </w:rPr>
              <w:t>SACRED JOURNEY INC.</w:t>
            </w:r>
          </w:p>
        </w:tc>
      </w:tr>
    </w:tbl>
    <w:p w14:paraId="2EE9F715" w14:textId="07DBCCDB" w:rsidR="00467865" w:rsidRPr="00275BB5" w:rsidRDefault="00856C35" w:rsidP="00856C35">
      <w:pPr>
        <w:pStyle w:val="Heading1"/>
      </w:pPr>
      <w:r>
        <w:t>Employment Application</w:t>
      </w:r>
      <w:r w:rsidR="00140A2B">
        <w:t xml:space="preserve">                                                  </w:t>
      </w:r>
      <w:r w:rsidR="00140A2B" w:rsidRPr="00140A2B">
        <w:rPr>
          <w:rFonts w:asciiTheme="minorHAnsi" w:hAnsiTheme="minorHAnsi" w:cstheme="minorHAnsi"/>
          <w:b w:val="0"/>
          <w:sz w:val="19"/>
          <w:szCs w:val="19"/>
        </w:rPr>
        <w:t xml:space="preserve">  Date:</w:t>
      </w:r>
      <w:r w:rsidR="00CA4875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9"/>
            <w:szCs w:val="19"/>
          </w:rPr>
          <w:id w:val="-407312641"/>
          <w:placeholder>
            <w:docPart w:val="C58A469031A04436AD8EB30535283D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3351">
            <w:rPr>
              <w:rStyle w:val="PlaceholderText"/>
              <w:rFonts w:asciiTheme="minorHAnsi" w:hAnsiTheme="minorHAnsi" w:cstheme="minorHAnsi"/>
              <w:b w:val="0"/>
              <w:color w:val="auto"/>
              <w:sz w:val="18"/>
              <w:szCs w:val="18"/>
            </w:rPr>
            <w:t>Today’s</w:t>
          </w:r>
          <w:r w:rsidR="00A60C64" w:rsidRPr="00895182">
            <w:rPr>
              <w:rStyle w:val="PlaceholderText"/>
              <w:rFonts w:asciiTheme="minorHAnsi" w:hAnsiTheme="minorHAnsi" w:cstheme="minorHAnsi"/>
              <w:b w:val="0"/>
              <w:color w:val="auto"/>
              <w:sz w:val="18"/>
              <w:szCs w:val="18"/>
            </w:rPr>
            <w:t xml:space="preserve"> date.</w:t>
          </w:r>
        </w:sdtContent>
      </w:sdt>
      <w:r w:rsidR="00140A2B" w:rsidRPr="00140A2B">
        <w:rPr>
          <w:rFonts w:asciiTheme="minorHAnsi" w:hAnsiTheme="minorHAnsi" w:cstheme="minorHAnsi"/>
          <w:b w:val="0"/>
          <w:sz w:val="19"/>
          <w:szCs w:val="19"/>
        </w:rPr>
        <w:t xml:space="preserve">            </w:t>
      </w:r>
    </w:p>
    <w:p w14:paraId="60B8BFF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61AD0C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AA835D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rPr>
              <w:b w:val="0"/>
            </w:rPr>
            <w:id w:val="-1222206152"/>
            <w:placeholder>
              <w:docPart w:val="AEEC6A059CD945F7BD75787A6F962B48"/>
            </w:placeholder>
            <w:showingPlcHdr/>
            <w:text/>
          </w:sdtPr>
          <w:sdtEndPr/>
          <w:sdtContent>
            <w:tc>
              <w:tcPr>
                <w:tcW w:w="2940" w:type="dxa"/>
                <w:tcBorders>
                  <w:bottom w:val="single" w:sz="4" w:space="0" w:color="auto"/>
                </w:tcBorders>
                <w:vAlign w:val="bottom"/>
              </w:tcPr>
              <w:p w14:paraId="1225BF1D" w14:textId="562B8968" w:rsidR="00A82BA3" w:rsidRPr="00FE19D4" w:rsidRDefault="00FE19D4" w:rsidP="00440CD8">
                <w:pPr>
                  <w:pStyle w:val="FieldText"/>
                  <w:rPr>
                    <w:b w:val="0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Last Name Here</w:t>
                </w:r>
              </w:p>
            </w:tc>
          </w:sdtContent>
        </w:sdt>
        <w:sdt>
          <w:sdtPr>
            <w:rPr>
              <w:b w:val="0"/>
              <w:sz w:val="17"/>
              <w:szCs w:val="17"/>
            </w:rPr>
            <w:id w:val="1252620375"/>
            <w:placeholder>
              <w:docPart w:val="522CC17953EA43E39A504E3870EC3327"/>
            </w:placeholder>
            <w:showingPlcHdr/>
            <w:text/>
          </w:sdtPr>
          <w:sdtEndPr/>
          <w:sdtContent>
            <w:tc>
              <w:tcPr>
                <w:tcW w:w="2865" w:type="dxa"/>
                <w:tcBorders>
                  <w:bottom w:val="single" w:sz="4" w:space="0" w:color="auto"/>
                </w:tcBorders>
                <w:vAlign w:val="bottom"/>
              </w:tcPr>
              <w:p w14:paraId="4D217EBF" w14:textId="1B9EDD02" w:rsidR="00A82BA3" w:rsidRPr="00E74B3A" w:rsidRDefault="00FE19D4" w:rsidP="00440CD8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First Name Here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447241088"/>
            <w:placeholder>
              <w:docPart w:val="C88E3A8FBB3642AF943E756D7395FEEA"/>
            </w:placeholder>
            <w:showingPlcHdr/>
            <w:text/>
          </w:sdtPr>
          <w:sdtEndPr/>
          <w:sdtContent>
            <w:tc>
              <w:tcPr>
                <w:tcW w:w="668" w:type="dxa"/>
                <w:tcBorders>
                  <w:bottom w:val="single" w:sz="4" w:space="0" w:color="auto"/>
                </w:tcBorders>
                <w:vAlign w:val="bottom"/>
              </w:tcPr>
              <w:p w14:paraId="19083C9B" w14:textId="60A1C3CB" w:rsidR="00A82BA3" w:rsidRPr="00E74B3A" w:rsidRDefault="00E74B3A" w:rsidP="00440CD8">
                <w:pPr>
                  <w:pStyle w:val="FieldText"/>
                  <w:rPr>
                    <w:sz w:val="17"/>
                    <w:szCs w:val="17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Initial</w:t>
                </w:r>
              </w:p>
            </w:tc>
          </w:sdtContent>
        </w:sdt>
        <w:tc>
          <w:tcPr>
            <w:tcW w:w="681" w:type="dxa"/>
            <w:vAlign w:val="bottom"/>
          </w:tcPr>
          <w:p w14:paraId="6C09CA44" w14:textId="77777777" w:rsidR="00A82BA3" w:rsidRPr="005114CE" w:rsidRDefault="00140A2B" w:rsidP="00490804">
            <w:pPr>
              <w:pStyle w:val="Heading4"/>
            </w:pPr>
            <w:r>
              <w:t>DOB</w:t>
            </w:r>
            <w:r w:rsidR="00A82BA3" w:rsidRPr="005114CE">
              <w:t>:</w:t>
            </w:r>
          </w:p>
        </w:tc>
        <w:sdt>
          <w:sdtPr>
            <w:rPr>
              <w:sz w:val="17"/>
              <w:szCs w:val="17"/>
            </w:rPr>
            <w:id w:val="-2007052863"/>
            <w:placeholder>
              <w:docPart w:val="1134A7A746AA4D5CA2C1F2C8449356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  <w:vAlign w:val="bottom"/>
              </w:tcPr>
              <w:p w14:paraId="4EA1893D" w14:textId="2847B60C" w:rsidR="00A82BA3" w:rsidRPr="00E74B3A" w:rsidRDefault="00E74B3A" w:rsidP="00440CD8">
                <w:pPr>
                  <w:pStyle w:val="FieldText"/>
                  <w:rPr>
                    <w:sz w:val="17"/>
                    <w:szCs w:val="17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Date of Birth</w:t>
                </w:r>
                <w:r w:rsidRPr="00E74B3A">
                  <w:rPr>
                    <w:rStyle w:val="PlaceholderText"/>
                    <w:sz w:val="17"/>
                    <w:szCs w:val="17"/>
                  </w:rPr>
                  <w:t>.</w:t>
                </w:r>
              </w:p>
            </w:tc>
          </w:sdtContent>
        </w:sdt>
      </w:tr>
      <w:tr w:rsidR="00856C35" w:rsidRPr="005114CE" w14:paraId="36344DA0" w14:textId="77777777" w:rsidTr="00856C35">
        <w:tc>
          <w:tcPr>
            <w:tcW w:w="1081" w:type="dxa"/>
            <w:vAlign w:val="bottom"/>
          </w:tcPr>
          <w:p w14:paraId="6DC890E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26AC3C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4E4AFF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4402D7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D1CFCA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C167FDE" w14:textId="77777777" w:rsidR="00856C35" w:rsidRPr="009C220D" w:rsidRDefault="00856C35" w:rsidP="00856C35"/>
        </w:tc>
      </w:tr>
    </w:tbl>
    <w:p w14:paraId="0F92D53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03218FF2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F0A232E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rPr>
              <w:sz w:val="17"/>
              <w:szCs w:val="17"/>
            </w:rPr>
            <w:id w:val="-2078742234"/>
            <w:placeholder>
              <w:docPart w:val="DED8C0F6EB47425384B20A0FBB33C184"/>
            </w:placeholder>
            <w:showingPlcHdr/>
            <w:text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  <w:vAlign w:val="bottom"/>
              </w:tcPr>
              <w:p w14:paraId="12F455C9" w14:textId="1342D3B5" w:rsidR="00A82BA3" w:rsidRPr="00E74B3A" w:rsidRDefault="00E74B3A" w:rsidP="00440CD8">
                <w:pPr>
                  <w:pStyle w:val="FieldText"/>
                  <w:rPr>
                    <w:sz w:val="17"/>
                    <w:szCs w:val="17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Street Address Here</w:t>
                </w:r>
                <w:r w:rsidRPr="00E74B3A">
                  <w:rPr>
                    <w:rStyle w:val="PlaceholderText"/>
                    <w:sz w:val="17"/>
                    <w:szCs w:val="17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7"/>
              <w:szCs w:val="17"/>
            </w:rPr>
            <w:id w:val="1918286212"/>
            <w:placeholder>
              <w:docPart w:val="54C7B6436ECE4C3FB6E5A541647E3821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428BAABB" w14:textId="68C5668F" w:rsidR="00A82BA3" w:rsidRPr="00E74B3A" w:rsidRDefault="00E74B3A" w:rsidP="00440CD8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Unit #</w:t>
                </w:r>
              </w:p>
            </w:tc>
          </w:sdtContent>
        </w:sdt>
      </w:tr>
      <w:tr w:rsidR="00856C35" w:rsidRPr="005114CE" w14:paraId="3C8A49D3" w14:textId="77777777" w:rsidTr="00871876">
        <w:tc>
          <w:tcPr>
            <w:tcW w:w="1081" w:type="dxa"/>
            <w:vAlign w:val="bottom"/>
          </w:tcPr>
          <w:p w14:paraId="399BD96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AEF4D5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9779B3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03EEA0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B9D36F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8A43E12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872731192"/>
            <w:placeholder>
              <w:docPart w:val="87DBB78636D44A728626D280C66720FB"/>
            </w:placeholder>
            <w:showingPlcHdr/>
            <w:text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  <w:vAlign w:val="bottom"/>
              </w:tcPr>
              <w:p w14:paraId="3FEE0F3B" w14:textId="5697BDAD" w:rsidR="00C76039" w:rsidRPr="009C220D" w:rsidRDefault="00E74B3A" w:rsidP="00440CD8">
                <w:pPr>
                  <w:pStyle w:val="FieldText"/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City Here</w:t>
                </w:r>
              </w:p>
            </w:tc>
          </w:sdtContent>
        </w:sdt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ACB2A58" w14:textId="3F9C7FF7" w:rsidR="00C76039" w:rsidRPr="00E74B3A" w:rsidRDefault="00E74B3A" w:rsidP="00E74B3A">
            <w:pPr>
              <w:pStyle w:val="FieldText"/>
              <w:jc w:val="center"/>
              <w:rPr>
                <w:b w:val="0"/>
                <w:sz w:val="17"/>
                <w:szCs w:val="17"/>
              </w:rPr>
            </w:pPr>
            <w:r w:rsidRPr="00E74B3A">
              <w:rPr>
                <w:b w:val="0"/>
                <w:sz w:val="17"/>
                <w:szCs w:val="17"/>
              </w:rPr>
              <w:t>AZ</w:t>
            </w:r>
          </w:p>
        </w:tc>
        <w:sdt>
          <w:sdtPr>
            <w:id w:val="-1502431466"/>
            <w:placeholder>
              <w:docPart w:val="DA21FBF7EF37426598DA7C76C7B1ED08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4F2438A0" w14:textId="1CD93DFC" w:rsidR="00C76039" w:rsidRPr="005114CE" w:rsidRDefault="00E74B3A" w:rsidP="00440CD8">
                <w:pPr>
                  <w:pStyle w:val="FieldText"/>
                </w:pPr>
                <w:r w:rsidRPr="00E74B3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Zip Code</w:t>
                </w:r>
              </w:p>
            </w:tc>
          </w:sdtContent>
        </w:sdt>
      </w:tr>
      <w:tr w:rsidR="00856C35" w:rsidRPr="005114CE" w14:paraId="25C1781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953016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0693AB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FF1D3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9113F9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A2819E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970"/>
        <w:gridCol w:w="540"/>
        <w:gridCol w:w="5490"/>
      </w:tblGrid>
      <w:tr w:rsidR="00841645" w:rsidRPr="005114CE" w14:paraId="023E47E8" w14:textId="77777777" w:rsidTr="00CA4875">
        <w:trPr>
          <w:trHeight w:val="288"/>
        </w:trPr>
        <w:tc>
          <w:tcPr>
            <w:tcW w:w="1080" w:type="dxa"/>
            <w:vAlign w:val="bottom"/>
          </w:tcPr>
          <w:p w14:paraId="3F760104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-1869664905"/>
            <w:placeholder>
              <w:docPart w:val="CCBD5BFE69134DA19184C0033D9D24CE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bottom"/>
              </w:tcPr>
              <w:p w14:paraId="2D11D158" w14:textId="6346BA72" w:rsidR="00841645" w:rsidRPr="009C220D" w:rsidRDefault="00E74B3A" w:rsidP="00856C35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</w:t>
                </w:r>
              </w:p>
            </w:tc>
          </w:sdtContent>
        </w:sdt>
        <w:tc>
          <w:tcPr>
            <w:tcW w:w="540" w:type="dxa"/>
            <w:vAlign w:val="bottom"/>
          </w:tcPr>
          <w:p w14:paraId="1F98DD1C" w14:textId="17C93777" w:rsidR="00841645" w:rsidRPr="005114CE" w:rsidRDefault="00C92A3C" w:rsidP="00CA4875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CA4875">
              <w:t xml:space="preserve">: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4667413B" w14:textId="6A182D88" w:rsidR="00841645" w:rsidRPr="009C220D" w:rsidRDefault="00486546" w:rsidP="00440CD8">
            <w:pPr>
              <w:pStyle w:val="FieldText"/>
            </w:pPr>
            <w:sdt>
              <w:sdtPr>
                <w:id w:val="992226113"/>
                <w:placeholder>
                  <w:docPart w:val="9DF8DF6CFC784DF7BBBDAA493DEE2D9D"/>
                </w:placeholder>
                <w:showingPlcHdr/>
                <w:text/>
              </w:sdtPr>
              <w:sdtEndPr/>
              <w:sdtContent>
                <w:r w:rsidR="00CA4875" w:rsidRPr="00CA4875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Email Address</w:t>
                </w:r>
              </w:sdtContent>
            </w:sdt>
            <w:r w:rsidR="00CA4875" w:rsidRPr="00CA4875">
              <w:rPr>
                <w:sz w:val="16"/>
              </w:rPr>
              <w:t>@</w:t>
            </w:r>
            <w:sdt>
              <w:sdtPr>
                <w:id w:val="-1246260249"/>
                <w:placeholder>
                  <w:docPart w:val="14BAABFD7E4D4BA59E0AA64DCFB8CC49"/>
                </w:placeholder>
                <w:showingPlcHdr/>
                <w:text/>
              </w:sdtPr>
              <w:sdtEndPr/>
              <w:sdtContent>
                <w:r w:rsidR="00CA4875" w:rsidRPr="00CA4875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Email Address</w:t>
                </w:r>
                <w:r w:rsidR="00CA4875" w:rsidRPr="0038701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5950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594"/>
        <w:gridCol w:w="1710"/>
        <w:gridCol w:w="1890"/>
        <w:gridCol w:w="1620"/>
        <w:gridCol w:w="1800"/>
      </w:tblGrid>
      <w:tr w:rsidR="00613129" w:rsidRPr="005114CE" w14:paraId="5564FDE9" w14:textId="77777777" w:rsidTr="00CA4875">
        <w:trPr>
          <w:trHeight w:val="288"/>
        </w:trPr>
        <w:tc>
          <w:tcPr>
            <w:tcW w:w="1466" w:type="dxa"/>
            <w:vAlign w:val="bottom"/>
          </w:tcPr>
          <w:p w14:paraId="3F628722" w14:textId="77777777" w:rsidR="00613129" w:rsidRPr="005114CE" w:rsidRDefault="00613129" w:rsidP="00490804">
            <w:r w:rsidRPr="005114CE">
              <w:t>Date Available:</w:t>
            </w:r>
          </w:p>
        </w:tc>
        <w:sdt>
          <w:sdtPr>
            <w:rPr>
              <w:b w:val="0"/>
              <w:sz w:val="17"/>
              <w:szCs w:val="17"/>
            </w:rPr>
            <w:id w:val="816846529"/>
            <w:placeholder>
              <w:docPart w:val="E666841E0DA24F638968087EF8CE41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bottom w:val="single" w:sz="4" w:space="0" w:color="auto"/>
                </w:tcBorders>
                <w:vAlign w:val="bottom"/>
              </w:tcPr>
              <w:p w14:paraId="41E6E8BC" w14:textId="31D39F3C" w:rsidR="00613129" w:rsidRPr="00CA4875" w:rsidRDefault="00CA4875" w:rsidP="00440CD8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CA4875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Start Date</w:t>
                </w:r>
              </w:p>
            </w:tc>
          </w:sdtContent>
        </w:sdt>
        <w:tc>
          <w:tcPr>
            <w:tcW w:w="1710" w:type="dxa"/>
            <w:vAlign w:val="bottom"/>
          </w:tcPr>
          <w:p w14:paraId="527B55C7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sdt>
          <w:sdtPr>
            <w:id w:val="-1445449134"/>
            <w:placeholder>
              <w:docPart w:val="25A0635D2F3F4ACBB06E0799E2396638"/>
            </w:placeholder>
            <w:showingPlcHdr/>
            <w:text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vAlign w:val="bottom"/>
              </w:tcPr>
              <w:p w14:paraId="60969932" w14:textId="41015106" w:rsidR="00613129" w:rsidRPr="009C220D" w:rsidRDefault="00CA4875" w:rsidP="00440CD8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SSN Here</w:t>
                </w:r>
              </w:p>
            </w:tc>
          </w:sdtContent>
        </w:sdt>
        <w:tc>
          <w:tcPr>
            <w:tcW w:w="1620" w:type="dxa"/>
            <w:vAlign w:val="bottom"/>
          </w:tcPr>
          <w:p w14:paraId="0C7FEE35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E20EF8" w14:textId="43D0749C" w:rsidR="00613129" w:rsidRPr="009C220D" w:rsidRDefault="00613129" w:rsidP="00856C35">
            <w:pPr>
              <w:pStyle w:val="FieldText"/>
            </w:pPr>
            <w:r w:rsidRPr="009C220D">
              <w:t>$</w:t>
            </w:r>
            <w:sdt>
              <w:sdtPr>
                <w:id w:val="1713386836"/>
                <w:placeholder>
                  <w:docPart w:val="FC42F03F27734C15A53B576CA3480BEC"/>
                </w:placeholder>
                <w:showingPlcHdr/>
                <w:text/>
              </w:sdtPr>
              <w:sdtEndPr/>
              <w:sdtContent>
                <w:r w:rsidR="00CA4875" w:rsidRPr="00CA4875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Salary Here.</w:t>
                </w:r>
              </w:sdtContent>
            </w:sdt>
          </w:p>
        </w:tc>
      </w:tr>
    </w:tbl>
    <w:p w14:paraId="1E6DA7D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3B2FFF6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FCDA96A" w14:textId="77777777" w:rsidR="00DE7FB7" w:rsidRPr="005114CE" w:rsidRDefault="00C76039" w:rsidP="00490804">
            <w:r w:rsidRPr="005114CE">
              <w:t>Position Applied for:</w:t>
            </w:r>
          </w:p>
        </w:tc>
        <w:sdt>
          <w:sdtPr>
            <w:rPr>
              <w:b w:val="0"/>
              <w:sz w:val="17"/>
              <w:szCs w:val="17"/>
            </w:rPr>
            <w:id w:val="-543596593"/>
            <w:placeholder>
              <w:docPart w:val="A617933A7EAF449ABCCB9B648AE4DE6B"/>
            </w:placeholder>
            <w:showingPlcHdr/>
            <w:dropDownList>
              <w:listItem w:displayText="Direct Care Worker" w:value="Direct Care Worker"/>
              <w:listItem w:displayText="On Call: Direct Care Worker" w:value="On Call: Direct Care Worker"/>
            </w:dropDownList>
          </w:sdtPr>
          <w:sdtEndPr/>
          <w:sdtContent>
            <w:tc>
              <w:tcPr>
                <w:tcW w:w="8277" w:type="dxa"/>
                <w:tcBorders>
                  <w:bottom w:val="single" w:sz="4" w:space="0" w:color="auto"/>
                </w:tcBorders>
                <w:vAlign w:val="bottom"/>
              </w:tcPr>
              <w:p w14:paraId="3FE9496F" w14:textId="11E90A9D" w:rsidR="00DE7FB7" w:rsidRPr="00B77FCA" w:rsidRDefault="00CA4875" w:rsidP="00083002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B77FCA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Choose a position.</w:t>
                </w:r>
              </w:p>
            </w:tc>
          </w:sdtContent>
        </w:sdt>
      </w:tr>
    </w:tbl>
    <w:p w14:paraId="35127C0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1C8301D" w14:textId="77777777" w:rsidTr="00BC07E3">
        <w:tc>
          <w:tcPr>
            <w:tcW w:w="3692" w:type="dxa"/>
            <w:vAlign w:val="bottom"/>
          </w:tcPr>
          <w:p w14:paraId="212BDAC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2A73CDE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sdt>
            <w:sdtPr>
              <w:id w:val="-493957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F85DD" w14:textId="4FCF8236" w:rsidR="009C220D" w:rsidRPr="005114CE" w:rsidRDefault="00FE2C1E" w:rsidP="00083002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14:paraId="63AF52CA" w14:textId="77777777" w:rsidR="009C220D" w:rsidRPr="009C220D" w:rsidRDefault="009C220D" w:rsidP="00FE2C1E">
            <w:pPr>
              <w:pStyle w:val="Checkbox"/>
            </w:pPr>
            <w:r>
              <w:t>NO</w:t>
            </w:r>
          </w:p>
          <w:sdt>
            <w:sdtPr>
              <w:id w:val="-1994168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7F19D" w14:textId="0C92E721" w:rsidR="009C220D" w:rsidRPr="00D6155E" w:rsidRDefault="00FE2C1E" w:rsidP="00083002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4031" w:type="dxa"/>
            <w:vAlign w:val="bottom"/>
          </w:tcPr>
          <w:p w14:paraId="43CCF2E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88F136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-130215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7686D" w14:textId="53332D72" w:rsidR="009C220D" w:rsidRPr="005114CE" w:rsidRDefault="00FE2C1E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6" w:type="dxa"/>
            <w:vAlign w:val="bottom"/>
          </w:tcPr>
          <w:p w14:paraId="2F9DDE9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500394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0004B" w14:textId="419DE831" w:rsidR="009C220D" w:rsidRPr="005114CE" w:rsidRDefault="00FE2C1E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17EA8D7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7BD7134" w14:textId="77777777" w:rsidTr="00BC07E3">
        <w:tc>
          <w:tcPr>
            <w:tcW w:w="3692" w:type="dxa"/>
            <w:vAlign w:val="bottom"/>
          </w:tcPr>
          <w:p w14:paraId="1C4212A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2DD182C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110153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1FEE7" w14:textId="6981D61A" w:rsidR="009C220D" w:rsidRPr="005114CE" w:rsidRDefault="00FE2C1E" w:rsidP="00D6155E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14:paraId="50ECC71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899946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FDCFC" w14:textId="1F34F4C0" w:rsidR="009C220D" w:rsidRPr="005114CE" w:rsidRDefault="00FE2C1E" w:rsidP="00D6155E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359" w:type="dxa"/>
            <w:vAlign w:val="bottom"/>
          </w:tcPr>
          <w:p w14:paraId="5DED7887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402493069"/>
            <w:placeholder>
              <w:docPart w:val="4022D2D0F7734E37BF6B0DFDB811506C"/>
            </w:placeholder>
            <w:showingPlcHdr/>
            <w:text/>
          </w:sdtPr>
          <w:sdtEndPr/>
          <w:sdtContent>
            <w:tc>
              <w:tcPr>
                <w:tcW w:w="3855" w:type="dxa"/>
                <w:tcBorders>
                  <w:bottom w:val="single" w:sz="4" w:space="0" w:color="auto"/>
                </w:tcBorders>
                <w:vAlign w:val="bottom"/>
              </w:tcPr>
              <w:p w14:paraId="7A35A9BB" w14:textId="52285E0A" w:rsidR="009C220D" w:rsidRPr="009C220D" w:rsidRDefault="00FE2C1E" w:rsidP="00617C65">
                <w:pPr>
                  <w:pStyle w:val="FieldText"/>
                </w:pPr>
                <w:r w:rsidRPr="00FE2C1E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date of prior employment.</w:t>
                </w:r>
              </w:p>
            </w:tc>
          </w:sdtContent>
        </w:sdt>
      </w:tr>
    </w:tbl>
    <w:p w14:paraId="39ACC4E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44"/>
        <w:gridCol w:w="3870"/>
      </w:tblGrid>
      <w:tr w:rsidR="00FE2C1E" w:rsidRPr="005114CE" w14:paraId="3B380316" w14:textId="77777777" w:rsidTr="00FE2C1E">
        <w:tc>
          <w:tcPr>
            <w:tcW w:w="3692" w:type="dxa"/>
            <w:vAlign w:val="bottom"/>
          </w:tcPr>
          <w:p w14:paraId="340B0393" w14:textId="77777777" w:rsidR="00FE2C1E" w:rsidRPr="005114CE" w:rsidRDefault="00FE2C1E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594EB95" w14:textId="77777777" w:rsidR="00FE2C1E" w:rsidRPr="009C220D" w:rsidRDefault="00FE2C1E" w:rsidP="00490804">
            <w:pPr>
              <w:pStyle w:val="Checkbox"/>
            </w:pPr>
            <w:r>
              <w:t>YES</w:t>
            </w:r>
          </w:p>
          <w:sdt>
            <w:sdtPr>
              <w:id w:val="-423963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E6A0D" w14:textId="5BE9BEEA" w:rsidR="00FE2C1E" w:rsidRPr="005114CE" w:rsidRDefault="00FE2C1E" w:rsidP="00D6155E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14:paraId="72D75407" w14:textId="77777777" w:rsidR="00FE2C1E" w:rsidRPr="009C220D" w:rsidRDefault="00FE2C1E" w:rsidP="00490804">
            <w:pPr>
              <w:pStyle w:val="Checkbox"/>
            </w:pPr>
            <w:r>
              <w:t>NO</w:t>
            </w:r>
          </w:p>
          <w:sdt>
            <w:sdtPr>
              <w:id w:val="173700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F928B" w14:textId="0FF84D66" w:rsidR="00FE2C1E" w:rsidRPr="005114CE" w:rsidRDefault="00FE2C1E" w:rsidP="00D6155E">
                <w:pPr>
                  <w:pStyle w:val="Checkbox"/>
                </w:pPr>
                <w:r w:rsidRPr="00FE2C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344" w:type="dxa"/>
            <w:vAlign w:val="bottom"/>
          </w:tcPr>
          <w:p w14:paraId="3D538E7D" w14:textId="77777777" w:rsidR="00FE2C1E" w:rsidRPr="005114CE" w:rsidRDefault="00FE2C1E" w:rsidP="00682C69">
            <w:r w:rsidRPr="005114CE">
              <w:t>If yes, explain:</w:t>
            </w:r>
          </w:p>
        </w:tc>
        <w:sdt>
          <w:sdtPr>
            <w:id w:val="-1397361906"/>
            <w:placeholder>
              <w:docPart w:val="5EEA6030490E4EAE98FAC7C5AC7E438E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bottom"/>
              </w:tcPr>
              <w:p w14:paraId="5565BE07" w14:textId="04AEEC51" w:rsidR="00FE2C1E" w:rsidRPr="005114CE" w:rsidRDefault="00FE2C1E" w:rsidP="00682C69">
                <w:r w:rsidRPr="00FE2C1E">
                  <w:rPr>
                    <w:rStyle w:val="PlaceholderText"/>
                    <w:color w:val="auto"/>
                    <w:sz w:val="17"/>
                    <w:szCs w:val="17"/>
                  </w:rPr>
                  <w:t>Explain situation here</w:t>
                </w:r>
              </w:p>
            </w:tc>
          </w:sdtContent>
        </w:sdt>
      </w:tr>
    </w:tbl>
    <w:p w14:paraId="6EDB361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E2C1E" w:rsidRPr="005114CE" w14:paraId="3EB6A183" w14:textId="77777777" w:rsidTr="008C3351">
        <w:trPr>
          <w:trHeight w:val="288"/>
        </w:trPr>
        <w:sdt>
          <w:sdtPr>
            <w:rPr>
              <w:b w:val="0"/>
              <w:sz w:val="17"/>
              <w:szCs w:val="17"/>
            </w:rPr>
            <w:id w:val="2005702896"/>
            <w:placeholder>
              <w:docPart w:val="0FF244BF22E14CF4A559DB3436717E0B"/>
            </w:placeholder>
            <w:showingPlcHdr/>
            <w:text/>
          </w:sdtPr>
          <w:sdtEndPr/>
          <w:sdtContent>
            <w:tc>
              <w:tcPr>
                <w:tcW w:w="10080" w:type="dxa"/>
                <w:vAlign w:val="bottom"/>
              </w:tcPr>
              <w:p w14:paraId="030A56F5" w14:textId="5D716A16" w:rsidR="00FE2C1E" w:rsidRPr="00FE2C1E" w:rsidRDefault="00FE2C1E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Explain situation here</w:t>
                </w:r>
              </w:p>
            </w:tc>
          </w:sdtContent>
        </w:sdt>
      </w:tr>
    </w:tbl>
    <w:p w14:paraId="7F5EF462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E5F9E6A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8D2439E" w14:textId="77777777" w:rsidR="000F2DF4" w:rsidRPr="005114CE" w:rsidRDefault="000F2DF4" w:rsidP="00490804">
            <w:r w:rsidRPr="005114CE">
              <w:t>High School:</w:t>
            </w:r>
          </w:p>
        </w:tc>
        <w:sdt>
          <w:sdtPr>
            <w:rPr>
              <w:b w:val="0"/>
            </w:rPr>
            <w:id w:val="-1750492158"/>
            <w:placeholder>
              <w:docPart w:val="4021D60C7D414AC7AD1AC7C529F0FFC9"/>
            </w:placeholder>
            <w:showingPlcHdr/>
            <w:text/>
          </w:sdtPr>
          <w:sdtEndPr/>
          <w:sdtContent>
            <w:tc>
              <w:tcPr>
                <w:tcW w:w="2782" w:type="dxa"/>
                <w:tcBorders>
                  <w:bottom w:val="single" w:sz="4" w:space="0" w:color="auto"/>
                </w:tcBorders>
                <w:vAlign w:val="bottom"/>
              </w:tcPr>
              <w:p w14:paraId="3578F385" w14:textId="14FBAA6F" w:rsidR="000F2DF4" w:rsidRPr="008C3351" w:rsidRDefault="007B3E47" w:rsidP="00617C65">
                <w:pPr>
                  <w:pStyle w:val="FieldText"/>
                  <w:rPr>
                    <w:b w:val="0"/>
                  </w:rPr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School Info Here</w:t>
                </w:r>
                <w:r w:rsidRPr="008C3351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  <w:tc>
          <w:tcPr>
            <w:tcW w:w="920" w:type="dxa"/>
            <w:vAlign w:val="bottom"/>
          </w:tcPr>
          <w:p w14:paraId="7C22F72D" w14:textId="77777777" w:rsidR="000F2DF4" w:rsidRPr="005114CE" w:rsidRDefault="009F0A6D" w:rsidP="00490804">
            <w:pPr>
              <w:pStyle w:val="Heading4"/>
            </w:pPr>
            <w:r>
              <w:t>Address</w:t>
            </w:r>
            <w:r w:rsidR="000F2DF4" w:rsidRPr="005114CE">
              <w:t>:</w:t>
            </w:r>
          </w:p>
        </w:tc>
        <w:sdt>
          <w:sdtPr>
            <w:id w:val="1673071126"/>
            <w:placeholder>
              <w:docPart w:val="331CA681BD8442C897F9409F7CA3ED48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  <w:vAlign w:val="bottom"/>
              </w:tcPr>
              <w:p w14:paraId="64716C96" w14:textId="03CBE82C" w:rsidR="000F2DF4" w:rsidRPr="005114CE" w:rsidRDefault="008C3351" w:rsidP="00617C65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School Address Here</w:t>
                </w: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.</w:t>
                </w:r>
              </w:p>
            </w:tc>
          </w:sdtContent>
        </w:sdt>
      </w:tr>
    </w:tbl>
    <w:p w14:paraId="654D463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707665A" w14:textId="77777777" w:rsidTr="00BC07E3">
        <w:tc>
          <w:tcPr>
            <w:tcW w:w="797" w:type="dxa"/>
            <w:vAlign w:val="bottom"/>
          </w:tcPr>
          <w:p w14:paraId="608C6434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rPr>
              <w:sz w:val="17"/>
              <w:szCs w:val="17"/>
            </w:rPr>
            <w:id w:val="-532266347"/>
            <w:placeholder>
              <w:docPart w:val="339D3842DDE54BC5BDFD8F08682C30BF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  <w:vAlign w:val="bottom"/>
              </w:tcPr>
              <w:p w14:paraId="04ED1B20" w14:textId="195945AB" w:rsidR="00250014" w:rsidRPr="008C3351" w:rsidRDefault="008C3351" w:rsidP="00617C65">
                <w:pPr>
                  <w:pStyle w:val="FieldText"/>
                  <w:rPr>
                    <w:sz w:val="17"/>
                    <w:szCs w:val="17"/>
                  </w:rPr>
                </w:pPr>
                <w:r w:rsidRPr="008C3351">
                  <w:rPr>
                    <w:rStyle w:val="PlaceholderText"/>
                    <w:color w:val="auto"/>
                    <w:sz w:val="17"/>
                    <w:szCs w:val="17"/>
                  </w:rPr>
                  <w:t>Date Here</w:t>
                </w:r>
              </w:p>
            </w:tc>
          </w:sdtContent>
        </w:sdt>
        <w:tc>
          <w:tcPr>
            <w:tcW w:w="512" w:type="dxa"/>
            <w:vAlign w:val="bottom"/>
          </w:tcPr>
          <w:p w14:paraId="1736543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rPr>
              <w:b w:val="0"/>
            </w:rPr>
            <w:id w:val="1544398847"/>
            <w:placeholder>
              <w:docPart w:val="702FFAE437784A43BFC368402999A0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  <w:vAlign w:val="bottom"/>
              </w:tcPr>
              <w:p w14:paraId="1A4AC284" w14:textId="0F820425" w:rsidR="00250014" w:rsidRPr="008C3351" w:rsidRDefault="008C3351" w:rsidP="00617C65">
                <w:pPr>
                  <w:pStyle w:val="FieldText"/>
                  <w:rPr>
                    <w:b w:val="0"/>
                  </w:rPr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End Date.</w:t>
                </w:r>
              </w:p>
            </w:tc>
          </w:sdtContent>
        </w:sdt>
        <w:tc>
          <w:tcPr>
            <w:tcW w:w="1757" w:type="dxa"/>
            <w:vAlign w:val="bottom"/>
          </w:tcPr>
          <w:p w14:paraId="4114FC5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D20C2B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589977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B842E" w14:textId="2CA1DB8C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14:paraId="1C6AC9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1668133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D5573" w14:textId="5AE3D2B4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17" w:type="dxa"/>
            <w:vAlign w:val="bottom"/>
          </w:tcPr>
          <w:p w14:paraId="4583FF3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3E36E32" w14:textId="77777777" w:rsidR="00250014" w:rsidRPr="005114CE" w:rsidRDefault="00250014" w:rsidP="00617C65">
            <w:pPr>
              <w:pStyle w:val="FieldText"/>
            </w:pPr>
          </w:p>
        </w:tc>
      </w:tr>
    </w:tbl>
    <w:p w14:paraId="71EE840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8B49030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64AF733" w14:textId="77777777" w:rsidR="000F2DF4" w:rsidRPr="005114CE" w:rsidRDefault="000F2DF4" w:rsidP="00490804">
            <w:r w:rsidRPr="005114CE">
              <w:t>College:</w:t>
            </w:r>
          </w:p>
        </w:tc>
        <w:sdt>
          <w:sdtPr>
            <w:id w:val="1562913313"/>
            <w:placeholder>
              <w:docPart w:val="91683CA914B044FE85726DD3B79C334D"/>
            </w:placeholder>
            <w:showingPlcHdr/>
            <w:text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  <w:vAlign w:val="bottom"/>
              </w:tcPr>
              <w:p w14:paraId="64FA3B76" w14:textId="27428489" w:rsidR="000F2DF4" w:rsidRPr="005114CE" w:rsidRDefault="008C3351" w:rsidP="00617C65">
                <w:pPr>
                  <w:pStyle w:val="FieldText"/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College Name.</w:t>
                </w:r>
              </w:p>
            </w:tc>
          </w:sdtContent>
        </w:sdt>
        <w:tc>
          <w:tcPr>
            <w:tcW w:w="920" w:type="dxa"/>
            <w:vAlign w:val="bottom"/>
          </w:tcPr>
          <w:p w14:paraId="6EC8193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sdt>
          <w:sdtPr>
            <w:id w:val="-558638240"/>
            <w:placeholder>
              <w:docPart w:val="D58FBB4437814345ACD4DE26E97308B9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  <w:vAlign w:val="bottom"/>
              </w:tcPr>
              <w:p w14:paraId="0D7B929F" w14:textId="7AFA2546" w:rsidR="000F2DF4" w:rsidRPr="005114CE" w:rsidRDefault="008C3351" w:rsidP="00617C65">
                <w:pPr>
                  <w:pStyle w:val="FieldText"/>
                </w:pPr>
                <w:r w:rsidRPr="008C3351">
                  <w:rPr>
                    <w:rStyle w:val="PlaceholderText"/>
                    <w:b w:val="0"/>
                    <w:color w:val="auto"/>
                    <w:sz w:val="16"/>
                    <w:szCs w:val="16"/>
                  </w:rPr>
                  <w:t>College Address Here</w:t>
                </w:r>
              </w:p>
            </w:tc>
          </w:sdtContent>
        </w:sdt>
      </w:tr>
    </w:tbl>
    <w:p w14:paraId="220C64A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1B37EA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07DD44C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-1352803521"/>
            <w:placeholder>
              <w:docPart w:val="880465B420D942C0AE58B10A5323CD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  <w:vAlign w:val="bottom"/>
              </w:tcPr>
              <w:p w14:paraId="064656F5" w14:textId="3156ABC4" w:rsidR="00250014" w:rsidRPr="005114CE" w:rsidRDefault="008C3351" w:rsidP="00617C65">
                <w:pPr>
                  <w:pStyle w:val="FieldText"/>
                </w:pPr>
                <w:r w:rsidRPr="008C3351">
                  <w:rPr>
                    <w:rStyle w:val="PlaceholderText"/>
                    <w:b w:val="0"/>
                    <w:sz w:val="17"/>
                    <w:szCs w:val="17"/>
                  </w:rPr>
                  <w:t>Start Date</w:t>
                </w:r>
              </w:p>
            </w:tc>
          </w:sdtContent>
        </w:sdt>
        <w:tc>
          <w:tcPr>
            <w:tcW w:w="512" w:type="dxa"/>
            <w:vAlign w:val="bottom"/>
          </w:tcPr>
          <w:p w14:paraId="5382A55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id w:val="1417671532"/>
            <w:placeholder>
              <w:docPart w:val="60F51CCE1DBB4B56B97872FAD7617430"/>
            </w:placeholder>
            <w:showingPlcHdr/>
            <w:text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  <w:vAlign w:val="bottom"/>
              </w:tcPr>
              <w:p w14:paraId="560D8DC9" w14:textId="196D5197" w:rsidR="00250014" w:rsidRPr="005114CE" w:rsidRDefault="008C3351" w:rsidP="00617C65">
                <w:pPr>
                  <w:pStyle w:val="FieldText"/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End Date</w:t>
                </w:r>
              </w:p>
            </w:tc>
          </w:sdtContent>
        </w:sdt>
        <w:tc>
          <w:tcPr>
            <w:tcW w:w="1757" w:type="dxa"/>
            <w:vAlign w:val="bottom"/>
          </w:tcPr>
          <w:p w14:paraId="6105450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236757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-66047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6029F" w14:textId="1C7B8E9F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14:paraId="7EDF48C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88029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8E5C5" w14:textId="7A6CE036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17" w:type="dxa"/>
            <w:vAlign w:val="bottom"/>
          </w:tcPr>
          <w:p w14:paraId="259395C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sdt>
          <w:sdtPr>
            <w:rPr>
              <w:b w:val="0"/>
              <w:sz w:val="17"/>
              <w:szCs w:val="17"/>
            </w:rPr>
            <w:id w:val="-885483473"/>
            <w:placeholder>
              <w:docPart w:val="709E3610A7FF44F3BE47CB7F06EBD737"/>
            </w:placeholder>
            <w:showingPlcHdr/>
            <w:text/>
          </w:sdtPr>
          <w:sdtEndPr/>
          <w:sdtContent>
            <w:tc>
              <w:tcPr>
                <w:tcW w:w="2853" w:type="dxa"/>
                <w:tcBorders>
                  <w:bottom w:val="single" w:sz="4" w:space="0" w:color="auto"/>
                </w:tcBorders>
                <w:vAlign w:val="bottom"/>
              </w:tcPr>
              <w:p w14:paraId="29E6AE25" w14:textId="1D4A5048" w:rsidR="00250014" w:rsidRPr="008C3351" w:rsidRDefault="008C3351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Degree Here</w:t>
                </w:r>
              </w:p>
            </w:tc>
          </w:sdtContent>
        </w:sdt>
      </w:tr>
    </w:tbl>
    <w:p w14:paraId="2E0EDC3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7FBD72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B239E2D" w14:textId="77777777" w:rsidR="002A2510" w:rsidRPr="005114CE" w:rsidRDefault="002A2510" w:rsidP="00490804">
            <w:r w:rsidRPr="005114CE">
              <w:t>Other:</w:t>
            </w:r>
          </w:p>
        </w:tc>
        <w:sdt>
          <w:sdtPr>
            <w:rPr>
              <w:b w:val="0"/>
              <w:sz w:val="17"/>
              <w:szCs w:val="17"/>
            </w:rPr>
            <w:id w:val="1708374422"/>
            <w:placeholder>
              <w:docPart w:val="B8D36BBAA78C4E51B68CE24711067E56"/>
            </w:placeholder>
            <w:showingPlcHdr/>
            <w:text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  <w:vAlign w:val="bottom"/>
              </w:tcPr>
              <w:p w14:paraId="7077D68C" w14:textId="49B9D825" w:rsidR="002A2510" w:rsidRPr="008C3351" w:rsidRDefault="008C3351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Other Colleges Here</w:t>
                </w:r>
              </w:p>
            </w:tc>
          </w:sdtContent>
        </w:sdt>
        <w:tc>
          <w:tcPr>
            <w:tcW w:w="920" w:type="dxa"/>
            <w:vAlign w:val="bottom"/>
          </w:tcPr>
          <w:p w14:paraId="406EAD86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sdt>
          <w:sdtPr>
            <w:rPr>
              <w:b w:val="0"/>
              <w:sz w:val="17"/>
              <w:szCs w:val="17"/>
            </w:rPr>
            <w:id w:val="-1542891896"/>
            <w:placeholder>
              <w:docPart w:val="4D358A8ED78C4C1EA1A6BD38093654F0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  <w:vAlign w:val="bottom"/>
              </w:tcPr>
              <w:p w14:paraId="7103C079" w14:textId="29E4EB66" w:rsidR="002A2510" w:rsidRPr="008C3351" w:rsidRDefault="008C3351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Click or tap here to enter text.</w:t>
                </w:r>
              </w:p>
            </w:tc>
          </w:sdtContent>
        </w:sdt>
      </w:tr>
    </w:tbl>
    <w:p w14:paraId="5379839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A04F81F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7B99622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rPr>
              <w:b w:val="0"/>
              <w:sz w:val="17"/>
              <w:szCs w:val="17"/>
            </w:rPr>
            <w:id w:val="1523521219"/>
            <w:placeholder>
              <w:docPart w:val="2454C1FDDEAA4881A007423EC37BC20E"/>
            </w:placeholder>
            <w:showingPlcHdr/>
            <w:text/>
          </w:sdtPr>
          <w:sdtEndPr/>
          <w:sdtContent>
            <w:tc>
              <w:tcPr>
                <w:tcW w:w="958" w:type="dxa"/>
                <w:tcBorders>
                  <w:bottom w:val="single" w:sz="4" w:space="0" w:color="auto"/>
                </w:tcBorders>
                <w:vAlign w:val="bottom"/>
              </w:tcPr>
              <w:p w14:paraId="25C1A099" w14:textId="3EC6DE3B" w:rsidR="00250014" w:rsidRPr="0000063C" w:rsidRDefault="008C3351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0063C">
                  <w:rPr>
                    <w:b w:val="0"/>
                    <w:sz w:val="17"/>
                    <w:szCs w:val="17"/>
                  </w:rPr>
                  <w:t xml:space="preserve">Start </w:t>
                </w:r>
                <w:r w:rsidRPr="0000063C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Date.</w:t>
                </w:r>
              </w:p>
            </w:tc>
          </w:sdtContent>
        </w:sdt>
        <w:tc>
          <w:tcPr>
            <w:tcW w:w="512" w:type="dxa"/>
            <w:vAlign w:val="bottom"/>
          </w:tcPr>
          <w:p w14:paraId="103AC60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id w:val="1485663043"/>
            <w:placeholder>
              <w:docPart w:val="5528A58D6D4643D3AAD9F79F22E41013"/>
            </w:placeholder>
            <w:showingPlcHdr/>
            <w:text/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  <w:vAlign w:val="bottom"/>
              </w:tcPr>
              <w:p w14:paraId="39CAE596" w14:textId="6F0272FF" w:rsidR="00250014" w:rsidRPr="005114CE" w:rsidRDefault="008C3351" w:rsidP="00617C65">
                <w:pPr>
                  <w:pStyle w:val="FieldText"/>
                </w:pPr>
                <w:r w:rsidRPr="008C33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End Date</w:t>
                </w:r>
              </w:p>
            </w:tc>
          </w:sdtContent>
        </w:sdt>
        <w:tc>
          <w:tcPr>
            <w:tcW w:w="1756" w:type="dxa"/>
            <w:vAlign w:val="bottom"/>
          </w:tcPr>
          <w:p w14:paraId="37D6817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B30664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sdt>
            <w:sdtPr>
              <w:id w:val="115224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07B4C" w14:textId="3FC434E4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14:paraId="3B16F3B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sdt>
            <w:sdtPr>
              <w:id w:val="-116601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09CE7" w14:textId="7F81CEA7" w:rsidR="00250014" w:rsidRPr="005114CE" w:rsidRDefault="008C3351" w:rsidP="00617C65">
                <w:pPr>
                  <w:pStyle w:val="Checkbox"/>
                </w:pPr>
                <w:r w:rsidRPr="008C335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17" w:type="dxa"/>
            <w:vAlign w:val="bottom"/>
          </w:tcPr>
          <w:p w14:paraId="18E0399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sdt>
          <w:sdtPr>
            <w:rPr>
              <w:b w:val="0"/>
              <w:sz w:val="17"/>
              <w:szCs w:val="17"/>
            </w:rPr>
            <w:id w:val="263117068"/>
            <w:placeholder>
              <w:docPart w:val="383A847C384540E6AFB041B18F0A5AC9"/>
            </w:placeholder>
            <w:showingPlcHdr/>
            <w:text/>
          </w:sdtPr>
          <w:sdtEndPr/>
          <w:sdtContent>
            <w:tc>
              <w:tcPr>
                <w:tcW w:w="2863" w:type="dxa"/>
                <w:tcBorders>
                  <w:bottom w:val="single" w:sz="4" w:space="0" w:color="auto"/>
                </w:tcBorders>
                <w:vAlign w:val="bottom"/>
              </w:tcPr>
              <w:p w14:paraId="6D0D15A9" w14:textId="1C153ABC" w:rsidR="00250014" w:rsidRPr="0000063C" w:rsidRDefault="008C3351" w:rsidP="00617C65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0063C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Type Degree Here</w:t>
                </w:r>
              </w:p>
            </w:tc>
          </w:sdtContent>
        </w:sdt>
      </w:tr>
    </w:tbl>
    <w:p w14:paraId="1BAF7D54" w14:textId="1049F648" w:rsidR="00330050" w:rsidRDefault="0017703D" w:rsidP="00330050">
      <w:pPr>
        <w:pStyle w:val="Heading2"/>
      </w:pPr>
      <w:r>
        <w:t xml:space="preserve">Professional </w:t>
      </w:r>
      <w:r w:rsidR="00330050">
        <w:t>References</w:t>
      </w:r>
    </w:p>
    <w:p w14:paraId="3667BE9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F5DB4A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0817E6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sdt>
          <w:sdtPr>
            <w:rPr>
              <w:b w:val="0"/>
              <w:sz w:val="17"/>
              <w:szCs w:val="17"/>
            </w:rPr>
            <w:id w:val="-1575811124"/>
            <w:placeholder>
              <w:docPart w:val="B55C965585FA4FA082C11C1447A807EA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289B95B" w14:textId="580FCFE3" w:rsidR="000F2DF4" w:rsidRPr="00E913CF" w:rsidRDefault="0017703D" w:rsidP="00A211B2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E913CF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Name of professional reference</w:t>
                </w:r>
              </w:p>
            </w:tc>
          </w:sdtContent>
        </w:sdt>
        <w:tc>
          <w:tcPr>
            <w:tcW w:w="1350" w:type="dxa"/>
            <w:vAlign w:val="bottom"/>
          </w:tcPr>
          <w:p w14:paraId="5898B9F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-1703093455"/>
            <w:placeholder>
              <w:docPart w:val="A8FB576B8EB547C3B1EA740C576AEF24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14:paraId="76240842" w14:textId="06C49394" w:rsidR="000F2DF4" w:rsidRPr="009C220D" w:rsidRDefault="0017703D" w:rsidP="00A211B2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Relationship</w:t>
                </w:r>
              </w:p>
            </w:tc>
          </w:sdtContent>
        </w:sdt>
      </w:tr>
      <w:tr w:rsidR="000F2DF4" w:rsidRPr="005114CE" w14:paraId="379D6A3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8E83B1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1667672792"/>
            <w:placeholder>
              <w:docPart w:val="4FD059BBB1DB49C29830FE08A5673E28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2ED131" w14:textId="0F6F4E29" w:rsidR="000F2DF4" w:rsidRPr="0017703D" w:rsidRDefault="0017703D" w:rsidP="00A211B2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Company Name Here</w:t>
                </w:r>
              </w:p>
            </w:tc>
          </w:sdtContent>
        </w:sdt>
        <w:tc>
          <w:tcPr>
            <w:tcW w:w="1350" w:type="dxa"/>
            <w:vAlign w:val="bottom"/>
          </w:tcPr>
          <w:p w14:paraId="4F1C32B8" w14:textId="77777777" w:rsidR="000F2DF4" w:rsidRPr="005114CE" w:rsidRDefault="009F0A6D" w:rsidP="00490804">
            <w:pPr>
              <w:pStyle w:val="Heading4"/>
            </w:pPr>
            <w:r>
              <w:t>Years Known</w:t>
            </w:r>
            <w:r w:rsidR="000F2DF4" w:rsidRPr="005114CE">
              <w:t>:</w:t>
            </w:r>
          </w:p>
        </w:tc>
        <w:sdt>
          <w:sdtPr>
            <w:id w:val="65158210"/>
            <w:placeholder>
              <w:docPart w:val="5349C3BE89C142AB95A68C826269E2DE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D2A8AB" w14:textId="2E050674" w:rsidR="000F2DF4" w:rsidRPr="009C220D" w:rsidRDefault="0017703D" w:rsidP="00682C69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Years Known</w:t>
                </w:r>
              </w:p>
            </w:tc>
          </w:sdtContent>
        </w:sdt>
      </w:tr>
      <w:tr w:rsidR="000D2539" w:rsidRPr="005114CE" w14:paraId="0A0BA522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D005509" w14:textId="77777777" w:rsidR="000D2539" w:rsidRPr="005114CE" w:rsidRDefault="009F0A6D" w:rsidP="00490804">
            <w:r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-1295901117"/>
            <w:placeholder>
              <w:docPart w:val="385B4E14F90B4238BC78F18879824EBD"/>
            </w:placeholder>
            <w:showingPlcHdr/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0CB15B0" w14:textId="1B4CBF49" w:rsidR="000D2539" w:rsidRPr="0017703D" w:rsidRDefault="0017703D" w:rsidP="00D55AFA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 Here</w:t>
                </w:r>
              </w:p>
            </w:tc>
          </w:sdtContent>
        </w:sdt>
      </w:tr>
      <w:tr w:rsidR="00D55AFA" w:rsidRPr="005114CE" w14:paraId="7AEA382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AB28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311FE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A1E49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CA6DFD" w14:textId="77777777" w:rsidR="00D55AFA" w:rsidRDefault="00D55AFA" w:rsidP="00330050"/>
        </w:tc>
      </w:tr>
      <w:tr w:rsidR="000F2DF4" w:rsidRPr="005114CE" w14:paraId="1299E8E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67A428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sdt>
          <w:sdtPr>
            <w:id w:val="-1500726296"/>
            <w:placeholder>
              <w:docPart w:val="5672905B8C794855B8E537ED2EE84351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B574522" w14:textId="6BF062B2" w:rsidR="000F2DF4" w:rsidRPr="0017703D" w:rsidRDefault="0017703D" w:rsidP="00A211B2">
                <w:pPr>
                  <w:pStyle w:val="FieldText"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Name of professional reference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E03E82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9968369"/>
            <w:placeholder>
              <w:docPart w:val="72607D17CB954FF0B5175DE5ABB10A94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ED8F28" w14:textId="111B99FC" w:rsidR="000F2DF4" w:rsidRPr="0017703D" w:rsidRDefault="0017703D" w:rsidP="00A211B2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Relationship</w:t>
                </w:r>
              </w:p>
            </w:tc>
          </w:sdtContent>
        </w:sdt>
      </w:tr>
      <w:tr w:rsidR="000D2539" w:rsidRPr="005114CE" w14:paraId="54ACD09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885A4E" w14:textId="77777777" w:rsidR="000D2539" w:rsidRPr="005114CE" w:rsidRDefault="000D2539" w:rsidP="00490804">
            <w:r>
              <w:t>Company:</w:t>
            </w:r>
          </w:p>
        </w:tc>
        <w:sdt>
          <w:sdtPr>
            <w:rPr>
              <w:b w:val="0"/>
              <w:sz w:val="17"/>
              <w:szCs w:val="17"/>
            </w:rPr>
            <w:id w:val="595071818"/>
            <w:placeholder>
              <w:docPart w:val="EFD92B79AF4D4C648F6D1AF8C88F9A0E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FD3641" w14:textId="7D20FE64" w:rsidR="000D2539" w:rsidRPr="0017703D" w:rsidRDefault="0017703D" w:rsidP="00A211B2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Company Name</w:t>
                </w:r>
              </w:p>
            </w:tc>
          </w:sdtContent>
        </w:sdt>
        <w:tc>
          <w:tcPr>
            <w:tcW w:w="1350" w:type="dxa"/>
            <w:vAlign w:val="bottom"/>
          </w:tcPr>
          <w:p w14:paraId="6F17463C" w14:textId="77777777" w:rsidR="000D2539" w:rsidRPr="005114CE" w:rsidRDefault="009F0A6D" w:rsidP="00490804">
            <w:pPr>
              <w:pStyle w:val="Heading4"/>
            </w:pPr>
            <w:r>
              <w:t>Years Known</w:t>
            </w:r>
            <w:r w:rsidR="000D2539"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192918094"/>
            <w:placeholder>
              <w:docPart w:val="E02A594D7F78419982F3952D35E41954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EE57D7" w14:textId="57BA1DA3" w:rsidR="000D2539" w:rsidRPr="0017703D" w:rsidRDefault="0017703D" w:rsidP="00682C69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Years Known</w:t>
                </w:r>
              </w:p>
            </w:tc>
          </w:sdtContent>
        </w:sdt>
      </w:tr>
      <w:tr w:rsidR="000D2539" w:rsidRPr="005114CE" w14:paraId="584B36BC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4CBD41B" w14:textId="77777777" w:rsidR="000D2539" w:rsidRPr="005114CE" w:rsidRDefault="009F0A6D" w:rsidP="00490804">
            <w:r>
              <w:t>Phone</w:t>
            </w:r>
            <w:r w:rsidR="000D2539"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176428925"/>
            <w:placeholder>
              <w:docPart w:val="2D787A0239314A3A957390FB1C0D7C2B"/>
            </w:placeholder>
            <w:showingPlcHdr/>
            <w:text/>
          </w:sdtPr>
          <w:sdtEndPr/>
          <w:sdtContent>
            <w:tc>
              <w:tcPr>
                <w:tcW w:w="90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A94C4B6" w14:textId="68F0908F" w:rsidR="000D2539" w:rsidRPr="0017703D" w:rsidRDefault="0017703D" w:rsidP="00D55AFA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 Here</w:t>
                </w:r>
              </w:p>
            </w:tc>
          </w:sdtContent>
        </w:sdt>
      </w:tr>
      <w:tr w:rsidR="00D55AFA" w:rsidRPr="005114CE" w14:paraId="667CAD4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7FA21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7B07E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EA184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B352CF" w14:textId="77777777" w:rsidR="00D55AFA" w:rsidRDefault="00D55AFA" w:rsidP="00330050"/>
        </w:tc>
      </w:tr>
      <w:tr w:rsidR="00E913CF" w:rsidRPr="005114CE" w14:paraId="5878B0EE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8118EEF" w14:textId="77777777" w:rsidR="00E913CF" w:rsidRPr="005114CE" w:rsidRDefault="00E913CF" w:rsidP="00E913CF">
            <w:r w:rsidRPr="005114CE">
              <w:t>Full Name:</w:t>
            </w:r>
          </w:p>
        </w:tc>
        <w:sdt>
          <w:sdtPr>
            <w:id w:val="-505364815"/>
            <w:placeholder>
              <w:docPart w:val="68B9E89A55864CD7BB6F2C50E5D6B4AC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4A53B7F" w14:textId="62A75D64" w:rsidR="00E913CF" w:rsidRPr="009C220D" w:rsidRDefault="00E913CF" w:rsidP="00E913CF">
                <w:pPr>
                  <w:pStyle w:val="FieldText"/>
                  <w:keepLines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Name of professional reference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1E8345A" w14:textId="77777777" w:rsidR="00E913CF" w:rsidRPr="005114CE" w:rsidRDefault="00E913CF" w:rsidP="00E913CF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1665473972"/>
            <w:placeholder>
              <w:docPart w:val="4A9A518CA61B42488722D4D8AFD2B717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2D49E6" w14:textId="08C2D851" w:rsidR="00E913CF" w:rsidRPr="009C220D" w:rsidRDefault="00E913CF" w:rsidP="00E913CF">
                <w:pPr>
                  <w:pStyle w:val="FieldText"/>
                  <w:keepLines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Relationship</w:t>
                </w:r>
              </w:p>
            </w:tc>
          </w:sdtContent>
        </w:sdt>
      </w:tr>
      <w:tr w:rsidR="00E913CF" w:rsidRPr="005114CE" w14:paraId="7897EF5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9287307" w14:textId="77777777" w:rsidR="00E913CF" w:rsidRPr="005114CE" w:rsidRDefault="00E913CF" w:rsidP="00E913CF">
            <w:r>
              <w:t>Company:</w:t>
            </w:r>
          </w:p>
        </w:tc>
        <w:sdt>
          <w:sdtPr>
            <w:rPr>
              <w:b w:val="0"/>
              <w:sz w:val="17"/>
              <w:szCs w:val="17"/>
            </w:rPr>
            <w:id w:val="948743392"/>
            <w:placeholder>
              <w:docPart w:val="52137DCF451846099D259BD2307A78E6"/>
            </w:placeholder>
            <w:showingPlcHdr/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D1A1D9" w14:textId="2B0DD91D" w:rsidR="00E913CF" w:rsidRPr="009C220D" w:rsidRDefault="00E913CF" w:rsidP="00E913CF">
                <w:pPr>
                  <w:pStyle w:val="FieldText"/>
                  <w:keepLines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Company Name Here</w:t>
                </w:r>
              </w:p>
            </w:tc>
          </w:sdtContent>
        </w:sdt>
        <w:tc>
          <w:tcPr>
            <w:tcW w:w="1350" w:type="dxa"/>
            <w:vAlign w:val="bottom"/>
          </w:tcPr>
          <w:p w14:paraId="783AAE30" w14:textId="77777777" w:rsidR="00E913CF" w:rsidRPr="005114CE" w:rsidRDefault="00E913CF" w:rsidP="00E913CF">
            <w:pPr>
              <w:pStyle w:val="Heading4"/>
            </w:pPr>
            <w:r>
              <w:t>Years Known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2144273172"/>
            <w:placeholder>
              <w:docPart w:val="CCF1479FA6A446F5852AE111C954A35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3955A7" w14:textId="52F1B172" w:rsidR="00E913CF" w:rsidRPr="009C220D" w:rsidRDefault="00E913CF" w:rsidP="00E913CF">
                <w:pPr>
                  <w:pStyle w:val="FieldText"/>
                  <w:keepLines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Years Known</w:t>
                </w:r>
              </w:p>
            </w:tc>
          </w:sdtContent>
        </w:sdt>
      </w:tr>
      <w:tr w:rsidR="00E913CF" w:rsidRPr="005114CE" w14:paraId="2730991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C69AD3" w14:textId="77777777" w:rsidR="00E913CF" w:rsidRPr="005114CE" w:rsidRDefault="00E913CF" w:rsidP="00E913CF">
            <w:r>
              <w:t>Phone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1434328546"/>
            <w:placeholder>
              <w:docPart w:val="AA8CE019EF504045B348B958F158BD52"/>
            </w:placeholder>
            <w:showingPlcHdr/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92E7AFA" w14:textId="305F7C69" w:rsidR="00E913CF" w:rsidRPr="005114CE" w:rsidRDefault="00E913CF" w:rsidP="00E913CF">
                <w:pPr>
                  <w:pStyle w:val="FieldText"/>
                  <w:keepLines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 Here</w:t>
                </w:r>
              </w:p>
            </w:tc>
          </w:sdtContent>
        </w:sdt>
      </w:tr>
    </w:tbl>
    <w:p w14:paraId="0E6D0FA0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760"/>
        <w:gridCol w:w="990"/>
        <w:gridCol w:w="2340"/>
      </w:tblGrid>
      <w:tr w:rsidR="005B6029" w:rsidRPr="00613129" w14:paraId="272C06DA" w14:textId="77777777" w:rsidTr="009B2946">
        <w:trPr>
          <w:trHeight w:val="432"/>
        </w:trPr>
        <w:tc>
          <w:tcPr>
            <w:tcW w:w="990" w:type="dxa"/>
            <w:vAlign w:val="bottom"/>
          </w:tcPr>
          <w:p w14:paraId="08FD1690" w14:textId="77777777" w:rsidR="005B6029" w:rsidRPr="005114CE" w:rsidRDefault="005B6029" w:rsidP="005B6029">
            <w:r w:rsidRPr="005114CE">
              <w:t>Company:</w:t>
            </w:r>
          </w:p>
        </w:tc>
        <w:sdt>
          <w:sdtPr>
            <w:rPr>
              <w:b w:val="0"/>
              <w:sz w:val="17"/>
              <w:szCs w:val="17"/>
            </w:rPr>
            <w:id w:val="1506557879"/>
            <w:placeholder>
              <w:docPart w:val="835F222F150F44438B505260A29E33A3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bottom w:val="single" w:sz="4" w:space="0" w:color="auto"/>
                </w:tcBorders>
                <w:vAlign w:val="bottom"/>
              </w:tcPr>
              <w:p w14:paraId="705756F2" w14:textId="783B3E39" w:rsidR="005B6029" w:rsidRPr="009C220D" w:rsidRDefault="005B6029" w:rsidP="005B6029">
                <w:pPr>
                  <w:pStyle w:val="FieldText"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Company Name</w:t>
                </w:r>
              </w:p>
            </w:tc>
          </w:sdtContent>
        </w:sdt>
        <w:tc>
          <w:tcPr>
            <w:tcW w:w="990" w:type="dxa"/>
            <w:vAlign w:val="bottom"/>
          </w:tcPr>
          <w:p w14:paraId="61AF6A70" w14:textId="77777777" w:rsidR="005B6029" w:rsidRPr="005114CE" w:rsidRDefault="005B6029" w:rsidP="005B6029">
            <w:pPr>
              <w:pStyle w:val="Heading4"/>
            </w:pPr>
            <w:r w:rsidRPr="005114CE"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2086731863"/>
            <w:placeholder>
              <w:docPart w:val="A407A17C7EA94378B621498214627C07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vAlign w:val="bottom"/>
              </w:tcPr>
              <w:p w14:paraId="21933384" w14:textId="59464677" w:rsidR="005B6029" w:rsidRPr="005B6029" w:rsidRDefault="005B6029" w:rsidP="005B6029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5B6029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0D2539" w:rsidRPr="00613129" w14:paraId="373B4831" w14:textId="77777777" w:rsidTr="009B2946">
        <w:trPr>
          <w:trHeight w:val="360"/>
        </w:trPr>
        <w:tc>
          <w:tcPr>
            <w:tcW w:w="990" w:type="dxa"/>
            <w:vAlign w:val="bottom"/>
          </w:tcPr>
          <w:p w14:paraId="5F0FA000" w14:textId="77777777" w:rsidR="000D2539" w:rsidRPr="005114CE" w:rsidRDefault="000D2539" w:rsidP="00490804">
            <w:r w:rsidRPr="005114CE">
              <w:t>Address:</w:t>
            </w:r>
          </w:p>
        </w:tc>
        <w:sdt>
          <w:sdtPr>
            <w:rPr>
              <w:b w:val="0"/>
              <w:sz w:val="16"/>
              <w:szCs w:val="17"/>
            </w:rPr>
            <w:id w:val="1156640097"/>
            <w:placeholder>
              <w:docPart w:val="66D001E6803D423C90266644F88D78A1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57A12CA" w14:textId="4A515D41" w:rsidR="000D2539" w:rsidRPr="009B2946" w:rsidRDefault="005B6029" w:rsidP="0014663E">
                <w:pPr>
                  <w:pStyle w:val="FieldText"/>
                  <w:rPr>
                    <w:b w:val="0"/>
                    <w:sz w:val="16"/>
                    <w:szCs w:val="17"/>
                  </w:rPr>
                </w:pPr>
                <w:r w:rsidRPr="009B2946">
                  <w:rPr>
                    <w:rStyle w:val="PlaceholderText"/>
                    <w:b w:val="0"/>
                    <w:color w:val="auto"/>
                    <w:sz w:val="16"/>
                    <w:szCs w:val="17"/>
                  </w:rPr>
                  <w:t>Company Address Here</w:t>
                </w:r>
              </w:p>
            </w:tc>
          </w:sdtContent>
        </w:sdt>
        <w:tc>
          <w:tcPr>
            <w:tcW w:w="990" w:type="dxa"/>
            <w:vAlign w:val="bottom"/>
          </w:tcPr>
          <w:p w14:paraId="672FB3B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sdt>
          <w:sdtPr>
            <w:rPr>
              <w:b w:val="0"/>
              <w:sz w:val="17"/>
              <w:szCs w:val="17"/>
            </w:rPr>
            <w:id w:val="1768121513"/>
            <w:placeholder>
              <w:docPart w:val="8C4612EBD1EE44EFA80815938797A0F7"/>
            </w:placeholder>
            <w:showingPlcHdr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0E2F5A" w14:textId="3259CB0B" w:rsidR="000D2539" w:rsidRPr="005B6029" w:rsidRDefault="005B6029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Supervisors Name</w:t>
                </w:r>
              </w:p>
            </w:tc>
          </w:sdtContent>
        </w:sdt>
      </w:tr>
    </w:tbl>
    <w:p w14:paraId="784D57F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068"/>
        <w:gridCol w:w="1350"/>
        <w:gridCol w:w="1350"/>
        <w:gridCol w:w="1440"/>
        <w:gridCol w:w="1800"/>
      </w:tblGrid>
      <w:tr w:rsidR="008F5BCD" w:rsidRPr="00613129" w14:paraId="21AE90D3" w14:textId="77777777" w:rsidTr="009B2946">
        <w:trPr>
          <w:trHeight w:val="288"/>
        </w:trPr>
        <w:tc>
          <w:tcPr>
            <w:tcW w:w="1072" w:type="dxa"/>
            <w:vAlign w:val="bottom"/>
          </w:tcPr>
          <w:p w14:paraId="4A357D18" w14:textId="77777777" w:rsidR="008F5BCD" w:rsidRPr="005114CE" w:rsidRDefault="008F5BCD" w:rsidP="00490804">
            <w:r w:rsidRPr="005114CE">
              <w:t>Job Title:</w:t>
            </w:r>
          </w:p>
        </w:tc>
        <w:sdt>
          <w:sdtPr>
            <w:rPr>
              <w:b w:val="0"/>
              <w:sz w:val="17"/>
              <w:szCs w:val="17"/>
            </w:rPr>
            <w:id w:val="1209537959"/>
            <w:placeholder>
              <w:docPart w:val="7036B6D2C9664B498B1B37CDF7EB5399"/>
            </w:placeholder>
            <w:showingPlcHdr/>
            <w:text/>
          </w:sdtPr>
          <w:sdtEndPr/>
          <w:sdtContent>
            <w:tc>
              <w:tcPr>
                <w:tcW w:w="3068" w:type="dxa"/>
                <w:tcBorders>
                  <w:bottom w:val="single" w:sz="4" w:space="0" w:color="auto"/>
                </w:tcBorders>
                <w:vAlign w:val="bottom"/>
              </w:tcPr>
              <w:p w14:paraId="010CE90D" w14:textId="1AED1EEB" w:rsidR="008F5BCD" w:rsidRPr="00445311" w:rsidRDefault="009B2946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44531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Job Title Here</w:t>
                </w:r>
                <w:r w:rsidR="005B6029" w:rsidRPr="0044531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.</w:t>
                </w:r>
              </w:p>
            </w:tc>
          </w:sdtContent>
        </w:sdt>
        <w:tc>
          <w:tcPr>
            <w:tcW w:w="1350" w:type="dxa"/>
            <w:vAlign w:val="bottom"/>
          </w:tcPr>
          <w:p w14:paraId="6755375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B38F779" w14:textId="10A1C5FA" w:rsidR="008F5BCD" w:rsidRPr="009B2946" w:rsidRDefault="008F5BCD" w:rsidP="00856C35">
            <w:pPr>
              <w:pStyle w:val="FieldText"/>
              <w:rPr>
                <w:b w:val="0"/>
                <w:sz w:val="17"/>
                <w:szCs w:val="17"/>
              </w:rPr>
            </w:pPr>
            <w:r w:rsidRPr="009B2946">
              <w:rPr>
                <w:b w:val="0"/>
                <w:sz w:val="17"/>
                <w:szCs w:val="17"/>
              </w:rPr>
              <w:t>$</w:t>
            </w:r>
            <w:sdt>
              <w:sdtPr>
                <w:rPr>
                  <w:b w:val="0"/>
                  <w:sz w:val="17"/>
                  <w:szCs w:val="17"/>
                </w:rPr>
                <w:id w:val="780380617"/>
                <w:placeholder>
                  <w:docPart w:val="1269F869236045FAAFFA92FFAC67ADDD"/>
                </w:placeholder>
                <w:showingPlcHdr/>
                <w:text/>
              </w:sdtPr>
              <w:sdtEndPr/>
              <w:sdtContent>
                <w:r w:rsidR="009B2946" w:rsidRPr="009B2946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Salary Here</w:t>
                </w:r>
              </w:sdtContent>
            </w:sdt>
          </w:p>
        </w:tc>
        <w:tc>
          <w:tcPr>
            <w:tcW w:w="1440" w:type="dxa"/>
            <w:vAlign w:val="bottom"/>
          </w:tcPr>
          <w:p w14:paraId="637AAD5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595213" w14:textId="4BBE2E27" w:rsidR="008F5BCD" w:rsidRPr="009B2946" w:rsidRDefault="008F5BCD" w:rsidP="00856C35">
            <w:pPr>
              <w:pStyle w:val="FieldText"/>
              <w:rPr>
                <w:b w:val="0"/>
                <w:sz w:val="17"/>
                <w:szCs w:val="17"/>
              </w:rPr>
            </w:pPr>
            <w:r w:rsidRPr="009B2946">
              <w:rPr>
                <w:b w:val="0"/>
                <w:sz w:val="17"/>
                <w:szCs w:val="17"/>
              </w:rPr>
              <w:t>$</w:t>
            </w:r>
            <w:sdt>
              <w:sdtPr>
                <w:rPr>
                  <w:b w:val="0"/>
                  <w:sz w:val="17"/>
                  <w:szCs w:val="17"/>
                </w:rPr>
                <w:id w:val="892015232"/>
                <w:placeholder>
                  <w:docPart w:val="1A39473CADC74F059D4DF44980B99461"/>
                </w:placeholder>
                <w:showingPlcHdr/>
                <w:text/>
              </w:sdtPr>
              <w:sdtEndPr/>
              <w:sdtContent>
                <w:r w:rsidR="009B2946" w:rsidRPr="009B2946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Final Salary</w:t>
                </w:r>
              </w:sdtContent>
            </w:sdt>
          </w:p>
        </w:tc>
      </w:tr>
    </w:tbl>
    <w:p w14:paraId="40F6B41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E665EE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3687E9F" w14:textId="77777777" w:rsidR="000D2539" w:rsidRPr="005114CE" w:rsidRDefault="000D2539" w:rsidP="00490804">
            <w:r w:rsidRPr="005114CE">
              <w:t>Responsibilities:</w:t>
            </w:r>
          </w:p>
        </w:tc>
        <w:sdt>
          <w:sdtPr>
            <w:rPr>
              <w:b w:val="0"/>
              <w:sz w:val="17"/>
              <w:szCs w:val="17"/>
            </w:rPr>
            <w:id w:val="597065981"/>
            <w:placeholder>
              <w:docPart w:val="0DC888270C2D4C359B4C85231B229DAD"/>
            </w:placeholder>
            <w:showingPlcHdr/>
            <w:text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  <w:vAlign w:val="bottom"/>
              </w:tcPr>
              <w:p w14:paraId="6ACE7B8A" w14:textId="502D69C9" w:rsidR="000D2539" w:rsidRPr="00445311" w:rsidRDefault="00445311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Enter Responsibilities Here</w:t>
                </w:r>
              </w:p>
            </w:tc>
          </w:sdtContent>
        </w:sdt>
      </w:tr>
    </w:tbl>
    <w:p w14:paraId="0853DB3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530"/>
        <w:gridCol w:w="450"/>
        <w:gridCol w:w="1710"/>
        <w:gridCol w:w="1890"/>
        <w:gridCol w:w="3510"/>
      </w:tblGrid>
      <w:tr w:rsidR="000D2539" w:rsidRPr="00613129" w14:paraId="3B235990" w14:textId="77777777" w:rsidTr="00445311">
        <w:trPr>
          <w:trHeight w:val="288"/>
        </w:trPr>
        <w:tc>
          <w:tcPr>
            <w:tcW w:w="990" w:type="dxa"/>
            <w:vAlign w:val="bottom"/>
          </w:tcPr>
          <w:p w14:paraId="140D031B" w14:textId="77777777" w:rsidR="000D2539" w:rsidRPr="005114CE" w:rsidRDefault="000D2539" w:rsidP="00490804">
            <w:r w:rsidRPr="005114CE">
              <w:t>From:</w:t>
            </w:r>
          </w:p>
        </w:tc>
        <w:sdt>
          <w:sdtPr>
            <w:rPr>
              <w:b w:val="0"/>
              <w:sz w:val="17"/>
              <w:szCs w:val="17"/>
            </w:rPr>
            <w:id w:val="533087924"/>
            <w:placeholder>
              <w:docPart w:val="B8A6B6EB036345E0B0035A9D78A99A77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vAlign w:val="bottom"/>
              </w:tcPr>
              <w:p w14:paraId="523CD28A" w14:textId="6E9EB401" w:rsidR="000D2539" w:rsidRPr="00445311" w:rsidRDefault="00445311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445311">
                  <w:rPr>
                    <w:b w:val="0"/>
                    <w:sz w:val="17"/>
                    <w:szCs w:val="17"/>
                  </w:rPr>
                  <w:t xml:space="preserve">Start </w:t>
                </w:r>
                <w:r w:rsidRPr="0044531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Date</w:t>
                </w:r>
              </w:p>
            </w:tc>
          </w:sdtContent>
        </w:sdt>
        <w:tc>
          <w:tcPr>
            <w:tcW w:w="450" w:type="dxa"/>
            <w:vAlign w:val="bottom"/>
          </w:tcPr>
          <w:p w14:paraId="0265C6A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sdt>
          <w:sdtPr>
            <w:rPr>
              <w:b w:val="0"/>
              <w:sz w:val="17"/>
              <w:szCs w:val="17"/>
            </w:rPr>
            <w:id w:val="555126621"/>
            <w:placeholder>
              <w:docPart w:val="A342F143F05648F98485A9CB6E1B08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158302A9" w14:textId="2977B9B8" w:rsidR="000D2539" w:rsidRPr="00445311" w:rsidRDefault="00445311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44531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End Date</w:t>
                </w:r>
              </w:p>
            </w:tc>
          </w:sdtContent>
        </w:sdt>
        <w:tc>
          <w:tcPr>
            <w:tcW w:w="1890" w:type="dxa"/>
            <w:vAlign w:val="bottom"/>
          </w:tcPr>
          <w:p w14:paraId="5E09C8E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sdt>
          <w:sdtPr>
            <w:rPr>
              <w:b w:val="0"/>
              <w:sz w:val="17"/>
              <w:szCs w:val="17"/>
            </w:rPr>
            <w:id w:val="-134718290"/>
            <w:placeholder>
              <w:docPart w:val="C2DB9B74269D4B2EBA066728A0125138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bottom"/>
              </w:tcPr>
              <w:p w14:paraId="386CA5D9" w14:textId="3840E920" w:rsidR="000D2539" w:rsidRPr="00445311" w:rsidRDefault="00445311" w:rsidP="0014663E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44531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Explain Reason Here</w:t>
                </w:r>
              </w:p>
            </w:tc>
          </w:sdtContent>
        </w:sdt>
      </w:tr>
    </w:tbl>
    <w:p w14:paraId="562FBA16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1036D70" w14:textId="77777777" w:rsidTr="00176E67">
        <w:tc>
          <w:tcPr>
            <w:tcW w:w="5040" w:type="dxa"/>
            <w:vAlign w:val="bottom"/>
          </w:tcPr>
          <w:p w14:paraId="0002B07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23984B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sdt>
            <w:sdtPr>
              <w:id w:val="-164450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59AD3" w14:textId="535757C5" w:rsidR="000D2539" w:rsidRPr="005114CE" w:rsidRDefault="00445311" w:rsidP="0014663E">
                <w:pPr>
                  <w:pStyle w:val="Checkbox"/>
                </w:pPr>
                <w:r w:rsidRPr="0044531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00" w:type="dxa"/>
            <w:vAlign w:val="bottom"/>
          </w:tcPr>
          <w:p w14:paraId="333194B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sdt>
            <w:sdtPr>
              <w:id w:val="-844010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36FA0" w14:textId="019DE27A" w:rsidR="000D2539" w:rsidRPr="005114CE" w:rsidRDefault="00445311" w:rsidP="0014663E">
                <w:pPr>
                  <w:pStyle w:val="Checkbox"/>
                </w:pPr>
                <w:r w:rsidRPr="0044531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240" w:type="dxa"/>
            <w:vAlign w:val="bottom"/>
          </w:tcPr>
          <w:p w14:paraId="3A7E0E9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445311" w:rsidRPr="00613129" w14:paraId="32C8942B" w14:textId="77777777" w:rsidTr="00445311">
        <w:trPr>
          <w:trHeight w:val="144"/>
        </w:trPr>
        <w:tc>
          <w:tcPr>
            <w:tcW w:w="10080" w:type="dxa"/>
            <w:gridSpan w:val="4"/>
            <w:shd w:val="clear" w:color="auto" w:fill="7F7F7F" w:themeFill="text1" w:themeFillTint="80"/>
            <w:vAlign w:val="bottom"/>
          </w:tcPr>
          <w:p w14:paraId="71D27B14" w14:textId="77777777" w:rsidR="00445311" w:rsidRPr="005114CE" w:rsidRDefault="00445311" w:rsidP="005557F6">
            <w:pPr>
              <w:rPr>
                <w:szCs w:val="19"/>
              </w:rPr>
            </w:pPr>
          </w:p>
        </w:tc>
      </w:tr>
    </w:tbl>
    <w:p w14:paraId="32121BC0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080"/>
        <w:gridCol w:w="90"/>
        <w:gridCol w:w="2070"/>
      </w:tblGrid>
      <w:tr w:rsidR="00F70FDE" w:rsidRPr="00613129" w14:paraId="7C30143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BBF6D3D" w14:textId="77777777" w:rsidR="00F70FDE" w:rsidRPr="005114CE" w:rsidRDefault="00F70FDE" w:rsidP="00F70FDE">
            <w:r w:rsidRPr="005114CE">
              <w:t>Company:</w:t>
            </w:r>
          </w:p>
        </w:tc>
        <w:sdt>
          <w:sdtPr>
            <w:rPr>
              <w:b w:val="0"/>
              <w:sz w:val="17"/>
              <w:szCs w:val="17"/>
            </w:rPr>
            <w:id w:val="-498037074"/>
            <w:placeholder>
              <w:docPart w:val="E2084AFD17FB468688138D91446D8FA1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  <w:vAlign w:val="bottom"/>
              </w:tcPr>
              <w:p w14:paraId="79CEAADA" w14:textId="4E29304E" w:rsidR="00F70FDE" w:rsidRPr="009C220D" w:rsidRDefault="00F70FDE" w:rsidP="00F70FDE">
                <w:pPr>
                  <w:pStyle w:val="FieldText"/>
                </w:pPr>
                <w:r w:rsidRPr="0017703D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Company Name</w:t>
                </w:r>
              </w:p>
            </w:tc>
          </w:sdtContent>
        </w:sdt>
        <w:tc>
          <w:tcPr>
            <w:tcW w:w="1170" w:type="dxa"/>
            <w:gridSpan w:val="2"/>
            <w:vAlign w:val="bottom"/>
          </w:tcPr>
          <w:p w14:paraId="087D6A67" w14:textId="77777777" w:rsidR="00F70FDE" w:rsidRPr="005114CE" w:rsidRDefault="00F70FDE" w:rsidP="00F70FDE">
            <w:pPr>
              <w:pStyle w:val="Heading4"/>
            </w:pPr>
            <w:r w:rsidRPr="005114CE"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-1364287173"/>
            <w:placeholder>
              <w:docPart w:val="88D9F0C60EAA4DA3AC70F836BDD316A6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14:paraId="4E67B8F9" w14:textId="002E3715" w:rsidR="00F70FDE" w:rsidRPr="009C220D" w:rsidRDefault="00F70FDE" w:rsidP="00F70FDE">
                <w:pPr>
                  <w:pStyle w:val="FieldText"/>
                </w:pPr>
                <w:r w:rsidRPr="005B6029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F70FDE" w:rsidRPr="00613129" w14:paraId="0DEAAC36" w14:textId="77777777" w:rsidTr="00F70FDE">
        <w:trPr>
          <w:trHeight w:val="360"/>
        </w:trPr>
        <w:tc>
          <w:tcPr>
            <w:tcW w:w="1072" w:type="dxa"/>
            <w:vAlign w:val="bottom"/>
          </w:tcPr>
          <w:p w14:paraId="5B83F05F" w14:textId="77777777" w:rsidR="00F70FDE" w:rsidRPr="005114CE" w:rsidRDefault="00F70FDE" w:rsidP="00F70FDE">
            <w:r w:rsidRPr="005114CE">
              <w:t>Address:</w:t>
            </w:r>
          </w:p>
        </w:tc>
        <w:sdt>
          <w:sdtPr>
            <w:rPr>
              <w:b w:val="0"/>
              <w:sz w:val="16"/>
              <w:szCs w:val="17"/>
            </w:rPr>
            <w:id w:val="2010241192"/>
            <w:placeholder>
              <w:docPart w:val="55685EED66584B6B9C2011C8B55454AA"/>
            </w:placeholder>
            <w:showingPlcHdr/>
            <w:text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FA9527D" w14:textId="240C6BCD" w:rsidR="00F70FDE" w:rsidRPr="009C220D" w:rsidRDefault="00F70FDE" w:rsidP="00F70FDE">
                <w:pPr>
                  <w:pStyle w:val="FieldText"/>
                </w:pPr>
                <w:r w:rsidRPr="009B2946">
                  <w:rPr>
                    <w:rStyle w:val="PlaceholderText"/>
                    <w:b w:val="0"/>
                    <w:color w:val="auto"/>
                    <w:sz w:val="16"/>
                    <w:szCs w:val="17"/>
                  </w:rPr>
                  <w:t>Company Address Here</w:t>
                </w:r>
              </w:p>
            </w:tc>
          </w:sdtContent>
        </w:sdt>
        <w:tc>
          <w:tcPr>
            <w:tcW w:w="1080" w:type="dxa"/>
            <w:vAlign w:val="bottom"/>
          </w:tcPr>
          <w:p w14:paraId="4DCE676A" w14:textId="77777777" w:rsidR="00F70FDE" w:rsidRPr="005114CE" w:rsidRDefault="00F70FDE" w:rsidP="00F70FDE">
            <w:pPr>
              <w:pStyle w:val="Heading4"/>
            </w:pPr>
            <w:r w:rsidRPr="005114CE">
              <w:t>Supervisor:</w:t>
            </w:r>
          </w:p>
        </w:tc>
        <w:sdt>
          <w:sdtPr>
            <w:rPr>
              <w:b w:val="0"/>
              <w:sz w:val="17"/>
              <w:szCs w:val="17"/>
            </w:rPr>
            <w:id w:val="-1672246943"/>
            <w:placeholder>
              <w:docPart w:val="0A634799469D489AA541D04AA9BDA876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2623DD4" w14:textId="372E8C26" w:rsidR="00F70FDE" w:rsidRPr="009C220D" w:rsidRDefault="00F70FDE" w:rsidP="00F70FDE">
                <w:pPr>
                  <w:pStyle w:val="FieldText"/>
                </w:pPr>
                <w:r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Supervisors Name</w:t>
                </w:r>
              </w:p>
            </w:tc>
          </w:sdtContent>
        </w:sdt>
      </w:tr>
    </w:tbl>
    <w:p w14:paraId="7EDD3DF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440"/>
        <w:gridCol w:w="1530"/>
        <w:gridCol w:w="1440"/>
        <w:gridCol w:w="1710"/>
      </w:tblGrid>
      <w:tr w:rsidR="00BC07E3" w:rsidRPr="00613129" w14:paraId="0BD7B416" w14:textId="77777777" w:rsidTr="00F70FDE">
        <w:trPr>
          <w:trHeight w:val="288"/>
        </w:trPr>
        <w:tc>
          <w:tcPr>
            <w:tcW w:w="1072" w:type="dxa"/>
            <w:vAlign w:val="bottom"/>
          </w:tcPr>
          <w:p w14:paraId="089E9C2D" w14:textId="77777777" w:rsidR="00BC07E3" w:rsidRPr="005114CE" w:rsidRDefault="00BC07E3" w:rsidP="00BC07E3">
            <w:r w:rsidRPr="005114CE">
              <w:t>Job Title:</w:t>
            </w:r>
          </w:p>
        </w:tc>
        <w:sdt>
          <w:sdtPr>
            <w:rPr>
              <w:b w:val="0"/>
              <w:sz w:val="17"/>
              <w:szCs w:val="17"/>
            </w:rPr>
            <w:id w:val="470642114"/>
            <w:placeholder>
              <w:docPart w:val="34551778BDEB4024BCAEDCF2DB2BA91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  <w:vAlign w:val="bottom"/>
              </w:tcPr>
              <w:p w14:paraId="47DA186E" w14:textId="6F91C7A8" w:rsidR="00BC07E3" w:rsidRPr="000F3B51" w:rsidRDefault="00F70FDE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Job Title Here</w:t>
                </w:r>
              </w:p>
            </w:tc>
          </w:sdtContent>
        </w:sdt>
        <w:tc>
          <w:tcPr>
            <w:tcW w:w="1440" w:type="dxa"/>
            <w:vAlign w:val="bottom"/>
          </w:tcPr>
          <w:p w14:paraId="14E802A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23B9F66B" w14:textId="71E9ED9E" w:rsidR="00BC07E3" w:rsidRPr="000F3B51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0F3B51">
              <w:rPr>
                <w:sz w:val="17"/>
                <w:szCs w:val="17"/>
              </w:rPr>
              <w:t>$</w:t>
            </w:r>
            <w:sdt>
              <w:sdtPr>
                <w:rPr>
                  <w:sz w:val="17"/>
                  <w:szCs w:val="17"/>
                </w:rPr>
                <w:id w:val="-440075101"/>
                <w:placeholder>
                  <w:docPart w:val="6D553FBD1DD748B080D602C45F058F2D"/>
                </w:placeholder>
                <w:showingPlcHdr/>
                <w:text/>
              </w:sdtPr>
              <w:sdtEndPr/>
              <w:sdtContent>
                <w:r w:rsidR="00F70FDE"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Salary Here</w:t>
                </w:r>
              </w:sdtContent>
            </w:sdt>
          </w:p>
        </w:tc>
        <w:tc>
          <w:tcPr>
            <w:tcW w:w="1440" w:type="dxa"/>
            <w:vAlign w:val="bottom"/>
          </w:tcPr>
          <w:p w14:paraId="302F1A2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1A09FA65" w14:textId="768A5758" w:rsidR="00BC07E3" w:rsidRPr="000F3B51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0F3B51">
              <w:rPr>
                <w:sz w:val="17"/>
                <w:szCs w:val="17"/>
              </w:rPr>
              <w:t>$</w:t>
            </w:r>
            <w:sdt>
              <w:sdtPr>
                <w:rPr>
                  <w:sz w:val="17"/>
                  <w:szCs w:val="17"/>
                </w:rPr>
                <w:id w:val="2039239808"/>
                <w:placeholder>
                  <w:docPart w:val="8F979EC12F8F4AB59B2C3B3F11E21CC0"/>
                </w:placeholder>
                <w:showingPlcHdr/>
                <w:text/>
              </w:sdtPr>
              <w:sdtEndPr/>
              <w:sdtContent>
                <w:r w:rsidR="00F70FDE"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Final Salary</w:t>
                </w:r>
              </w:sdtContent>
            </w:sdt>
          </w:p>
        </w:tc>
      </w:tr>
    </w:tbl>
    <w:p w14:paraId="6D2456B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0D3AA7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6201A41" w14:textId="77777777" w:rsidR="00BC07E3" w:rsidRPr="005114CE" w:rsidRDefault="00BC07E3" w:rsidP="00BC07E3">
            <w:r w:rsidRPr="005114CE">
              <w:t>Responsibilities:</w:t>
            </w:r>
          </w:p>
        </w:tc>
        <w:sdt>
          <w:sdtPr>
            <w:rPr>
              <w:sz w:val="17"/>
              <w:szCs w:val="17"/>
            </w:rPr>
            <w:id w:val="-2042887375"/>
            <w:placeholder>
              <w:docPart w:val="EED2CE516D764725A5DDDB40FB974592"/>
            </w:placeholder>
            <w:showingPlcHdr/>
            <w:text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  <w:vAlign w:val="bottom"/>
              </w:tcPr>
              <w:p w14:paraId="389BECAE" w14:textId="0E7DF423" w:rsidR="00BC07E3" w:rsidRPr="000F3B51" w:rsidRDefault="00F70FDE" w:rsidP="00BC07E3">
                <w:pPr>
                  <w:pStyle w:val="FieldText"/>
                  <w:rPr>
                    <w:sz w:val="17"/>
                    <w:szCs w:val="17"/>
                  </w:rPr>
                </w:pPr>
                <w:r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Enter Responsibilities Here</w:t>
                </w:r>
              </w:p>
            </w:tc>
          </w:sdtContent>
        </w:sdt>
      </w:tr>
    </w:tbl>
    <w:p w14:paraId="633FC6E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CDBC2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0BFBD01" w14:textId="77777777" w:rsidR="00BC07E3" w:rsidRPr="005114CE" w:rsidRDefault="00BC07E3" w:rsidP="00BC07E3">
            <w:r w:rsidRPr="005114CE">
              <w:t>From:</w:t>
            </w:r>
          </w:p>
        </w:tc>
        <w:sdt>
          <w:sdtPr>
            <w:rPr>
              <w:sz w:val="17"/>
              <w:szCs w:val="17"/>
            </w:rPr>
            <w:id w:val="-1911306346"/>
            <w:placeholder>
              <w:docPart w:val="20C5146A15A64C72AD98A9122D6D80FF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76C2A4B4" w14:textId="151BBCF9" w:rsidR="00BC07E3" w:rsidRPr="000F3B51" w:rsidRDefault="00F70FDE" w:rsidP="00BC07E3">
                <w:pPr>
                  <w:pStyle w:val="FieldText"/>
                  <w:rPr>
                    <w:sz w:val="17"/>
                    <w:szCs w:val="17"/>
                  </w:rPr>
                </w:pPr>
                <w:r w:rsidRPr="000F3B51">
                  <w:rPr>
                    <w:b w:val="0"/>
                    <w:sz w:val="17"/>
                    <w:szCs w:val="17"/>
                  </w:rPr>
                  <w:t xml:space="preserve">Start </w:t>
                </w:r>
                <w:r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Date</w:t>
                </w:r>
              </w:p>
            </w:tc>
          </w:sdtContent>
        </w:sdt>
        <w:tc>
          <w:tcPr>
            <w:tcW w:w="450" w:type="dxa"/>
            <w:vAlign w:val="bottom"/>
          </w:tcPr>
          <w:p w14:paraId="2435895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sdt>
          <w:sdtPr>
            <w:rPr>
              <w:sz w:val="17"/>
              <w:szCs w:val="17"/>
            </w:rPr>
            <w:id w:val="-516613978"/>
            <w:placeholder>
              <w:docPart w:val="F28405AD6A5241C6939A4A115180E3E1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34E1F96A" w14:textId="5994052F" w:rsidR="00BC07E3" w:rsidRPr="000F3B51" w:rsidRDefault="00F70FDE" w:rsidP="00BC07E3">
                <w:pPr>
                  <w:pStyle w:val="FieldText"/>
                  <w:rPr>
                    <w:sz w:val="17"/>
                    <w:szCs w:val="17"/>
                  </w:rPr>
                </w:pPr>
                <w:r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End Date</w:t>
                </w:r>
              </w:p>
            </w:tc>
          </w:sdtContent>
        </w:sdt>
        <w:tc>
          <w:tcPr>
            <w:tcW w:w="2070" w:type="dxa"/>
            <w:vAlign w:val="bottom"/>
          </w:tcPr>
          <w:p w14:paraId="5C2A1D3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sdt>
          <w:sdtPr>
            <w:rPr>
              <w:b w:val="0"/>
              <w:sz w:val="17"/>
              <w:szCs w:val="17"/>
            </w:rPr>
            <w:id w:val="462855608"/>
            <w:placeholder>
              <w:docPart w:val="5554A029B7354DB29322EB1E8B9DE956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56AEB7CB" w14:textId="0B367D7E" w:rsidR="00BC07E3" w:rsidRPr="000F3B51" w:rsidRDefault="00F70FDE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rStyle w:val="PlaceholderText"/>
                    <w:b w:val="0"/>
                    <w:color w:val="auto"/>
                    <w:sz w:val="17"/>
                    <w:szCs w:val="17"/>
                  </w:rPr>
                  <w:t>Explain Reason Here</w:t>
                </w:r>
              </w:p>
            </w:tc>
          </w:sdtContent>
        </w:sdt>
      </w:tr>
    </w:tbl>
    <w:p w14:paraId="7AB873C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2790281" w14:textId="77777777" w:rsidTr="00176E67">
        <w:tc>
          <w:tcPr>
            <w:tcW w:w="5040" w:type="dxa"/>
            <w:vAlign w:val="bottom"/>
          </w:tcPr>
          <w:p w14:paraId="113F191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CB2B2B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sdt>
            <w:sdtPr>
              <w:id w:val="-143496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7F0021" w14:textId="2F3BBC5E" w:rsidR="00BC07E3" w:rsidRPr="005114CE" w:rsidRDefault="00D60AA5" w:rsidP="00BC07E3">
                <w:pPr>
                  <w:pStyle w:val="Checkbox"/>
                </w:pPr>
                <w:r w:rsidRPr="00D60AA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00" w:type="dxa"/>
            <w:vAlign w:val="bottom"/>
          </w:tcPr>
          <w:p w14:paraId="5934D02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sdt>
            <w:sdtPr>
              <w:id w:val="2055035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30E2F" w14:textId="43D97E55" w:rsidR="00BC07E3" w:rsidRPr="005114CE" w:rsidRDefault="00D60AA5" w:rsidP="00BC07E3">
                <w:pPr>
                  <w:pStyle w:val="Checkbox"/>
                </w:pPr>
                <w:r w:rsidRPr="00D60AA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240" w:type="dxa"/>
            <w:vAlign w:val="bottom"/>
          </w:tcPr>
          <w:p w14:paraId="0DE417F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D60AA5" w:rsidRPr="00613129" w14:paraId="4EB42B4C" w14:textId="77777777" w:rsidTr="00D60AA5">
        <w:trPr>
          <w:trHeight w:val="144"/>
        </w:trPr>
        <w:tc>
          <w:tcPr>
            <w:tcW w:w="10080" w:type="dxa"/>
            <w:gridSpan w:val="4"/>
            <w:shd w:val="clear" w:color="auto" w:fill="7F7F7F" w:themeFill="text1" w:themeFillTint="80"/>
            <w:vAlign w:val="bottom"/>
          </w:tcPr>
          <w:p w14:paraId="592DD794" w14:textId="77777777" w:rsidR="00D60AA5" w:rsidRPr="005114CE" w:rsidRDefault="00D60AA5" w:rsidP="00BC07E3">
            <w:pPr>
              <w:rPr>
                <w:szCs w:val="19"/>
              </w:rPr>
            </w:pPr>
          </w:p>
        </w:tc>
      </w:tr>
    </w:tbl>
    <w:p w14:paraId="6D09256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C1CB0A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2EC5BC7" w14:textId="77777777" w:rsidR="00BC07E3" w:rsidRPr="001825A7" w:rsidRDefault="00BC07E3" w:rsidP="00BC07E3">
            <w:r w:rsidRPr="001825A7">
              <w:t>Company:</w:t>
            </w:r>
          </w:p>
        </w:tc>
        <w:sdt>
          <w:sdtPr>
            <w:rPr>
              <w:b w:val="0"/>
              <w:sz w:val="17"/>
              <w:szCs w:val="17"/>
            </w:rPr>
            <w:id w:val="-20108245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768" w:type="dxa"/>
                <w:tcBorders>
                  <w:bottom w:val="single" w:sz="4" w:space="0" w:color="auto"/>
                </w:tcBorders>
                <w:vAlign w:val="bottom"/>
              </w:tcPr>
              <w:p w14:paraId="10898AE2" w14:textId="5E18104D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b w:val="0"/>
                    <w:sz w:val="17"/>
                    <w:szCs w:val="17"/>
                  </w:rPr>
                  <w:t>Enter Company Name</w:t>
                </w:r>
              </w:p>
            </w:tc>
          </w:sdtContent>
        </w:sdt>
        <w:tc>
          <w:tcPr>
            <w:tcW w:w="1170" w:type="dxa"/>
            <w:vAlign w:val="bottom"/>
          </w:tcPr>
          <w:p w14:paraId="07A1AC5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-14058322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14:paraId="605C32FB" w14:textId="765DA523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b w:val="0"/>
                    <w:sz w:val="17"/>
                    <w:szCs w:val="17"/>
                  </w:rPr>
                  <w:t>Enter Phone Number</w:t>
                </w:r>
              </w:p>
            </w:tc>
          </w:sdtContent>
        </w:sdt>
      </w:tr>
      <w:tr w:rsidR="00BC07E3" w:rsidRPr="00613129" w14:paraId="6DAE0F0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3B2F9D4" w14:textId="77777777" w:rsidR="00BC07E3" w:rsidRPr="005114CE" w:rsidRDefault="00BC07E3" w:rsidP="00BC07E3">
            <w:r w:rsidRPr="005114CE">
              <w:t>Address:</w:t>
            </w:r>
          </w:p>
        </w:tc>
        <w:sdt>
          <w:sdtPr>
            <w:rPr>
              <w:b w:val="0"/>
              <w:sz w:val="17"/>
              <w:szCs w:val="17"/>
            </w:rPr>
            <w:id w:val="-1161442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26DBBD" w14:textId="23BFF75B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b w:val="0"/>
                    <w:sz w:val="17"/>
                    <w:szCs w:val="17"/>
                  </w:rPr>
                  <w:t>Enter Address</w:t>
                </w:r>
              </w:p>
            </w:tc>
          </w:sdtContent>
        </w:sdt>
        <w:tc>
          <w:tcPr>
            <w:tcW w:w="1170" w:type="dxa"/>
            <w:vAlign w:val="bottom"/>
          </w:tcPr>
          <w:p w14:paraId="61C88B1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sdt>
          <w:sdtPr>
            <w:rPr>
              <w:rFonts w:ascii="Arial" w:hAnsi="Arial" w:cs="Arial"/>
              <w:b w:val="0"/>
              <w:sz w:val="17"/>
              <w:szCs w:val="17"/>
            </w:rPr>
            <w:id w:val="-19970310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8D02B7" w14:textId="4E248C8F" w:rsidR="00BC07E3" w:rsidRPr="000F3B51" w:rsidRDefault="000F3B51" w:rsidP="00BC07E3">
                <w:pPr>
                  <w:pStyle w:val="FieldText"/>
                  <w:rPr>
                    <w:b w:val="0"/>
                  </w:rPr>
                </w:pPr>
                <w:r w:rsidRPr="000F3B51">
                  <w:rPr>
                    <w:rFonts w:ascii="Arial" w:hAnsi="Arial" w:cs="Arial"/>
                    <w:b w:val="0"/>
                    <w:sz w:val="17"/>
                    <w:szCs w:val="17"/>
                  </w:rPr>
                  <w:t>Supervisors Name</w:t>
                </w:r>
                <w:r w:rsidRPr="000F3B51">
                  <w:rPr>
                    <w:rFonts w:ascii="Arial" w:hAnsi="Arial" w:cs="Arial"/>
                    <w:b w:val="0"/>
                    <w:sz w:val="17"/>
                    <w:szCs w:val="17"/>
                  </w:rPr>
                  <w:cr/>
                </w:r>
              </w:p>
            </w:tc>
          </w:sdtContent>
        </w:sdt>
      </w:tr>
    </w:tbl>
    <w:p w14:paraId="4982821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242D4D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EC669FA" w14:textId="77777777" w:rsidR="00BC07E3" w:rsidRPr="005114CE" w:rsidRDefault="00BC07E3" w:rsidP="00BC07E3">
            <w:r w:rsidRPr="005114CE">
              <w:t>Job Title:</w:t>
            </w:r>
          </w:p>
        </w:tc>
        <w:sdt>
          <w:sdtPr>
            <w:rPr>
              <w:rFonts w:ascii="Arial" w:hAnsi="Arial" w:cs="Arial"/>
              <w:b w:val="0"/>
              <w:sz w:val="17"/>
              <w:szCs w:val="17"/>
            </w:rPr>
            <w:id w:val="-1825734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88" w:type="dxa"/>
                <w:tcBorders>
                  <w:bottom w:val="single" w:sz="4" w:space="0" w:color="auto"/>
                </w:tcBorders>
                <w:vAlign w:val="bottom"/>
              </w:tcPr>
              <w:p w14:paraId="0CDC74B0" w14:textId="20A41F82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0F3B51">
                  <w:rPr>
                    <w:rFonts w:ascii="Arial" w:hAnsi="Arial" w:cs="Arial"/>
                    <w:b w:val="0"/>
                    <w:sz w:val="17"/>
                    <w:szCs w:val="17"/>
                  </w:rPr>
                  <w:t>Job Title Here</w:t>
                </w:r>
                <w:r w:rsidRPr="000F3B51">
                  <w:rPr>
                    <w:rFonts w:ascii="Arial" w:hAnsi="Arial" w:cs="Arial"/>
                    <w:b w:val="0"/>
                    <w:sz w:val="17"/>
                    <w:szCs w:val="17"/>
                  </w:rPr>
                  <w:cr/>
                </w:r>
              </w:p>
            </w:tc>
          </w:sdtContent>
        </w:sdt>
        <w:tc>
          <w:tcPr>
            <w:tcW w:w="1530" w:type="dxa"/>
            <w:vAlign w:val="bottom"/>
          </w:tcPr>
          <w:p w14:paraId="007547C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E4E52FD" w14:textId="05883C06" w:rsidR="00BC07E3" w:rsidRPr="000F3B51" w:rsidRDefault="00BC07E3" w:rsidP="00BC07E3">
            <w:pPr>
              <w:pStyle w:val="FieldText"/>
              <w:rPr>
                <w:b w:val="0"/>
                <w:sz w:val="17"/>
                <w:szCs w:val="17"/>
              </w:rPr>
            </w:pPr>
            <w:r w:rsidRPr="000F3B51">
              <w:rPr>
                <w:b w:val="0"/>
                <w:sz w:val="17"/>
                <w:szCs w:val="17"/>
              </w:rPr>
              <w:t>$</w:t>
            </w:r>
            <w:sdt>
              <w:sdtPr>
                <w:rPr>
                  <w:b w:val="0"/>
                  <w:sz w:val="17"/>
                  <w:szCs w:val="17"/>
                </w:rPr>
                <w:id w:val="-5819146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F3B51">
                  <w:rPr>
                    <w:b w:val="0"/>
                    <w:sz w:val="17"/>
                    <w:szCs w:val="17"/>
                  </w:rPr>
                  <w:t>Salary Here</w:t>
                </w:r>
              </w:sdtContent>
            </w:sdt>
          </w:p>
        </w:tc>
        <w:tc>
          <w:tcPr>
            <w:tcW w:w="1620" w:type="dxa"/>
            <w:vAlign w:val="bottom"/>
          </w:tcPr>
          <w:p w14:paraId="0DD27D4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F1C7860" w14:textId="756A4A4F" w:rsidR="00BC07E3" w:rsidRPr="000F3B51" w:rsidRDefault="00BC07E3" w:rsidP="00BC07E3">
            <w:pPr>
              <w:pStyle w:val="FieldText"/>
              <w:rPr>
                <w:b w:val="0"/>
                <w:sz w:val="17"/>
                <w:szCs w:val="17"/>
              </w:rPr>
            </w:pPr>
            <w:r w:rsidRPr="000F3B51">
              <w:rPr>
                <w:b w:val="0"/>
                <w:sz w:val="17"/>
                <w:szCs w:val="17"/>
              </w:rPr>
              <w:t>$</w:t>
            </w:r>
            <w:sdt>
              <w:sdtPr>
                <w:rPr>
                  <w:b w:val="0"/>
                  <w:sz w:val="17"/>
                  <w:szCs w:val="17"/>
                </w:rPr>
                <w:id w:val="1578708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F3B51">
                  <w:rPr>
                    <w:b w:val="0"/>
                    <w:sz w:val="17"/>
                    <w:szCs w:val="17"/>
                  </w:rPr>
                  <w:t>Salary Here</w:t>
                </w:r>
              </w:sdtContent>
            </w:sdt>
          </w:p>
        </w:tc>
      </w:tr>
    </w:tbl>
    <w:p w14:paraId="38EB91F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271044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04CBA54" w14:textId="77777777" w:rsidR="00BC07E3" w:rsidRPr="005114CE" w:rsidRDefault="00BC07E3" w:rsidP="00BC07E3">
            <w:r w:rsidRPr="005114CE">
              <w:t>Responsibilities:</w:t>
            </w:r>
          </w:p>
        </w:tc>
        <w:sdt>
          <w:sdtPr>
            <w:rPr>
              <w:b w:val="0"/>
              <w:sz w:val="17"/>
              <w:szCs w:val="17"/>
            </w:rPr>
            <w:id w:val="-1161227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89" w:type="dxa"/>
                <w:tcBorders>
                  <w:bottom w:val="single" w:sz="4" w:space="0" w:color="auto"/>
                </w:tcBorders>
                <w:vAlign w:val="bottom"/>
              </w:tcPr>
              <w:p w14:paraId="5A95086C" w14:textId="44E356C8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Enter Responsibilities Here</w:t>
                </w:r>
              </w:p>
            </w:tc>
          </w:sdtContent>
        </w:sdt>
      </w:tr>
    </w:tbl>
    <w:p w14:paraId="64BD167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BFB359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513BFCD" w14:textId="77777777" w:rsidR="00BC07E3" w:rsidRPr="005114CE" w:rsidRDefault="00BC07E3" w:rsidP="00BC07E3">
            <w:r w:rsidRPr="005114CE">
              <w:t>From:</w:t>
            </w:r>
          </w:p>
        </w:tc>
        <w:sdt>
          <w:sdtPr>
            <w:rPr>
              <w:b w:val="0"/>
              <w:sz w:val="17"/>
              <w:szCs w:val="17"/>
            </w:rPr>
            <w:id w:val="1466929601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21B1FCE2" w14:textId="3818D827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Start Date</w:t>
                </w:r>
              </w:p>
            </w:tc>
          </w:sdtContent>
        </w:sdt>
        <w:tc>
          <w:tcPr>
            <w:tcW w:w="450" w:type="dxa"/>
            <w:vAlign w:val="bottom"/>
          </w:tcPr>
          <w:p w14:paraId="443F22A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sdt>
          <w:sdtPr>
            <w:rPr>
              <w:b w:val="0"/>
              <w:sz w:val="17"/>
              <w:szCs w:val="17"/>
            </w:rPr>
            <w:id w:val="-700235359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4521FFA5" w14:textId="2F8F066A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End Date</w:t>
                </w:r>
              </w:p>
            </w:tc>
          </w:sdtContent>
        </w:sdt>
        <w:tc>
          <w:tcPr>
            <w:tcW w:w="2070" w:type="dxa"/>
            <w:vAlign w:val="bottom"/>
          </w:tcPr>
          <w:p w14:paraId="44592AA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sdt>
          <w:sdtPr>
            <w:rPr>
              <w:b w:val="0"/>
              <w:sz w:val="17"/>
              <w:szCs w:val="17"/>
            </w:rPr>
            <w:id w:val="-7551314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  <w:vAlign w:val="bottom"/>
              </w:tcPr>
              <w:p w14:paraId="2BC5BD48" w14:textId="3D962CD2" w:rsidR="00BC07E3" w:rsidRPr="000F3B51" w:rsidRDefault="000F3B51" w:rsidP="00BC07E3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Explain Reason Here</w:t>
                </w:r>
              </w:p>
            </w:tc>
          </w:sdtContent>
        </w:sdt>
      </w:tr>
    </w:tbl>
    <w:p w14:paraId="4F44CCA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47C47DF" w14:textId="77777777" w:rsidTr="00176E67">
        <w:tc>
          <w:tcPr>
            <w:tcW w:w="5040" w:type="dxa"/>
            <w:vAlign w:val="bottom"/>
          </w:tcPr>
          <w:p w14:paraId="1D6C363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D248C1" w14:textId="52A79988" w:rsidR="00BC07E3" w:rsidRPr="005114CE" w:rsidRDefault="00486546" w:rsidP="00E7256A">
            <w:pPr>
              <w:pStyle w:val="Checkbox"/>
            </w:pPr>
            <w:sdt>
              <w:sdtPr>
                <w:rPr>
                  <w:b/>
                </w:rPr>
                <w:id w:val="-8975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A7" w:rsidRPr="001825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25A7" w:rsidRPr="001825A7">
              <w:t xml:space="preserve"> </w:t>
            </w:r>
            <w:r w:rsidR="00BC07E3" w:rsidRPr="001825A7">
              <w:t>YES</w:t>
            </w:r>
          </w:p>
        </w:tc>
        <w:tc>
          <w:tcPr>
            <w:tcW w:w="900" w:type="dxa"/>
            <w:vAlign w:val="bottom"/>
          </w:tcPr>
          <w:p w14:paraId="091D8CF6" w14:textId="787B6DB8" w:rsidR="00BC07E3" w:rsidRPr="00E7256A" w:rsidRDefault="00486546" w:rsidP="00E7256A">
            <w:pPr>
              <w:pStyle w:val="Checkbox"/>
              <w:rPr>
                <w:b/>
              </w:rPr>
            </w:pPr>
            <w:sdt>
              <w:sdtPr>
                <w:rPr>
                  <w:b/>
                </w:rPr>
                <w:id w:val="-5803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A7" w:rsidRPr="001825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25A7">
              <w:rPr>
                <w:b/>
              </w:rPr>
              <w:t xml:space="preserve"> </w:t>
            </w:r>
            <w:r w:rsidR="00BC07E3" w:rsidRPr="001825A7">
              <w:t>NO</w:t>
            </w:r>
          </w:p>
        </w:tc>
        <w:tc>
          <w:tcPr>
            <w:tcW w:w="3240" w:type="dxa"/>
            <w:vAlign w:val="bottom"/>
          </w:tcPr>
          <w:p w14:paraId="4DB56F51" w14:textId="479F5844" w:rsidR="007F2B50" w:rsidRPr="005114CE" w:rsidRDefault="007F2B50" w:rsidP="00BC07E3">
            <w:pPr>
              <w:rPr>
                <w:szCs w:val="19"/>
              </w:rPr>
            </w:pPr>
          </w:p>
        </w:tc>
      </w:tr>
    </w:tbl>
    <w:p w14:paraId="6EDE20DB" w14:textId="77777777" w:rsidR="00140A2B" w:rsidRDefault="00140A2B" w:rsidP="00140A2B">
      <w:pPr>
        <w:pStyle w:val="Heading2"/>
      </w:pPr>
      <w:r>
        <w:lastRenderedPageBreak/>
        <w:t>Employee Emergency Contacts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140A2B" w:rsidRPr="005114CE" w14:paraId="6ABA5DCA" w14:textId="77777777" w:rsidTr="008C3351">
        <w:trPr>
          <w:trHeight w:val="360"/>
        </w:trPr>
        <w:tc>
          <w:tcPr>
            <w:tcW w:w="1072" w:type="dxa"/>
            <w:vAlign w:val="bottom"/>
          </w:tcPr>
          <w:p w14:paraId="5A9F7282" w14:textId="77777777" w:rsidR="00140A2B" w:rsidRPr="005114CE" w:rsidRDefault="00140A2B" w:rsidP="008C3351">
            <w:r w:rsidRPr="005114CE">
              <w:t>Full Name:</w:t>
            </w:r>
          </w:p>
        </w:tc>
        <w:sdt>
          <w:sdtPr>
            <w:rPr>
              <w:b w:val="0"/>
              <w:sz w:val="17"/>
              <w:szCs w:val="17"/>
            </w:rPr>
            <w:id w:val="-13052374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1F8D64B" w14:textId="1A20E000" w:rsidR="00140A2B" w:rsidRPr="00D31685" w:rsidRDefault="00D31685" w:rsidP="008C3351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Type Name of Emergency Contact Here</w:t>
                </w:r>
              </w:p>
            </w:tc>
          </w:sdtContent>
        </w:sdt>
        <w:tc>
          <w:tcPr>
            <w:tcW w:w="1350" w:type="dxa"/>
            <w:vAlign w:val="bottom"/>
          </w:tcPr>
          <w:p w14:paraId="3241D8C2" w14:textId="77777777" w:rsidR="00140A2B" w:rsidRPr="005114CE" w:rsidRDefault="00140A2B" w:rsidP="008C3351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9258008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14:paraId="23255854" w14:textId="1B86E130" w:rsidR="00140A2B" w:rsidRPr="00D31685" w:rsidRDefault="00D31685" w:rsidP="008C3351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Relationship Type</w:t>
                </w:r>
              </w:p>
            </w:tc>
          </w:sdtContent>
        </w:sdt>
      </w:tr>
      <w:tr w:rsidR="00140A2B" w:rsidRPr="005114CE" w14:paraId="035130CB" w14:textId="77777777" w:rsidTr="008C335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AACEEF8" w14:textId="77777777" w:rsidR="00140A2B" w:rsidRPr="005114CE" w:rsidRDefault="00140A2B" w:rsidP="008C3351">
            <w:r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-8905062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275858BE" w14:textId="76DF46FB" w:rsidR="00140A2B" w:rsidRPr="00D31685" w:rsidRDefault="00D31685" w:rsidP="008C3351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140A2B" w:rsidRPr="005114CE" w14:paraId="753C98BE" w14:textId="77777777" w:rsidTr="008C335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C97EF6" w14:textId="77777777" w:rsidR="00140A2B" w:rsidRPr="005114CE" w:rsidRDefault="00140A2B" w:rsidP="008C3351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188B72" w14:textId="77777777" w:rsidR="00140A2B" w:rsidRDefault="00140A2B" w:rsidP="008C335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AA6A5A" w14:textId="77777777" w:rsidR="00140A2B" w:rsidRDefault="00140A2B" w:rsidP="008C335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BF0C03" w14:textId="77777777" w:rsidR="00140A2B" w:rsidRDefault="00140A2B" w:rsidP="008C3351"/>
        </w:tc>
      </w:tr>
      <w:tr w:rsidR="00D31685" w:rsidRPr="005114CE" w14:paraId="22A74DF5" w14:textId="77777777" w:rsidTr="008C335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0BCA012" w14:textId="77777777" w:rsidR="00D31685" w:rsidRPr="005114CE" w:rsidRDefault="00D31685" w:rsidP="00D31685">
            <w:r w:rsidRPr="005114CE">
              <w:t>Full Name:</w:t>
            </w:r>
          </w:p>
        </w:tc>
        <w:sdt>
          <w:sdtPr>
            <w:rPr>
              <w:b w:val="0"/>
              <w:sz w:val="17"/>
              <w:szCs w:val="17"/>
            </w:rPr>
            <w:id w:val="-47927432"/>
            <w:placeholder>
              <w:docPart w:val="6296C9922956467B800EE2AD88ECC2F8"/>
            </w:placeholder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558D82" w14:textId="4B5E2A37" w:rsidR="00D31685" w:rsidRPr="009C220D" w:rsidRDefault="00D31685" w:rsidP="00D31685">
                <w:pPr>
                  <w:pStyle w:val="FieldText"/>
                </w:pPr>
                <w:r>
                  <w:rPr>
                    <w:b w:val="0"/>
                    <w:sz w:val="17"/>
                    <w:szCs w:val="17"/>
                  </w:rPr>
                  <w:t>Type Name of Emergency Contact Here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0228C32" w14:textId="77777777" w:rsidR="00D31685" w:rsidRPr="005114CE" w:rsidRDefault="00D31685" w:rsidP="00D31685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1544256198"/>
            <w:placeholder>
              <w:docPart w:val="B043CC9C0D3E40B5806A08CD3C259D1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8691714" w14:textId="0E91C2BB" w:rsidR="00D31685" w:rsidRPr="009C220D" w:rsidRDefault="00D31685" w:rsidP="00D31685">
                <w:pPr>
                  <w:pStyle w:val="FieldText"/>
                </w:pPr>
                <w:r>
                  <w:rPr>
                    <w:b w:val="0"/>
                    <w:sz w:val="17"/>
                    <w:szCs w:val="17"/>
                  </w:rPr>
                  <w:t>Relationship Type</w:t>
                </w:r>
              </w:p>
            </w:tc>
          </w:sdtContent>
        </w:sdt>
      </w:tr>
      <w:tr w:rsidR="00D31685" w:rsidRPr="005114CE" w14:paraId="4C3F6E15" w14:textId="77777777" w:rsidTr="008C3351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76674DE" w14:textId="77777777" w:rsidR="00D31685" w:rsidRPr="005114CE" w:rsidRDefault="00D31685" w:rsidP="00D31685">
            <w:r>
              <w:t>Phone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745342454"/>
            <w:placeholder>
              <w:docPart w:val="1476AF1A096C4772B1F7A14F37F4183E"/>
            </w:placeholder>
            <w:text/>
          </w:sdtPr>
          <w:sdtEndPr/>
          <w:sdtContent>
            <w:tc>
              <w:tcPr>
                <w:tcW w:w="90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09E195B" w14:textId="66163E4A" w:rsidR="00D31685" w:rsidRPr="009C220D" w:rsidRDefault="00D31685" w:rsidP="00D31685">
                <w:pPr>
                  <w:pStyle w:val="FieldText"/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140A2B" w:rsidRPr="005114CE" w14:paraId="7D59F0AD" w14:textId="77777777" w:rsidTr="008C335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EF40C" w14:textId="77777777" w:rsidR="00140A2B" w:rsidRPr="005114CE" w:rsidRDefault="00140A2B" w:rsidP="008C3351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953C31" w14:textId="77777777" w:rsidR="00140A2B" w:rsidRDefault="00140A2B" w:rsidP="008C335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32D062" w14:textId="77777777" w:rsidR="00140A2B" w:rsidRDefault="00140A2B" w:rsidP="008C335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711C5D" w14:textId="77777777" w:rsidR="00140A2B" w:rsidRDefault="00140A2B" w:rsidP="008C3351"/>
        </w:tc>
      </w:tr>
      <w:tr w:rsidR="00D31685" w:rsidRPr="005114CE" w14:paraId="50AF0432" w14:textId="77777777" w:rsidTr="008C335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E731554" w14:textId="77777777" w:rsidR="00D31685" w:rsidRPr="005114CE" w:rsidRDefault="00D31685" w:rsidP="00D31685">
            <w:r w:rsidRPr="005114CE">
              <w:t>Full Name:</w:t>
            </w:r>
          </w:p>
        </w:tc>
        <w:sdt>
          <w:sdtPr>
            <w:rPr>
              <w:b w:val="0"/>
              <w:sz w:val="17"/>
              <w:szCs w:val="17"/>
            </w:rPr>
            <w:id w:val="-1446918608"/>
            <w:placeholder>
              <w:docPart w:val="B103A311C15B456393DD304B44FED0F1"/>
            </w:placeholder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063AB8" w14:textId="03814915" w:rsidR="00D31685" w:rsidRPr="009C220D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Type Name of Emergency Contact Here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A075A6B" w14:textId="77777777" w:rsidR="00D31685" w:rsidRPr="005114CE" w:rsidRDefault="00D31685" w:rsidP="00D31685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1210761963"/>
            <w:placeholder>
              <w:docPart w:val="23E996C20A3744AC9473DAA86978409D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7248FD6" w14:textId="4AF47F2B" w:rsidR="00D31685" w:rsidRPr="009C220D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Relationship Type</w:t>
                </w:r>
              </w:p>
            </w:tc>
          </w:sdtContent>
        </w:sdt>
      </w:tr>
      <w:tr w:rsidR="00D31685" w:rsidRPr="005114CE" w14:paraId="5E36AC30" w14:textId="77777777" w:rsidTr="008C3351">
        <w:trPr>
          <w:trHeight w:val="360"/>
        </w:trPr>
        <w:tc>
          <w:tcPr>
            <w:tcW w:w="1072" w:type="dxa"/>
            <w:vAlign w:val="bottom"/>
          </w:tcPr>
          <w:p w14:paraId="6540CAF4" w14:textId="77777777" w:rsidR="00D31685" w:rsidRPr="005114CE" w:rsidRDefault="00D31685" w:rsidP="00D31685">
            <w:r>
              <w:t>Phone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953243573"/>
            <w:placeholder>
              <w:docPart w:val="9350F8FDC5B548EAA015C318B1C2F47C"/>
            </w:placeholder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1B6D5DA" w14:textId="530D9467" w:rsidR="00D31685" w:rsidRPr="005114CE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D31685" w:rsidRPr="009C220D" w14:paraId="2A5DF1D1" w14:textId="77777777" w:rsidTr="008C335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2789CC8" w14:textId="77777777" w:rsidR="00D31685" w:rsidRPr="005114CE" w:rsidRDefault="00D31685" w:rsidP="00D31685">
            <w:r w:rsidRPr="005114CE">
              <w:t>Full Name:</w:t>
            </w:r>
          </w:p>
        </w:tc>
        <w:sdt>
          <w:sdtPr>
            <w:rPr>
              <w:b w:val="0"/>
              <w:sz w:val="17"/>
              <w:szCs w:val="17"/>
            </w:rPr>
            <w:id w:val="-1280720752"/>
            <w:placeholder>
              <w:docPart w:val="3703C1C027FC4D3CB1ACB482BE884DED"/>
            </w:placeholder>
            <w:text/>
          </w:sdtPr>
          <w:sdtEndPr/>
          <w:sdtContent>
            <w:tc>
              <w:tcPr>
                <w:tcW w:w="55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23925B" w14:textId="38683DA3" w:rsidR="00D31685" w:rsidRPr="009C220D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Type Name of Emergency Contact Here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7B25D8A" w14:textId="77777777" w:rsidR="00D31685" w:rsidRPr="005114CE" w:rsidRDefault="00D31685" w:rsidP="00D31685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108598247"/>
            <w:placeholder>
              <w:docPart w:val="CC7042C9DB834C21B5E8AB4A807A4397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BB3E9E" w14:textId="1051BB8E" w:rsidR="00D31685" w:rsidRPr="009C220D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Relationship Type</w:t>
                </w:r>
              </w:p>
            </w:tc>
          </w:sdtContent>
        </w:sdt>
      </w:tr>
      <w:tr w:rsidR="00D31685" w:rsidRPr="005114CE" w14:paraId="3440B7D7" w14:textId="77777777" w:rsidTr="008C3351">
        <w:trPr>
          <w:trHeight w:val="360"/>
        </w:trPr>
        <w:tc>
          <w:tcPr>
            <w:tcW w:w="1072" w:type="dxa"/>
            <w:vAlign w:val="bottom"/>
          </w:tcPr>
          <w:p w14:paraId="71129E2A" w14:textId="77777777" w:rsidR="00D31685" w:rsidRPr="005114CE" w:rsidRDefault="00D31685" w:rsidP="00D31685">
            <w:r>
              <w:t>Phone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619461116"/>
            <w:placeholder>
              <w:docPart w:val="AB8274E2D78047C2B5C96773D54147E5"/>
            </w:placeholder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24AA249" w14:textId="434C2A24" w:rsidR="00D31685" w:rsidRPr="005114CE" w:rsidRDefault="00D31685" w:rsidP="00D31685">
                <w:pPr>
                  <w:pStyle w:val="FieldText"/>
                  <w:keepLines/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</w:tbl>
    <w:p w14:paraId="31D98D8C" w14:textId="77777777" w:rsidR="00140A2B" w:rsidRDefault="00140A2B" w:rsidP="00140A2B">
      <w:pPr>
        <w:pStyle w:val="Heading2"/>
      </w:pPr>
      <w:r>
        <w:t>Emergency Contacts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8960"/>
        <w:gridCol w:w="20"/>
        <w:gridCol w:w="20"/>
      </w:tblGrid>
      <w:tr w:rsidR="00140A2B" w:rsidRPr="005114CE" w14:paraId="63ADD370" w14:textId="77777777" w:rsidTr="00140A2B">
        <w:trPr>
          <w:trHeight w:val="360"/>
        </w:trPr>
        <w:tc>
          <w:tcPr>
            <w:tcW w:w="1072" w:type="dxa"/>
            <w:vAlign w:val="bottom"/>
          </w:tcPr>
          <w:p w14:paraId="0217F08E" w14:textId="77777777" w:rsidR="00140A2B" w:rsidRDefault="00140A2B" w:rsidP="008C3351"/>
          <w:p w14:paraId="6B743001" w14:textId="77777777" w:rsidR="00140A2B" w:rsidRPr="005114CE" w:rsidRDefault="00140A2B" w:rsidP="00140A2B">
            <w:r>
              <w:t>Physician:</w:t>
            </w:r>
          </w:p>
        </w:tc>
        <w:sdt>
          <w:sdtPr>
            <w:rPr>
              <w:b w:val="0"/>
              <w:sz w:val="17"/>
              <w:szCs w:val="17"/>
            </w:rPr>
            <w:id w:val="14554434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6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3628DF3" w14:textId="76ED48BC" w:rsidR="00140A2B" w:rsidRPr="00AD40CC" w:rsidRDefault="00AD40CC" w:rsidP="008C3351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AD40CC">
                  <w:rPr>
                    <w:b w:val="0"/>
                    <w:sz w:val="17"/>
                    <w:szCs w:val="17"/>
                  </w:rPr>
                  <w:t>Type Name of Physician If Known</w:t>
                </w:r>
              </w:p>
            </w:tc>
          </w:sdtContent>
        </w:sdt>
        <w:tc>
          <w:tcPr>
            <w:tcW w:w="20" w:type="dxa"/>
            <w:vAlign w:val="bottom"/>
          </w:tcPr>
          <w:p w14:paraId="56EC904C" w14:textId="77777777" w:rsidR="00140A2B" w:rsidRPr="005114CE" w:rsidRDefault="00140A2B" w:rsidP="008C3351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C689876" w14:textId="77777777" w:rsidR="00140A2B" w:rsidRPr="009C220D" w:rsidRDefault="00140A2B" w:rsidP="008C3351">
            <w:pPr>
              <w:pStyle w:val="FieldText"/>
            </w:pPr>
          </w:p>
        </w:tc>
      </w:tr>
      <w:tr w:rsidR="00AD40CC" w:rsidRPr="005114CE" w14:paraId="10D4B9D5" w14:textId="77777777" w:rsidTr="008C335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E955119" w14:textId="77777777" w:rsidR="00AD40CC" w:rsidRPr="005114CE" w:rsidRDefault="00AD40CC" w:rsidP="00AD40CC">
            <w:r>
              <w:t>Phone:</w:t>
            </w:r>
          </w:p>
        </w:tc>
        <w:sdt>
          <w:sdtPr>
            <w:rPr>
              <w:b w:val="0"/>
              <w:sz w:val="17"/>
              <w:szCs w:val="17"/>
            </w:rPr>
            <w:id w:val="854857848"/>
            <w:placeholder>
              <w:docPart w:val="9A4B47252CC04BDA85AFE749C81A5759"/>
            </w:placeholder>
            <w:text/>
          </w:sdtPr>
          <w:sdtEndPr/>
          <w:sdtContent>
            <w:tc>
              <w:tcPr>
                <w:tcW w:w="90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6154E4A7" w14:textId="2020B168" w:rsidR="00AD40CC" w:rsidRPr="005114CE" w:rsidRDefault="00AD40CC" w:rsidP="00AD40CC">
                <w:pPr>
                  <w:pStyle w:val="FieldText"/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  <w:tr w:rsidR="00140A2B" w:rsidRPr="005114CE" w14:paraId="6D8F17B6" w14:textId="77777777" w:rsidTr="00140A2B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E9C7B7" w14:textId="77777777" w:rsidR="00140A2B" w:rsidRPr="005114CE" w:rsidRDefault="00140A2B" w:rsidP="008C3351"/>
        </w:tc>
        <w:tc>
          <w:tcPr>
            <w:tcW w:w="8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9F9F2E" w14:textId="77777777" w:rsidR="00140A2B" w:rsidRDefault="00140A2B" w:rsidP="008C3351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AA908A" w14:textId="77777777" w:rsidR="00140A2B" w:rsidRDefault="00140A2B" w:rsidP="008C3351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77B607" w14:textId="77777777" w:rsidR="00140A2B" w:rsidRDefault="00140A2B" w:rsidP="008C3351"/>
        </w:tc>
      </w:tr>
      <w:tr w:rsidR="00140A2B" w:rsidRPr="005114CE" w14:paraId="25A66998" w14:textId="77777777" w:rsidTr="00140A2B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58D93E9" w14:textId="77777777" w:rsidR="00140A2B" w:rsidRPr="005114CE" w:rsidRDefault="00140A2B" w:rsidP="008C3351">
            <w:r>
              <w:t>Dentist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7525567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3700F9C" w14:textId="308BB30F" w:rsidR="00140A2B" w:rsidRPr="00AD40CC" w:rsidRDefault="00AD40CC" w:rsidP="008C3351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Type Name of Dentist If Known</w:t>
                </w:r>
              </w:p>
            </w:tc>
          </w:sdtContent>
        </w:sdt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3D13B5D4" w14:textId="77777777" w:rsidR="00140A2B" w:rsidRPr="005114CE" w:rsidRDefault="00140A2B" w:rsidP="008C3351">
            <w:pPr>
              <w:pStyle w:val="Heading4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35DE8" w14:textId="77777777" w:rsidR="00140A2B" w:rsidRPr="009C220D" w:rsidRDefault="00140A2B" w:rsidP="008C3351">
            <w:pPr>
              <w:pStyle w:val="FieldText"/>
            </w:pPr>
          </w:p>
        </w:tc>
      </w:tr>
      <w:tr w:rsidR="00AD40CC" w:rsidRPr="005114CE" w14:paraId="7260CE0B" w14:textId="77777777" w:rsidTr="008C3351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2DBDAA" w14:textId="77777777" w:rsidR="00AD40CC" w:rsidRPr="005114CE" w:rsidRDefault="00AD40CC" w:rsidP="00AD40CC">
            <w:r>
              <w:t>Phone</w:t>
            </w:r>
            <w:r w:rsidRPr="005114CE">
              <w:t>:</w:t>
            </w:r>
          </w:p>
        </w:tc>
        <w:sdt>
          <w:sdtPr>
            <w:rPr>
              <w:b w:val="0"/>
              <w:sz w:val="17"/>
              <w:szCs w:val="17"/>
            </w:rPr>
            <w:id w:val="-80758064"/>
            <w:placeholder>
              <w:docPart w:val="F22C46DB37714038952A8C1B1723ADD9"/>
            </w:placeholder>
            <w:text/>
          </w:sdtPr>
          <w:sdtEndPr/>
          <w:sdtContent>
            <w:tc>
              <w:tcPr>
                <w:tcW w:w="90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1D20D9C" w14:textId="7E8EDB06" w:rsidR="00AD40CC" w:rsidRPr="009C220D" w:rsidRDefault="00AD40CC" w:rsidP="00AD40CC">
                <w:pPr>
                  <w:pStyle w:val="FieldText"/>
                </w:pPr>
                <w:r>
                  <w:rPr>
                    <w:b w:val="0"/>
                    <w:sz w:val="17"/>
                    <w:szCs w:val="17"/>
                  </w:rPr>
                  <w:t>Phone Number</w:t>
                </w:r>
              </w:p>
            </w:tc>
          </w:sdtContent>
        </w:sdt>
      </w:tr>
    </w:tbl>
    <w:p w14:paraId="06CD7AEE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F8BCE79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3F1BB7B" w14:textId="77777777" w:rsidR="000D2539" w:rsidRPr="005114CE" w:rsidRDefault="000D2539" w:rsidP="00490804">
            <w:r w:rsidRPr="005114CE">
              <w:t>Branch:</w:t>
            </w:r>
          </w:p>
        </w:tc>
        <w:sdt>
          <w:sdtPr>
            <w:rPr>
              <w:b w:val="0"/>
              <w:sz w:val="17"/>
              <w:szCs w:val="17"/>
            </w:rPr>
            <w:id w:val="-3272122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07" w:type="dxa"/>
                <w:tcBorders>
                  <w:bottom w:val="single" w:sz="4" w:space="0" w:color="auto"/>
                </w:tcBorders>
                <w:vAlign w:val="bottom"/>
              </w:tcPr>
              <w:p w14:paraId="3BB207F2" w14:textId="6E89D4BA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5C3FB1">
                  <w:rPr>
                    <w:b w:val="0"/>
                    <w:sz w:val="17"/>
                    <w:szCs w:val="17"/>
                  </w:rPr>
                  <w:t>Input Branch or Type N/A</w:t>
                </w:r>
              </w:p>
            </w:tc>
          </w:sdtContent>
        </w:sdt>
        <w:tc>
          <w:tcPr>
            <w:tcW w:w="846" w:type="dxa"/>
            <w:vAlign w:val="bottom"/>
          </w:tcPr>
          <w:p w14:paraId="37E79379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sdt>
          <w:sdtPr>
            <w:rPr>
              <w:b w:val="0"/>
              <w:sz w:val="17"/>
              <w:szCs w:val="17"/>
            </w:rPr>
            <w:id w:val="5784051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14" w:type="dxa"/>
                <w:tcBorders>
                  <w:bottom w:val="single" w:sz="4" w:space="0" w:color="auto"/>
                </w:tcBorders>
                <w:vAlign w:val="bottom"/>
              </w:tcPr>
              <w:p w14:paraId="4A116A83" w14:textId="4C701945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Type Date/NA</w:t>
                </w:r>
              </w:p>
            </w:tc>
          </w:sdtContent>
        </w:sdt>
        <w:tc>
          <w:tcPr>
            <w:tcW w:w="540" w:type="dxa"/>
            <w:vAlign w:val="bottom"/>
          </w:tcPr>
          <w:p w14:paraId="1930107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sdt>
          <w:sdtPr>
            <w:rPr>
              <w:b w:val="0"/>
              <w:sz w:val="17"/>
              <w:szCs w:val="17"/>
            </w:rPr>
            <w:id w:val="-20971635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vAlign w:val="bottom"/>
              </w:tcPr>
              <w:p w14:paraId="63F455C8" w14:textId="0B574BD0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5C3FB1">
                  <w:rPr>
                    <w:b w:val="0"/>
                    <w:sz w:val="17"/>
                    <w:szCs w:val="17"/>
                  </w:rPr>
                  <w:t>Type Date/ NA</w:t>
                </w:r>
              </w:p>
            </w:tc>
          </w:sdtContent>
        </w:sdt>
      </w:tr>
    </w:tbl>
    <w:p w14:paraId="217CB24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5C7AD71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7CF273A" w14:textId="77777777" w:rsidR="000D2539" w:rsidRPr="005114CE" w:rsidRDefault="000D2539" w:rsidP="00490804">
            <w:r w:rsidRPr="005114CE">
              <w:t>Rank at Discharge:</w:t>
            </w:r>
          </w:p>
        </w:tc>
        <w:sdt>
          <w:sdtPr>
            <w:rPr>
              <w:b w:val="0"/>
              <w:sz w:val="17"/>
              <w:szCs w:val="17"/>
            </w:rPr>
            <w:id w:val="-3276734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bottom"/>
              </w:tcPr>
              <w:p w14:paraId="7120BE13" w14:textId="38BDD156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5C3FB1">
                  <w:rPr>
                    <w:b w:val="0"/>
                    <w:sz w:val="17"/>
                    <w:szCs w:val="17"/>
                  </w:rPr>
                  <w:t>Input Rank/ NA</w:t>
                </w:r>
              </w:p>
            </w:tc>
          </w:sdtContent>
        </w:sdt>
        <w:tc>
          <w:tcPr>
            <w:tcW w:w="1927" w:type="dxa"/>
            <w:vAlign w:val="bottom"/>
          </w:tcPr>
          <w:p w14:paraId="1028CF39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sdt>
          <w:sdtPr>
            <w:rPr>
              <w:b w:val="0"/>
              <w:sz w:val="17"/>
              <w:szCs w:val="17"/>
            </w:rPr>
            <w:id w:val="387153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04" w:type="dxa"/>
                <w:tcBorders>
                  <w:bottom w:val="single" w:sz="4" w:space="0" w:color="auto"/>
                </w:tcBorders>
                <w:vAlign w:val="bottom"/>
              </w:tcPr>
              <w:p w14:paraId="08A27BFA" w14:textId="7F2ED0FF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>
                  <w:rPr>
                    <w:b w:val="0"/>
                    <w:sz w:val="17"/>
                    <w:szCs w:val="17"/>
                  </w:rPr>
                  <w:t>Type of Discharge/ NA</w:t>
                </w:r>
              </w:p>
            </w:tc>
          </w:sdtContent>
        </w:sdt>
      </w:tr>
    </w:tbl>
    <w:p w14:paraId="6F9BAE0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D54E40B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27046B7" w14:textId="77777777" w:rsidR="000D2539" w:rsidRPr="005114CE" w:rsidRDefault="000D2539" w:rsidP="00490804">
            <w:r w:rsidRPr="005114CE">
              <w:t>If other than honorable, explain:</w:t>
            </w:r>
          </w:p>
        </w:tc>
        <w:sdt>
          <w:sdtPr>
            <w:rPr>
              <w:b w:val="0"/>
              <w:sz w:val="17"/>
              <w:szCs w:val="17"/>
            </w:rPr>
            <w:id w:val="1705598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38" w:type="dxa"/>
                <w:tcBorders>
                  <w:bottom w:val="single" w:sz="4" w:space="0" w:color="auto"/>
                </w:tcBorders>
                <w:vAlign w:val="bottom"/>
              </w:tcPr>
              <w:p w14:paraId="6855C434" w14:textId="0F617C6D" w:rsidR="000D2539" w:rsidRPr="005C3FB1" w:rsidRDefault="005C3FB1" w:rsidP="00902964">
                <w:pPr>
                  <w:pStyle w:val="FieldText"/>
                  <w:rPr>
                    <w:b w:val="0"/>
                    <w:sz w:val="17"/>
                    <w:szCs w:val="17"/>
                  </w:rPr>
                </w:pPr>
                <w:r w:rsidRPr="005C3FB1">
                  <w:rPr>
                    <w:b w:val="0"/>
                    <w:sz w:val="17"/>
                    <w:szCs w:val="17"/>
                  </w:rPr>
                  <w:t>Explain other than honorable, or type NA</w:t>
                </w:r>
              </w:p>
            </w:tc>
          </w:sdtContent>
        </w:sdt>
      </w:tr>
    </w:tbl>
    <w:p w14:paraId="7CBD5C13" w14:textId="77777777" w:rsidR="00871876" w:rsidRDefault="00871876" w:rsidP="00871876">
      <w:pPr>
        <w:pStyle w:val="Heading2"/>
      </w:pPr>
      <w:r w:rsidRPr="009C220D">
        <w:t>Disclaimer and Signature</w:t>
      </w:r>
    </w:p>
    <w:p w14:paraId="07823C3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A4BDDD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413658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B8B851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27D64F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F9879D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786A923" w14:textId="77777777" w:rsidR="000D2539" w:rsidRPr="005114CE" w:rsidRDefault="000D2539" w:rsidP="00682C69">
            <w:pPr>
              <w:pStyle w:val="FieldText"/>
            </w:pPr>
          </w:p>
        </w:tc>
      </w:tr>
    </w:tbl>
    <w:p w14:paraId="2729CBC6" w14:textId="77777777" w:rsidR="005F6E87" w:rsidRPr="004E34C6" w:rsidRDefault="005F6E87" w:rsidP="004E34C6"/>
    <w:sectPr w:rsidR="005F6E87" w:rsidRPr="004E34C6" w:rsidSect="00A60C64">
      <w:footerReference w:type="default" r:id="rId9"/>
      <w:pgSz w:w="12240" w:h="15840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BC77" w14:textId="77777777" w:rsidR="00486546" w:rsidRDefault="00486546" w:rsidP="00176E67">
      <w:r>
        <w:separator/>
      </w:r>
    </w:p>
  </w:endnote>
  <w:endnote w:type="continuationSeparator" w:id="0">
    <w:p w14:paraId="05ADA6CD" w14:textId="77777777" w:rsidR="00486546" w:rsidRDefault="0048654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24C7EEE" w14:textId="3C746497" w:rsidR="00AD40CC" w:rsidRDefault="00AD4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C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5894" w14:textId="77777777" w:rsidR="00486546" w:rsidRDefault="00486546" w:rsidP="00176E67">
      <w:r>
        <w:separator/>
      </w:r>
    </w:p>
  </w:footnote>
  <w:footnote w:type="continuationSeparator" w:id="0">
    <w:p w14:paraId="59CE654C" w14:textId="77777777" w:rsidR="00486546" w:rsidRDefault="0048654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AE"/>
    <w:rsid w:val="0000063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3B51"/>
    <w:rsid w:val="000F6783"/>
    <w:rsid w:val="00120C95"/>
    <w:rsid w:val="00140A2B"/>
    <w:rsid w:val="0014663E"/>
    <w:rsid w:val="00164C01"/>
    <w:rsid w:val="00176E67"/>
    <w:rsid w:val="0017703D"/>
    <w:rsid w:val="00180664"/>
    <w:rsid w:val="001825A7"/>
    <w:rsid w:val="001903F7"/>
    <w:rsid w:val="0019395E"/>
    <w:rsid w:val="001B45E8"/>
    <w:rsid w:val="001D6B76"/>
    <w:rsid w:val="00211828"/>
    <w:rsid w:val="002478F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44AE"/>
    <w:rsid w:val="003929F1"/>
    <w:rsid w:val="003A1B63"/>
    <w:rsid w:val="003A41A1"/>
    <w:rsid w:val="003B2326"/>
    <w:rsid w:val="003C1AC1"/>
    <w:rsid w:val="00400251"/>
    <w:rsid w:val="0042111C"/>
    <w:rsid w:val="00437ED0"/>
    <w:rsid w:val="00440CD8"/>
    <w:rsid w:val="00443837"/>
    <w:rsid w:val="00445311"/>
    <w:rsid w:val="00447DAA"/>
    <w:rsid w:val="00450F66"/>
    <w:rsid w:val="00461739"/>
    <w:rsid w:val="00467865"/>
    <w:rsid w:val="00486138"/>
    <w:rsid w:val="00486546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564E"/>
    <w:rsid w:val="005557F6"/>
    <w:rsid w:val="00563778"/>
    <w:rsid w:val="005B249C"/>
    <w:rsid w:val="005B4AE2"/>
    <w:rsid w:val="005B6029"/>
    <w:rsid w:val="005C3FB1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28B3"/>
    <w:rsid w:val="00774B67"/>
    <w:rsid w:val="00786E50"/>
    <w:rsid w:val="00793AC6"/>
    <w:rsid w:val="007A71DE"/>
    <w:rsid w:val="007B199B"/>
    <w:rsid w:val="007B3E47"/>
    <w:rsid w:val="007B6119"/>
    <w:rsid w:val="007C1DA0"/>
    <w:rsid w:val="007C71B8"/>
    <w:rsid w:val="007E2A15"/>
    <w:rsid w:val="007E56C4"/>
    <w:rsid w:val="007F2B50"/>
    <w:rsid w:val="007F3D5B"/>
    <w:rsid w:val="008107D6"/>
    <w:rsid w:val="00841645"/>
    <w:rsid w:val="00852B24"/>
    <w:rsid w:val="00852EC6"/>
    <w:rsid w:val="00856C35"/>
    <w:rsid w:val="00871876"/>
    <w:rsid w:val="008753A7"/>
    <w:rsid w:val="0088782D"/>
    <w:rsid w:val="00895182"/>
    <w:rsid w:val="008B7081"/>
    <w:rsid w:val="008C3351"/>
    <w:rsid w:val="008D7A67"/>
    <w:rsid w:val="008F2F8A"/>
    <w:rsid w:val="008F5BCD"/>
    <w:rsid w:val="00902964"/>
    <w:rsid w:val="00920507"/>
    <w:rsid w:val="00933455"/>
    <w:rsid w:val="0094790F"/>
    <w:rsid w:val="009544C6"/>
    <w:rsid w:val="00966B90"/>
    <w:rsid w:val="009737B7"/>
    <w:rsid w:val="009802C4"/>
    <w:rsid w:val="009976D9"/>
    <w:rsid w:val="00997A3E"/>
    <w:rsid w:val="009A12D5"/>
    <w:rsid w:val="009A4EA3"/>
    <w:rsid w:val="009A55DC"/>
    <w:rsid w:val="009B2946"/>
    <w:rsid w:val="009C220D"/>
    <w:rsid w:val="009F0A6D"/>
    <w:rsid w:val="00A211B2"/>
    <w:rsid w:val="00A2727E"/>
    <w:rsid w:val="00A35524"/>
    <w:rsid w:val="00A60C64"/>
    <w:rsid w:val="00A60C9E"/>
    <w:rsid w:val="00A74F99"/>
    <w:rsid w:val="00A82BA3"/>
    <w:rsid w:val="00A94ACC"/>
    <w:rsid w:val="00AA2EA7"/>
    <w:rsid w:val="00AD40CC"/>
    <w:rsid w:val="00AE6FA4"/>
    <w:rsid w:val="00B02AAE"/>
    <w:rsid w:val="00B03907"/>
    <w:rsid w:val="00B11811"/>
    <w:rsid w:val="00B311E1"/>
    <w:rsid w:val="00B4735C"/>
    <w:rsid w:val="00B579DF"/>
    <w:rsid w:val="00B77FCA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4875"/>
    <w:rsid w:val="00CE5DC7"/>
    <w:rsid w:val="00CE7D54"/>
    <w:rsid w:val="00D14E73"/>
    <w:rsid w:val="00D31685"/>
    <w:rsid w:val="00D55AFA"/>
    <w:rsid w:val="00D60AA5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19AE"/>
    <w:rsid w:val="00E32A8B"/>
    <w:rsid w:val="00E36054"/>
    <w:rsid w:val="00E37E7B"/>
    <w:rsid w:val="00E46E04"/>
    <w:rsid w:val="00E7256A"/>
    <w:rsid w:val="00E74B3A"/>
    <w:rsid w:val="00E87396"/>
    <w:rsid w:val="00E913CF"/>
    <w:rsid w:val="00E96F6F"/>
    <w:rsid w:val="00EB478A"/>
    <w:rsid w:val="00EC42A3"/>
    <w:rsid w:val="00F70FDE"/>
    <w:rsid w:val="00F83033"/>
    <w:rsid w:val="00F966AA"/>
    <w:rsid w:val="00FB538F"/>
    <w:rsid w:val="00FC3071"/>
    <w:rsid w:val="00FD5902"/>
    <w:rsid w:val="00FE19D4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A5617B"/>
  <w15:docId w15:val="{C5F1615E-6CC9-47B9-A93B-7464CCD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140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%20Morale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B9AE-86A5-48E7-AC5A-D0178F8E72F7}"/>
      </w:docPartPr>
      <w:docPartBody>
        <w:p w:rsidR="00B21485" w:rsidRDefault="00B21485">
          <w:r w:rsidRPr="003870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F092-0243-4363-8CC2-D58D15C3072D}"/>
      </w:docPartPr>
      <w:docPartBody>
        <w:p w:rsidR="00B21485" w:rsidRDefault="00B21485"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A469031A04436AD8EB305352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63CD-F263-4359-90BF-31061613523F}"/>
      </w:docPartPr>
      <w:docPartBody>
        <w:p w:rsidR="00B21485" w:rsidRDefault="00C14DE7" w:rsidP="00C14DE7">
          <w:pPr>
            <w:pStyle w:val="C58A469031A04436AD8EB30535283D842"/>
          </w:pPr>
          <w:r>
            <w:rPr>
              <w:rStyle w:val="PlaceholderText"/>
              <w:rFonts w:asciiTheme="minorHAnsi" w:hAnsiTheme="minorHAnsi" w:cstheme="minorHAnsi"/>
              <w:b w:val="0"/>
              <w:sz w:val="18"/>
              <w:szCs w:val="18"/>
            </w:rPr>
            <w:t>Today’s</w:t>
          </w:r>
          <w:r w:rsidRPr="00895182">
            <w:rPr>
              <w:rStyle w:val="PlaceholderText"/>
              <w:rFonts w:asciiTheme="minorHAnsi" w:hAnsiTheme="minorHAnsi" w:cstheme="minorHAnsi"/>
              <w:b w:val="0"/>
              <w:sz w:val="18"/>
              <w:szCs w:val="18"/>
            </w:rPr>
            <w:t xml:space="preserve"> date.</w:t>
          </w:r>
        </w:p>
      </w:docPartBody>
    </w:docPart>
    <w:docPart>
      <w:docPartPr>
        <w:name w:val="AEEC6A059CD945F7BD75787A6F96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4BB4-4411-4AA4-BE4F-A94E60F3C9CB}"/>
      </w:docPartPr>
      <w:docPartBody>
        <w:p w:rsidR="00B21485" w:rsidRDefault="00C14DE7" w:rsidP="00C14DE7">
          <w:pPr>
            <w:pStyle w:val="AEEC6A059CD945F7BD75787A6F962B482"/>
          </w:pPr>
          <w:r w:rsidRPr="00E74B3A">
            <w:rPr>
              <w:rStyle w:val="PlaceholderText"/>
              <w:b w:val="0"/>
              <w:sz w:val="17"/>
              <w:szCs w:val="17"/>
            </w:rPr>
            <w:t>Last Name Here</w:t>
          </w:r>
        </w:p>
      </w:docPartBody>
    </w:docPart>
    <w:docPart>
      <w:docPartPr>
        <w:name w:val="522CC17953EA43E39A504E3870EC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EA61-6073-4376-B386-84A2A4875E76}"/>
      </w:docPartPr>
      <w:docPartBody>
        <w:p w:rsidR="00B21485" w:rsidRDefault="00C14DE7" w:rsidP="00C14DE7">
          <w:pPr>
            <w:pStyle w:val="522CC17953EA43E39A504E3870EC33272"/>
          </w:pPr>
          <w:r w:rsidRPr="00E74B3A">
            <w:rPr>
              <w:rStyle w:val="PlaceholderText"/>
              <w:b w:val="0"/>
              <w:sz w:val="17"/>
              <w:szCs w:val="17"/>
            </w:rPr>
            <w:t>First Name Here</w:t>
          </w:r>
        </w:p>
      </w:docPartBody>
    </w:docPart>
    <w:docPart>
      <w:docPartPr>
        <w:name w:val="C88E3A8FBB3642AF943E756D7395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DFAD-D363-4A8E-A468-BB2010B8B17D}"/>
      </w:docPartPr>
      <w:docPartBody>
        <w:p w:rsidR="00B21485" w:rsidRDefault="00C14DE7" w:rsidP="00C14DE7">
          <w:pPr>
            <w:pStyle w:val="C88E3A8FBB3642AF943E756D7395FEEA2"/>
          </w:pPr>
          <w:r w:rsidRPr="00E74B3A">
            <w:rPr>
              <w:rStyle w:val="PlaceholderText"/>
              <w:b w:val="0"/>
              <w:sz w:val="17"/>
              <w:szCs w:val="17"/>
            </w:rPr>
            <w:t>Initial</w:t>
          </w:r>
        </w:p>
      </w:docPartBody>
    </w:docPart>
    <w:docPart>
      <w:docPartPr>
        <w:name w:val="1134A7A746AA4D5CA2C1F2C84493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C387-8855-42C7-887A-657BEC9C0963}"/>
      </w:docPartPr>
      <w:docPartBody>
        <w:p w:rsidR="00B21485" w:rsidRDefault="00C14DE7" w:rsidP="00C14DE7">
          <w:pPr>
            <w:pStyle w:val="1134A7A746AA4D5CA2C1F2C8449356B92"/>
          </w:pPr>
          <w:r w:rsidRPr="00E74B3A">
            <w:rPr>
              <w:rStyle w:val="PlaceholderText"/>
              <w:b w:val="0"/>
              <w:sz w:val="17"/>
              <w:szCs w:val="17"/>
            </w:rPr>
            <w:t>Date of Birth</w:t>
          </w:r>
          <w:r w:rsidRPr="00E74B3A">
            <w:rPr>
              <w:rStyle w:val="PlaceholderText"/>
              <w:sz w:val="17"/>
              <w:szCs w:val="17"/>
            </w:rPr>
            <w:t>.</w:t>
          </w:r>
        </w:p>
      </w:docPartBody>
    </w:docPart>
    <w:docPart>
      <w:docPartPr>
        <w:name w:val="DED8C0F6EB47425384B20A0FBB33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93BB-CC54-40C3-A4C5-728D7C7AB86B}"/>
      </w:docPartPr>
      <w:docPartBody>
        <w:p w:rsidR="00B21485" w:rsidRDefault="00C14DE7" w:rsidP="00C14DE7">
          <w:pPr>
            <w:pStyle w:val="DED8C0F6EB47425384B20A0FBB33C1842"/>
          </w:pPr>
          <w:r w:rsidRPr="00E74B3A">
            <w:rPr>
              <w:rStyle w:val="PlaceholderText"/>
              <w:b w:val="0"/>
              <w:sz w:val="17"/>
              <w:szCs w:val="17"/>
            </w:rPr>
            <w:t>Street Address Here</w:t>
          </w:r>
          <w:r w:rsidRPr="00E74B3A">
            <w:rPr>
              <w:rStyle w:val="PlaceholderText"/>
              <w:sz w:val="17"/>
              <w:szCs w:val="17"/>
            </w:rPr>
            <w:t>.</w:t>
          </w:r>
        </w:p>
      </w:docPartBody>
    </w:docPart>
    <w:docPart>
      <w:docPartPr>
        <w:name w:val="54C7B6436ECE4C3FB6E5A541647E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5FB-BC8F-498B-B36A-97F91F2B1063}"/>
      </w:docPartPr>
      <w:docPartBody>
        <w:p w:rsidR="00B21485" w:rsidRDefault="00C14DE7" w:rsidP="00C14DE7">
          <w:pPr>
            <w:pStyle w:val="54C7B6436ECE4C3FB6E5A541647E38212"/>
          </w:pPr>
          <w:r w:rsidRPr="00E74B3A">
            <w:rPr>
              <w:rStyle w:val="PlaceholderText"/>
              <w:b w:val="0"/>
              <w:sz w:val="17"/>
              <w:szCs w:val="17"/>
            </w:rPr>
            <w:t>Unit #</w:t>
          </w:r>
        </w:p>
      </w:docPartBody>
    </w:docPart>
    <w:docPart>
      <w:docPartPr>
        <w:name w:val="87DBB78636D44A728626D280C667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BF35-DAC8-455E-8014-AE19FB9D8A41}"/>
      </w:docPartPr>
      <w:docPartBody>
        <w:p w:rsidR="00B21485" w:rsidRDefault="00C14DE7" w:rsidP="00C14DE7">
          <w:pPr>
            <w:pStyle w:val="87DBB78636D44A728626D280C66720FB2"/>
          </w:pPr>
          <w:r w:rsidRPr="00E74B3A">
            <w:rPr>
              <w:rStyle w:val="PlaceholderText"/>
              <w:b w:val="0"/>
              <w:sz w:val="17"/>
              <w:szCs w:val="17"/>
            </w:rPr>
            <w:t>Type City Here</w:t>
          </w:r>
        </w:p>
      </w:docPartBody>
    </w:docPart>
    <w:docPart>
      <w:docPartPr>
        <w:name w:val="DA21FBF7EF37426598DA7C76C7B1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C819-633D-437D-9E40-7F4D6F921D22}"/>
      </w:docPartPr>
      <w:docPartBody>
        <w:p w:rsidR="00B21485" w:rsidRDefault="00C14DE7" w:rsidP="00C14DE7">
          <w:pPr>
            <w:pStyle w:val="DA21FBF7EF37426598DA7C76C7B1ED082"/>
          </w:pPr>
          <w:r w:rsidRPr="00E74B3A">
            <w:rPr>
              <w:rStyle w:val="PlaceholderText"/>
              <w:b w:val="0"/>
              <w:sz w:val="17"/>
              <w:szCs w:val="17"/>
            </w:rPr>
            <w:t>Zip Code</w:t>
          </w:r>
        </w:p>
      </w:docPartBody>
    </w:docPart>
    <w:docPart>
      <w:docPartPr>
        <w:name w:val="CCBD5BFE69134DA19184C0033D9D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9A30-D175-4B4C-A350-F1F1E28EF413}"/>
      </w:docPartPr>
      <w:docPartBody>
        <w:p w:rsidR="00B21485" w:rsidRDefault="00C14DE7" w:rsidP="00C14DE7">
          <w:pPr>
            <w:pStyle w:val="CCBD5BFE69134DA19184C0033D9D24CE2"/>
          </w:pPr>
          <w:r>
            <w:rPr>
              <w:rStyle w:val="PlaceholderText"/>
              <w:b w:val="0"/>
              <w:sz w:val="17"/>
              <w:szCs w:val="17"/>
            </w:rPr>
            <w:t>Phone Number</w:t>
          </w:r>
        </w:p>
      </w:docPartBody>
    </w:docPart>
    <w:docPart>
      <w:docPartPr>
        <w:name w:val="9DF8DF6CFC784DF7BBBDAA493DEE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5C91-CF1A-44B4-841C-4AF6966AF8C9}"/>
      </w:docPartPr>
      <w:docPartBody>
        <w:p w:rsidR="00B21485" w:rsidRDefault="00C14DE7" w:rsidP="00C14DE7">
          <w:pPr>
            <w:pStyle w:val="9DF8DF6CFC784DF7BBBDAA493DEE2D9D2"/>
          </w:pPr>
          <w:r w:rsidRPr="00CA4875">
            <w:rPr>
              <w:rStyle w:val="PlaceholderText"/>
              <w:b w:val="0"/>
              <w:sz w:val="17"/>
              <w:szCs w:val="17"/>
            </w:rPr>
            <w:t>Email Address</w:t>
          </w:r>
        </w:p>
      </w:docPartBody>
    </w:docPart>
    <w:docPart>
      <w:docPartPr>
        <w:name w:val="14BAABFD7E4D4BA59E0AA64DCFB8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4D53-E5E1-4419-AC7E-31B0E5865992}"/>
      </w:docPartPr>
      <w:docPartBody>
        <w:p w:rsidR="00B21485" w:rsidRDefault="00C14DE7" w:rsidP="00C14DE7">
          <w:pPr>
            <w:pStyle w:val="14BAABFD7E4D4BA59E0AA64DCFB8CC492"/>
          </w:pPr>
          <w:r w:rsidRPr="00CA4875">
            <w:rPr>
              <w:rStyle w:val="PlaceholderText"/>
              <w:b w:val="0"/>
              <w:sz w:val="17"/>
              <w:szCs w:val="17"/>
            </w:rPr>
            <w:t>Email Address</w:t>
          </w:r>
          <w:r w:rsidRPr="0038701C">
            <w:rPr>
              <w:rStyle w:val="PlaceholderText"/>
            </w:rPr>
            <w:t>.</w:t>
          </w:r>
        </w:p>
      </w:docPartBody>
    </w:docPart>
    <w:docPart>
      <w:docPartPr>
        <w:name w:val="E666841E0DA24F638968087EF8CE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C565-AE2B-4971-ACFF-76D53B565B3F}"/>
      </w:docPartPr>
      <w:docPartBody>
        <w:p w:rsidR="00B21485" w:rsidRDefault="00C14DE7" w:rsidP="00C14DE7">
          <w:pPr>
            <w:pStyle w:val="E666841E0DA24F638968087EF8CE41582"/>
          </w:pPr>
          <w:r w:rsidRPr="00CA4875">
            <w:rPr>
              <w:rStyle w:val="PlaceholderText"/>
              <w:b w:val="0"/>
              <w:sz w:val="17"/>
              <w:szCs w:val="17"/>
            </w:rPr>
            <w:t>Start Date</w:t>
          </w:r>
        </w:p>
      </w:docPartBody>
    </w:docPart>
    <w:docPart>
      <w:docPartPr>
        <w:name w:val="25A0635D2F3F4ACBB06E0799E239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3004-4E27-4919-9F07-5022A04817FF}"/>
      </w:docPartPr>
      <w:docPartBody>
        <w:p w:rsidR="00B21485" w:rsidRDefault="00C14DE7" w:rsidP="00C14DE7">
          <w:pPr>
            <w:pStyle w:val="25A0635D2F3F4ACBB06E0799E23966382"/>
          </w:pPr>
          <w:r>
            <w:rPr>
              <w:rStyle w:val="PlaceholderText"/>
              <w:b w:val="0"/>
              <w:sz w:val="17"/>
              <w:szCs w:val="17"/>
            </w:rPr>
            <w:t>SSN Here</w:t>
          </w:r>
        </w:p>
      </w:docPartBody>
    </w:docPart>
    <w:docPart>
      <w:docPartPr>
        <w:name w:val="FC42F03F27734C15A53B576CA348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EA9D-689B-40AA-937F-AEAF9CC71FA6}"/>
      </w:docPartPr>
      <w:docPartBody>
        <w:p w:rsidR="00B21485" w:rsidRDefault="00C14DE7" w:rsidP="00C14DE7">
          <w:pPr>
            <w:pStyle w:val="FC42F03F27734C15A53B576CA3480BEC2"/>
          </w:pPr>
          <w:r w:rsidRPr="00CA4875">
            <w:rPr>
              <w:rStyle w:val="PlaceholderText"/>
              <w:b w:val="0"/>
              <w:sz w:val="17"/>
              <w:szCs w:val="17"/>
            </w:rPr>
            <w:t>Salary Here.</w:t>
          </w:r>
        </w:p>
      </w:docPartBody>
    </w:docPart>
    <w:docPart>
      <w:docPartPr>
        <w:name w:val="A617933A7EAF449ABCCB9B648AE4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D141-A9BC-4A97-AA5C-E13D1A8BFE3B}"/>
      </w:docPartPr>
      <w:docPartBody>
        <w:p w:rsidR="00B21485" w:rsidRDefault="00C14DE7" w:rsidP="00C14DE7">
          <w:pPr>
            <w:pStyle w:val="A617933A7EAF449ABCCB9B648AE4DE6B2"/>
          </w:pPr>
          <w:r w:rsidRPr="00B77FCA">
            <w:rPr>
              <w:rStyle w:val="PlaceholderText"/>
              <w:b w:val="0"/>
              <w:sz w:val="17"/>
              <w:szCs w:val="17"/>
            </w:rPr>
            <w:t>Choose a position.</w:t>
          </w:r>
        </w:p>
      </w:docPartBody>
    </w:docPart>
    <w:docPart>
      <w:docPartPr>
        <w:name w:val="AA8CE019EF504045B348B958F158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FD3B-FFF1-427E-8B01-6A729AC9A35C}"/>
      </w:docPartPr>
      <w:docPartBody>
        <w:p w:rsidR="00C14DE7" w:rsidRDefault="00C14DE7" w:rsidP="00C14DE7">
          <w:pPr>
            <w:pStyle w:val="AA8CE019EF504045B348B958F158BD521"/>
          </w:pPr>
          <w:r>
            <w:rPr>
              <w:rStyle w:val="PlaceholderText"/>
              <w:b w:val="0"/>
              <w:sz w:val="17"/>
              <w:szCs w:val="17"/>
            </w:rPr>
            <w:t>Phone Number Here</w:t>
          </w:r>
        </w:p>
      </w:docPartBody>
    </w:docPart>
    <w:docPart>
      <w:docPartPr>
        <w:name w:val="68B9E89A55864CD7BB6F2C50E5D6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121E-D76F-4161-817E-ED0256BA7158}"/>
      </w:docPartPr>
      <w:docPartBody>
        <w:p w:rsidR="00C14DE7" w:rsidRDefault="00C14DE7" w:rsidP="00C14DE7">
          <w:pPr>
            <w:pStyle w:val="68B9E89A55864CD7BB6F2C50E5D6B4AC1"/>
          </w:pPr>
          <w:r w:rsidRPr="0017703D">
            <w:rPr>
              <w:rStyle w:val="PlaceholderText"/>
              <w:b w:val="0"/>
              <w:sz w:val="17"/>
              <w:szCs w:val="17"/>
            </w:rPr>
            <w:t>Name of professional reference</w:t>
          </w:r>
        </w:p>
      </w:docPartBody>
    </w:docPart>
    <w:docPart>
      <w:docPartPr>
        <w:name w:val="4A9A518CA61B42488722D4D8AFD2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9A02-66C4-49A3-955E-F350510CA538}"/>
      </w:docPartPr>
      <w:docPartBody>
        <w:p w:rsidR="00C14DE7" w:rsidRDefault="00C14DE7" w:rsidP="00C14DE7">
          <w:pPr>
            <w:pStyle w:val="4A9A518CA61B42488722D4D8AFD2B7171"/>
          </w:pPr>
          <w:r w:rsidRPr="0017703D">
            <w:rPr>
              <w:rStyle w:val="PlaceholderText"/>
              <w:b w:val="0"/>
              <w:sz w:val="17"/>
              <w:szCs w:val="17"/>
            </w:rPr>
            <w:t>Relationship</w:t>
          </w:r>
        </w:p>
      </w:docPartBody>
    </w:docPart>
    <w:docPart>
      <w:docPartPr>
        <w:name w:val="52137DCF451846099D259BD2307A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D88F-AB7E-4D20-AF09-58FDFFE1A14B}"/>
      </w:docPartPr>
      <w:docPartBody>
        <w:p w:rsidR="00C14DE7" w:rsidRDefault="00C14DE7" w:rsidP="00C14DE7">
          <w:pPr>
            <w:pStyle w:val="52137DCF451846099D259BD2307A78E61"/>
          </w:pPr>
          <w:r>
            <w:rPr>
              <w:rStyle w:val="PlaceholderText"/>
              <w:b w:val="0"/>
              <w:sz w:val="17"/>
              <w:szCs w:val="17"/>
            </w:rPr>
            <w:t>Company Name Here</w:t>
          </w:r>
        </w:p>
      </w:docPartBody>
    </w:docPart>
    <w:docPart>
      <w:docPartPr>
        <w:name w:val="CCF1479FA6A446F5852AE111C954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1365-FCB5-4E7E-8861-D4C68E93E696}"/>
      </w:docPartPr>
      <w:docPartBody>
        <w:p w:rsidR="00C14DE7" w:rsidRDefault="00C14DE7" w:rsidP="00C14DE7">
          <w:pPr>
            <w:pStyle w:val="CCF1479FA6A446F5852AE111C954A3561"/>
          </w:pPr>
          <w:r w:rsidRPr="0017703D">
            <w:rPr>
              <w:rStyle w:val="PlaceholderText"/>
              <w:b w:val="0"/>
              <w:sz w:val="17"/>
              <w:szCs w:val="17"/>
            </w:rPr>
            <w:t>Years Known</w:t>
          </w:r>
        </w:p>
      </w:docPartBody>
    </w:docPart>
    <w:docPart>
      <w:docPartPr>
        <w:name w:val="835F222F150F44438B505260A29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3ABC-4ACA-47C1-9C45-8D62C55152D9}"/>
      </w:docPartPr>
      <w:docPartBody>
        <w:p w:rsidR="00C14DE7" w:rsidRDefault="00C14DE7" w:rsidP="00C14DE7">
          <w:pPr>
            <w:pStyle w:val="835F222F150F44438B505260A29E33A31"/>
          </w:pPr>
          <w:r w:rsidRPr="0017703D">
            <w:rPr>
              <w:rStyle w:val="PlaceholderText"/>
              <w:b w:val="0"/>
              <w:sz w:val="17"/>
              <w:szCs w:val="17"/>
            </w:rPr>
            <w:t>Company Name</w:t>
          </w:r>
        </w:p>
      </w:docPartBody>
    </w:docPart>
    <w:docPart>
      <w:docPartPr>
        <w:name w:val="A407A17C7EA94378B62149821462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EA81-6119-488D-AD41-B50A4209E517}"/>
      </w:docPartPr>
      <w:docPartBody>
        <w:p w:rsidR="00C14DE7" w:rsidRDefault="00C14DE7" w:rsidP="00C14DE7">
          <w:pPr>
            <w:pStyle w:val="A407A17C7EA94378B621498214627C071"/>
          </w:pPr>
          <w:r w:rsidRPr="005B6029">
            <w:rPr>
              <w:rStyle w:val="PlaceholderText"/>
              <w:b w:val="0"/>
              <w:sz w:val="17"/>
              <w:szCs w:val="17"/>
            </w:rPr>
            <w:t>Phone Number</w:t>
          </w:r>
        </w:p>
      </w:docPartBody>
    </w:docPart>
    <w:docPart>
      <w:docPartPr>
        <w:name w:val="E2084AFD17FB468688138D91446D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9B44-6AD5-4656-8AE1-AB219B5DE8B2}"/>
      </w:docPartPr>
      <w:docPartBody>
        <w:p w:rsidR="00C14DE7" w:rsidRDefault="00C14DE7" w:rsidP="00C14DE7">
          <w:pPr>
            <w:pStyle w:val="E2084AFD17FB468688138D91446D8FA11"/>
          </w:pPr>
          <w:r w:rsidRPr="0017703D">
            <w:rPr>
              <w:rStyle w:val="PlaceholderText"/>
              <w:b w:val="0"/>
              <w:sz w:val="17"/>
              <w:szCs w:val="17"/>
            </w:rPr>
            <w:t>Company Name</w:t>
          </w:r>
        </w:p>
      </w:docPartBody>
    </w:docPart>
    <w:docPart>
      <w:docPartPr>
        <w:name w:val="88D9F0C60EAA4DA3AC70F836BDD3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554A-01AA-4236-B11A-B022FB6BF207}"/>
      </w:docPartPr>
      <w:docPartBody>
        <w:p w:rsidR="00C14DE7" w:rsidRDefault="00C14DE7" w:rsidP="00C14DE7">
          <w:pPr>
            <w:pStyle w:val="88D9F0C60EAA4DA3AC70F836BDD316A61"/>
          </w:pPr>
          <w:r w:rsidRPr="005B6029">
            <w:rPr>
              <w:rStyle w:val="PlaceholderText"/>
              <w:b w:val="0"/>
              <w:sz w:val="17"/>
              <w:szCs w:val="17"/>
            </w:rPr>
            <w:t>Phone Number</w:t>
          </w:r>
        </w:p>
      </w:docPartBody>
    </w:docPart>
    <w:docPart>
      <w:docPartPr>
        <w:name w:val="55685EED66584B6B9C2011C8B554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ACB2-F98B-4A5B-B2E0-5890A72F4EA5}"/>
      </w:docPartPr>
      <w:docPartBody>
        <w:p w:rsidR="00C14DE7" w:rsidRDefault="00C14DE7" w:rsidP="00C14DE7">
          <w:pPr>
            <w:pStyle w:val="55685EED66584B6B9C2011C8B55454AA1"/>
          </w:pPr>
          <w:r w:rsidRPr="009B2946">
            <w:rPr>
              <w:rStyle w:val="PlaceholderText"/>
              <w:b w:val="0"/>
              <w:sz w:val="16"/>
              <w:szCs w:val="17"/>
            </w:rPr>
            <w:t>Company Address Here</w:t>
          </w:r>
        </w:p>
      </w:docPartBody>
    </w:docPart>
    <w:docPart>
      <w:docPartPr>
        <w:name w:val="0A634799469D489AA541D04AA9BD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4667-1E10-421E-B478-C62E3CC9004D}"/>
      </w:docPartPr>
      <w:docPartBody>
        <w:p w:rsidR="00C14DE7" w:rsidRDefault="00C14DE7" w:rsidP="00C14DE7">
          <w:pPr>
            <w:pStyle w:val="0A634799469D489AA541D04AA9BDA8761"/>
          </w:pPr>
          <w:r>
            <w:rPr>
              <w:rStyle w:val="PlaceholderText"/>
              <w:b w:val="0"/>
              <w:sz w:val="17"/>
              <w:szCs w:val="17"/>
            </w:rPr>
            <w:t>Supervisors Name</w:t>
          </w:r>
        </w:p>
      </w:docPartBody>
    </w:docPart>
    <w:docPart>
      <w:docPartPr>
        <w:name w:val="4022D2D0F7734E37BF6B0DFDB811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3027-E8F4-4734-9702-9D9B31F54FC5}"/>
      </w:docPartPr>
      <w:docPartBody>
        <w:p w:rsidR="00C14DE7" w:rsidRDefault="00C14DE7" w:rsidP="00C14DE7">
          <w:pPr>
            <w:pStyle w:val="4022D2D0F7734E37BF6B0DFDB811506C"/>
          </w:pPr>
          <w:r w:rsidRPr="00FE2C1E">
            <w:rPr>
              <w:rStyle w:val="PlaceholderText"/>
              <w:b w:val="0"/>
              <w:sz w:val="17"/>
              <w:szCs w:val="17"/>
            </w:rPr>
            <w:t>Type date of prior employment.</w:t>
          </w:r>
        </w:p>
      </w:docPartBody>
    </w:docPart>
    <w:docPart>
      <w:docPartPr>
        <w:name w:val="5EEA6030490E4EAE98FAC7C5AC7E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E840-C362-411A-9390-C394808662A6}"/>
      </w:docPartPr>
      <w:docPartBody>
        <w:p w:rsidR="00C14DE7" w:rsidRDefault="00C14DE7" w:rsidP="00C14DE7">
          <w:pPr>
            <w:pStyle w:val="5EEA6030490E4EAE98FAC7C5AC7E438E"/>
          </w:pPr>
          <w:r w:rsidRPr="00FE2C1E">
            <w:rPr>
              <w:rStyle w:val="PlaceholderText"/>
              <w:sz w:val="17"/>
              <w:szCs w:val="17"/>
            </w:rPr>
            <w:t>Explain situation here</w:t>
          </w:r>
        </w:p>
      </w:docPartBody>
    </w:docPart>
    <w:docPart>
      <w:docPartPr>
        <w:name w:val="0FF244BF22E14CF4A559DB343671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B269-85C9-4BD8-B052-FFADCBC97E78}"/>
      </w:docPartPr>
      <w:docPartBody>
        <w:p w:rsidR="00C14DE7" w:rsidRDefault="00C14DE7" w:rsidP="00C14DE7">
          <w:pPr>
            <w:pStyle w:val="0FF244BF22E14CF4A559DB3436717E0B"/>
          </w:pPr>
          <w:r>
            <w:rPr>
              <w:rStyle w:val="PlaceholderText"/>
              <w:b w:val="0"/>
              <w:sz w:val="17"/>
              <w:szCs w:val="17"/>
            </w:rPr>
            <w:t>Explain situation here</w:t>
          </w:r>
        </w:p>
      </w:docPartBody>
    </w:docPart>
    <w:docPart>
      <w:docPartPr>
        <w:name w:val="4021D60C7D414AC7AD1AC7C529F0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833F-B813-4C9C-8371-D398C98C47A6}"/>
      </w:docPartPr>
      <w:docPartBody>
        <w:p w:rsidR="00C14DE7" w:rsidRDefault="00C14DE7" w:rsidP="00C14DE7">
          <w:pPr>
            <w:pStyle w:val="4021D60C7D414AC7AD1AC7C529F0FFC9"/>
          </w:pPr>
          <w:r w:rsidRPr="008C3351">
            <w:rPr>
              <w:rStyle w:val="PlaceholderText"/>
              <w:b w:val="0"/>
              <w:sz w:val="17"/>
              <w:szCs w:val="17"/>
            </w:rPr>
            <w:t>Type School Info Here</w:t>
          </w:r>
          <w:r w:rsidRPr="008C3351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331CA681BD8442C897F9409F7CA3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E203-2AD6-4DCA-B82A-614A08AF5D05}"/>
      </w:docPartPr>
      <w:docPartBody>
        <w:p w:rsidR="00C14DE7" w:rsidRDefault="00C14DE7" w:rsidP="00C14DE7">
          <w:pPr>
            <w:pStyle w:val="331CA681BD8442C897F9409F7CA3ED48"/>
          </w:pPr>
          <w:r>
            <w:rPr>
              <w:rStyle w:val="PlaceholderText"/>
              <w:b w:val="0"/>
              <w:sz w:val="17"/>
              <w:szCs w:val="17"/>
            </w:rPr>
            <w:t>School Address Here</w:t>
          </w:r>
          <w:r w:rsidRPr="008C3351">
            <w:rPr>
              <w:rStyle w:val="PlaceholderText"/>
              <w:b w:val="0"/>
              <w:sz w:val="17"/>
              <w:szCs w:val="17"/>
            </w:rPr>
            <w:t>.</w:t>
          </w:r>
        </w:p>
      </w:docPartBody>
    </w:docPart>
    <w:docPart>
      <w:docPartPr>
        <w:name w:val="339D3842DDE54BC5BDFD8F08682C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896F-F95A-410D-8338-9F8850130014}"/>
      </w:docPartPr>
      <w:docPartBody>
        <w:p w:rsidR="00C14DE7" w:rsidRDefault="00C14DE7" w:rsidP="00C14DE7">
          <w:pPr>
            <w:pStyle w:val="339D3842DDE54BC5BDFD8F08682C30BF"/>
          </w:pPr>
          <w:r w:rsidRPr="008C3351">
            <w:rPr>
              <w:rStyle w:val="PlaceholderText"/>
              <w:sz w:val="17"/>
              <w:szCs w:val="17"/>
            </w:rPr>
            <w:t>Date Here</w:t>
          </w:r>
        </w:p>
      </w:docPartBody>
    </w:docPart>
    <w:docPart>
      <w:docPartPr>
        <w:name w:val="702FFAE437784A43BFC368402999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D4CE-6890-4067-A83A-606E9B6CA047}"/>
      </w:docPartPr>
      <w:docPartBody>
        <w:p w:rsidR="00C14DE7" w:rsidRDefault="00C14DE7" w:rsidP="00C14DE7">
          <w:pPr>
            <w:pStyle w:val="702FFAE437784A43BFC368402999A0B2"/>
          </w:pPr>
          <w:r w:rsidRPr="008C3351">
            <w:rPr>
              <w:rStyle w:val="PlaceholderText"/>
              <w:b w:val="0"/>
              <w:sz w:val="17"/>
              <w:szCs w:val="17"/>
            </w:rPr>
            <w:t>End Date.</w:t>
          </w:r>
        </w:p>
      </w:docPartBody>
    </w:docPart>
    <w:docPart>
      <w:docPartPr>
        <w:name w:val="91683CA914B044FE85726DD3B79C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5AF2-99C8-4DCE-AA0A-E669DC406CA8}"/>
      </w:docPartPr>
      <w:docPartBody>
        <w:p w:rsidR="00C14DE7" w:rsidRDefault="00C14DE7" w:rsidP="00C14DE7">
          <w:pPr>
            <w:pStyle w:val="91683CA914B044FE85726DD3B79C334D"/>
          </w:pPr>
          <w:r w:rsidRPr="008C3351">
            <w:rPr>
              <w:rStyle w:val="PlaceholderText"/>
              <w:b w:val="0"/>
              <w:sz w:val="17"/>
              <w:szCs w:val="17"/>
            </w:rPr>
            <w:t>Type College Name.</w:t>
          </w:r>
        </w:p>
      </w:docPartBody>
    </w:docPart>
    <w:docPart>
      <w:docPartPr>
        <w:name w:val="D58FBB4437814345ACD4DE26E973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D0EE-FC63-43AA-AB60-CCD9C1154E9D}"/>
      </w:docPartPr>
      <w:docPartBody>
        <w:p w:rsidR="00C14DE7" w:rsidRDefault="00C14DE7" w:rsidP="00C14DE7">
          <w:pPr>
            <w:pStyle w:val="D58FBB4437814345ACD4DE26E97308B9"/>
          </w:pPr>
          <w:r w:rsidRPr="008C3351">
            <w:rPr>
              <w:rStyle w:val="PlaceholderText"/>
              <w:b w:val="0"/>
              <w:sz w:val="16"/>
              <w:szCs w:val="16"/>
            </w:rPr>
            <w:t>College Address Here</w:t>
          </w:r>
        </w:p>
      </w:docPartBody>
    </w:docPart>
    <w:docPart>
      <w:docPartPr>
        <w:name w:val="880465B420D942C0AE58B10A5323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1B14-1150-4D01-A6DA-B5EFAF0E821B}"/>
      </w:docPartPr>
      <w:docPartBody>
        <w:p w:rsidR="00C14DE7" w:rsidRDefault="00C14DE7" w:rsidP="00C14DE7">
          <w:pPr>
            <w:pStyle w:val="880465B420D942C0AE58B10A5323CD9A"/>
          </w:pPr>
          <w:r w:rsidRPr="008C3351">
            <w:rPr>
              <w:rStyle w:val="PlaceholderText"/>
              <w:b w:val="0"/>
              <w:sz w:val="17"/>
              <w:szCs w:val="17"/>
            </w:rPr>
            <w:t>Start Date</w:t>
          </w:r>
        </w:p>
      </w:docPartBody>
    </w:docPart>
    <w:docPart>
      <w:docPartPr>
        <w:name w:val="60F51CCE1DBB4B56B97872FAD761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899E-1CB7-4B81-8486-C810734F1F7D}"/>
      </w:docPartPr>
      <w:docPartBody>
        <w:p w:rsidR="00C14DE7" w:rsidRDefault="00C14DE7" w:rsidP="00C14DE7">
          <w:pPr>
            <w:pStyle w:val="60F51CCE1DBB4B56B97872FAD7617430"/>
          </w:pPr>
          <w:r w:rsidRPr="008C3351">
            <w:rPr>
              <w:rStyle w:val="PlaceholderText"/>
              <w:b w:val="0"/>
              <w:sz w:val="17"/>
              <w:szCs w:val="17"/>
            </w:rPr>
            <w:t>End Date</w:t>
          </w:r>
        </w:p>
      </w:docPartBody>
    </w:docPart>
    <w:docPart>
      <w:docPartPr>
        <w:name w:val="709E3610A7FF44F3BE47CB7F06EB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4F5D-CBA4-4F00-B912-E6B30AC39F30}"/>
      </w:docPartPr>
      <w:docPartBody>
        <w:p w:rsidR="00C14DE7" w:rsidRDefault="00C14DE7" w:rsidP="00C14DE7">
          <w:pPr>
            <w:pStyle w:val="709E3610A7FF44F3BE47CB7F06EBD737"/>
          </w:pPr>
          <w:r w:rsidRPr="008C3351">
            <w:rPr>
              <w:rStyle w:val="PlaceholderText"/>
              <w:b w:val="0"/>
              <w:sz w:val="17"/>
              <w:szCs w:val="17"/>
            </w:rPr>
            <w:t>Type Degree Here</w:t>
          </w:r>
        </w:p>
      </w:docPartBody>
    </w:docPart>
    <w:docPart>
      <w:docPartPr>
        <w:name w:val="B8D36BBAA78C4E51B68CE24711067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AA45-13EF-4AB7-99EC-CAC7DBD8081A}"/>
      </w:docPartPr>
      <w:docPartBody>
        <w:p w:rsidR="00C14DE7" w:rsidRDefault="00C14DE7" w:rsidP="00C14DE7">
          <w:pPr>
            <w:pStyle w:val="B8D36BBAA78C4E51B68CE24711067E56"/>
          </w:pPr>
          <w:r w:rsidRPr="008C3351">
            <w:rPr>
              <w:rStyle w:val="PlaceholderText"/>
              <w:b w:val="0"/>
              <w:sz w:val="17"/>
              <w:szCs w:val="17"/>
            </w:rPr>
            <w:t>Other Colleges Here</w:t>
          </w:r>
        </w:p>
      </w:docPartBody>
    </w:docPart>
    <w:docPart>
      <w:docPartPr>
        <w:name w:val="4D358A8ED78C4C1EA1A6BD380936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B8A6-8886-4BD6-9DCA-4EB10868DB1C}"/>
      </w:docPartPr>
      <w:docPartBody>
        <w:p w:rsidR="00C14DE7" w:rsidRDefault="00C14DE7" w:rsidP="00C14DE7">
          <w:pPr>
            <w:pStyle w:val="4D358A8ED78C4C1EA1A6BD38093654F0"/>
          </w:pPr>
          <w:r w:rsidRPr="008C3351">
            <w:rPr>
              <w:rStyle w:val="PlaceholderText"/>
              <w:b w:val="0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2454C1FDDEAA4881A007423EC37B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0E0C-94F3-404D-8B0F-A3BA9C02BB56}"/>
      </w:docPartPr>
      <w:docPartBody>
        <w:p w:rsidR="00C14DE7" w:rsidRDefault="00C14DE7" w:rsidP="00C14DE7">
          <w:pPr>
            <w:pStyle w:val="2454C1FDDEAA4881A007423EC37BC20E"/>
          </w:pPr>
          <w:r w:rsidRPr="0000063C">
            <w:rPr>
              <w:b w:val="0"/>
              <w:sz w:val="17"/>
              <w:szCs w:val="17"/>
            </w:rPr>
            <w:t xml:space="preserve">Start </w:t>
          </w:r>
          <w:r w:rsidRPr="0000063C">
            <w:rPr>
              <w:rStyle w:val="PlaceholderText"/>
              <w:b w:val="0"/>
              <w:sz w:val="17"/>
              <w:szCs w:val="17"/>
            </w:rPr>
            <w:t>Date.</w:t>
          </w:r>
        </w:p>
      </w:docPartBody>
    </w:docPart>
    <w:docPart>
      <w:docPartPr>
        <w:name w:val="5528A58D6D4643D3AAD9F79F22E4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D978-3FC1-4A06-91F7-E880152A3C0C}"/>
      </w:docPartPr>
      <w:docPartBody>
        <w:p w:rsidR="00C14DE7" w:rsidRDefault="00C14DE7" w:rsidP="00C14DE7">
          <w:pPr>
            <w:pStyle w:val="5528A58D6D4643D3AAD9F79F22E41013"/>
          </w:pPr>
          <w:r w:rsidRPr="008C3351">
            <w:rPr>
              <w:rStyle w:val="PlaceholderText"/>
              <w:b w:val="0"/>
              <w:sz w:val="17"/>
              <w:szCs w:val="17"/>
            </w:rPr>
            <w:t>End Date</w:t>
          </w:r>
        </w:p>
      </w:docPartBody>
    </w:docPart>
    <w:docPart>
      <w:docPartPr>
        <w:name w:val="383A847C384540E6AFB041B18F0A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D8DC-E193-400D-9B01-D153B4611AEB}"/>
      </w:docPartPr>
      <w:docPartBody>
        <w:p w:rsidR="00C14DE7" w:rsidRDefault="00C14DE7" w:rsidP="00C14DE7">
          <w:pPr>
            <w:pStyle w:val="383A847C384540E6AFB041B18F0A5AC9"/>
          </w:pPr>
          <w:r w:rsidRPr="0000063C">
            <w:rPr>
              <w:rStyle w:val="PlaceholderText"/>
              <w:b w:val="0"/>
              <w:sz w:val="17"/>
              <w:szCs w:val="17"/>
            </w:rPr>
            <w:t>Type Degree Here</w:t>
          </w:r>
        </w:p>
      </w:docPartBody>
    </w:docPart>
    <w:docPart>
      <w:docPartPr>
        <w:name w:val="B55C965585FA4FA082C11C1447A8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431D-CB1E-4F62-B2B9-CC14B50EB363}"/>
      </w:docPartPr>
      <w:docPartBody>
        <w:p w:rsidR="00C14DE7" w:rsidRDefault="00C14DE7" w:rsidP="00C14DE7">
          <w:pPr>
            <w:pStyle w:val="B55C965585FA4FA082C11C1447A807EA"/>
          </w:pPr>
          <w:r w:rsidRPr="00E913CF">
            <w:rPr>
              <w:rStyle w:val="PlaceholderText"/>
              <w:b w:val="0"/>
              <w:sz w:val="17"/>
              <w:szCs w:val="17"/>
            </w:rPr>
            <w:t>Name of professional reference</w:t>
          </w:r>
        </w:p>
      </w:docPartBody>
    </w:docPart>
    <w:docPart>
      <w:docPartPr>
        <w:name w:val="A8FB576B8EB547C3B1EA740C576A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6637-9794-4EC9-BDB5-110E89FDEB7D}"/>
      </w:docPartPr>
      <w:docPartBody>
        <w:p w:rsidR="00C14DE7" w:rsidRDefault="00C14DE7" w:rsidP="00C14DE7">
          <w:pPr>
            <w:pStyle w:val="A8FB576B8EB547C3B1EA740C576AEF24"/>
          </w:pPr>
          <w:r>
            <w:rPr>
              <w:rStyle w:val="PlaceholderText"/>
              <w:b w:val="0"/>
              <w:sz w:val="17"/>
              <w:szCs w:val="17"/>
            </w:rPr>
            <w:t>Relationship</w:t>
          </w:r>
        </w:p>
      </w:docPartBody>
    </w:docPart>
    <w:docPart>
      <w:docPartPr>
        <w:name w:val="4FD059BBB1DB49C29830FE08A567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75DD-D7E6-4C81-9984-1F366FB1E8CA}"/>
      </w:docPartPr>
      <w:docPartBody>
        <w:p w:rsidR="00C14DE7" w:rsidRDefault="00C14DE7" w:rsidP="00C14DE7">
          <w:pPr>
            <w:pStyle w:val="4FD059BBB1DB49C29830FE08A5673E28"/>
          </w:pPr>
          <w:r>
            <w:rPr>
              <w:rStyle w:val="PlaceholderText"/>
              <w:b w:val="0"/>
              <w:sz w:val="17"/>
              <w:szCs w:val="17"/>
            </w:rPr>
            <w:t>Company Name Here</w:t>
          </w:r>
        </w:p>
      </w:docPartBody>
    </w:docPart>
    <w:docPart>
      <w:docPartPr>
        <w:name w:val="5349C3BE89C142AB95A68C826269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D348-D985-4419-9AF0-B804AFCBA54B}"/>
      </w:docPartPr>
      <w:docPartBody>
        <w:p w:rsidR="00C14DE7" w:rsidRDefault="00C14DE7" w:rsidP="00C14DE7">
          <w:pPr>
            <w:pStyle w:val="5349C3BE89C142AB95A68C826269E2DE"/>
          </w:pPr>
          <w:r>
            <w:rPr>
              <w:rStyle w:val="PlaceholderText"/>
              <w:b w:val="0"/>
              <w:sz w:val="17"/>
              <w:szCs w:val="17"/>
            </w:rPr>
            <w:t>Years Known</w:t>
          </w:r>
        </w:p>
      </w:docPartBody>
    </w:docPart>
    <w:docPart>
      <w:docPartPr>
        <w:name w:val="385B4E14F90B4238BC78F1887982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F9C8-E014-4C11-A084-D7754E1B0BD7}"/>
      </w:docPartPr>
      <w:docPartBody>
        <w:p w:rsidR="00C14DE7" w:rsidRDefault="00C14DE7" w:rsidP="00C14DE7">
          <w:pPr>
            <w:pStyle w:val="385B4E14F90B4238BC78F18879824EBD"/>
          </w:pPr>
          <w:r>
            <w:rPr>
              <w:rStyle w:val="PlaceholderText"/>
              <w:b w:val="0"/>
              <w:sz w:val="17"/>
              <w:szCs w:val="17"/>
            </w:rPr>
            <w:t>Phone Number Here</w:t>
          </w:r>
        </w:p>
      </w:docPartBody>
    </w:docPart>
    <w:docPart>
      <w:docPartPr>
        <w:name w:val="5672905B8C794855B8E537ED2EE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3E83-799B-42F1-835F-0F1D75005DDE}"/>
      </w:docPartPr>
      <w:docPartBody>
        <w:p w:rsidR="00C14DE7" w:rsidRDefault="00C14DE7" w:rsidP="00C14DE7">
          <w:pPr>
            <w:pStyle w:val="5672905B8C794855B8E537ED2EE84351"/>
          </w:pPr>
          <w:r w:rsidRPr="0017703D">
            <w:rPr>
              <w:rStyle w:val="PlaceholderText"/>
              <w:b w:val="0"/>
              <w:sz w:val="17"/>
              <w:szCs w:val="17"/>
            </w:rPr>
            <w:t>Name of professional reference</w:t>
          </w:r>
        </w:p>
      </w:docPartBody>
    </w:docPart>
    <w:docPart>
      <w:docPartPr>
        <w:name w:val="72607D17CB954FF0B5175DE5ABB1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B66B-BC70-4901-8F25-A35071ADCF0B}"/>
      </w:docPartPr>
      <w:docPartBody>
        <w:p w:rsidR="00C14DE7" w:rsidRDefault="00C14DE7" w:rsidP="00C14DE7">
          <w:pPr>
            <w:pStyle w:val="72607D17CB954FF0B5175DE5ABB10A94"/>
          </w:pPr>
          <w:r w:rsidRPr="0017703D">
            <w:rPr>
              <w:rStyle w:val="PlaceholderText"/>
              <w:b w:val="0"/>
              <w:sz w:val="17"/>
              <w:szCs w:val="17"/>
            </w:rPr>
            <w:t>Relationship</w:t>
          </w:r>
        </w:p>
      </w:docPartBody>
    </w:docPart>
    <w:docPart>
      <w:docPartPr>
        <w:name w:val="EFD92B79AF4D4C648F6D1AF8C88F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40C2-F50A-46D9-9011-5BF214DD19F8}"/>
      </w:docPartPr>
      <w:docPartBody>
        <w:p w:rsidR="00C14DE7" w:rsidRDefault="00C14DE7" w:rsidP="00C14DE7">
          <w:pPr>
            <w:pStyle w:val="EFD92B79AF4D4C648F6D1AF8C88F9A0E"/>
          </w:pPr>
          <w:r w:rsidRPr="0017703D">
            <w:rPr>
              <w:rStyle w:val="PlaceholderText"/>
              <w:b w:val="0"/>
              <w:sz w:val="17"/>
              <w:szCs w:val="17"/>
            </w:rPr>
            <w:t>Company Name</w:t>
          </w:r>
        </w:p>
      </w:docPartBody>
    </w:docPart>
    <w:docPart>
      <w:docPartPr>
        <w:name w:val="E02A594D7F78419982F3952D35E4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C47B-4C5A-42F3-8CF9-AFA33DD260D1}"/>
      </w:docPartPr>
      <w:docPartBody>
        <w:p w:rsidR="00C14DE7" w:rsidRDefault="00C14DE7" w:rsidP="00C14DE7">
          <w:pPr>
            <w:pStyle w:val="E02A594D7F78419982F3952D35E41954"/>
          </w:pPr>
          <w:r w:rsidRPr="0017703D">
            <w:rPr>
              <w:rStyle w:val="PlaceholderText"/>
              <w:b w:val="0"/>
              <w:sz w:val="17"/>
              <w:szCs w:val="17"/>
            </w:rPr>
            <w:t>Years Known</w:t>
          </w:r>
        </w:p>
      </w:docPartBody>
    </w:docPart>
    <w:docPart>
      <w:docPartPr>
        <w:name w:val="2D787A0239314A3A957390FB1C0D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C0A0-A059-4484-BB41-DB21B039CCDA}"/>
      </w:docPartPr>
      <w:docPartBody>
        <w:p w:rsidR="00C14DE7" w:rsidRDefault="00C14DE7" w:rsidP="00C14DE7">
          <w:pPr>
            <w:pStyle w:val="2D787A0239314A3A957390FB1C0D7C2B"/>
          </w:pPr>
          <w:r w:rsidRPr="0017703D">
            <w:rPr>
              <w:rStyle w:val="PlaceholderText"/>
              <w:b w:val="0"/>
              <w:sz w:val="17"/>
              <w:szCs w:val="17"/>
            </w:rPr>
            <w:t>Phone Number Here</w:t>
          </w:r>
        </w:p>
      </w:docPartBody>
    </w:docPart>
    <w:docPart>
      <w:docPartPr>
        <w:name w:val="66D001E6803D423C90266644F88D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A555-76EA-417C-B9A6-3AA666C79729}"/>
      </w:docPartPr>
      <w:docPartBody>
        <w:p w:rsidR="00C14DE7" w:rsidRDefault="00C14DE7" w:rsidP="00C14DE7">
          <w:pPr>
            <w:pStyle w:val="66D001E6803D423C90266644F88D78A1"/>
          </w:pPr>
          <w:r w:rsidRPr="009B2946">
            <w:rPr>
              <w:rStyle w:val="PlaceholderText"/>
              <w:b w:val="0"/>
              <w:sz w:val="16"/>
              <w:szCs w:val="17"/>
            </w:rPr>
            <w:t>Company Address Here</w:t>
          </w:r>
        </w:p>
      </w:docPartBody>
    </w:docPart>
    <w:docPart>
      <w:docPartPr>
        <w:name w:val="8C4612EBD1EE44EFA80815938797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B020-FB1D-4881-8C4B-DEB3C05D5C02}"/>
      </w:docPartPr>
      <w:docPartBody>
        <w:p w:rsidR="00C14DE7" w:rsidRDefault="00C14DE7" w:rsidP="00C14DE7">
          <w:pPr>
            <w:pStyle w:val="8C4612EBD1EE44EFA80815938797A0F7"/>
          </w:pPr>
          <w:r>
            <w:rPr>
              <w:rStyle w:val="PlaceholderText"/>
              <w:b w:val="0"/>
              <w:sz w:val="17"/>
              <w:szCs w:val="17"/>
            </w:rPr>
            <w:t>Supervisors Name</w:t>
          </w:r>
        </w:p>
      </w:docPartBody>
    </w:docPart>
    <w:docPart>
      <w:docPartPr>
        <w:name w:val="7036B6D2C9664B498B1B37CDF7EB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D566-1CD0-48D0-8076-3342B3B4D3D8}"/>
      </w:docPartPr>
      <w:docPartBody>
        <w:p w:rsidR="00C14DE7" w:rsidRDefault="00C14DE7" w:rsidP="00C14DE7">
          <w:pPr>
            <w:pStyle w:val="7036B6D2C9664B498B1B37CDF7EB5399"/>
          </w:pPr>
          <w:r w:rsidRPr="00445311">
            <w:rPr>
              <w:rStyle w:val="PlaceholderText"/>
              <w:b w:val="0"/>
              <w:sz w:val="17"/>
              <w:szCs w:val="17"/>
            </w:rPr>
            <w:t>Job Title Here.</w:t>
          </w:r>
        </w:p>
      </w:docPartBody>
    </w:docPart>
    <w:docPart>
      <w:docPartPr>
        <w:name w:val="1269F869236045FAAFFA92FFAC67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AAD7-8251-4378-BE03-C79D784D05B4}"/>
      </w:docPartPr>
      <w:docPartBody>
        <w:p w:rsidR="00C14DE7" w:rsidRDefault="00C14DE7" w:rsidP="00C14DE7">
          <w:pPr>
            <w:pStyle w:val="1269F869236045FAAFFA92FFAC67ADDD"/>
          </w:pPr>
          <w:r w:rsidRPr="009B2946">
            <w:rPr>
              <w:rStyle w:val="PlaceholderText"/>
              <w:b w:val="0"/>
              <w:sz w:val="17"/>
              <w:szCs w:val="17"/>
            </w:rPr>
            <w:t>Salary Here</w:t>
          </w:r>
        </w:p>
      </w:docPartBody>
    </w:docPart>
    <w:docPart>
      <w:docPartPr>
        <w:name w:val="1A39473CADC74F059D4DF44980B9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018B-04A2-4B51-8502-AC84C1C79DA1}"/>
      </w:docPartPr>
      <w:docPartBody>
        <w:p w:rsidR="00C14DE7" w:rsidRDefault="00C14DE7" w:rsidP="00C14DE7">
          <w:pPr>
            <w:pStyle w:val="1A39473CADC74F059D4DF44980B99461"/>
          </w:pPr>
          <w:r w:rsidRPr="009B2946">
            <w:rPr>
              <w:rStyle w:val="PlaceholderText"/>
              <w:b w:val="0"/>
              <w:sz w:val="17"/>
              <w:szCs w:val="17"/>
            </w:rPr>
            <w:t>Final Salary</w:t>
          </w:r>
        </w:p>
      </w:docPartBody>
    </w:docPart>
    <w:docPart>
      <w:docPartPr>
        <w:name w:val="0DC888270C2D4C359B4C85231B22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1E31-91B0-4629-A95A-A9FCF6D81E86}"/>
      </w:docPartPr>
      <w:docPartBody>
        <w:p w:rsidR="00C14DE7" w:rsidRDefault="00C14DE7" w:rsidP="00C14DE7">
          <w:pPr>
            <w:pStyle w:val="0DC888270C2D4C359B4C85231B229DAD"/>
          </w:pPr>
          <w:r>
            <w:rPr>
              <w:rStyle w:val="PlaceholderText"/>
              <w:b w:val="0"/>
              <w:sz w:val="17"/>
              <w:szCs w:val="17"/>
            </w:rPr>
            <w:t>Enter Responsibilities Here</w:t>
          </w:r>
        </w:p>
      </w:docPartBody>
    </w:docPart>
    <w:docPart>
      <w:docPartPr>
        <w:name w:val="B8A6B6EB036345E0B0035A9D78A9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A709-2750-42FB-8E9A-8D8AB35C1DC3}"/>
      </w:docPartPr>
      <w:docPartBody>
        <w:p w:rsidR="00C14DE7" w:rsidRDefault="00C14DE7" w:rsidP="00C14DE7">
          <w:pPr>
            <w:pStyle w:val="B8A6B6EB036345E0B0035A9D78A99A77"/>
          </w:pPr>
          <w:r w:rsidRPr="00445311">
            <w:rPr>
              <w:b w:val="0"/>
              <w:sz w:val="17"/>
              <w:szCs w:val="17"/>
            </w:rPr>
            <w:t xml:space="preserve">Start </w:t>
          </w:r>
          <w:r w:rsidRPr="00445311">
            <w:rPr>
              <w:rStyle w:val="PlaceholderText"/>
              <w:b w:val="0"/>
              <w:sz w:val="17"/>
              <w:szCs w:val="17"/>
            </w:rPr>
            <w:t>Date</w:t>
          </w:r>
        </w:p>
      </w:docPartBody>
    </w:docPart>
    <w:docPart>
      <w:docPartPr>
        <w:name w:val="A342F143F05648F98485A9CB6E1B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4432-3ADE-48D7-A83B-1BC6B64A53B8}"/>
      </w:docPartPr>
      <w:docPartBody>
        <w:p w:rsidR="00C14DE7" w:rsidRDefault="00C14DE7" w:rsidP="00C14DE7">
          <w:pPr>
            <w:pStyle w:val="A342F143F05648F98485A9CB6E1B0825"/>
          </w:pPr>
          <w:r w:rsidRPr="00445311">
            <w:rPr>
              <w:rStyle w:val="PlaceholderText"/>
              <w:b w:val="0"/>
              <w:sz w:val="17"/>
              <w:szCs w:val="17"/>
            </w:rPr>
            <w:t>End Date</w:t>
          </w:r>
        </w:p>
      </w:docPartBody>
    </w:docPart>
    <w:docPart>
      <w:docPartPr>
        <w:name w:val="C2DB9B74269D4B2EBA066728A012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8F31-B79F-41E0-B202-9008E4B89345}"/>
      </w:docPartPr>
      <w:docPartBody>
        <w:p w:rsidR="00C14DE7" w:rsidRDefault="00C14DE7" w:rsidP="00C14DE7">
          <w:pPr>
            <w:pStyle w:val="C2DB9B74269D4B2EBA066728A0125138"/>
          </w:pPr>
          <w:r w:rsidRPr="00445311">
            <w:rPr>
              <w:rStyle w:val="PlaceholderText"/>
              <w:b w:val="0"/>
              <w:sz w:val="17"/>
              <w:szCs w:val="17"/>
            </w:rPr>
            <w:t>Explain Reason Here</w:t>
          </w:r>
        </w:p>
      </w:docPartBody>
    </w:docPart>
    <w:docPart>
      <w:docPartPr>
        <w:name w:val="34551778BDEB4024BCAEDCF2DB2B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03FC-5D86-485B-9B7A-E9F9AF72A149}"/>
      </w:docPartPr>
      <w:docPartBody>
        <w:p w:rsidR="00C14DE7" w:rsidRDefault="00C14DE7" w:rsidP="00C14DE7">
          <w:pPr>
            <w:pStyle w:val="34551778BDEB4024BCAEDCF2DB2BA91C"/>
          </w:pPr>
          <w:r w:rsidRPr="00445311">
            <w:rPr>
              <w:rStyle w:val="PlaceholderText"/>
              <w:b w:val="0"/>
              <w:sz w:val="17"/>
              <w:szCs w:val="17"/>
            </w:rPr>
            <w:t>Job Title Here</w:t>
          </w:r>
        </w:p>
      </w:docPartBody>
    </w:docPart>
    <w:docPart>
      <w:docPartPr>
        <w:name w:val="6D553FBD1DD748B080D602C45F05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A968-8348-428A-AC79-E6D387548FEF}"/>
      </w:docPartPr>
      <w:docPartBody>
        <w:p w:rsidR="00C14DE7" w:rsidRDefault="00C14DE7" w:rsidP="00C14DE7">
          <w:pPr>
            <w:pStyle w:val="6D553FBD1DD748B080D602C45F058F2D"/>
          </w:pPr>
          <w:r w:rsidRPr="009B2946">
            <w:rPr>
              <w:rStyle w:val="PlaceholderText"/>
              <w:b w:val="0"/>
              <w:sz w:val="17"/>
              <w:szCs w:val="17"/>
            </w:rPr>
            <w:t>Salary Here</w:t>
          </w:r>
        </w:p>
      </w:docPartBody>
    </w:docPart>
    <w:docPart>
      <w:docPartPr>
        <w:name w:val="8F979EC12F8F4AB59B2C3B3F11E2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BE3C-E81D-4BC2-B0E0-0BD12C2669D1}"/>
      </w:docPartPr>
      <w:docPartBody>
        <w:p w:rsidR="00C14DE7" w:rsidRDefault="00C14DE7" w:rsidP="00C14DE7">
          <w:pPr>
            <w:pStyle w:val="8F979EC12F8F4AB59B2C3B3F11E21CC0"/>
          </w:pPr>
          <w:r w:rsidRPr="009B2946">
            <w:rPr>
              <w:rStyle w:val="PlaceholderText"/>
              <w:b w:val="0"/>
              <w:sz w:val="17"/>
              <w:szCs w:val="17"/>
            </w:rPr>
            <w:t>Final Salary</w:t>
          </w:r>
        </w:p>
      </w:docPartBody>
    </w:docPart>
    <w:docPart>
      <w:docPartPr>
        <w:name w:val="EED2CE516D764725A5DDDB40FB97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5685-98E5-4D84-8D41-02B73CB6FBDF}"/>
      </w:docPartPr>
      <w:docPartBody>
        <w:p w:rsidR="00C14DE7" w:rsidRDefault="00C14DE7" w:rsidP="00C14DE7">
          <w:pPr>
            <w:pStyle w:val="EED2CE516D764725A5DDDB40FB974592"/>
          </w:pPr>
          <w:r>
            <w:rPr>
              <w:rStyle w:val="PlaceholderText"/>
              <w:b w:val="0"/>
              <w:sz w:val="17"/>
              <w:szCs w:val="17"/>
            </w:rPr>
            <w:t>Enter Responsibilities Here</w:t>
          </w:r>
        </w:p>
      </w:docPartBody>
    </w:docPart>
    <w:docPart>
      <w:docPartPr>
        <w:name w:val="20C5146A15A64C72AD98A9122D6D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7242-34DE-4CD1-98BB-BA8CF5B77A0C}"/>
      </w:docPartPr>
      <w:docPartBody>
        <w:p w:rsidR="00C14DE7" w:rsidRDefault="00C14DE7" w:rsidP="00C14DE7">
          <w:pPr>
            <w:pStyle w:val="20C5146A15A64C72AD98A9122D6D80FF"/>
          </w:pPr>
          <w:r w:rsidRPr="00445311">
            <w:rPr>
              <w:b w:val="0"/>
              <w:sz w:val="17"/>
              <w:szCs w:val="17"/>
            </w:rPr>
            <w:t xml:space="preserve">Start </w:t>
          </w:r>
          <w:r w:rsidRPr="00445311">
            <w:rPr>
              <w:rStyle w:val="PlaceholderText"/>
              <w:b w:val="0"/>
              <w:sz w:val="17"/>
              <w:szCs w:val="17"/>
            </w:rPr>
            <w:t>Date</w:t>
          </w:r>
        </w:p>
      </w:docPartBody>
    </w:docPart>
    <w:docPart>
      <w:docPartPr>
        <w:name w:val="F28405AD6A5241C6939A4A115180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4DE9-A6ED-4477-AD4B-D7CC72F0EF30}"/>
      </w:docPartPr>
      <w:docPartBody>
        <w:p w:rsidR="00C14DE7" w:rsidRDefault="00C14DE7" w:rsidP="00C14DE7">
          <w:pPr>
            <w:pStyle w:val="F28405AD6A5241C6939A4A115180E3E1"/>
          </w:pPr>
          <w:r w:rsidRPr="00445311">
            <w:rPr>
              <w:rStyle w:val="PlaceholderText"/>
              <w:b w:val="0"/>
              <w:sz w:val="17"/>
              <w:szCs w:val="17"/>
            </w:rPr>
            <w:t>End Date</w:t>
          </w:r>
        </w:p>
      </w:docPartBody>
    </w:docPart>
    <w:docPart>
      <w:docPartPr>
        <w:name w:val="5554A029B7354DB29322EB1E8B9D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CB7E-A7D3-464E-A92B-2234924AAE5A}"/>
      </w:docPartPr>
      <w:docPartBody>
        <w:p w:rsidR="00C14DE7" w:rsidRDefault="00C14DE7" w:rsidP="00C14DE7">
          <w:pPr>
            <w:pStyle w:val="5554A029B7354DB29322EB1E8B9DE956"/>
          </w:pPr>
          <w:r w:rsidRPr="00445311">
            <w:rPr>
              <w:rStyle w:val="PlaceholderText"/>
              <w:b w:val="0"/>
              <w:sz w:val="17"/>
              <w:szCs w:val="17"/>
            </w:rPr>
            <w:t>Explain Reason Here</w:t>
          </w:r>
        </w:p>
      </w:docPartBody>
    </w:docPart>
    <w:docPart>
      <w:docPartPr>
        <w:name w:val="6296C9922956467B800EE2AD88EC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877A-8C4C-4820-A64A-428C57CAE0D4}"/>
      </w:docPartPr>
      <w:docPartBody>
        <w:p w:rsidR="00C14DE7" w:rsidRDefault="00C14DE7" w:rsidP="00C14DE7">
          <w:pPr>
            <w:pStyle w:val="6296C9922956467B800EE2AD88ECC2F8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3CC9C0D3E40B5806A08CD3C25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EAE1-41E4-46BE-9198-BAE4B7E34F2F}"/>
      </w:docPartPr>
      <w:docPartBody>
        <w:p w:rsidR="00C14DE7" w:rsidRDefault="00C14DE7" w:rsidP="00C14DE7">
          <w:pPr>
            <w:pStyle w:val="B043CC9C0D3E40B5806A08CD3C259D10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6AF1A096C4772B1F7A14F37F4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9230-8CF9-4072-9C0F-5DF28B63A734}"/>
      </w:docPartPr>
      <w:docPartBody>
        <w:p w:rsidR="00C14DE7" w:rsidRDefault="00C14DE7" w:rsidP="00C14DE7">
          <w:pPr>
            <w:pStyle w:val="1476AF1A096C4772B1F7A14F37F4183E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0F8FDC5B548EAA015C318B1C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06E8-1CB6-497C-84C5-4309FF115277}"/>
      </w:docPartPr>
      <w:docPartBody>
        <w:p w:rsidR="00C14DE7" w:rsidRDefault="00C14DE7" w:rsidP="00C14DE7">
          <w:pPr>
            <w:pStyle w:val="9350F8FDC5B548EAA015C318B1C2F47C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274E2D78047C2B5C96773D541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CE05-C43E-4658-BD61-54E5385E56FC}"/>
      </w:docPartPr>
      <w:docPartBody>
        <w:p w:rsidR="00C14DE7" w:rsidRDefault="00C14DE7" w:rsidP="00C14DE7">
          <w:pPr>
            <w:pStyle w:val="AB8274E2D78047C2B5C96773D54147E5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A311C15B456393DD304B44FE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5465-F757-4C76-A1AC-BD3F249BCC46}"/>
      </w:docPartPr>
      <w:docPartBody>
        <w:p w:rsidR="00C14DE7" w:rsidRDefault="00C14DE7" w:rsidP="00C14DE7">
          <w:pPr>
            <w:pStyle w:val="B103A311C15B456393DD304B44FED0F1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996C20A3744AC9473DAA86978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9764-8C75-471E-9C1A-B089F5179A82}"/>
      </w:docPartPr>
      <w:docPartBody>
        <w:p w:rsidR="00C14DE7" w:rsidRDefault="00C14DE7" w:rsidP="00C14DE7">
          <w:pPr>
            <w:pStyle w:val="23E996C20A3744AC9473DAA86978409D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C1C027FC4D3CB1ACB482BE88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4939-C748-4437-AEE8-5EA51296BEA6}"/>
      </w:docPartPr>
      <w:docPartBody>
        <w:p w:rsidR="00C14DE7" w:rsidRDefault="00C14DE7" w:rsidP="00C14DE7">
          <w:pPr>
            <w:pStyle w:val="3703C1C027FC4D3CB1ACB482BE884DED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042C9DB834C21B5E8AB4A807A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2A5A-72D2-41B8-9CCB-73B4D6C2B1B8}"/>
      </w:docPartPr>
      <w:docPartBody>
        <w:p w:rsidR="00C14DE7" w:rsidRDefault="00C14DE7" w:rsidP="00C14DE7">
          <w:pPr>
            <w:pStyle w:val="CC7042C9DB834C21B5E8AB4A807A4397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B47252CC04BDA85AFE749C81A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70D0-109C-4A2F-A67D-79764F5A1A1C}"/>
      </w:docPartPr>
      <w:docPartBody>
        <w:p w:rsidR="00C14DE7" w:rsidRDefault="00C14DE7" w:rsidP="00C14DE7">
          <w:pPr>
            <w:pStyle w:val="9A4B47252CC04BDA85AFE749C81A5759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C46DB37714038952A8C1B1723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5F2F-C572-4BB5-86F1-681C8A1B1EAF}"/>
      </w:docPartPr>
      <w:docPartBody>
        <w:p w:rsidR="00C14DE7" w:rsidRDefault="00C14DE7" w:rsidP="00C14DE7">
          <w:pPr>
            <w:pStyle w:val="F22C46DB37714038952A8C1B1723ADD9"/>
          </w:pPr>
          <w:r w:rsidRPr="003870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D77"/>
    <w:rsid w:val="00201D77"/>
    <w:rsid w:val="0056198D"/>
    <w:rsid w:val="00584A2D"/>
    <w:rsid w:val="009C72B8"/>
    <w:rsid w:val="00B21485"/>
    <w:rsid w:val="00C14DE7"/>
    <w:rsid w:val="00E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DE7"/>
    <w:rPr>
      <w:color w:val="808080"/>
    </w:rPr>
  </w:style>
  <w:style w:type="paragraph" w:customStyle="1" w:styleId="C58A469031A04436AD8EB30535283D84">
    <w:name w:val="C58A469031A04436AD8EB30535283D84"/>
    <w:rsid w:val="00B21485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EC6A059CD945F7BD75787A6F962B48">
    <w:name w:val="AEEC6A059CD945F7BD75787A6F962B48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2CC17953EA43E39A504E3870EC3327">
    <w:name w:val="522CC17953EA43E39A504E3870EC3327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E3A8FBB3642AF943E756D7395FEEA">
    <w:name w:val="C88E3A8FBB3642AF943E756D7395FEEA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134A7A746AA4D5CA2C1F2C8449356B9">
    <w:name w:val="1134A7A746AA4D5CA2C1F2C8449356B9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D8C0F6EB47425384B20A0FBB33C184">
    <w:name w:val="DED8C0F6EB47425384B20A0FBB33C184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4C7B6436ECE4C3FB6E5A541647E3821">
    <w:name w:val="54C7B6436ECE4C3FB6E5A541647E382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7DBB78636D44A728626D280C66720FB">
    <w:name w:val="87DBB78636D44A728626D280C66720FB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21FBF7EF37426598DA7C76C7B1ED08">
    <w:name w:val="DA21FBF7EF37426598DA7C76C7B1ED08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CBD5BFE69134DA19184C0033D9D24CE">
    <w:name w:val="CCBD5BFE69134DA19184C0033D9D24CE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DF6CFC784DF7BBBDAA493DEE2D9D">
    <w:name w:val="9DF8DF6CFC784DF7BBBDAA493DEE2D9D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BAABFD7E4D4BA59E0AA64DCFB8CC49">
    <w:name w:val="14BAABFD7E4D4BA59E0AA64DCFB8CC49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66841E0DA24F638968087EF8CE4158">
    <w:name w:val="E666841E0DA24F638968087EF8CE4158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5A0635D2F3F4ACBB06E0799E2396638">
    <w:name w:val="25A0635D2F3F4ACBB06E0799E2396638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C42F03F27734C15A53B576CA3480BEC">
    <w:name w:val="FC42F03F27734C15A53B576CA3480BEC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617933A7EAF449ABCCB9B648AE4DE6B">
    <w:name w:val="A617933A7EAF449ABCCB9B648AE4DE6B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58A469031A04436AD8EB30535283D841">
    <w:name w:val="C58A469031A04436AD8EB30535283D841"/>
    <w:rsid w:val="00B21485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EC6A059CD945F7BD75787A6F962B481">
    <w:name w:val="AEEC6A059CD945F7BD75787A6F962B48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2CC17953EA43E39A504E3870EC33271">
    <w:name w:val="522CC17953EA43E39A504E3870EC3327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E3A8FBB3642AF943E756D7395FEEA1">
    <w:name w:val="C88E3A8FBB3642AF943E756D7395FEEA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134A7A746AA4D5CA2C1F2C8449356B91">
    <w:name w:val="1134A7A746AA4D5CA2C1F2C8449356B9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D8C0F6EB47425384B20A0FBB33C1841">
    <w:name w:val="DED8C0F6EB47425384B20A0FBB33C184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4C7B6436ECE4C3FB6E5A541647E38211">
    <w:name w:val="54C7B6436ECE4C3FB6E5A541647E3821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7DBB78636D44A728626D280C66720FB1">
    <w:name w:val="87DBB78636D44A728626D280C66720FB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21FBF7EF37426598DA7C76C7B1ED081">
    <w:name w:val="DA21FBF7EF37426598DA7C76C7B1ED08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CBD5BFE69134DA19184C0033D9D24CE1">
    <w:name w:val="CCBD5BFE69134DA19184C0033D9D24CE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DF6CFC784DF7BBBDAA493DEE2D9D1">
    <w:name w:val="9DF8DF6CFC784DF7BBBDAA493DEE2D9D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BAABFD7E4D4BA59E0AA64DCFB8CC491">
    <w:name w:val="14BAABFD7E4D4BA59E0AA64DCFB8CC49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66841E0DA24F638968087EF8CE41581">
    <w:name w:val="E666841E0DA24F638968087EF8CE4158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5A0635D2F3F4ACBB06E0799E23966381">
    <w:name w:val="25A0635D2F3F4ACBB06E0799E2396638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C42F03F27734C15A53B576CA3480BEC1">
    <w:name w:val="FC42F03F27734C15A53B576CA3480BEC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617933A7EAF449ABCCB9B648AE4DE6B1">
    <w:name w:val="A617933A7EAF449ABCCB9B648AE4DE6B1"/>
    <w:rsid w:val="00B21485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264C523280481A89C5A0972C9F6087">
    <w:name w:val="65264C523280481A89C5A0972C9F6087"/>
    <w:rsid w:val="00B21485"/>
    <w:pPr>
      <w:spacing w:after="160" w:line="259" w:lineRule="auto"/>
    </w:pPr>
  </w:style>
  <w:style w:type="paragraph" w:customStyle="1" w:styleId="A9D07908D3AF4423B0B7B1DD1FFA4D25">
    <w:name w:val="A9D07908D3AF4423B0B7B1DD1FFA4D25"/>
    <w:rsid w:val="00B21485"/>
    <w:pPr>
      <w:spacing w:after="160" w:line="259" w:lineRule="auto"/>
    </w:pPr>
  </w:style>
  <w:style w:type="paragraph" w:customStyle="1" w:styleId="E9FFADF1B84543E1A641AEACB6821C08">
    <w:name w:val="E9FFADF1B84543E1A641AEACB6821C08"/>
    <w:rsid w:val="00B21485"/>
    <w:pPr>
      <w:spacing w:after="160" w:line="259" w:lineRule="auto"/>
    </w:pPr>
  </w:style>
  <w:style w:type="paragraph" w:customStyle="1" w:styleId="755DD4EB9B8A47B29F73CBE931EE5335">
    <w:name w:val="755DD4EB9B8A47B29F73CBE931EE5335"/>
    <w:rsid w:val="00B21485"/>
    <w:pPr>
      <w:spacing w:after="160" w:line="259" w:lineRule="auto"/>
    </w:pPr>
  </w:style>
  <w:style w:type="paragraph" w:customStyle="1" w:styleId="AA8CE019EF504045B348B958F158BD52">
    <w:name w:val="AA8CE019EF504045B348B958F158BD52"/>
    <w:rsid w:val="00B21485"/>
    <w:pPr>
      <w:spacing w:after="160" w:line="259" w:lineRule="auto"/>
    </w:pPr>
  </w:style>
  <w:style w:type="paragraph" w:customStyle="1" w:styleId="68B9E89A55864CD7BB6F2C50E5D6B4AC">
    <w:name w:val="68B9E89A55864CD7BB6F2C50E5D6B4AC"/>
    <w:rsid w:val="00B21485"/>
    <w:pPr>
      <w:spacing w:after="160" w:line="259" w:lineRule="auto"/>
    </w:pPr>
  </w:style>
  <w:style w:type="paragraph" w:customStyle="1" w:styleId="4A9A518CA61B42488722D4D8AFD2B717">
    <w:name w:val="4A9A518CA61B42488722D4D8AFD2B717"/>
    <w:rsid w:val="00B21485"/>
    <w:pPr>
      <w:spacing w:after="160" w:line="259" w:lineRule="auto"/>
    </w:pPr>
  </w:style>
  <w:style w:type="paragraph" w:customStyle="1" w:styleId="52137DCF451846099D259BD2307A78E6">
    <w:name w:val="52137DCF451846099D259BD2307A78E6"/>
    <w:rsid w:val="00B21485"/>
    <w:pPr>
      <w:spacing w:after="160" w:line="259" w:lineRule="auto"/>
    </w:pPr>
  </w:style>
  <w:style w:type="paragraph" w:customStyle="1" w:styleId="CCF1479FA6A446F5852AE111C954A356">
    <w:name w:val="CCF1479FA6A446F5852AE111C954A356"/>
    <w:rsid w:val="00B21485"/>
    <w:pPr>
      <w:spacing w:after="160" w:line="259" w:lineRule="auto"/>
    </w:pPr>
  </w:style>
  <w:style w:type="paragraph" w:customStyle="1" w:styleId="835F222F150F44438B505260A29E33A3">
    <w:name w:val="835F222F150F44438B505260A29E33A3"/>
    <w:rsid w:val="00B21485"/>
    <w:pPr>
      <w:spacing w:after="160" w:line="259" w:lineRule="auto"/>
    </w:pPr>
  </w:style>
  <w:style w:type="paragraph" w:customStyle="1" w:styleId="A407A17C7EA94378B621498214627C07">
    <w:name w:val="A407A17C7EA94378B621498214627C07"/>
    <w:rsid w:val="00B21485"/>
    <w:pPr>
      <w:spacing w:after="160" w:line="259" w:lineRule="auto"/>
    </w:pPr>
  </w:style>
  <w:style w:type="paragraph" w:customStyle="1" w:styleId="904D7020B7BF4D9AA0655153C8CB2B55">
    <w:name w:val="904D7020B7BF4D9AA0655153C8CB2B55"/>
    <w:rsid w:val="00B21485"/>
    <w:pPr>
      <w:spacing w:after="160" w:line="259" w:lineRule="auto"/>
    </w:pPr>
  </w:style>
  <w:style w:type="paragraph" w:customStyle="1" w:styleId="7BFA2AFE66D14762B989337157005950">
    <w:name w:val="7BFA2AFE66D14762B989337157005950"/>
    <w:rsid w:val="00B21485"/>
    <w:pPr>
      <w:spacing w:after="160" w:line="259" w:lineRule="auto"/>
    </w:pPr>
  </w:style>
  <w:style w:type="paragraph" w:customStyle="1" w:styleId="FAB2D8CD83B74D3880E3EACE8676AE6A">
    <w:name w:val="FAB2D8CD83B74D3880E3EACE8676AE6A"/>
    <w:rsid w:val="00B21485"/>
    <w:pPr>
      <w:spacing w:after="160" w:line="259" w:lineRule="auto"/>
    </w:pPr>
  </w:style>
  <w:style w:type="paragraph" w:customStyle="1" w:styleId="E2084AFD17FB468688138D91446D8FA1">
    <w:name w:val="E2084AFD17FB468688138D91446D8FA1"/>
    <w:rsid w:val="00B21485"/>
    <w:pPr>
      <w:spacing w:after="160" w:line="259" w:lineRule="auto"/>
    </w:pPr>
  </w:style>
  <w:style w:type="paragraph" w:customStyle="1" w:styleId="88D9F0C60EAA4DA3AC70F836BDD316A6">
    <w:name w:val="88D9F0C60EAA4DA3AC70F836BDD316A6"/>
    <w:rsid w:val="00B21485"/>
    <w:pPr>
      <w:spacing w:after="160" w:line="259" w:lineRule="auto"/>
    </w:pPr>
  </w:style>
  <w:style w:type="paragraph" w:customStyle="1" w:styleId="773861DED8734BB68D282E4522187C73">
    <w:name w:val="773861DED8734BB68D282E4522187C73"/>
    <w:rsid w:val="00B21485"/>
    <w:pPr>
      <w:spacing w:after="160" w:line="259" w:lineRule="auto"/>
    </w:pPr>
  </w:style>
  <w:style w:type="paragraph" w:customStyle="1" w:styleId="07D462B2E9334390BB7E091798DF4EB0">
    <w:name w:val="07D462B2E9334390BB7E091798DF4EB0"/>
    <w:rsid w:val="00B21485"/>
    <w:pPr>
      <w:spacing w:after="160" w:line="259" w:lineRule="auto"/>
    </w:pPr>
  </w:style>
  <w:style w:type="paragraph" w:customStyle="1" w:styleId="55685EED66584B6B9C2011C8B55454AA">
    <w:name w:val="55685EED66584B6B9C2011C8B55454AA"/>
    <w:rsid w:val="00B21485"/>
    <w:pPr>
      <w:spacing w:after="160" w:line="259" w:lineRule="auto"/>
    </w:pPr>
  </w:style>
  <w:style w:type="paragraph" w:customStyle="1" w:styleId="0A634799469D489AA541D04AA9BDA876">
    <w:name w:val="0A634799469D489AA541D04AA9BDA876"/>
    <w:rsid w:val="00B21485"/>
    <w:pPr>
      <w:spacing w:after="160" w:line="259" w:lineRule="auto"/>
    </w:pPr>
  </w:style>
  <w:style w:type="paragraph" w:customStyle="1" w:styleId="CF34A0E1F30841CBAD0D1D5DDD6E1005">
    <w:name w:val="CF34A0E1F30841CBAD0D1D5DDD6E1005"/>
    <w:rsid w:val="00B21485"/>
    <w:pPr>
      <w:spacing w:after="160" w:line="259" w:lineRule="auto"/>
    </w:pPr>
  </w:style>
  <w:style w:type="paragraph" w:customStyle="1" w:styleId="EEAFEB57779B478C9426A96846C0F74D">
    <w:name w:val="EEAFEB57779B478C9426A96846C0F74D"/>
    <w:rsid w:val="00B21485"/>
    <w:pPr>
      <w:spacing w:after="160" w:line="259" w:lineRule="auto"/>
    </w:pPr>
  </w:style>
  <w:style w:type="paragraph" w:customStyle="1" w:styleId="FB1DF438513D49CFBDDEBE64E93097D6">
    <w:name w:val="FB1DF438513D49CFBDDEBE64E93097D6"/>
    <w:rsid w:val="00B21485"/>
    <w:pPr>
      <w:spacing w:after="160" w:line="259" w:lineRule="auto"/>
    </w:pPr>
  </w:style>
  <w:style w:type="paragraph" w:customStyle="1" w:styleId="C58A469031A04436AD8EB30535283D842">
    <w:name w:val="C58A469031A04436AD8EB30535283D842"/>
    <w:rsid w:val="00C14DE7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EC6A059CD945F7BD75787A6F962B482">
    <w:name w:val="AEEC6A059CD945F7BD75787A6F962B48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2CC17953EA43E39A504E3870EC33272">
    <w:name w:val="522CC17953EA43E39A504E3870EC3327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88E3A8FBB3642AF943E756D7395FEEA2">
    <w:name w:val="C88E3A8FBB3642AF943E756D7395FEEA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134A7A746AA4D5CA2C1F2C8449356B92">
    <w:name w:val="1134A7A746AA4D5CA2C1F2C8449356B9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D8C0F6EB47425384B20A0FBB33C1842">
    <w:name w:val="DED8C0F6EB47425384B20A0FBB33C184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4C7B6436ECE4C3FB6E5A541647E38212">
    <w:name w:val="54C7B6436ECE4C3FB6E5A541647E3821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7DBB78636D44A728626D280C66720FB2">
    <w:name w:val="87DBB78636D44A728626D280C66720FB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A21FBF7EF37426598DA7C76C7B1ED082">
    <w:name w:val="DA21FBF7EF37426598DA7C76C7B1ED08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CBD5BFE69134DA19184C0033D9D24CE2">
    <w:name w:val="CCBD5BFE69134DA19184C0033D9D24CE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DF8DF6CFC784DF7BBBDAA493DEE2D9D2">
    <w:name w:val="9DF8DF6CFC784DF7BBBDAA493DEE2D9D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BAABFD7E4D4BA59E0AA64DCFB8CC492">
    <w:name w:val="14BAABFD7E4D4BA59E0AA64DCFB8CC49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666841E0DA24F638968087EF8CE41582">
    <w:name w:val="E666841E0DA24F638968087EF8CE4158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5A0635D2F3F4ACBB06E0799E23966382">
    <w:name w:val="25A0635D2F3F4ACBB06E0799E2396638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C42F03F27734C15A53B576CA3480BEC2">
    <w:name w:val="FC42F03F27734C15A53B576CA3480BEC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617933A7EAF449ABCCB9B648AE4DE6B2">
    <w:name w:val="A617933A7EAF449ABCCB9B648AE4DE6B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022D2D0F7734E37BF6B0DFDB811506C">
    <w:name w:val="4022D2D0F7734E37BF6B0DFDB811506C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EEA6030490E4EAE98FAC7C5AC7E438E">
    <w:name w:val="5EEA6030490E4EAE98FAC7C5AC7E438E"/>
    <w:rsid w:val="00C14DE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FF244BF22E14CF4A559DB3436717E0B">
    <w:name w:val="0FF244BF22E14CF4A559DB3436717E0B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021D60C7D414AC7AD1AC7C529F0FFC9">
    <w:name w:val="4021D60C7D414AC7AD1AC7C529F0FFC9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1CA681BD8442C897F9409F7CA3ED48">
    <w:name w:val="331CA681BD8442C897F9409F7CA3ED48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9D3842DDE54BC5BDFD8F08682C30BF">
    <w:name w:val="339D3842DDE54BC5BDFD8F08682C30BF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02FFAE437784A43BFC368402999A0B2">
    <w:name w:val="702FFAE437784A43BFC368402999A0B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1683CA914B044FE85726DD3B79C334D">
    <w:name w:val="91683CA914B044FE85726DD3B79C334D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58FBB4437814345ACD4DE26E97308B9">
    <w:name w:val="D58FBB4437814345ACD4DE26E97308B9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0465B420D942C0AE58B10A5323CD9A">
    <w:name w:val="880465B420D942C0AE58B10A5323CD9A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0F51CCE1DBB4B56B97872FAD7617430">
    <w:name w:val="60F51CCE1DBB4B56B97872FAD7617430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09E3610A7FF44F3BE47CB7F06EBD737">
    <w:name w:val="709E3610A7FF44F3BE47CB7F06EBD737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8D36BBAA78C4E51B68CE24711067E56">
    <w:name w:val="B8D36BBAA78C4E51B68CE24711067E56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D358A8ED78C4C1EA1A6BD38093654F0">
    <w:name w:val="4D358A8ED78C4C1EA1A6BD38093654F0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454C1FDDEAA4881A007423EC37BC20E">
    <w:name w:val="2454C1FDDEAA4881A007423EC37BC20E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528A58D6D4643D3AAD9F79F22E41013">
    <w:name w:val="5528A58D6D4643D3AAD9F79F22E41013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83A847C384540E6AFB041B18F0A5AC9">
    <w:name w:val="383A847C384540E6AFB041B18F0A5AC9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55C965585FA4FA082C11C1447A807EA">
    <w:name w:val="B55C965585FA4FA082C11C1447A807EA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8FB576B8EB547C3B1EA740C576AEF24">
    <w:name w:val="A8FB576B8EB547C3B1EA740C576AEF24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D059BBB1DB49C29830FE08A5673E28">
    <w:name w:val="4FD059BBB1DB49C29830FE08A5673E28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349C3BE89C142AB95A68C826269E2DE">
    <w:name w:val="5349C3BE89C142AB95A68C826269E2DE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85B4E14F90B4238BC78F18879824EBD">
    <w:name w:val="385B4E14F90B4238BC78F18879824EBD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672905B8C794855B8E537ED2EE84351">
    <w:name w:val="5672905B8C794855B8E537ED2EE8435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2607D17CB954FF0B5175DE5ABB10A94">
    <w:name w:val="72607D17CB954FF0B5175DE5ABB10A94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FD92B79AF4D4C648F6D1AF8C88F9A0E">
    <w:name w:val="EFD92B79AF4D4C648F6D1AF8C88F9A0E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02A594D7F78419982F3952D35E41954">
    <w:name w:val="E02A594D7F78419982F3952D35E41954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D787A0239314A3A957390FB1C0D7C2B">
    <w:name w:val="2D787A0239314A3A957390FB1C0D7C2B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8B9E89A55864CD7BB6F2C50E5D6B4AC1">
    <w:name w:val="68B9E89A55864CD7BB6F2C50E5D6B4AC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A9A518CA61B42488722D4D8AFD2B7171">
    <w:name w:val="4A9A518CA61B42488722D4D8AFD2B717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137DCF451846099D259BD2307A78E61">
    <w:name w:val="52137DCF451846099D259BD2307A78E6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CF1479FA6A446F5852AE111C954A3561">
    <w:name w:val="CCF1479FA6A446F5852AE111C954A356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A8CE019EF504045B348B958F158BD521">
    <w:name w:val="AA8CE019EF504045B348B958F158BD52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35F222F150F44438B505260A29E33A31">
    <w:name w:val="835F222F150F44438B505260A29E33A3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407A17C7EA94378B621498214627C071">
    <w:name w:val="A407A17C7EA94378B621498214627C07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6D001E6803D423C90266644F88D78A1">
    <w:name w:val="66D001E6803D423C90266644F88D78A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C4612EBD1EE44EFA80815938797A0F7">
    <w:name w:val="8C4612EBD1EE44EFA80815938797A0F7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036B6D2C9664B498B1B37CDF7EB5399">
    <w:name w:val="7036B6D2C9664B498B1B37CDF7EB5399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269F869236045FAAFFA92FFAC67ADDD">
    <w:name w:val="1269F869236045FAAFFA92FFAC67ADDD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A39473CADC74F059D4DF44980B99461">
    <w:name w:val="1A39473CADC74F059D4DF44980B9946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DC888270C2D4C359B4C85231B229DAD">
    <w:name w:val="0DC888270C2D4C359B4C85231B229DAD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8A6B6EB036345E0B0035A9D78A99A77">
    <w:name w:val="B8A6B6EB036345E0B0035A9D78A99A77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342F143F05648F98485A9CB6E1B0825">
    <w:name w:val="A342F143F05648F98485A9CB6E1B0825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2DB9B74269D4B2EBA066728A0125138">
    <w:name w:val="C2DB9B74269D4B2EBA066728A0125138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084AFD17FB468688138D91446D8FA11">
    <w:name w:val="E2084AFD17FB468688138D91446D8FA1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D9F0C60EAA4DA3AC70F836BDD316A61">
    <w:name w:val="88D9F0C60EAA4DA3AC70F836BDD316A6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5685EED66584B6B9C2011C8B55454AA1">
    <w:name w:val="55685EED66584B6B9C2011C8B55454AA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A634799469D489AA541D04AA9BDA8761">
    <w:name w:val="0A634799469D489AA541D04AA9BDA876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4551778BDEB4024BCAEDCF2DB2BA91C">
    <w:name w:val="34551778BDEB4024BCAEDCF2DB2BA91C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D553FBD1DD748B080D602C45F058F2D">
    <w:name w:val="6D553FBD1DD748B080D602C45F058F2D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F979EC12F8F4AB59B2C3B3F11E21CC0">
    <w:name w:val="8F979EC12F8F4AB59B2C3B3F11E21CC0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ED2CE516D764725A5DDDB40FB974592">
    <w:name w:val="EED2CE516D764725A5DDDB40FB974592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0C5146A15A64C72AD98A9122D6D80FF">
    <w:name w:val="20C5146A15A64C72AD98A9122D6D80FF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28405AD6A5241C6939A4A115180E3E1">
    <w:name w:val="F28405AD6A5241C6939A4A115180E3E1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554A029B7354DB29322EB1E8B9DE956">
    <w:name w:val="5554A029B7354DB29322EB1E8B9DE956"/>
    <w:rsid w:val="00C14D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E63C2C53131414193F66FDEBC116B07">
    <w:name w:val="EE63C2C53131414193F66FDEBC116B07"/>
    <w:rsid w:val="00C14DE7"/>
    <w:pPr>
      <w:spacing w:after="160" w:line="259" w:lineRule="auto"/>
    </w:pPr>
  </w:style>
  <w:style w:type="paragraph" w:customStyle="1" w:styleId="B838210EE98242269C5809795E4F50F9">
    <w:name w:val="B838210EE98242269C5809795E4F50F9"/>
    <w:rsid w:val="00C14DE7"/>
    <w:pPr>
      <w:spacing w:after="160" w:line="259" w:lineRule="auto"/>
    </w:pPr>
  </w:style>
  <w:style w:type="paragraph" w:customStyle="1" w:styleId="6296C9922956467B800EE2AD88ECC2F8">
    <w:name w:val="6296C9922956467B800EE2AD88ECC2F8"/>
    <w:rsid w:val="00C14DE7"/>
    <w:pPr>
      <w:spacing w:after="160" w:line="259" w:lineRule="auto"/>
    </w:pPr>
  </w:style>
  <w:style w:type="paragraph" w:customStyle="1" w:styleId="B043CC9C0D3E40B5806A08CD3C259D10">
    <w:name w:val="B043CC9C0D3E40B5806A08CD3C259D10"/>
    <w:rsid w:val="00C14DE7"/>
    <w:pPr>
      <w:spacing w:after="160" w:line="259" w:lineRule="auto"/>
    </w:pPr>
  </w:style>
  <w:style w:type="paragraph" w:customStyle="1" w:styleId="1476AF1A096C4772B1F7A14F37F4183E">
    <w:name w:val="1476AF1A096C4772B1F7A14F37F4183E"/>
    <w:rsid w:val="00C14DE7"/>
    <w:pPr>
      <w:spacing w:after="160" w:line="259" w:lineRule="auto"/>
    </w:pPr>
  </w:style>
  <w:style w:type="paragraph" w:customStyle="1" w:styleId="A42CF5CDAB5A45D786585ACB4FBAA800">
    <w:name w:val="A42CF5CDAB5A45D786585ACB4FBAA800"/>
    <w:rsid w:val="00C14DE7"/>
    <w:pPr>
      <w:spacing w:after="160" w:line="259" w:lineRule="auto"/>
    </w:pPr>
  </w:style>
  <w:style w:type="paragraph" w:customStyle="1" w:styleId="736D6FDC94ED45EA96843ED873981469">
    <w:name w:val="736D6FDC94ED45EA96843ED873981469"/>
    <w:rsid w:val="00C14DE7"/>
    <w:pPr>
      <w:spacing w:after="160" w:line="259" w:lineRule="auto"/>
    </w:pPr>
  </w:style>
  <w:style w:type="paragraph" w:customStyle="1" w:styleId="9350F8FDC5B548EAA015C318B1C2F47C">
    <w:name w:val="9350F8FDC5B548EAA015C318B1C2F47C"/>
    <w:rsid w:val="00C14DE7"/>
    <w:pPr>
      <w:spacing w:after="160" w:line="259" w:lineRule="auto"/>
    </w:pPr>
  </w:style>
  <w:style w:type="paragraph" w:customStyle="1" w:styleId="8042CB6A61414D64A4FF447B08E176BE">
    <w:name w:val="8042CB6A61414D64A4FF447B08E176BE"/>
    <w:rsid w:val="00C14DE7"/>
    <w:pPr>
      <w:spacing w:after="160" w:line="259" w:lineRule="auto"/>
    </w:pPr>
  </w:style>
  <w:style w:type="paragraph" w:customStyle="1" w:styleId="DBC711E678F743B3B4C52B0AC80B9468">
    <w:name w:val="DBC711E678F743B3B4C52B0AC80B9468"/>
    <w:rsid w:val="00C14DE7"/>
    <w:pPr>
      <w:spacing w:after="160" w:line="259" w:lineRule="auto"/>
    </w:pPr>
  </w:style>
  <w:style w:type="paragraph" w:customStyle="1" w:styleId="AB8274E2D78047C2B5C96773D54147E5">
    <w:name w:val="AB8274E2D78047C2B5C96773D54147E5"/>
    <w:rsid w:val="00C14DE7"/>
    <w:pPr>
      <w:spacing w:after="160" w:line="259" w:lineRule="auto"/>
    </w:pPr>
  </w:style>
  <w:style w:type="paragraph" w:customStyle="1" w:styleId="B103A311C15B456393DD304B44FED0F1">
    <w:name w:val="B103A311C15B456393DD304B44FED0F1"/>
    <w:rsid w:val="00C14DE7"/>
    <w:pPr>
      <w:spacing w:after="160" w:line="259" w:lineRule="auto"/>
    </w:pPr>
  </w:style>
  <w:style w:type="paragraph" w:customStyle="1" w:styleId="23E996C20A3744AC9473DAA86978409D">
    <w:name w:val="23E996C20A3744AC9473DAA86978409D"/>
    <w:rsid w:val="00C14DE7"/>
    <w:pPr>
      <w:spacing w:after="160" w:line="259" w:lineRule="auto"/>
    </w:pPr>
  </w:style>
  <w:style w:type="paragraph" w:customStyle="1" w:styleId="3703C1C027FC4D3CB1ACB482BE884DED">
    <w:name w:val="3703C1C027FC4D3CB1ACB482BE884DED"/>
    <w:rsid w:val="00C14DE7"/>
    <w:pPr>
      <w:spacing w:after="160" w:line="259" w:lineRule="auto"/>
    </w:pPr>
  </w:style>
  <w:style w:type="paragraph" w:customStyle="1" w:styleId="CC7042C9DB834C21B5E8AB4A807A4397">
    <w:name w:val="CC7042C9DB834C21B5E8AB4A807A4397"/>
    <w:rsid w:val="00C14DE7"/>
    <w:pPr>
      <w:spacing w:after="160" w:line="259" w:lineRule="auto"/>
    </w:pPr>
  </w:style>
  <w:style w:type="paragraph" w:customStyle="1" w:styleId="9A4B47252CC04BDA85AFE749C81A5759">
    <w:name w:val="9A4B47252CC04BDA85AFE749C81A5759"/>
    <w:rsid w:val="00C14DE7"/>
    <w:pPr>
      <w:spacing w:after="160" w:line="259" w:lineRule="auto"/>
    </w:pPr>
  </w:style>
  <w:style w:type="paragraph" w:customStyle="1" w:styleId="F22C46DB37714038952A8C1B1723ADD9">
    <w:name w:val="F22C46DB37714038952A8C1B1723ADD9"/>
    <w:rsid w:val="00C14D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Elizabeth Morales</dc:creator>
  <cp:lastModifiedBy>T O</cp:lastModifiedBy>
  <cp:revision>2</cp:revision>
  <cp:lastPrinted>2014-04-21T19:44:00Z</cp:lastPrinted>
  <dcterms:created xsi:type="dcterms:W3CDTF">2018-02-26T18:09:00Z</dcterms:created>
  <dcterms:modified xsi:type="dcterms:W3CDTF">2018-02-26T18:09:00Z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