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CF61C0" w14:paraId="6A7BF86F" w14:textId="77777777" w:rsidTr="00CF61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5040" w:type="dxa"/>
            <w:vMerge w:val="restart"/>
          </w:tcPr>
          <w:p w14:paraId="4114DFA4" w14:textId="77777777" w:rsidR="00CF61C0" w:rsidRDefault="00CF61C0" w:rsidP="00856C35">
            <w:r w:rsidRPr="00856C35">
              <w:rPr>
                <w:noProof/>
              </w:rPr>
              <w:drawing>
                <wp:inline distT="0" distB="0" distL="0" distR="0" wp14:anchorId="364CCA89" wp14:editId="3F12A80E">
                  <wp:extent cx="1438275" cy="1497790"/>
                  <wp:effectExtent l="0" t="0" r="0" b="762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70" t="6897" r="6897" b="6321"/>
                          <a:stretch/>
                        </pic:blipFill>
                        <pic:spPr bwMode="auto">
                          <a:xfrm>
                            <a:off x="0" y="0"/>
                            <a:ext cx="1438275" cy="149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</w:tcPr>
          <w:p w14:paraId="58D47AE8" w14:textId="05C71DE8" w:rsidR="00CF61C0" w:rsidRPr="00EF5286" w:rsidRDefault="00CF61C0" w:rsidP="00856C35">
            <w:pPr>
              <w:pStyle w:val="CompanyName"/>
              <w:rPr>
                <w:rFonts w:ascii="Book Antiqua" w:hAnsi="Book Antiqua"/>
              </w:rPr>
            </w:pPr>
            <w:r w:rsidRPr="00EF5286">
              <w:rPr>
                <w:rFonts w:ascii="Book Antiqua" w:hAnsi="Book Antiqua"/>
              </w:rPr>
              <w:t>Salon DSK &amp; Spa</w:t>
            </w:r>
          </w:p>
        </w:tc>
      </w:tr>
      <w:tr w:rsidR="00CF61C0" w14:paraId="1B267E23" w14:textId="77777777" w:rsidTr="00CF61C0">
        <w:trPr>
          <w:trHeight w:val="297"/>
        </w:trPr>
        <w:tc>
          <w:tcPr>
            <w:tcW w:w="5040" w:type="dxa"/>
            <w:vMerge/>
          </w:tcPr>
          <w:p w14:paraId="4BE4749A" w14:textId="77777777" w:rsidR="00CF61C0" w:rsidRPr="00856C35" w:rsidRDefault="00CF61C0" w:rsidP="00856C35">
            <w:pPr>
              <w:rPr>
                <w:noProof/>
              </w:rPr>
            </w:pPr>
          </w:p>
        </w:tc>
        <w:tc>
          <w:tcPr>
            <w:tcW w:w="5040" w:type="dxa"/>
          </w:tcPr>
          <w:p w14:paraId="165A2412" w14:textId="50B7EA6E" w:rsidR="00CF61C0" w:rsidRPr="00EF5286" w:rsidRDefault="00CF61C0" w:rsidP="00856C35">
            <w:pPr>
              <w:pStyle w:val="CompanyName"/>
              <w:rPr>
                <w:rFonts w:ascii="Book Antiqua" w:hAnsi="Book Antiqua"/>
                <w:b w:val="0"/>
                <w:bCs/>
                <w:sz w:val="24"/>
              </w:rPr>
            </w:pPr>
            <w:r w:rsidRPr="00EF5286">
              <w:rPr>
                <w:rFonts w:ascii="Book Antiqua" w:hAnsi="Book Antiqua"/>
                <w:b w:val="0"/>
                <w:bCs/>
                <w:sz w:val="24"/>
              </w:rPr>
              <w:t>23202 Columbus Rd Suite I</w:t>
            </w:r>
          </w:p>
        </w:tc>
      </w:tr>
      <w:tr w:rsidR="00CF61C0" w14:paraId="63F1F8D4" w14:textId="77777777" w:rsidTr="00CF61C0">
        <w:trPr>
          <w:trHeight w:val="342"/>
        </w:trPr>
        <w:tc>
          <w:tcPr>
            <w:tcW w:w="5040" w:type="dxa"/>
            <w:vMerge/>
          </w:tcPr>
          <w:p w14:paraId="2EC1D603" w14:textId="77777777" w:rsidR="00CF61C0" w:rsidRPr="00856C35" w:rsidRDefault="00CF61C0" w:rsidP="00856C35">
            <w:pPr>
              <w:rPr>
                <w:noProof/>
              </w:rPr>
            </w:pPr>
          </w:p>
        </w:tc>
        <w:tc>
          <w:tcPr>
            <w:tcW w:w="5040" w:type="dxa"/>
          </w:tcPr>
          <w:p w14:paraId="5D3C0E00" w14:textId="56A3194F" w:rsidR="00CF61C0" w:rsidRPr="00EF5286" w:rsidRDefault="00CF61C0" w:rsidP="00856C35">
            <w:pPr>
              <w:pStyle w:val="CompanyName"/>
              <w:rPr>
                <w:rFonts w:ascii="Book Antiqua" w:hAnsi="Book Antiqua"/>
                <w:b w:val="0"/>
                <w:bCs/>
                <w:sz w:val="24"/>
              </w:rPr>
            </w:pPr>
            <w:r w:rsidRPr="00EF5286">
              <w:rPr>
                <w:rFonts w:ascii="Book Antiqua" w:hAnsi="Book Antiqua"/>
                <w:b w:val="0"/>
                <w:bCs/>
                <w:sz w:val="24"/>
              </w:rPr>
              <w:t>Columbus, NJ 08022</w:t>
            </w:r>
          </w:p>
        </w:tc>
      </w:tr>
      <w:tr w:rsidR="00CF61C0" w14:paraId="1B417B22" w14:textId="77777777" w:rsidTr="00CF61C0">
        <w:trPr>
          <w:trHeight w:val="297"/>
        </w:trPr>
        <w:tc>
          <w:tcPr>
            <w:tcW w:w="5040" w:type="dxa"/>
            <w:vMerge/>
          </w:tcPr>
          <w:p w14:paraId="54E3CD42" w14:textId="77777777" w:rsidR="00CF61C0" w:rsidRPr="00856C35" w:rsidRDefault="00CF61C0" w:rsidP="00856C35">
            <w:pPr>
              <w:rPr>
                <w:noProof/>
              </w:rPr>
            </w:pPr>
          </w:p>
        </w:tc>
        <w:tc>
          <w:tcPr>
            <w:tcW w:w="5040" w:type="dxa"/>
          </w:tcPr>
          <w:p w14:paraId="42463A90" w14:textId="23702FDF" w:rsidR="00CF61C0" w:rsidRPr="00EF5286" w:rsidRDefault="00CF61C0" w:rsidP="00CF61C0">
            <w:pPr>
              <w:pStyle w:val="CompanyName"/>
              <w:rPr>
                <w:rFonts w:ascii="Book Antiqua" w:hAnsi="Book Antiqua"/>
                <w:b w:val="0"/>
                <w:bCs/>
                <w:sz w:val="24"/>
              </w:rPr>
            </w:pPr>
            <w:r w:rsidRPr="00EF5286">
              <w:rPr>
                <w:rFonts w:ascii="Book Antiqua" w:hAnsi="Book Antiqua"/>
                <w:b w:val="0"/>
                <w:bCs/>
                <w:sz w:val="24"/>
              </w:rPr>
              <w:t>(609) 372 – 4577</w:t>
            </w:r>
          </w:p>
        </w:tc>
      </w:tr>
      <w:tr w:rsidR="00CF61C0" w14:paraId="7CA749C3" w14:textId="77777777" w:rsidTr="00CF61C0">
        <w:trPr>
          <w:trHeight w:val="558"/>
        </w:trPr>
        <w:tc>
          <w:tcPr>
            <w:tcW w:w="5040" w:type="dxa"/>
            <w:vMerge/>
          </w:tcPr>
          <w:p w14:paraId="62D644B7" w14:textId="77777777" w:rsidR="00CF61C0" w:rsidRPr="00856C35" w:rsidRDefault="00CF61C0" w:rsidP="00856C35">
            <w:pPr>
              <w:rPr>
                <w:noProof/>
              </w:rPr>
            </w:pPr>
          </w:p>
        </w:tc>
        <w:tc>
          <w:tcPr>
            <w:tcW w:w="5040" w:type="dxa"/>
          </w:tcPr>
          <w:p w14:paraId="51170F00" w14:textId="2835E2C2" w:rsidR="00CF61C0" w:rsidRPr="00EF5286" w:rsidRDefault="00CF61C0" w:rsidP="00856C35">
            <w:pPr>
              <w:pStyle w:val="CompanyName"/>
              <w:rPr>
                <w:rFonts w:ascii="Book Antiqua" w:hAnsi="Book Antiqua"/>
                <w:b w:val="0"/>
                <w:bCs/>
                <w:sz w:val="24"/>
              </w:rPr>
            </w:pPr>
            <w:r w:rsidRPr="00EF5286">
              <w:rPr>
                <w:rFonts w:ascii="Book Antiqua" w:hAnsi="Book Antiqua"/>
                <w:b w:val="0"/>
                <w:bCs/>
                <w:sz w:val="24"/>
              </w:rPr>
              <w:t>salondsk@yahoo.com</w:t>
            </w:r>
          </w:p>
        </w:tc>
      </w:tr>
      <w:tr w:rsidR="00CF61C0" w14:paraId="3494D402" w14:textId="77777777" w:rsidTr="00CF61C0">
        <w:trPr>
          <w:trHeight w:val="157"/>
        </w:trPr>
        <w:tc>
          <w:tcPr>
            <w:tcW w:w="5040" w:type="dxa"/>
            <w:vMerge/>
          </w:tcPr>
          <w:p w14:paraId="24CCDD7F" w14:textId="77777777" w:rsidR="00CF61C0" w:rsidRPr="00856C35" w:rsidRDefault="00CF61C0" w:rsidP="00856C35">
            <w:pPr>
              <w:rPr>
                <w:noProof/>
              </w:rPr>
            </w:pPr>
          </w:p>
        </w:tc>
        <w:tc>
          <w:tcPr>
            <w:tcW w:w="5040" w:type="dxa"/>
          </w:tcPr>
          <w:p w14:paraId="625A12EC" w14:textId="77777777" w:rsidR="00CF61C0" w:rsidRDefault="00CF61C0" w:rsidP="00856C35">
            <w:pPr>
              <w:pStyle w:val="CompanyName"/>
              <w:rPr>
                <w:b w:val="0"/>
                <w:bCs/>
                <w:sz w:val="24"/>
              </w:rPr>
            </w:pPr>
          </w:p>
        </w:tc>
      </w:tr>
    </w:tbl>
    <w:p w14:paraId="0413E215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659"/>
        <w:gridCol w:w="2874"/>
        <w:gridCol w:w="681"/>
        <w:gridCol w:w="1845"/>
      </w:tblGrid>
      <w:tr w:rsidR="00A82BA3" w:rsidRPr="005114CE" w14:paraId="1F17A496" w14:textId="77777777" w:rsidTr="007145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09D4EAB7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483D32F7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59" w:type="dxa"/>
            <w:tcBorders>
              <w:bottom w:val="single" w:sz="4" w:space="0" w:color="auto"/>
            </w:tcBorders>
          </w:tcPr>
          <w:p w14:paraId="6ED90851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74" w:type="dxa"/>
            <w:tcBorders>
              <w:bottom w:val="single" w:sz="4" w:space="0" w:color="auto"/>
            </w:tcBorders>
          </w:tcPr>
          <w:p w14:paraId="1720FC6C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67806B69" w14:textId="77777777"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44A5937B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26B3EF08" w14:textId="77777777" w:rsidTr="00714596">
        <w:tc>
          <w:tcPr>
            <w:tcW w:w="1081" w:type="dxa"/>
          </w:tcPr>
          <w:p w14:paraId="6911CC3B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6AD4E70C" w14:textId="2E7DB99D" w:rsidR="00856C35" w:rsidRPr="00490804" w:rsidRDefault="00714596" w:rsidP="00490804">
            <w:pPr>
              <w:pStyle w:val="Heading3"/>
            </w:pPr>
            <w:r>
              <w:t>Firs</w:t>
            </w:r>
            <w:r w:rsidR="00856C35" w:rsidRPr="00490804">
              <w:t>t</w:t>
            </w:r>
          </w:p>
        </w:tc>
        <w:tc>
          <w:tcPr>
            <w:tcW w:w="659" w:type="dxa"/>
            <w:tcBorders>
              <w:top w:val="single" w:sz="4" w:space="0" w:color="auto"/>
            </w:tcBorders>
          </w:tcPr>
          <w:p w14:paraId="04B09B9E" w14:textId="4F48C62E" w:rsidR="00856C35" w:rsidRPr="00490804" w:rsidRDefault="00714596" w:rsidP="00490804">
            <w:pPr>
              <w:pStyle w:val="Heading3"/>
            </w:pPr>
            <w:r>
              <w:t>M.I.</w:t>
            </w:r>
          </w:p>
        </w:tc>
        <w:tc>
          <w:tcPr>
            <w:tcW w:w="2874" w:type="dxa"/>
            <w:tcBorders>
              <w:top w:val="single" w:sz="4" w:space="0" w:color="auto"/>
            </w:tcBorders>
          </w:tcPr>
          <w:p w14:paraId="064EB160" w14:textId="039CDE65" w:rsidR="00856C35" w:rsidRPr="00490804" w:rsidRDefault="00714596" w:rsidP="00490804">
            <w:pPr>
              <w:pStyle w:val="Heading3"/>
            </w:pPr>
            <w:r>
              <w:t>Last</w:t>
            </w:r>
          </w:p>
        </w:tc>
        <w:tc>
          <w:tcPr>
            <w:tcW w:w="681" w:type="dxa"/>
          </w:tcPr>
          <w:p w14:paraId="13F77377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17154991" w14:textId="77777777" w:rsidR="00856C35" w:rsidRPr="009C220D" w:rsidRDefault="00856C35" w:rsidP="00856C35"/>
        </w:tc>
      </w:tr>
    </w:tbl>
    <w:p w14:paraId="5FE5D7F3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760E544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0F9A8183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35673836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3E43D3E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139C1C5B" w14:textId="77777777" w:rsidTr="00FF1313">
        <w:tc>
          <w:tcPr>
            <w:tcW w:w="1081" w:type="dxa"/>
          </w:tcPr>
          <w:p w14:paraId="1EC32E90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40DE01FC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1FFEF8D1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14:paraId="66F88BE6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0D56152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681BE346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10EAE3C7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1E30F9A0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7E528AB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10E355CD" w14:textId="77777777" w:rsidTr="00FF1313">
        <w:trPr>
          <w:trHeight w:val="288"/>
        </w:trPr>
        <w:tc>
          <w:tcPr>
            <w:tcW w:w="1081" w:type="dxa"/>
          </w:tcPr>
          <w:p w14:paraId="3A75EAEF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58C29908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3C75A950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08ED4100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7C5F40CF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1BD2B92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6D462CE6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38355C61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7225D392" w14:textId="77777777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30327C2E" w14:textId="77777777" w:rsidR="00841645" w:rsidRPr="009C220D" w:rsidRDefault="00841645" w:rsidP="00440CD8">
            <w:pPr>
              <w:pStyle w:val="FieldText"/>
            </w:pPr>
          </w:p>
        </w:tc>
      </w:tr>
    </w:tbl>
    <w:p w14:paraId="7E1672E5" w14:textId="77777777" w:rsidR="00856C35" w:rsidRDefault="00856C35"/>
    <w:tbl>
      <w:tblPr>
        <w:tblStyle w:val="PlainTable3"/>
        <w:tblW w:w="5002" w:type="pct"/>
        <w:tblLayout w:type="fixed"/>
        <w:tblLook w:val="0620" w:firstRow="1" w:lastRow="0" w:firstColumn="0" w:lastColumn="0" w:noHBand="1" w:noVBand="1"/>
      </w:tblPr>
      <w:tblGrid>
        <w:gridCol w:w="1799"/>
        <w:gridCol w:w="1891"/>
        <w:gridCol w:w="180"/>
        <w:gridCol w:w="1350"/>
        <w:gridCol w:w="90"/>
        <w:gridCol w:w="1980"/>
        <w:gridCol w:w="180"/>
        <w:gridCol w:w="1260"/>
        <w:gridCol w:w="90"/>
        <w:gridCol w:w="1264"/>
      </w:tblGrid>
      <w:tr w:rsidR="000B78FB" w:rsidRPr="005114CE" w14:paraId="69048ACC" w14:textId="77777777" w:rsidTr="000B78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799" w:type="dxa"/>
          </w:tcPr>
          <w:p w14:paraId="3E42B7F3" w14:textId="623E6ED8" w:rsidR="00714596" w:rsidRPr="005114CE" w:rsidRDefault="00714596" w:rsidP="00490804">
            <w:r w:rsidRPr="005114CE">
              <w:t>Social Security No.:</w:t>
            </w:r>
          </w:p>
        </w:tc>
        <w:tc>
          <w:tcPr>
            <w:tcW w:w="1891" w:type="dxa"/>
            <w:tcBorders>
              <w:bottom w:val="single" w:sz="4" w:space="0" w:color="auto"/>
            </w:tcBorders>
          </w:tcPr>
          <w:p w14:paraId="2097A964" w14:textId="77777777" w:rsidR="00714596" w:rsidRPr="009C220D" w:rsidRDefault="00714596" w:rsidP="00440CD8">
            <w:pPr>
              <w:pStyle w:val="FieldText"/>
            </w:pPr>
          </w:p>
        </w:tc>
        <w:tc>
          <w:tcPr>
            <w:tcW w:w="180" w:type="dxa"/>
          </w:tcPr>
          <w:p w14:paraId="150C39E2" w14:textId="77777777" w:rsidR="00714596" w:rsidRDefault="00714596" w:rsidP="00490804">
            <w:pPr>
              <w:pStyle w:val="Heading4"/>
            </w:pPr>
          </w:p>
        </w:tc>
        <w:tc>
          <w:tcPr>
            <w:tcW w:w="1350" w:type="dxa"/>
          </w:tcPr>
          <w:p w14:paraId="754A1912" w14:textId="787E017E" w:rsidR="00714596" w:rsidRPr="005114CE" w:rsidRDefault="00714596" w:rsidP="00490804">
            <w:pPr>
              <w:pStyle w:val="Heading4"/>
            </w:pPr>
            <w:r>
              <w:t>Date Available</w:t>
            </w:r>
            <w:r w:rsidRPr="005114CE">
              <w:t>:</w:t>
            </w:r>
          </w:p>
        </w:tc>
        <w:tc>
          <w:tcPr>
            <w:tcW w:w="90" w:type="dxa"/>
          </w:tcPr>
          <w:p w14:paraId="5BBCDA8B" w14:textId="77777777" w:rsidR="00714596" w:rsidRPr="009C220D" w:rsidRDefault="00714596" w:rsidP="00440CD8">
            <w:pPr>
              <w:pStyle w:val="FieldText"/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36B0CD23" w14:textId="52F9FF1D" w:rsidR="00714596" w:rsidRPr="009C220D" w:rsidRDefault="00714596" w:rsidP="00440CD8">
            <w:pPr>
              <w:pStyle w:val="FieldText"/>
            </w:pPr>
          </w:p>
        </w:tc>
        <w:tc>
          <w:tcPr>
            <w:tcW w:w="180" w:type="dxa"/>
          </w:tcPr>
          <w:p w14:paraId="2BBA1E49" w14:textId="77777777" w:rsidR="00714596" w:rsidRPr="005114CE" w:rsidRDefault="00714596" w:rsidP="00490804">
            <w:pPr>
              <w:pStyle w:val="Heading4"/>
            </w:pPr>
          </w:p>
        </w:tc>
        <w:tc>
          <w:tcPr>
            <w:tcW w:w="1260" w:type="dxa"/>
          </w:tcPr>
          <w:p w14:paraId="37BA8C76" w14:textId="479EBD82" w:rsidR="00714596" w:rsidRPr="005114CE" w:rsidRDefault="00714596" w:rsidP="00490804">
            <w:pPr>
              <w:pStyle w:val="Heading4"/>
            </w:pPr>
            <w:r w:rsidRPr="005114CE">
              <w:t xml:space="preserve">Desired </w:t>
            </w:r>
            <w:r w:rsidR="000B78FB">
              <w:t>Pay</w:t>
            </w:r>
            <w:r w:rsidRPr="005114CE">
              <w:t>:</w:t>
            </w:r>
          </w:p>
        </w:tc>
        <w:tc>
          <w:tcPr>
            <w:tcW w:w="90" w:type="dxa"/>
          </w:tcPr>
          <w:p w14:paraId="3CBDCF64" w14:textId="77777777" w:rsidR="00714596" w:rsidRDefault="00714596" w:rsidP="00856C35">
            <w:pPr>
              <w:pStyle w:val="FieldText"/>
            </w:pP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14:paraId="0AAB4F0E" w14:textId="01938086" w:rsidR="00714596" w:rsidRPr="00714596" w:rsidRDefault="00714596" w:rsidP="00856C35">
            <w:pPr>
              <w:pStyle w:val="FieldText"/>
              <w:rPr>
                <w:b w:val="0"/>
                <w:bCs w:val="0"/>
              </w:rPr>
            </w:pPr>
            <w:r w:rsidRPr="00714596">
              <w:rPr>
                <w:b w:val="0"/>
                <w:bCs w:val="0"/>
              </w:rPr>
              <w:t>$</w:t>
            </w:r>
          </w:p>
        </w:tc>
      </w:tr>
    </w:tbl>
    <w:p w14:paraId="02456B2E" w14:textId="77777777" w:rsidR="00856C35" w:rsidRDefault="00856C35"/>
    <w:tbl>
      <w:tblPr>
        <w:tblStyle w:val="PlainTable3"/>
        <w:tblW w:w="1927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808"/>
        <w:gridCol w:w="1897"/>
        <w:gridCol w:w="180"/>
      </w:tblGrid>
      <w:tr w:rsidR="000B78FB" w:rsidRPr="005114CE" w14:paraId="2BC03825" w14:textId="77777777" w:rsidTr="000B78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5" w:type="dxa"/>
          </w:tcPr>
          <w:p w14:paraId="6A995ADF" w14:textId="093FB668" w:rsidR="000B78FB" w:rsidRPr="005114CE" w:rsidRDefault="000B78FB" w:rsidP="005727E0">
            <w:r>
              <w:t>Position Applied For:</w:t>
            </w:r>
          </w:p>
        </w:tc>
        <w:tc>
          <w:tcPr>
            <w:tcW w:w="1895" w:type="dxa"/>
            <w:tcBorders>
              <w:bottom w:val="single" w:sz="4" w:space="0" w:color="auto"/>
            </w:tcBorders>
          </w:tcPr>
          <w:p w14:paraId="5E0FC8FC" w14:textId="77777777" w:rsidR="000B78FB" w:rsidRPr="009C220D" w:rsidRDefault="000B78FB" w:rsidP="005727E0">
            <w:pPr>
              <w:pStyle w:val="FieldText"/>
            </w:pPr>
          </w:p>
        </w:tc>
        <w:tc>
          <w:tcPr>
            <w:tcW w:w="180" w:type="dxa"/>
          </w:tcPr>
          <w:p w14:paraId="42661271" w14:textId="77777777" w:rsidR="000B78FB" w:rsidRPr="005114CE" w:rsidRDefault="000B78FB" w:rsidP="005727E0">
            <w:pPr>
              <w:pStyle w:val="Heading4"/>
            </w:pPr>
          </w:p>
        </w:tc>
      </w:tr>
    </w:tbl>
    <w:p w14:paraId="55D166E0" w14:textId="77777777" w:rsidR="00EC37C3" w:rsidRDefault="00EC37C3"/>
    <w:tbl>
      <w:tblPr>
        <w:tblStyle w:val="PlainTable3"/>
        <w:tblW w:w="5010" w:type="pct"/>
        <w:tblInd w:w="-10" w:type="dxa"/>
        <w:tblLayout w:type="fixed"/>
        <w:tblLook w:val="0620" w:firstRow="1" w:lastRow="0" w:firstColumn="0" w:lastColumn="0" w:noHBand="1" w:noVBand="1"/>
      </w:tblPr>
      <w:tblGrid>
        <w:gridCol w:w="3698"/>
        <w:gridCol w:w="667"/>
        <w:gridCol w:w="509"/>
        <w:gridCol w:w="4038"/>
        <w:gridCol w:w="518"/>
        <w:gridCol w:w="670"/>
      </w:tblGrid>
      <w:tr w:rsidR="009C220D" w:rsidRPr="005114CE" w14:paraId="2CCB50E3" w14:textId="77777777" w:rsidTr="00CF61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8" w:type="dxa"/>
          </w:tcPr>
          <w:p w14:paraId="3C2D64AE" w14:textId="44882746" w:rsidR="009C220D" w:rsidRPr="005114CE" w:rsidRDefault="009C220D" w:rsidP="00490804">
            <w:r w:rsidRPr="005114CE">
              <w:t>Are you a citizen of the United States?</w:t>
            </w:r>
          </w:p>
        </w:tc>
        <w:tc>
          <w:tcPr>
            <w:tcW w:w="667" w:type="dxa"/>
            <w:tcBorders>
              <w:top w:val="none" w:sz="0" w:space="0" w:color="auto"/>
            </w:tcBorders>
          </w:tcPr>
          <w:p w14:paraId="347C3E0E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1D657D93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598F25C0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63A81D2D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000000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8" w:type="dxa"/>
          </w:tcPr>
          <w:p w14:paraId="43742CCD" w14:textId="77777777"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8" w:type="dxa"/>
          </w:tcPr>
          <w:p w14:paraId="5AE78C10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7FF5289C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70" w:type="dxa"/>
          </w:tcPr>
          <w:p w14:paraId="7B23F0F7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2CE01D28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</w:tr>
    </w:tbl>
    <w:p w14:paraId="0EEAE7A3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624F66D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64C52384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79F06DD8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17B2F115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46D75E9D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4F55786A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1CF94A02" w14:textId="77777777"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2298FDDA" w14:textId="77777777" w:rsidR="009C220D" w:rsidRPr="009C220D" w:rsidRDefault="009C220D" w:rsidP="00617C65">
            <w:pPr>
              <w:pStyle w:val="FieldText"/>
            </w:pPr>
          </w:p>
        </w:tc>
      </w:tr>
    </w:tbl>
    <w:p w14:paraId="1B292D5C" w14:textId="77777777" w:rsidR="00C92A3C" w:rsidRDefault="00C92A3C"/>
    <w:tbl>
      <w:tblPr>
        <w:tblStyle w:val="PlainTable3"/>
        <w:tblW w:w="5002" w:type="pct"/>
        <w:tblLayout w:type="fixed"/>
        <w:tblLook w:val="0620" w:firstRow="1" w:lastRow="0" w:firstColumn="0" w:lastColumn="0" w:noHBand="1" w:noVBand="1"/>
      </w:tblPr>
      <w:tblGrid>
        <w:gridCol w:w="3690"/>
        <w:gridCol w:w="630"/>
        <w:gridCol w:w="544"/>
        <w:gridCol w:w="1526"/>
        <w:gridCol w:w="3694"/>
      </w:tblGrid>
      <w:tr w:rsidR="00EC37C3" w:rsidRPr="005114CE" w14:paraId="58AE376C" w14:textId="77777777" w:rsidTr="002518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0" w:type="dxa"/>
          </w:tcPr>
          <w:p w14:paraId="15BDE171" w14:textId="77777777" w:rsidR="00EC37C3" w:rsidRPr="005114CE" w:rsidRDefault="00EC37C3" w:rsidP="00490804">
            <w:r w:rsidRPr="005114CE">
              <w:t>Have you ever been convicted of a felony?</w:t>
            </w:r>
          </w:p>
        </w:tc>
        <w:tc>
          <w:tcPr>
            <w:tcW w:w="630" w:type="dxa"/>
          </w:tcPr>
          <w:p w14:paraId="307E5650" w14:textId="77777777" w:rsidR="00EC37C3" w:rsidRPr="009C220D" w:rsidRDefault="00EC37C3" w:rsidP="00490804">
            <w:pPr>
              <w:pStyle w:val="Checkbox"/>
            </w:pPr>
            <w:r>
              <w:t>YES</w:t>
            </w:r>
          </w:p>
          <w:p w14:paraId="79C1FF9E" w14:textId="77777777" w:rsidR="00EC37C3" w:rsidRPr="005114CE" w:rsidRDefault="00EC37C3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544" w:type="dxa"/>
          </w:tcPr>
          <w:p w14:paraId="22785852" w14:textId="77777777" w:rsidR="00EC37C3" w:rsidRPr="009C220D" w:rsidRDefault="00EC37C3" w:rsidP="00490804">
            <w:pPr>
              <w:pStyle w:val="Checkbox"/>
            </w:pPr>
            <w:r>
              <w:t>NO</w:t>
            </w:r>
          </w:p>
          <w:p w14:paraId="7DE10871" w14:textId="77777777" w:rsidR="00EC37C3" w:rsidRPr="005114CE" w:rsidRDefault="00EC37C3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1526" w:type="dxa"/>
          </w:tcPr>
          <w:p w14:paraId="0C21F492" w14:textId="3B2D8F45" w:rsidR="00EC37C3" w:rsidRPr="005114CE" w:rsidRDefault="00EC37C3" w:rsidP="00682C69">
            <w:r>
              <w:t xml:space="preserve">    If yes, explain:</w:t>
            </w:r>
          </w:p>
        </w:tc>
        <w:tc>
          <w:tcPr>
            <w:tcW w:w="3694" w:type="dxa"/>
            <w:tcBorders>
              <w:bottom w:val="single" w:sz="4" w:space="0" w:color="auto"/>
            </w:tcBorders>
          </w:tcPr>
          <w:p w14:paraId="3D0DE245" w14:textId="5B7AABE9" w:rsidR="00EC37C3" w:rsidRPr="005114CE" w:rsidRDefault="00EC37C3" w:rsidP="00682C69"/>
        </w:tc>
      </w:tr>
    </w:tbl>
    <w:p w14:paraId="2E911994" w14:textId="77777777" w:rsidR="00C92A3C" w:rsidRDefault="00C92A3C"/>
    <w:p w14:paraId="4C3B4AAA" w14:textId="77777777" w:rsidR="00CF61C0" w:rsidRDefault="00CF61C0"/>
    <w:p w14:paraId="3F8DBA30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760"/>
        <w:gridCol w:w="360"/>
        <w:gridCol w:w="720"/>
        <w:gridCol w:w="90"/>
        <w:gridCol w:w="990"/>
        <w:gridCol w:w="90"/>
        <w:gridCol w:w="2070"/>
      </w:tblGrid>
      <w:tr w:rsidR="002518E3" w:rsidRPr="00613129" w14:paraId="7DDAF0AB" w14:textId="77777777" w:rsidTr="002518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2"/>
        </w:trPr>
        <w:tc>
          <w:tcPr>
            <w:tcW w:w="5761" w:type="dxa"/>
          </w:tcPr>
          <w:p w14:paraId="3B2C90B0" w14:textId="1C465E72" w:rsidR="00322E1C" w:rsidRPr="005114CE" w:rsidRDefault="00322E1C" w:rsidP="00490804">
            <w:r>
              <w:t>Schools/Colleges Attended</w:t>
            </w:r>
            <w:r w:rsidRPr="005114CE">
              <w:t>:</w:t>
            </w:r>
          </w:p>
        </w:tc>
        <w:tc>
          <w:tcPr>
            <w:tcW w:w="360" w:type="dxa"/>
          </w:tcPr>
          <w:p w14:paraId="2A70E30E" w14:textId="77777777" w:rsidR="00322E1C" w:rsidRPr="00322E1C" w:rsidRDefault="00322E1C" w:rsidP="00322E1C">
            <w:pPr>
              <w:pStyle w:val="FieldText"/>
              <w:jc w:val="right"/>
              <w:rPr>
                <w:b w:val="0"/>
                <w:bCs w:val="0"/>
              </w:rPr>
            </w:pPr>
          </w:p>
        </w:tc>
        <w:tc>
          <w:tcPr>
            <w:tcW w:w="720" w:type="dxa"/>
          </w:tcPr>
          <w:p w14:paraId="37B79431" w14:textId="0395F1FB" w:rsidR="00322E1C" w:rsidRPr="00322E1C" w:rsidRDefault="00322E1C" w:rsidP="00322E1C">
            <w:pPr>
              <w:pStyle w:val="FieldText"/>
              <w:jc w:val="center"/>
              <w:rPr>
                <w:b w:val="0"/>
                <w:bCs w:val="0"/>
              </w:rPr>
            </w:pPr>
            <w:r w:rsidRPr="00322E1C">
              <w:rPr>
                <w:b w:val="0"/>
                <w:bCs w:val="0"/>
              </w:rPr>
              <w:t># Years</w:t>
            </w:r>
          </w:p>
        </w:tc>
        <w:tc>
          <w:tcPr>
            <w:tcW w:w="90" w:type="dxa"/>
          </w:tcPr>
          <w:p w14:paraId="00C63CAC" w14:textId="77777777" w:rsidR="00322E1C" w:rsidRDefault="00322E1C" w:rsidP="00490804">
            <w:pPr>
              <w:pStyle w:val="Heading4"/>
            </w:pPr>
          </w:p>
        </w:tc>
        <w:tc>
          <w:tcPr>
            <w:tcW w:w="990" w:type="dxa"/>
          </w:tcPr>
          <w:p w14:paraId="547B2C19" w14:textId="71BE43CA" w:rsidR="00322E1C" w:rsidRPr="005114CE" w:rsidRDefault="00322E1C" w:rsidP="00322E1C">
            <w:pPr>
              <w:pStyle w:val="Heading4"/>
              <w:jc w:val="center"/>
            </w:pPr>
            <w:r>
              <w:t>Year Grad.</w:t>
            </w:r>
          </w:p>
        </w:tc>
        <w:tc>
          <w:tcPr>
            <w:tcW w:w="90" w:type="dxa"/>
          </w:tcPr>
          <w:p w14:paraId="33252EDB" w14:textId="77777777" w:rsidR="00322E1C" w:rsidRDefault="00322E1C" w:rsidP="00322E1C">
            <w:pPr>
              <w:pStyle w:val="Heading4"/>
            </w:pPr>
          </w:p>
        </w:tc>
        <w:tc>
          <w:tcPr>
            <w:tcW w:w="2070" w:type="dxa"/>
          </w:tcPr>
          <w:p w14:paraId="18BCF6FE" w14:textId="2630A48B" w:rsidR="00322E1C" w:rsidRPr="005114CE" w:rsidRDefault="00322E1C" w:rsidP="00322E1C">
            <w:pPr>
              <w:pStyle w:val="Heading4"/>
              <w:jc w:val="center"/>
            </w:pPr>
            <w:r>
              <w:t>Degree</w:t>
            </w:r>
          </w:p>
        </w:tc>
      </w:tr>
      <w:tr w:rsidR="002518E3" w:rsidRPr="00613129" w14:paraId="08ACA3B4" w14:textId="77777777" w:rsidTr="002518E3">
        <w:trPr>
          <w:trHeight w:val="462"/>
        </w:trPr>
        <w:tc>
          <w:tcPr>
            <w:tcW w:w="5761" w:type="dxa"/>
            <w:tcBorders>
              <w:bottom w:val="single" w:sz="4" w:space="0" w:color="auto"/>
            </w:tcBorders>
          </w:tcPr>
          <w:p w14:paraId="621D4B0D" w14:textId="77777777" w:rsidR="00322E1C" w:rsidRDefault="00322E1C" w:rsidP="00490804"/>
        </w:tc>
        <w:tc>
          <w:tcPr>
            <w:tcW w:w="360" w:type="dxa"/>
          </w:tcPr>
          <w:p w14:paraId="2DFD23B2" w14:textId="77777777" w:rsidR="00322E1C" w:rsidRPr="00322E1C" w:rsidRDefault="00322E1C" w:rsidP="00322E1C">
            <w:pPr>
              <w:pStyle w:val="FieldText"/>
              <w:jc w:val="right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8D52E68" w14:textId="47C364C1" w:rsidR="00322E1C" w:rsidRPr="00322E1C" w:rsidRDefault="00322E1C" w:rsidP="00322E1C">
            <w:pPr>
              <w:pStyle w:val="FieldText"/>
              <w:jc w:val="right"/>
              <w:rPr>
                <w:b w:val="0"/>
                <w:bCs/>
              </w:rPr>
            </w:pPr>
          </w:p>
        </w:tc>
        <w:tc>
          <w:tcPr>
            <w:tcW w:w="90" w:type="dxa"/>
          </w:tcPr>
          <w:p w14:paraId="65AB9BB7" w14:textId="77777777" w:rsidR="00322E1C" w:rsidRDefault="00322E1C" w:rsidP="00490804">
            <w:pPr>
              <w:pStyle w:val="Heading4"/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456208D9" w14:textId="73E8B238" w:rsidR="00322E1C" w:rsidRDefault="00322E1C" w:rsidP="00490804">
            <w:pPr>
              <w:pStyle w:val="Heading4"/>
            </w:pPr>
          </w:p>
        </w:tc>
        <w:tc>
          <w:tcPr>
            <w:tcW w:w="90" w:type="dxa"/>
          </w:tcPr>
          <w:p w14:paraId="2CB594D4" w14:textId="77777777" w:rsidR="00322E1C" w:rsidRDefault="00322E1C" w:rsidP="00322E1C">
            <w:pPr>
              <w:pStyle w:val="Heading4"/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CFA4818" w14:textId="3483508A" w:rsidR="00322E1C" w:rsidRDefault="00322E1C" w:rsidP="00322E1C">
            <w:pPr>
              <w:pStyle w:val="Heading4"/>
            </w:pPr>
          </w:p>
        </w:tc>
      </w:tr>
      <w:tr w:rsidR="00322E1C" w:rsidRPr="00613129" w14:paraId="532990E2" w14:textId="77777777" w:rsidTr="002518E3">
        <w:trPr>
          <w:trHeight w:val="462"/>
        </w:trPr>
        <w:tc>
          <w:tcPr>
            <w:tcW w:w="5761" w:type="dxa"/>
            <w:tcBorders>
              <w:top w:val="single" w:sz="4" w:space="0" w:color="auto"/>
              <w:bottom w:val="single" w:sz="4" w:space="0" w:color="auto"/>
            </w:tcBorders>
          </w:tcPr>
          <w:p w14:paraId="63E55150" w14:textId="77777777" w:rsidR="00322E1C" w:rsidRDefault="00322E1C" w:rsidP="00490804"/>
        </w:tc>
        <w:tc>
          <w:tcPr>
            <w:tcW w:w="360" w:type="dxa"/>
          </w:tcPr>
          <w:p w14:paraId="6E84D73C" w14:textId="77777777" w:rsidR="00322E1C" w:rsidRPr="00322E1C" w:rsidRDefault="00322E1C" w:rsidP="00322E1C">
            <w:pPr>
              <w:pStyle w:val="FieldText"/>
              <w:jc w:val="right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6F6D5356" w14:textId="634F2680" w:rsidR="00322E1C" w:rsidRPr="00322E1C" w:rsidRDefault="00322E1C" w:rsidP="00322E1C">
            <w:pPr>
              <w:pStyle w:val="FieldText"/>
              <w:jc w:val="right"/>
              <w:rPr>
                <w:b w:val="0"/>
                <w:bCs/>
              </w:rPr>
            </w:pPr>
          </w:p>
        </w:tc>
        <w:tc>
          <w:tcPr>
            <w:tcW w:w="90" w:type="dxa"/>
          </w:tcPr>
          <w:p w14:paraId="1EDF8A3A" w14:textId="77777777" w:rsidR="00322E1C" w:rsidRDefault="00322E1C" w:rsidP="00490804">
            <w:pPr>
              <w:pStyle w:val="Heading4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5022EBF3" w14:textId="3B1ED41F" w:rsidR="00322E1C" w:rsidRDefault="00322E1C" w:rsidP="00490804">
            <w:pPr>
              <w:pStyle w:val="Heading4"/>
            </w:pPr>
          </w:p>
        </w:tc>
        <w:tc>
          <w:tcPr>
            <w:tcW w:w="90" w:type="dxa"/>
          </w:tcPr>
          <w:p w14:paraId="29D554F9" w14:textId="77777777" w:rsidR="00322E1C" w:rsidRDefault="00322E1C" w:rsidP="00322E1C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6C29DB8" w14:textId="4D1B428F" w:rsidR="00322E1C" w:rsidRDefault="00322E1C" w:rsidP="00322E1C">
            <w:pPr>
              <w:pStyle w:val="Heading4"/>
            </w:pPr>
          </w:p>
        </w:tc>
      </w:tr>
      <w:tr w:rsidR="00322E1C" w:rsidRPr="00613129" w14:paraId="1E3BE571" w14:textId="77777777" w:rsidTr="002518E3">
        <w:trPr>
          <w:trHeight w:val="462"/>
        </w:trPr>
        <w:tc>
          <w:tcPr>
            <w:tcW w:w="5761" w:type="dxa"/>
            <w:tcBorders>
              <w:top w:val="single" w:sz="4" w:space="0" w:color="auto"/>
              <w:bottom w:val="single" w:sz="4" w:space="0" w:color="auto"/>
            </w:tcBorders>
          </w:tcPr>
          <w:p w14:paraId="37ACAB61" w14:textId="77777777" w:rsidR="00322E1C" w:rsidRDefault="00322E1C" w:rsidP="00490804"/>
        </w:tc>
        <w:tc>
          <w:tcPr>
            <w:tcW w:w="360" w:type="dxa"/>
          </w:tcPr>
          <w:p w14:paraId="77950904" w14:textId="77777777" w:rsidR="00322E1C" w:rsidRPr="00322E1C" w:rsidRDefault="00322E1C" w:rsidP="00322E1C">
            <w:pPr>
              <w:pStyle w:val="FieldText"/>
              <w:jc w:val="right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6377C01" w14:textId="794217B9" w:rsidR="00322E1C" w:rsidRPr="00322E1C" w:rsidRDefault="00322E1C" w:rsidP="00322E1C">
            <w:pPr>
              <w:pStyle w:val="FieldText"/>
              <w:jc w:val="right"/>
              <w:rPr>
                <w:b w:val="0"/>
                <w:bCs/>
              </w:rPr>
            </w:pPr>
          </w:p>
        </w:tc>
        <w:tc>
          <w:tcPr>
            <w:tcW w:w="90" w:type="dxa"/>
          </w:tcPr>
          <w:p w14:paraId="5FFB62CA" w14:textId="77777777" w:rsidR="00322E1C" w:rsidRDefault="00322E1C" w:rsidP="00490804">
            <w:pPr>
              <w:pStyle w:val="Heading4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499D356A" w14:textId="63CA64EF" w:rsidR="00322E1C" w:rsidRDefault="00322E1C" w:rsidP="00490804">
            <w:pPr>
              <w:pStyle w:val="Heading4"/>
            </w:pPr>
          </w:p>
        </w:tc>
        <w:tc>
          <w:tcPr>
            <w:tcW w:w="90" w:type="dxa"/>
          </w:tcPr>
          <w:p w14:paraId="6DF73A7C" w14:textId="77777777" w:rsidR="00322E1C" w:rsidRDefault="00322E1C" w:rsidP="00322E1C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F16F182" w14:textId="782992F2" w:rsidR="00322E1C" w:rsidRDefault="00322E1C" w:rsidP="00322E1C">
            <w:pPr>
              <w:pStyle w:val="Heading4"/>
            </w:pPr>
          </w:p>
        </w:tc>
      </w:tr>
      <w:tr w:rsidR="00322E1C" w:rsidRPr="00613129" w14:paraId="36C3C37B" w14:textId="77777777" w:rsidTr="002518E3">
        <w:trPr>
          <w:trHeight w:val="503"/>
        </w:trPr>
        <w:tc>
          <w:tcPr>
            <w:tcW w:w="5761" w:type="dxa"/>
            <w:tcBorders>
              <w:top w:val="single" w:sz="4" w:space="0" w:color="auto"/>
              <w:bottom w:val="single" w:sz="8" w:space="0" w:color="auto"/>
            </w:tcBorders>
          </w:tcPr>
          <w:p w14:paraId="174FA253" w14:textId="77777777" w:rsidR="00322E1C" w:rsidRDefault="00322E1C" w:rsidP="00490804"/>
        </w:tc>
        <w:tc>
          <w:tcPr>
            <w:tcW w:w="360" w:type="dxa"/>
            <w:tcBorders>
              <w:bottom w:val="single" w:sz="8" w:space="0" w:color="auto"/>
            </w:tcBorders>
          </w:tcPr>
          <w:p w14:paraId="6513106F" w14:textId="77777777" w:rsidR="00322E1C" w:rsidRPr="00322E1C" w:rsidRDefault="00322E1C" w:rsidP="00322E1C">
            <w:pPr>
              <w:pStyle w:val="FieldText"/>
              <w:jc w:val="right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8" w:space="0" w:color="auto"/>
            </w:tcBorders>
          </w:tcPr>
          <w:p w14:paraId="276A5AB3" w14:textId="77777777" w:rsidR="00322E1C" w:rsidRPr="00322E1C" w:rsidRDefault="00322E1C" w:rsidP="00322E1C">
            <w:pPr>
              <w:pStyle w:val="FieldText"/>
              <w:jc w:val="right"/>
              <w:rPr>
                <w:b w:val="0"/>
                <w:bCs/>
              </w:rPr>
            </w:pPr>
          </w:p>
        </w:tc>
        <w:tc>
          <w:tcPr>
            <w:tcW w:w="90" w:type="dxa"/>
            <w:tcBorders>
              <w:bottom w:val="single" w:sz="8" w:space="0" w:color="auto"/>
            </w:tcBorders>
          </w:tcPr>
          <w:p w14:paraId="36265FD7" w14:textId="77777777" w:rsidR="00322E1C" w:rsidRDefault="00322E1C" w:rsidP="00490804">
            <w:pPr>
              <w:pStyle w:val="Heading4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8" w:space="0" w:color="auto"/>
            </w:tcBorders>
          </w:tcPr>
          <w:p w14:paraId="79379AA3" w14:textId="77777777" w:rsidR="00322E1C" w:rsidRDefault="00322E1C" w:rsidP="00490804">
            <w:pPr>
              <w:pStyle w:val="Heading4"/>
            </w:pPr>
          </w:p>
        </w:tc>
        <w:tc>
          <w:tcPr>
            <w:tcW w:w="90" w:type="dxa"/>
            <w:tcBorders>
              <w:bottom w:val="single" w:sz="8" w:space="0" w:color="auto"/>
            </w:tcBorders>
          </w:tcPr>
          <w:p w14:paraId="65344FC1" w14:textId="77777777" w:rsidR="00322E1C" w:rsidRDefault="00322E1C" w:rsidP="00322E1C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2E498B9" w14:textId="77777777" w:rsidR="00322E1C" w:rsidRDefault="00322E1C" w:rsidP="00322E1C">
            <w:pPr>
              <w:pStyle w:val="Heading4"/>
            </w:pPr>
          </w:p>
        </w:tc>
      </w:tr>
      <w:tr w:rsidR="002518E3" w:rsidRPr="00613129" w14:paraId="0D6A26C2" w14:textId="77777777" w:rsidTr="002518E3">
        <w:trPr>
          <w:trHeight w:val="160"/>
        </w:trPr>
        <w:tc>
          <w:tcPr>
            <w:tcW w:w="5761" w:type="dxa"/>
            <w:tcBorders>
              <w:top w:val="single" w:sz="8" w:space="0" w:color="auto"/>
              <w:bottom w:val="single" w:sz="8" w:space="0" w:color="auto"/>
            </w:tcBorders>
          </w:tcPr>
          <w:p w14:paraId="6159C27F" w14:textId="77777777" w:rsidR="002518E3" w:rsidRDefault="002518E3" w:rsidP="002518E3">
            <w:pPr>
              <w:shd w:val="clear" w:color="auto" w:fill="F2F2F2" w:themeFill="background1" w:themeFillShade="F2"/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4" w:space="0" w:color="auto"/>
            </w:tcBorders>
          </w:tcPr>
          <w:p w14:paraId="4B877E4B" w14:textId="77777777" w:rsidR="002518E3" w:rsidRPr="00322E1C" w:rsidRDefault="002518E3" w:rsidP="002518E3">
            <w:pPr>
              <w:pStyle w:val="FieldText"/>
              <w:shd w:val="clear" w:color="auto" w:fill="F2F2F2" w:themeFill="background1" w:themeFillShade="F2"/>
              <w:jc w:val="right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2804F344" w14:textId="77777777" w:rsidR="002518E3" w:rsidRPr="00322E1C" w:rsidRDefault="002518E3" w:rsidP="002518E3">
            <w:pPr>
              <w:pStyle w:val="FieldText"/>
              <w:shd w:val="clear" w:color="auto" w:fill="F2F2F2" w:themeFill="background1" w:themeFillShade="F2"/>
              <w:jc w:val="right"/>
              <w:rPr>
                <w:b w:val="0"/>
                <w:bCs/>
              </w:rPr>
            </w:pPr>
          </w:p>
        </w:tc>
        <w:tc>
          <w:tcPr>
            <w:tcW w:w="90" w:type="dxa"/>
            <w:tcBorders>
              <w:top w:val="single" w:sz="8" w:space="0" w:color="auto"/>
              <w:bottom w:val="single" w:sz="8" w:space="0" w:color="auto"/>
            </w:tcBorders>
          </w:tcPr>
          <w:p w14:paraId="60F54062" w14:textId="77777777" w:rsidR="002518E3" w:rsidRDefault="002518E3" w:rsidP="002518E3">
            <w:pPr>
              <w:pStyle w:val="Heading4"/>
              <w:shd w:val="clear" w:color="auto" w:fill="F2F2F2" w:themeFill="background1" w:themeFillShade="F2"/>
            </w:pP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3BB3D0C9" w14:textId="77777777" w:rsidR="002518E3" w:rsidRDefault="002518E3" w:rsidP="002518E3">
            <w:pPr>
              <w:pStyle w:val="Heading4"/>
              <w:shd w:val="clear" w:color="auto" w:fill="F2F2F2" w:themeFill="background1" w:themeFillShade="F2"/>
            </w:pPr>
          </w:p>
        </w:tc>
        <w:tc>
          <w:tcPr>
            <w:tcW w:w="90" w:type="dxa"/>
            <w:tcBorders>
              <w:top w:val="single" w:sz="8" w:space="0" w:color="auto"/>
              <w:bottom w:val="single" w:sz="8" w:space="0" w:color="auto"/>
            </w:tcBorders>
          </w:tcPr>
          <w:p w14:paraId="7C5D790C" w14:textId="77777777" w:rsidR="002518E3" w:rsidRDefault="002518E3" w:rsidP="002518E3">
            <w:pPr>
              <w:pStyle w:val="Heading4"/>
              <w:shd w:val="clear" w:color="auto" w:fill="F2F2F2" w:themeFill="background1" w:themeFillShade="F2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8" w:space="0" w:color="auto"/>
            </w:tcBorders>
          </w:tcPr>
          <w:p w14:paraId="28F9ACE2" w14:textId="77777777" w:rsidR="002518E3" w:rsidRDefault="002518E3" w:rsidP="002518E3">
            <w:pPr>
              <w:pStyle w:val="Heading4"/>
              <w:shd w:val="clear" w:color="auto" w:fill="F2F2F2" w:themeFill="background1" w:themeFillShade="F2"/>
            </w:pPr>
          </w:p>
        </w:tc>
      </w:tr>
      <w:tr w:rsidR="002518E3" w:rsidRPr="00613129" w14:paraId="6BC1D757" w14:textId="77777777" w:rsidTr="00714596">
        <w:tblPrEx>
          <w:tblLook w:val="04A0" w:firstRow="1" w:lastRow="0" w:firstColumn="1" w:lastColumn="0" w:noHBand="0" w:noVBand="1"/>
        </w:tblPrEx>
        <w:trPr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1" w:type="dxa"/>
          </w:tcPr>
          <w:p w14:paraId="2F3DBE2F" w14:textId="739AF257" w:rsidR="002518E3" w:rsidRPr="005114CE" w:rsidRDefault="002518E3" w:rsidP="005727E0">
            <w:r>
              <w:t>Beauty School Attended:</w:t>
            </w:r>
          </w:p>
        </w:tc>
        <w:tc>
          <w:tcPr>
            <w:tcW w:w="360" w:type="dxa"/>
          </w:tcPr>
          <w:p w14:paraId="6EB5CF43" w14:textId="77777777" w:rsidR="002518E3" w:rsidRPr="00322E1C" w:rsidRDefault="002518E3" w:rsidP="005727E0">
            <w:pPr>
              <w:pStyle w:val="Field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</w:p>
        </w:tc>
        <w:tc>
          <w:tcPr>
            <w:tcW w:w="720" w:type="dxa"/>
          </w:tcPr>
          <w:p w14:paraId="4FDD3466" w14:textId="1A4FE859" w:rsidR="002518E3" w:rsidRPr="00322E1C" w:rsidRDefault="002518E3" w:rsidP="005727E0">
            <w:pPr>
              <w:pStyle w:val="Field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</w:p>
        </w:tc>
        <w:tc>
          <w:tcPr>
            <w:tcW w:w="90" w:type="dxa"/>
          </w:tcPr>
          <w:p w14:paraId="74301F05" w14:textId="77777777" w:rsidR="002518E3" w:rsidRDefault="002518E3" w:rsidP="005727E0">
            <w:pPr>
              <w:pStyle w:val="Heading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7522E738" w14:textId="77777777" w:rsidR="002518E3" w:rsidRPr="005114CE" w:rsidRDefault="002518E3" w:rsidP="005727E0">
            <w:pPr>
              <w:pStyle w:val="Heading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Year Grad.</w:t>
            </w:r>
          </w:p>
        </w:tc>
        <w:tc>
          <w:tcPr>
            <w:tcW w:w="90" w:type="dxa"/>
          </w:tcPr>
          <w:p w14:paraId="570D3878" w14:textId="77777777" w:rsidR="002518E3" w:rsidRDefault="002518E3" w:rsidP="005727E0">
            <w:pPr>
              <w:pStyle w:val="Heading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70" w:type="dxa"/>
          </w:tcPr>
          <w:p w14:paraId="313C2771" w14:textId="4AA08421" w:rsidR="002518E3" w:rsidRPr="005114CE" w:rsidRDefault="002518E3" w:rsidP="005727E0">
            <w:pPr>
              <w:pStyle w:val="Heading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Program</w:t>
            </w:r>
          </w:p>
        </w:tc>
      </w:tr>
      <w:tr w:rsidR="002518E3" w:rsidRPr="00613129" w14:paraId="7B56BE4A" w14:textId="77777777" w:rsidTr="002518E3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1" w:type="dxa"/>
            <w:tcBorders>
              <w:bottom w:val="single" w:sz="4" w:space="0" w:color="auto"/>
            </w:tcBorders>
          </w:tcPr>
          <w:p w14:paraId="066F14C7" w14:textId="77777777" w:rsidR="002518E3" w:rsidRDefault="002518E3" w:rsidP="005727E0"/>
        </w:tc>
        <w:tc>
          <w:tcPr>
            <w:tcW w:w="360" w:type="dxa"/>
            <w:tcBorders>
              <w:bottom w:val="single" w:sz="4" w:space="0" w:color="auto"/>
            </w:tcBorders>
          </w:tcPr>
          <w:p w14:paraId="6E7CC69F" w14:textId="77777777" w:rsidR="002518E3" w:rsidRPr="00322E1C" w:rsidRDefault="002518E3" w:rsidP="005727E0">
            <w:pPr>
              <w:pStyle w:val="Field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</w:rPr>
            </w:pPr>
          </w:p>
        </w:tc>
        <w:tc>
          <w:tcPr>
            <w:tcW w:w="720" w:type="dxa"/>
          </w:tcPr>
          <w:p w14:paraId="43DCA1AC" w14:textId="77777777" w:rsidR="002518E3" w:rsidRPr="00322E1C" w:rsidRDefault="002518E3" w:rsidP="005727E0">
            <w:pPr>
              <w:pStyle w:val="FieldTex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</w:rPr>
            </w:pPr>
          </w:p>
        </w:tc>
        <w:tc>
          <w:tcPr>
            <w:tcW w:w="90" w:type="dxa"/>
          </w:tcPr>
          <w:p w14:paraId="02330A25" w14:textId="77777777" w:rsidR="002518E3" w:rsidRDefault="002518E3" w:rsidP="005727E0">
            <w:pPr>
              <w:pStyle w:val="Heading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7B18EBEE" w14:textId="77777777" w:rsidR="002518E3" w:rsidRDefault="002518E3" w:rsidP="005727E0">
            <w:pPr>
              <w:pStyle w:val="Heading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" w:type="dxa"/>
          </w:tcPr>
          <w:p w14:paraId="061FF60A" w14:textId="77777777" w:rsidR="002518E3" w:rsidRDefault="002518E3" w:rsidP="005727E0">
            <w:pPr>
              <w:pStyle w:val="Heading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32E8952" w14:textId="77777777" w:rsidR="002518E3" w:rsidRDefault="002518E3" w:rsidP="005727E0">
            <w:pPr>
              <w:pStyle w:val="Heading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DE06111" w14:textId="5F5DD437" w:rsidR="00871876" w:rsidRDefault="00871876" w:rsidP="00EC37C3">
      <w:pPr>
        <w:pStyle w:val="Heading2"/>
      </w:pPr>
      <w:r>
        <w:lastRenderedPageBreak/>
        <w:t>Previous Employment</w:t>
      </w:r>
    </w:p>
    <w:tbl>
      <w:tblPr>
        <w:tblStyle w:val="PlainTable3"/>
        <w:tblW w:w="3393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</w:tblGrid>
      <w:tr w:rsidR="00EF5286" w:rsidRPr="00613129" w14:paraId="7824B371" w14:textId="77777777" w:rsidTr="00EF52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63F89D05" w14:textId="77777777" w:rsidR="00EF5286" w:rsidRPr="005114CE" w:rsidRDefault="00EF5286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53ACAC78" w14:textId="77777777" w:rsidR="00EF5286" w:rsidRPr="009C220D" w:rsidRDefault="00EF5286" w:rsidP="0014663E">
            <w:pPr>
              <w:pStyle w:val="FieldText"/>
            </w:pPr>
          </w:p>
        </w:tc>
      </w:tr>
      <w:tr w:rsidR="00EF5286" w:rsidRPr="00613129" w14:paraId="19650814" w14:textId="77777777" w:rsidTr="00EF5286">
        <w:trPr>
          <w:trHeight w:val="360"/>
        </w:trPr>
        <w:tc>
          <w:tcPr>
            <w:tcW w:w="1072" w:type="dxa"/>
          </w:tcPr>
          <w:p w14:paraId="3304E732" w14:textId="77777777" w:rsidR="00EF5286" w:rsidRPr="005114CE" w:rsidRDefault="00EF5286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5E26276E" w14:textId="77777777" w:rsidR="00EF5286" w:rsidRPr="009C220D" w:rsidRDefault="00EF5286" w:rsidP="0014663E">
            <w:pPr>
              <w:pStyle w:val="FieldText"/>
            </w:pPr>
          </w:p>
        </w:tc>
      </w:tr>
    </w:tbl>
    <w:p w14:paraId="53F3B1AB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07"/>
        <w:gridCol w:w="3106"/>
        <w:gridCol w:w="505"/>
        <w:gridCol w:w="673"/>
        <w:gridCol w:w="1549"/>
        <w:gridCol w:w="180"/>
        <w:gridCol w:w="450"/>
        <w:gridCol w:w="2610"/>
      </w:tblGrid>
      <w:tr w:rsidR="00EC37C3" w:rsidRPr="00613129" w14:paraId="6F693389" w14:textId="70F2C86A" w:rsidTr="001420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</w:trPr>
        <w:tc>
          <w:tcPr>
            <w:tcW w:w="1007" w:type="dxa"/>
          </w:tcPr>
          <w:p w14:paraId="46F3D51F" w14:textId="77777777" w:rsidR="00EC37C3" w:rsidRPr="005114CE" w:rsidRDefault="00EC37C3" w:rsidP="00EC37C3">
            <w:r w:rsidRPr="005114CE">
              <w:t>Job Title:</w:t>
            </w:r>
          </w:p>
        </w:tc>
        <w:tc>
          <w:tcPr>
            <w:tcW w:w="3106" w:type="dxa"/>
            <w:tcBorders>
              <w:bottom w:val="single" w:sz="4" w:space="0" w:color="auto"/>
            </w:tcBorders>
          </w:tcPr>
          <w:p w14:paraId="3D1193B3" w14:textId="77777777" w:rsidR="00EC37C3" w:rsidRPr="009C220D" w:rsidRDefault="00EC37C3" w:rsidP="00EC37C3">
            <w:pPr>
              <w:pStyle w:val="FieldText"/>
            </w:pPr>
          </w:p>
        </w:tc>
        <w:tc>
          <w:tcPr>
            <w:tcW w:w="505" w:type="dxa"/>
          </w:tcPr>
          <w:p w14:paraId="1343E499" w14:textId="2F57241F" w:rsidR="00EC37C3" w:rsidRPr="009C220D" w:rsidRDefault="00EC37C3" w:rsidP="00EC37C3">
            <w:pPr>
              <w:pStyle w:val="FieldText"/>
            </w:pPr>
          </w:p>
        </w:tc>
        <w:tc>
          <w:tcPr>
            <w:tcW w:w="673" w:type="dxa"/>
          </w:tcPr>
          <w:p w14:paraId="7F57CAAA" w14:textId="64666D0C" w:rsidR="00EC37C3" w:rsidRPr="009C220D" w:rsidRDefault="00EC37C3" w:rsidP="00EC37C3">
            <w:pPr>
              <w:pStyle w:val="FieldText"/>
            </w:pPr>
            <w:r w:rsidRPr="005114CE">
              <w:t>From: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14:paraId="6606DE6E" w14:textId="77777777" w:rsidR="00EC37C3" w:rsidRPr="009C220D" w:rsidRDefault="00EC37C3" w:rsidP="00EC37C3">
            <w:pPr>
              <w:pStyle w:val="FieldText"/>
            </w:pPr>
          </w:p>
        </w:tc>
        <w:tc>
          <w:tcPr>
            <w:tcW w:w="180" w:type="dxa"/>
          </w:tcPr>
          <w:p w14:paraId="06BA394C" w14:textId="77777777" w:rsidR="00EC37C3" w:rsidRDefault="00EC37C3" w:rsidP="00EC37C3">
            <w:pPr>
              <w:pStyle w:val="FieldText"/>
            </w:pPr>
          </w:p>
        </w:tc>
        <w:tc>
          <w:tcPr>
            <w:tcW w:w="450" w:type="dxa"/>
          </w:tcPr>
          <w:p w14:paraId="2339856B" w14:textId="36341299" w:rsidR="00EC37C3" w:rsidRPr="009C220D" w:rsidRDefault="00EC37C3" w:rsidP="00EC37C3">
            <w:pPr>
              <w:pStyle w:val="FieldText"/>
            </w:pPr>
            <w:r>
              <w:t>To: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2CFF7EA6" w14:textId="77777777" w:rsidR="00EC37C3" w:rsidRDefault="00EC37C3" w:rsidP="00EC37C3">
            <w:pPr>
              <w:pStyle w:val="FieldText"/>
            </w:pPr>
          </w:p>
        </w:tc>
      </w:tr>
    </w:tbl>
    <w:p w14:paraId="31EAF3ED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3549"/>
        <w:gridCol w:w="900"/>
        <w:gridCol w:w="900"/>
        <w:gridCol w:w="3240"/>
      </w:tblGrid>
      <w:tr w:rsidR="000D2539" w:rsidRPr="00613129" w14:paraId="2CA1C90C" w14:textId="77777777" w:rsidTr="001420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"/>
        </w:trPr>
        <w:tc>
          <w:tcPr>
            <w:tcW w:w="1491" w:type="dxa"/>
          </w:tcPr>
          <w:p w14:paraId="1D9C86F8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gridSpan w:val="4"/>
            <w:tcBorders>
              <w:bottom w:val="single" w:sz="4" w:space="0" w:color="auto"/>
            </w:tcBorders>
          </w:tcPr>
          <w:p w14:paraId="18F29098" w14:textId="77777777" w:rsidR="000D2539" w:rsidRPr="009C220D" w:rsidRDefault="000D2539" w:rsidP="0014663E">
            <w:pPr>
              <w:pStyle w:val="FieldText"/>
            </w:pPr>
          </w:p>
        </w:tc>
      </w:tr>
      <w:tr w:rsidR="00176E67" w:rsidRPr="00613129" w14:paraId="58CFBE7B" w14:textId="77777777" w:rsidTr="0014203F">
        <w:trPr>
          <w:trHeight w:val="80"/>
        </w:trPr>
        <w:tc>
          <w:tcPr>
            <w:tcW w:w="5040" w:type="dxa"/>
            <w:gridSpan w:val="2"/>
            <w:tcBorders>
              <w:bottom w:val="single" w:sz="4" w:space="0" w:color="auto"/>
            </w:tcBorders>
          </w:tcPr>
          <w:p w14:paraId="4CA4FBA3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705677D9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040C5A7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FEB8165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03C6BEA3" w14:textId="77777777" w:rsidTr="0014203F">
        <w:trPr>
          <w:trHeight w:val="242"/>
        </w:trPr>
        <w:tc>
          <w:tcPr>
            <w:tcW w:w="50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4CB56C4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7CC6E1F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8A9A20E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EBAEA99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7A8C1887" w14:textId="77777777" w:rsidR="00C92A3C" w:rsidRDefault="00C92A3C" w:rsidP="00C92A3C"/>
    <w:tbl>
      <w:tblPr>
        <w:tblStyle w:val="PlainTable3"/>
        <w:tblW w:w="3393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</w:tblGrid>
      <w:tr w:rsidR="00EF5286" w:rsidRPr="00613129" w14:paraId="3CFAC7DA" w14:textId="77777777" w:rsidTr="001420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7"/>
        </w:trPr>
        <w:tc>
          <w:tcPr>
            <w:tcW w:w="1072" w:type="dxa"/>
          </w:tcPr>
          <w:p w14:paraId="3DA21A49" w14:textId="77777777" w:rsidR="00EF5286" w:rsidRPr="005114CE" w:rsidRDefault="00EF5286" w:rsidP="005727E0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0ED73BC3" w14:textId="77777777" w:rsidR="00EF5286" w:rsidRPr="009C220D" w:rsidRDefault="00EF5286" w:rsidP="005727E0">
            <w:pPr>
              <w:pStyle w:val="FieldText"/>
            </w:pPr>
          </w:p>
        </w:tc>
      </w:tr>
      <w:tr w:rsidR="00EF5286" w:rsidRPr="00613129" w14:paraId="7216D8B2" w14:textId="77777777" w:rsidTr="00EF5286">
        <w:trPr>
          <w:trHeight w:val="360"/>
        </w:trPr>
        <w:tc>
          <w:tcPr>
            <w:tcW w:w="1072" w:type="dxa"/>
          </w:tcPr>
          <w:p w14:paraId="7BD1BEB9" w14:textId="77777777" w:rsidR="00EF5286" w:rsidRPr="005114CE" w:rsidRDefault="00EF5286" w:rsidP="005727E0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388EB8D1" w14:textId="77777777" w:rsidR="00EF5286" w:rsidRPr="009C220D" w:rsidRDefault="00EF5286" w:rsidP="005727E0">
            <w:pPr>
              <w:pStyle w:val="FieldText"/>
            </w:pPr>
          </w:p>
        </w:tc>
      </w:tr>
    </w:tbl>
    <w:p w14:paraId="6B76A6F8" w14:textId="77777777" w:rsidR="00CF61C0" w:rsidRDefault="00CF61C0" w:rsidP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07"/>
        <w:gridCol w:w="3106"/>
        <w:gridCol w:w="505"/>
        <w:gridCol w:w="673"/>
        <w:gridCol w:w="1549"/>
        <w:gridCol w:w="180"/>
        <w:gridCol w:w="450"/>
        <w:gridCol w:w="2610"/>
      </w:tblGrid>
      <w:tr w:rsidR="00CF61C0" w:rsidRPr="00613129" w14:paraId="60AC4887" w14:textId="77777777" w:rsidTr="001420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8"/>
        </w:trPr>
        <w:tc>
          <w:tcPr>
            <w:tcW w:w="1007" w:type="dxa"/>
          </w:tcPr>
          <w:p w14:paraId="5EC6E37B" w14:textId="77777777" w:rsidR="00CF61C0" w:rsidRPr="005114CE" w:rsidRDefault="00CF61C0" w:rsidP="005727E0">
            <w:r w:rsidRPr="005114CE">
              <w:t>Job Title:</w:t>
            </w:r>
          </w:p>
        </w:tc>
        <w:tc>
          <w:tcPr>
            <w:tcW w:w="3106" w:type="dxa"/>
            <w:tcBorders>
              <w:bottom w:val="single" w:sz="4" w:space="0" w:color="auto"/>
            </w:tcBorders>
          </w:tcPr>
          <w:p w14:paraId="0F11DB8D" w14:textId="77777777" w:rsidR="00CF61C0" w:rsidRPr="009C220D" w:rsidRDefault="00CF61C0" w:rsidP="005727E0">
            <w:pPr>
              <w:pStyle w:val="FieldText"/>
            </w:pPr>
          </w:p>
        </w:tc>
        <w:tc>
          <w:tcPr>
            <w:tcW w:w="505" w:type="dxa"/>
          </w:tcPr>
          <w:p w14:paraId="3B2058FC" w14:textId="77777777" w:rsidR="00CF61C0" w:rsidRPr="009C220D" w:rsidRDefault="00CF61C0" w:rsidP="005727E0">
            <w:pPr>
              <w:pStyle w:val="FieldText"/>
            </w:pPr>
          </w:p>
        </w:tc>
        <w:tc>
          <w:tcPr>
            <w:tcW w:w="673" w:type="dxa"/>
          </w:tcPr>
          <w:p w14:paraId="63028E31" w14:textId="77777777" w:rsidR="00CF61C0" w:rsidRPr="009C220D" w:rsidRDefault="00CF61C0" w:rsidP="005727E0">
            <w:pPr>
              <w:pStyle w:val="FieldText"/>
            </w:pPr>
            <w:r w:rsidRPr="005114CE">
              <w:t>From: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14:paraId="7415D50D" w14:textId="77777777" w:rsidR="00CF61C0" w:rsidRPr="009C220D" w:rsidRDefault="00CF61C0" w:rsidP="005727E0">
            <w:pPr>
              <w:pStyle w:val="FieldText"/>
            </w:pPr>
          </w:p>
        </w:tc>
        <w:tc>
          <w:tcPr>
            <w:tcW w:w="180" w:type="dxa"/>
          </w:tcPr>
          <w:p w14:paraId="049B391B" w14:textId="77777777" w:rsidR="00CF61C0" w:rsidRDefault="00CF61C0" w:rsidP="005727E0">
            <w:pPr>
              <w:pStyle w:val="FieldText"/>
            </w:pPr>
          </w:p>
        </w:tc>
        <w:tc>
          <w:tcPr>
            <w:tcW w:w="450" w:type="dxa"/>
          </w:tcPr>
          <w:p w14:paraId="51EA6B24" w14:textId="77777777" w:rsidR="00CF61C0" w:rsidRPr="009C220D" w:rsidRDefault="00CF61C0" w:rsidP="005727E0">
            <w:pPr>
              <w:pStyle w:val="FieldText"/>
            </w:pPr>
            <w:r>
              <w:t>To: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291D35F9" w14:textId="77777777" w:rsidR="00CF61C0" w:rsidRDefault="00CF61C0" w:rsidP="005727E0">
            <w:pPr>
              <w:pStyle w:val="FieldText"/>
            </w:pPr>
          </w:p>
        </w:tc>
      </w:tr>
    </w:tbl>
    <w:p w14:paraId="73EC1CD0" w14:textId="77777777" w:rsidR="00CF61C0" w:rsidRDefault="00CF61C0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3549"/>
        <w:gridCol w:w="900"/>
        <w:gridCol w:w="900"/>
        <w:gridCol w:w="3240"/>
      </w:tblGrid>
      <w:tr w:rsidR="00CF61C0" w:rsidRPr="00613129" w14:paraId="55AD30A4" w14:textId="77777777" w:rsidTr="001420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</w:trPr>
        <w:tc>
          <w:tcPr>
            <w:tcW w:w="1491" w:type="dxa"/>
          </w:tcPr>
          <w:p w14:paraId="22C5E7BD" w14:textId="77777777" w:rsidR="00CF61C0" w:rsidRPr="005114CE" w:rsidRDefault="00CF61C0" w:rsidP="005727E0">
            <w:r w:rsidRPr="005114CE">
              <w:t>Responsibilities:</w:t>
            </w:r>
          </w:p>
        </w:tc>
        <w:tc>
          <w:tcPr>
            <w:tcW w:w="8589" w:type="dxa"/>
            <w:gridSpan w:val="4"/>
            <w:tcBorders>
              <w:bottom w:val="single" w:sz="4" w:space="0" w:color="auto"/>
            </w:tcBorders>
          </w:tcPr>
          <w:p w14:paraId="1D580B10" w14:textId="77777777" w:rsidR="00CF61C0" w:rsidRPr="009C220D" w:rsidRDefault="00CF61C0" w:rsidP="005727E0">
            <w:pPr>
              <w:pStyle w:val="FieldText"/>
            </w:pPr>
          </w:p>
        </w:tc>
      </w:tr>
      <w:tr w:rsidR="00CF61C0" w:rsidRPr="00613129" w14:paraId="7A1F83F7" w14:textId="77777777" w:rsidTr="0014203F">
        <w:trPr>
          <w:trHeight w:val="218"/>
        </w:trPr>
        <w:tc>
          <w:tcPr>
            <w:tcW w:w="5040" w:type="dxa"/>
            <w:gridSpan w:val="2"/>
            <w:tcBorders>
              <w:bottom w:val="single" w:sz="4" w:space="0" w:color="auto"/>
            </w:tcBorders>
          </w:tcPr>
          <w:p w14:paraId="7645AF70" w14:textId="77777777" w:rsidR="00CF61C0" w:rsidRPr="005114CE" w:rsidRDefault="00CF61C0" w:rsidP="005727E0"/>
        </w:tc>
        <w:tc>
          <w:tcPr>
            <w:tcW w:w="900" w:type="dxa"/>
            <w:tcBorders>
              <w:bottom w:val="single" w:sz="4" w:space="0" w:color="auto"/>
            </w:tcBorders>
          </w:tcPr>
          <w:p w14:paraId="6A685718" w14:textId="77777777" w:rsidR="00CF61C0" w:rsidRDefault="00CF61C0" w:rsidP="005727E0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FE213DA" w14:textId="77777777" w:rsidR="00CF61C0" w:rsidRDefault="00CF61C0" w:rsidP="005727E0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F206DC2" w14:textId="77777777" w:rsidR="00CF61C0" w:rsidRPr="005114CE" w:rsidRDefault="00CF61C0" w:rsidP="005727E0">
            <w:pPr>
              <w:rPr>
                <w:szCs w:val="19"/>
              </w:rPr>
            </w:pPr>
          </w:p>
        </w:tc>
      </w:tr>
      <w:tr w:rsidR="00CF61C0" w:rsidRPr="00613129" w14:paraId="294F28AE" w14:textId="77777777" w:rsidTr="0014203F">
        <w:trPr>
          <w:trHeight w:val="70"/>
        </w:trPr>
        <w:tc>
          <w:tcPr>
            <w:tcW w:w="50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6886D" w14:textId="77777777" w:rsidR="00CF61C0" w:rsidRPr="0014203F" w:rsidRDefault="00CF61C0" w:rsidP="005727E0">
            <w:pPr>
              <w:rPr>
                <w:sz w:val="4"/>
                <w:szCs w:val="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97C9470" w14:textId="77777777" w:rsidR="00CF61C0" w:rsidRDefault="00CF61C0" w:rsidP="005727E0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B577A88" w14:textId="77777777" w:rsidR="00CF61C0" w:rsidRDefault="00CF61C0" w:rsidP="005727E0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604982F" w14:textId="77777777" w:rsidR="00CF61C0" w:rsidRPr="005114CE" w:rsidRDefault="00CF61C0" w:rsidP="005727E0">
            <w:pPr>
              <w:rPr>
                <w:szCs w:val="19"/>
              </w:rPr>
            </w:pPr>
          </w:p>
        </w:tc>
      </w:tr>
    </w:tbl>
    <w:p w14:paraId="327FFA47" w14:textId="77777777" w:rsidR="00CF61C0" w:rsidRDefault="00CF61C0" w:rsidP="00C92A3C"/>
    <w:tbl>
      <w:tblPr>
        <w:tblStyle w:val="PlainTable3"/>
        <w:tblW w:w="3393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</w:tblGrid>
      <w:tr w:rsidR="00EF5286" w:rsidRPr="00613129" w14:paraId="36E33550" w14:textId="77777777" w:rsidTr="001420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</w:trPr>
        <w:tc>
          <w:tcPr>
            <w:tcW w:w="1072" w:type="dxa"/>
          </w:tcPr>
          <w:p w14:paraId="00A9D29A" w14:textId="77777777" w:rsidR="00EF5286" w:rsidRPr="005114CE" w:rsidRDefault="00EF5286" w:rsidP="005727E0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0E00FC25" w14:textId="77777777" w:rsidR="00EF5286" w:rsidRPr="009C220D" w:rsidRDefault="00EF5286" w:rsidP="005727E0">
            <w:pPr>
              <w:pStyle w:val="FieldText"/>
            </w:pPr>
          </w:p>
        </w:tc>
      </w:tr>
      <w:tr w:rsidR="00EF5286" w:rsidRPr="00613129" w14:paraId="300B4F6E" w14:textId="77777777" w:rsidTr="00EF5286">
        <w:trPr>
          <w:trHeight w:val="360"/>
        </w:trPr>
        <w:tc>
          <w:tcPr>
            <w:tcW w:w="1072" w:type="dxa"/>
          </w:tcPr>
          <w:p w14:paraId="4580FD3A" w14:textId="77777777" w:rsidR="00EF5286" w:rsidRPr="005114CE" w:rsidRDefault="00EF5286" w:rsidP="005727E0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007F78A2" w14:textId="77777777" w:rsidR="00EF5286" w:rsidRPr="009C220D" w:rsidRDefault="00EF5286" w:rsidP="005727E0">
            <w:pPr>
              <w:pStyle w:val="FieldText"/>
            </w:pPr>
          </w:p>
        </w:tc>
      </w:tr>
    </w:tbl>
    <w:p w14:paraId="3CF2EB6E" w14:textId="77777777" w:rsidR="00CF61C0" w:rsidRDefault="00CF61C0" w:rsidP="00CF61C0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07"/>
        <w:gridCol w:w="3106"/>
        <w:gridCol w:w="505"/>
        <w:gridCol w:w="673"/>
        <w:gridCol w:w="1549"/>
        <w:gridCol w:w="180"/>
        <w:gridCol w:w="450"/>
        <w:gridCol w:w="2610"/>
      </w:tblGrid>
      <w:tr w:rsidR="00CF61C0" w:rsidRPr="00613129" w14:paraId="6347A84D" w14:textId="77777777" w:rsidTr="001420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"/>
        </w:trPr>
        <w:tc>
          <w:tcPr>
            <w:tcW w:w="1007" w:type="dxa"/>
          </w:tcPr>
          <w:p w14:paraId="4E3EA4D7" w14:textId="77777777" w:rsidR="00CF61C0" w:rsidRPr="005114CE" w:rsidRDefault="00CF61C0" w:rsidP="005727E0">
            <w:r w:rsidRPr="005114CE">
              <w:t>Job Title:</w:t>
            </w:r>
          </w:p>
        </w:tc>
        <w:tc>
          <w:tcPr>
            <w:tcW w:w="3106" w:type="dxa"/>
            <w:tcBorders>
              <w:bottom w:val="single" w:sz="4" w:space="0" w:color="auto"/>
            </w:tcBorders>
          </w:tcPr>
          <w:p w14:paraId="5446A9B1" w14:textId="77777777" w:rsidR="00CF61C0" w:rsidRPr="009C220D" w:rsidRDefault="00CF61C0" w:rsidP="005727E0">
            <w:pPr>
              <w:pStyle w:val="FieldText"/>
            </w:pPr>
          </w:p>
        </w:tc>
        <w:tc>
          <w:tcPr>
            <w:tcW w:w="505" w:type="dxa"/>
          </w:tcPr>
          <w:p w14:paraId="35E8C01F" w14:textId="77777777" w:rsidR="00CF61C0" w:rsidRPr="009C220D" w:rsidRDefault="00CF61C0" w:rsidP="005727E0">
            <w:pPr>
              <w:pStyle w:val="FieldText"/>
            </w:pPr>
          </w:p>
        </w:tc>
        <w:tc>
          <w:tcPr>
            <w:tcW w:w="673" w:type="dxa"/>
          </w:tcPr>
          <w:p w14:paraId="3D1F306A" w14:textId="77777777" w:rsidR="00CF61C0" w:rsidRPr="009C220D" w:rsidRDefault="00CF61C0" w:rsidP="005727E0">
            <w:pPr>
              <w:pStyle w:val="FieldText"/>
            </w:pPr>
            <w:r w:rsidRPr="005114CE">
              <w:t>From: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14:paraId="70913376" w14:textId="77777777" w:rsidR="00CF61C0" w:rsidRPr="009C220D" w:rsidRDefault="00CF61C0" w:rsidP="005727E0">
            <w:pPr>
              <w:pStyle w:val="FieldText"/>
            </w:pPr>
          </w:p>
        </w:tc>
        <w:tc>
          <w:tcPr>
            <w:tcW w:w="180" w:type="dxa"/>
          </w:tcPr>
          <w:p w14:paraId="0D7037B9" w14:textId="77777777" w:rsidR="00CF61C0" w:rsidRDefault="00CF61C0" w:rsidP="005727E0">
            <w:pPr>
              <w:pStyle w:val="FieldText"/>
            </w:pPr>
          </w:p>
        </w:tc>
        <w:tc>
          <w:tcPr>
            <w:tcW w:w="450" w:type="dxa"/>
          </w:tcPr>
          <w:p w14:paraId="25165F71" w14:textId="77777777" w:rsidR="00CF61C0" w:rsidRPr="009C220D" w:rsidRDefault="00CF61C0" w:rsidP="005727E0">
            <w:pPr>
              <w:pStyle w:val="FieldText"/>
            </w:pPr>
            <w:r>
              <w:t>To: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66584478" w14:textId="77777777" w:rsidR="00CF61C0" w:rsidRDefault="00CF61C0" w:rsidP="005727E0">
            <w:pPr>
              <w:pStyle w:val="FieldText"/>
            </w:pPr>
          </w:p>
        </w:tc>
      </w:tr>
    </w:tbl>
    <w:p w14:paraId="4F1083B7" w14:textId="77777777" w:rsidR="00CF61C0" w:rsidRDefault="00CF61C0" w:rsidP="00CF61C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CF61C0" w:rsidRPr="00613129" w14:paraId="6E41C758" w14:textId="77777777" w:rsidTr="001420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"/>
        </w:trPr>
        <w:tc>
          <w:tcPr>
            <w:tcW w:w="1491" w:type="dxa"/>
          </w:tcPr>
          <w:p w14:paraId="4799D2FB" w14:textId="77777777" w:rsidR="00CF61C0" w:rsidRPr="005114CE" w:rsidRDefault="00CF61C0" w:rsidP="005727E0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733FB64E" w14:textId="77777777" w:rsidR="00CF61C0" w:rsidRPr="009C220D" w:rsidRDefault="00CF61C0" w:rsidP="005727E0">
            <w:pPr>
              <w:pStyle w:val="FieldText"/>
            </w:pPr>
          </w:p>
        </w:tc>
      </w:tr>
    </w:tbl>
    <w:p w14:paraId="730FF36F" w14:textId="77777777" w:rsidR="00CF61C0" w:rsidRPr="0014203F" w:rsidRDefault="00CF61C0" w:rsidP="00C92A3C">
      <w:pPr>
        <w:rPr>
          <w:sz w:val="4"/>
          <w:szCs w:val="8"/>
        </w:rPr>
      </w:pPr>
    </w:p>
    <w:p w14:paraId="62821E9F" w14:textId="6A77C4D3" w:rsidR="00EC37C3" w:rsidRDefault="00EC37C3" w:rsidP="0014203F">
      <w:pPr>
        <w:pStyle w:val="Heading2"/>
      </w:pPr>
      <w:r>
        <w:t>References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EC37C3" w:rsidRPr="005114CE" w14:paraId="56A6ADFB" w14:textId="77777777" w:rsidTr="001420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</w:trPr>
        <w:tc>
          <w:tcPr>
            <w:tcW w:w="1072" w:type="dxa"/>
          </w:tcPr>
          <w:p w14:paraId="34DDA596" w14:textId="77777777" w:rsidR="00EC37C3" w:rsidRPr="005114CE" w:rsidRDefault="00EC37C3" w:rsidP="005727E0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36262D94" w14:textId="77777777" w:rsidR="00EC37C3" w:rsidRPr="009C220D" w:rsidRDefault="00EC37C3" w:rsidP="005727E0">
            <w:pPr>
              <w:pStyle w:val="FieldText"/>
            </w:pPr>
          </w:p>
        </w:tc>
        <w:tc>
          <w:tcPr>
            <w:tcW w:w="1350" w:type="dxa"/>
          </w:tcPr>
          <w:p w14:paraId="71AF688B" w14:textId="77777777" w:rsidR="00EC37C3" w:rsidRPr="005114CE" w:rsidRDefault="00EC37C3" w:rsidP="005727E0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14A9E45" w14:textId="77777777" w:rsidR="00EC37C3" w:rsidRPr="009C220D" w:rsidRDefault="00EC37C3" w:rsidP="005727E0">
            <w:pPr>
              <w:pStyle w:val="FieldText"/>
            </w:pPr>
          </w:p>
        </w:tc>
      </w:tr>
      <w:tr w:rsidR="00EC37C3" w:rsidRPr="005114CE" w14:paraId="07C16058" w14:textId="77777777" w:rsidTr="005727E0">
        <w:trPr>
          <w:trHeight w:val="360"/>
        </w:trPr>
        <w:tc>
          <w:tcPr>
            <w:tcW w:w="1072" w:type="dxa"/>
          </w:tcPr>
          <w:p w14:paraId="536D6C32" w14:textId="77777777" w:rsidR="00EC37C3" w:rsidRPr="005114CE" w:rsidRDefault="00EC37C3" w:rsidP="005727E0">
            <w:r>
              <w:t>Company</w:t>
            </w:r>
            <w:r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7DC973A" w14:textId="77777777" w:rsidR="00EC37C3" w:rsidRPr="009C220D" w:rsidRDefault="00EC37C3" w:rsidP="005727E0">
            <w:pPr>
              <w:pStyle w:val="FieldText"/>
            </w:pPr>
          </w:p>
        </w:tc>
        <w:tc>
          <w:tcPr>
            <w:tcW w:w="1350" w:type="dxa"/>
          </w:tcPr>
          <w:p w14:paraId="54A25679" w14:textId="77777777" w:rsidR="00EC37C3" w:rsidRPr="005114CE" w:rsidRDefault="00EC37C3" w:rsidP="005727E0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2DC47F4" w14:textId="77777777" w:rsidR="00EC37C3" w:rsidRPr="009C220D" w:rsidRDefault="00EC37C3" w:rsidP="005727E0">
            <w:pPr>
              <w:pStyle w:val="FieldText"/>
            </w:pPr>
          </w:p>
        </w:tc>
      </w:tr>
      <w:tr w:rsidR="00EC37C3" w:rsidRPr="005114CE" w14:paraId="4E3921BA" w14:textId="77777777" w:rsidTr="0014203F">
        <w:trPr>
          <w:trHeight w:val="360"/>
        </w:trPr>
        <w:tc>
          <w:tcPr>
            <w:tcW w:w="1072" w:type="dxa"/>
          </w:tcPr>
          <w:p w14:paraId="2099B775" w14:textId="77777777" w:rsidR="00EC37C3" w:rsidRDefault="00EC37C3" w:rsidP="005727E0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41FD2C7" w14:textId="77777777" w:rsidR="00EC37C3" w:rsidRPr="009C220D" w:rsidRDefault="00EC37C3" w:rsidP="005727E0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3E5FCE1" w14:textId="77777777" w:rsidR="00EC37C3" w:rsidRPr="005114CE" w:rsidRDefault="00EC37C3" w:rsidP="005727E0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922FC62" w14:textId="77777777" w:rsidR="00EC37C3" w:rsidRPr="009C220D" w:rsidRDefault="00EC37C3" w:rsidP="005727E0">
            <w:pPr>
              <w:pStyle w:val="FieldText"/>
            </w:pPr>
          </w:p>
        </w:tc>
      </w:tr>
      <w:tr w:rsidR="0014203F" w:rsidRPr="005114CE" w14:paraId="361CF708" w14:textId="77777777" w:rsidTr="0014203F">
        <w:trPr>
          <w:trHeight w:val="2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3751FCAD" w14:textId="77777777" w:rsidR="0014203F" w:rsidRDefault="0014203F" w:rsidP="005727E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F5757DB" w14:textId="77777777" w:rsidR="0014203F" w:rsidRPr="009C220D" w:rsidRDefault="0014203F" w:rsidP="005727E0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34D252B0" w14:textId="77777777" w:rsidR="0014203F" w:rsidRPr="005114CE" w:rsidRDefault="0014203F" w:rsidP="005727E0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3BAF385" w14:textId="77777777" w:rsidR="0014203F" w:rsidRPr="009C220D" w:rsidRDefault="0014203F" w:rsidP="005727E0">
            <w:pPr>
              <w:pStyle w:val="FieldText"/>
            </w:pPr>
          </w:p>
        </w:tc>
      </w:tr>
      <w:tr w:rsidR="00EC37C3" w:rsidRPr="005114CE" w14:paraId="619D4AEE" w14:textId="77777777" w:rsidTr="0014203F">
        <w:trPr>
          <w:trHeight w:hRule="exact" w:val="253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0CFCC98" w14:textId="77777777" w:rsidR="00EC37C3" w:rsidRPr="005114CE" w:rsidRDefault="00EC37C3" w:rsidP="005727E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EE88589" w14:textId="77777777" w:rsidR="00EC37C3" w:rsidRDefault="00EC37C3" w:rsidP="005727E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957B9F3" w14:textId="77777777" w:rsidR="00EC37C3" w:rsidRDefault="00EC37C3" w:rsidP="005727E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5859B23" w14:textId="77777777" w:rsidR="00EC37C3" w:rsidRDefault="00EC37C3" w:rsidP="005727E0"/>
        </w:tc>
      </w:tr>
      <w:tr w:rsidR="00EC37C3" w:rsidRPr="005114CE" w14:paraId="3C0D4535" w14:textId="77777777" w:rsidTr="0014203F">
        <w:trPr>
          <w:trHeight w:val="440"/>
        </w:trPr>
        <w:tc>
          <w:tcPr>
            <w:tcW w:w="1072" w:type="dxa"/>
            <w:tcBorders>
              <w:top w:val="single" w:sz="4" w:space="0" w:color="auto"/>
            </w:tcBorders>
          </w:tcPr>
          <w:p w14:paraId="6A5075A8" w14:textId="77777777" w:rsidR="00EC37C3" w:rsidRPr="005114CE" w:rsidRDefault="00EC37C3" w:rsidP="005727E0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BBEAF22" w14:textId="77777777" w:rsidR="00EC37C3" w:rsidRPr="009C220D" w:rsidRDefault="00EC37C3" w:rsidP="005727E0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4D5183EB" w14:textId="77777777" w:rsidR="00EC37C3" w:rsidRPr="005114CE" w:rsidRDefault="00EC37C3" w:rsidP="005727E0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B3E9CAC" w14:textId="77777777" w:rsidR="00EC37C3" w:rsidRPr="009C220D" w:rsidRDefault="00EC37C3" w:rsidP="005727E0">
            <w:pPr>
              <w:pStyle w:val="FieldText"/>
            </w:pPr>
          </w:p>
        </w:tc>
      </w:tr>
      <w:tr w:rsidR="00EC37C3" w:rsidRPr="005114CE" w14:paraId="4F329DAD" w14:textId="77777777" w:rsidTr="005727E0">
        <w:trPr>
          <w:trHeight w:val="360"/>
        </w:trPr>
        <w:tc>
          <w:tcPr>
            <w:tcW w:w="1072" w:type="dxa"/>
          </w:tcPr>
          <w:p w14:paraId="6424CA1C" w14:textId="77777777" w:rsidR="00EC37C3" w:rsidRPr="005114CE" w:rsidRDefault="00EC37C3" w:rsidP="005727E0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26A756D" w14:textId="77777777" w:rsidR="00EC37C3" w:rsidRPr="009C220D" w:rsidRDefault="00EC37C3" w:rsidP="005727E0">
            <w:pPr>
              <w:pStyle w:val="FieldText"/>
            </w:pPr>
          </w:p>
        </w:tc>
        <w:tc>
          <w:tcPr>
            <w:tcW w:w="1350" w:type="dxa"/>
          </w:tcPr>
          <w:p w14:paraId="7927CDF5" w14:textId="77777777" w:rsidR="00EC37C3" w:rsidRPr="005114CE" w:rsidRDefault="00EC37C3" w:rsidP="005727E0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715177C" w14:textId="77777777" w:rsidR="00EC37C3" w:rsidRPr="009C220D" w:rsidRDefault="00EC37C3" w:rsidP="005727E0">
            <w:pPr>
              <w:pStyle w:val="FieldText"/>
            </w:pPr>
          </w:p>
        </w:tc>
      </w:tr>
      <w:tr w:rsidR="00EC37C3" w:rsidRPr="005114CE" w14:paraId="7B451D19" w14:textId="77777777" w:rsidTr="0014203F">
        <w:trPr>
          <w:trHeight w:val="360"/>
        </w:trPr>
        <w:tc>
          <w:tcPr>
            <w:tcW w:w="1072" w:type="dxa"/>
          </w:tcPr>
          <w:p w14:paraId="63D7E770" w14:textId="77777777" w:rsidR="00EC37C3" w:rsidRDefault="00EC37C3" w:rsidP="005727E0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CD69B9C" w14:textId="77777777" w:rsidR="00EC37C3" w:rsidRPr="009C220D" w:rsidRDefault="00EC37C3" w:rsidP="005727E0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01CAD68" w14:textId="77777777" w:rsidR="00EC37C3" w:rsidRPr="005114CE" w:rsidRDefault="00EC37C3" w:rsidP="005727E0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7351A76" w14:textId="77777777" w:rsidR="00EC37C3" w:rsidRPr="009C220D" w:rsidRDefault="00EC37C3" w:rsidP="005727E0">
            <w:pPr>
              <w:pStyle w:val="FieldText"/>
            </w:pPr>
          </w:p>
        </w:tc>
      </w:tr>
      <w:tr w:rsidR="0014203F" w:rsidRPr="005114CE" w14:paraId="2D8F5597" w14:textId="77777777" w:rsidTr="0014203F">
        <w:trPr>
          <w:trHeight w:val="278"/>
        </w:trPr>
        <w:tc>
          <w:tcPr>
            <w:tcW w:w="1072" w:type="dxa"/>
            <w:tcBorders>
              <w:bottom w:val="single" w:sz="4" w:space="0" w:color="auto"/>
            </w:tcBorders>
          </w:tcPr>
          <w:p w14:paraId="31F4352A" w14:textId="77777777" w:rsidR="0014203F" w:rsidRPr="005114CE" w:rsidRDefault="0014203F" w:rsidP="005727E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0A8516C" w14:textId="77777777" w:rsidR="0014203F" w:rsidRPr="009C220D" w:rsidRDefault="0014203F" w:rsidP="005727E0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54484272" w14:textId="77777777" w:rsidR="0014203F" w:rsidRPr="005114CE" w:rsidRDefault="0014203F" w:rsidP="005727E0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32A01AE" w14:textId="77777777" w:rsidR="0014203F" w:rsidRPr="009C220D" w:rsidRDefault="0014203F" w:rsidP="005727E0">
            <w:pPr>
              <w:pStyle w:val="FieldText"/>
            </w:pPr>
          </w:p>
        </w:tc>
      </w:tr>
      <w:tr w:rsidR="00EC37C3" w:rsidRPr="005114CE" w14:paraId="4BA2C7AD" w14:textId="77777777" w:rsidTr="0014203F">
        <w:trPr>
          <w:trHeight w:hRule="exact" w:val="235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57A3674" w14:textId="77777777" w:rsidR="00EC37C3" w:rsidRPr="005114CE" w:rsidRDefault="00EC37C3" w:rsidP="005727E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C87C90B" w14:textId="77777777" w:rsidR="00EC37C3" w:rsidRDefault="00EC37C3" w:rsidP="005727E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038A115" w14:textId="77777777" w:rsidR="00EC37C3" w:rsidRDefault="00EC37C3" w:rsidP="005727E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78886A8" w14:textId="77777777" w:rsidR="00EC37C3" w:rsidRDefault="00EC37C3" w:rsidP="005727E0"/>
        </w:tc>
      </w:tr>
      <w:tr w:rsidR="00EC37C3" w:rsidRPr="005114CE" w14:paraId="77E873B5" w14:textId="77777777" w:rsidTr="0014203F">
        <w:trPr>
          <w:trHeight w:val="395"/>
        </w:trPr>
        <w:tc>
          <w:tcPr>
            <w:tcW w:w="1072" w:type="dxa"/>
            <w:tcBorders>
              <w:top w:val="single" w:sz="4" w:space="0" w:color="auto"/>
            </w:tcBorders>
          </w:tcPr>
          <w:p w14:paraId="3ED3205F" w14:textId="77777777" w:rsidR="00EC37C3" w:rsidRPr="005114CE" w:rsidRDefault="00EC37C3" w:rsidP="005727E0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48DC543" w14:textId="77777777" w:rsidR="00EC37C3" w:rsidRPr="009C220D" w:rsidRDefault="00EC37C3" w:rsidP="005727E0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0DD572A2" w14:textId="77777777" w:rsidR="00EC37C3" w:rsidRPr="005114CE" w:rsidRDefault="00EC37C3" w:rsidP="005727E0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09B7BC7" w14:textId="77777777" w:rsidR="00EC37C3" w:rsidRPr="009C220D" w:rsidRDefault="00EC37C3" w:rsidP="005727E0">
            <w:pPr>
              <w:pStyle w:val="FieldText"/>
              <w:keepLines/>
            </w:pPr>
          </w:p>
        </w:tc>
      </w:tr>
      <w:tr w:rsidR="00EC37C3" w:rsidRPr="005114CE" w14:paraId="5F2564F0" w14:textId="77777777" w:rsidTr="005727E0">
        <w:trPr>
          <w:trHeight w:val="360"/>
        </w:trPr>
        <w:tc>
          <w:tcPr>
            <w:tcW w:w="1072" w:type="dxa"/>
          </w:tcPr>
          <w:p w14:paraId="2BABCE9B" w14:textId="77777777" w:rsidR="00EC37C3" w:rsidRPr="005114CE" w:rsidRDefault="00EC37C3" w:rsidP="005727E0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921E0DA" w14:textId="77777777" w:rsidR="00EC37C3" w:rsidRPr="009C220D" w:rsidRDefault="00EC37C3" w:rsidP="005727E0">
            <w:pPr>
              <w:pStyle w:val="FieldText"/>
              <w:keepLines/>
            </w:pPr>
          </w:p>
        </w:tc>
        <w:tc>
          <w:tcPr>
            <w:tcW w:w="1350" w:type="dxa"/>
          </w:tcPr>
          <w:p w14:paraId="23BC1584" w14:textId="77777777" w:rsidR="00EC37C3" w:rsidRPr="005114CE" w:rsidRDefault="00EC37C3" w:rsidP="005727E0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192286C" w14:textId="77777777" w:rsidR="00EC37C3" w:rsidRPr="009C220D" w:rsidRDefault="00EC37C3" w:rsidP="005727E0">
            <w:pPr>
              <w:pStyle w:val="FieldText"/>
              <w:keepLines/>
            </w:pPr>
          </w:p>
        </w:tc>
      </w:tr>
      <w:tr w:rsidR="00EC37C3" w:rsidRPr="005114CE" w14:paraId="5CEB36CC" w14:textId="77777777" w:rsidTr="0014203F">
        <w:trPr>
          <w:trHeight w:val="323"/>
        </w:trPr>
        <w:tc>
          <w:tcPr>
            <w:tcW w:w="1072" w:type="dxa"/>
          </w:tcPr>
          <w:p w14:paraId="389E43C0" w14:textId="77777777" w:rsidR="00EC37C3" w:rsidRDefault="00EC37C3" w:rsidP="005727E0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A99E5A8" w14:textId="77777777" w:rsidR="00EC37C3" w:rsidRPr="009C220D" w:rsidRDefault="00EC37C3" w:rsidP="005727E0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D0C2DC1" w14:textId="77777777" w:rsidR="00EC37C3" w:rsidRPr="005114CE" w:rsidRDefault="00EC37C3" w:rsidP="005727E0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7442925" w14:textId="77777777" w:rsidR="00EC37C3" w:rsidRPr="009C220D" w:rsidRDefault="00EC37C3" w:rsidP="005727E0">
            <w:pPr>
              <w:pStyle w:val="FieldText"/>
              <w:keepLines/>
            </w:pPr>
          </w:p>
        </w:tc>
      </w:tr>
      <w:tr w:rsidR="0014203F" w:rsidRPr="005114CE" w14:paraId="47E7B29F" w14:textId="77777777" w:rsidTr="0014203F">
        <w:trPr>
          <w:trHeight w:val="70"/>
        </w:trPr>
        <w:tc>
          <w:tcPr>
            <w:tcW w:w="1072" w:type="dxa"/>
          </w:tcPr>
          <w:p w14:paraId="30B325BC" w14:textId="77777777" w:rsidR="0014203F" w:rsidRPr="005114CE" w:rsidRDefault="0014203F" w:rsidP="005727E0"/>
        </w:tc>
        <w:tc>
          <w:tcPr>
            <w:tcW w:w="5588" w:type="dxa"/>
            <w:tcBorders>
              <w:top w:val="single" w:sz="4" w:space="0" w:color="auto"/>
            </w:tcBorders>
          </w:tcPr>
          <w:p w14:paraId="63BB7569" w14:textId="77777777" w:rsidR="0014203F" w:rsidRPr="009C220D" w:rsidRDefault="0014203F" w:rsidP="005727E0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29942E5D" w14:textId="77777777" w:rsidR="0014203F" w:rsidRPr="005114CE" w:rsidRDefault="0014203F" w:rsidP="005727E0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34C36ADF" w14:textId="77777777" w:rsidR="0014203F" w:rsidRPr="009C220D" w:rsidRDefault="0014203F" w:rsidP="005727E0">
            <w:pPr>
              <w:pStyle w:val="FieldText"/>
              <w:keepLines/>
            </w:pPr>
          </w:p>
        </w:tc>
      </w:tr>
    </w:tbl>
    <w:p w14:paraId="552A1C26" w14:textId="005C8611" w:rsidR="00714596" w:rsidRPr="00714596" w:rsidRDefault="00714596" w:rsidP="00714596">
      <w:pPr>
        <w:pStyle w:val="Heading2"/>
      </w:pPr>
      <w:r w:rsidRPr="009C220D">
        <w:t>Disclaimer and Signature</w:t>
      </w:r>
    </w:p>
    <w:p w14:paraId="39F8A501" w14:textId="77777777" w:rsidR="00714596" w:rsidRPr="0014203F" w:rsidRDefault="00714596" w:rsidP="00714596">
      <w:pPr>
        <w:pStyle w:val="Italic"/>
        <w:rPr>
          <w:sz w:val="18"/>
          <w:szCs w:val="18"/>
        </w:rPr>
      </w:pPr>
      <w:r w:rsidRPr="0014203F">
        <w:rPr>
          <w:sz w:val="18"/>
          <w:szCs w:val="18"/>
        </w:rPr>
        <w:t xml:space="preserve">I certify that my answers are true and complete to the best of my knowledge. </w:t>
      </w:r>
    </w:p>
    <w:p w14:paraId="12DEF63A" w14:textId="77777777" w:rsidR="00714596" w:rsidRPr="0014203F" w:rsidRDefault="00714596" w:rsidP="00714596">
      <w:pPr>
        <w:pStyle w:val="Italic"/>
        <w:rPr>
          <w:sz w:val="18"/>
          <w:szCs w:val="18"/>
        </w:rPr>
      </w:pPr>
      <w:r w:rsidRPr="0014203F">
        <w:rPr>
          <w:sz w:val="18"/>
          <w:szCs w:val="18"/>
        </w:rPr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714596" w:rsidRPr="005114CE" w14:paraId="1D1FAC56" w14:textId="77777777" w:rsidTr="001420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0E98CC5D" w14:textId="77777777" w:rsidR="00714596" w:rsidRPr="005114CE" w:rsidRDefault="00714596" w:rsidP="005727E0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16E4D598" w14:textId="77777777" w:rsidR="00714596" w:rsidRPr="005114CE" w:rsidRDefault="00714596" w:rsidP="005727E0">
            <w:pPr>
              <w:pStyle w:val="FieldText"/>
            </w:pPr>
          </w:p>
        </w:tc>
        <w:tc>
          <w:tcPr>
            <w:tcW w:w="674" w:type="dxa"/>
          </w:tcPr>
          <w:p w14:paraId="63E2D879" w14:textId="77777777" w:rsidR="00714596" w:rsidRPr="005114CE" w:rsidRDefault="00714596" w:rsidP="005727E0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109772E6" w14:textId="77777777" w:rsidR="00714596" w:rsidRPr="005114CE" w:rsidRDefault="00714596" w:rsidP="005727E0">
            <w:pPr>
              <w:pStyle w:val="FieldText"/>
            </w:pPr>
          </w:p>
        </w:tc>
      </w:tr>
    </w:tbl>
    <w:p w14:paraId="34E7A90B" w14:textId="77777777" w:rsidR="005F6E87" w:rsidRPr="004E34C6" w:rsidRDefault="005F6E87" w:rsidP="0014203F"/>
    <w:sectPr w:rsidR="005F6E87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1DE2C" w14:textId="77777777" w:rsidR="00C467F7" w:rsidRDefault="00C467F7" w:rsidP="00176E67">
      <w:r>
        <w:separator/>
      </w:r>
    </w:p>
  </w:endnote>
  <w:endnote w:type="continuationSeparator" w:id="0">
    <w:p w14:paraId="5E685A62" w14:textId="77777777" w:rsidR="00C467F7" w:rsidRDefault="00C467F7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Content>
      <w:p w14:paraId="3421FF9C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8CB45" w14:textId="77777777" w:rsidR="00C467F7" w:rsidRDefault="00C467F7" w:rsidP="00176E67">
      <w:r>
        <w:separator/>
      </w:r>
    </w:p>
  </w:footnote>
  <w:footnote w:type="continuationSeparator" w:id="0">
    <w:p w14:paraId="3ADD8704" w14:textId="77777777" w:rsidR="00C467F7" w:rsidRDefault="00C467F7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16370005">
    <w:abstractNumId w:val="9"/>
  </w:num>
  <w:num w:numId="2" w16cid:durableId="80412881">
    <w:abstractNumId w:val="7"/>
  </w:num>
  <w:num w:numId="3" w16cid:durableId="192310213">
    <w:abstractNumId w:val="6"/>
  </w:num>
  <w:num w:numId="4" w16cid:durableId="1525826998">
    <w:abstractNumId w:val="5"/>
  </w:num>
  <w:num w:numId="5" w16cid:durableId="1279340799">
    <w:abstractNumId w:val="4"/>
  </w:num>
  <w:num w:numId="6" w16cid:durableId="348337279">
    <w:abstractNumId w:val="8"/>
  </w:num>
  <w:num w:numId="7" w16cid:durableId="1936280723">
    <w:abstractNumId w:val="3"/>
  </w:num>
  <w:num w:numId="8" w16cid:durableId="1013608541">
    <w:abstractNumId w:val="2"/>
  </w:num>
  <w:num w:numId="9" w16cid:durableId="734007144">
    <w:abstractNumId w:val="1"/>
  </w:num>
  <w:num w:numId="10" w16cid:durableId="1782603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7C3"/>
    <w:rsid w:val="000071F7"/>
    <w:rsid w:val="00010B00"/>
    <w:rsid w:val="0002798A"/>
    <w:rsid w:val="00083002"/>
    <w:rsid w:val="00087B85"/>
    <w:rsid w:val="000A01F1"/>
    <w:rsid w:val="000B78FB"/>
    <w:rsid w:val="000C1163"/>
    <w:rsid w:val="000C797A"/>
    <w:rsid w:val="000D2539"/>
    <w:rsid w:val="000D2BB8"/>
    <w:rsid w:val="000F2DF4"/>
    <w:rsid w:val="000F6783"/>
    <w:rsid w:val="00120C95"/>
    <w:rsid w:val="0014203F"/>
    <w:rsid w:val="0014663E"/>
    <w:rsid w:val="00176E67"/>
    <w:rsid w:val="00180664"/>
    <w:rsid w:val="001903F7"/>
    <w:rsid w:val="0019395E"/>
    <w:rsid w:val="001D6B76"/>
    <w:rsid w:val="00211828"/>
    <w:rsid w:val="00250014"/>
    <w:rsid w:val="002518E3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22E1C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14596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467F7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CF61C0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37C3"/>
    <w:rsid w:val="00EC42A3"/>
    <w:rsid w:val="00EF5286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64051E"/>
  <w15:docId w15:val="{C93A12CD-F608-4857-97D1-70915FFE9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moty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(online).dotx</Template>
  <TotalTime>111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Kay .</dc:creator>
  <cp:lastModifiedBy>Bittle, Kayla Lynn</cp:lastModifiedBy>
  <cp:revision>2</cp:revision>
  <cp:lastPrinted>2002-05-23T18:14:00Z</cp:lastPrinted>
  <dcterms:created xsi:type="dcterms:W3CDTF">2023-06-04T20:09:00Z</dcterms:created>
  <dcterms:modified xsi:type="dcterms:W3CDTF">2023-06-04T22:00:00Z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