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2691EC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3439EF9" w14:textId="2B214E64" w:rsidR="00856C35" w:rsidRDefault="00177291" w:rsidP="00856C35">
            <w:r>
              <w:rPr>
                <w:noProof/>
              </w:rPr>
              <w:drawing>
                <wp:inline distT="0" distB="0" distL="0" distR="0" wp14:anchorId="4E6ADF80" wp14:editId="61AC540D">
                  <wp:extent cx="1133475" cy="1266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436B923" w14:textId="187A40C6" w:rsidR="00856C35" w:rsidRDefault="00856C35" w:rsidP="00856C35">
            <w:pPr>
              <w:pStyle w:val="CompanyName"/>
            </w:pPr>
          </w:p>
        </w:tc>
      </w:tr>
    </w:tbl>
    <w:p w14:paraId="55CF62F5" w14:textId="02C47EBC" w:rsidR="00467865" w:rsidRPr="00275BB5" w:rsidRDefault="00177291" w:rsidP="00856C35">
      <w:pPr>
        <w:pStyle w:val="Heading1"/>
      </w:pPr>
      <w:r>
        <w:t xml:space="preserve">Site Construction Solutions, LLC - </w:t>
      </w:r>
      <w:r w:rsidR="00856C35">
        <w:t>Employment Application</w:t>
      </w:r>
    </w:p>
    <w:p w14:paraId="10142B9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A9AC58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0D930D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733CB6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90DF3E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7537A9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893461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4F448D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D7B3308" w14:textId="77777777" w:rsidTr="00FF1313">
        <w:tc>
          <w:tcPr>
            <w:tcW w:w="1081" w:type="dxa"/>
          </w:tcPr>
          <w:p w14:paraId="5E97D38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19BEBC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5B1923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8439FD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55838E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48BAD10" w14:textId="77777777" w:rsidR="00856C35" w:rsidRPr="009C220D" w:rsidRDefault="00856C35" w:rsidP="00856C35"/>
        </w:tc>
      </w:tr>
    </w:tbl>
    <w:p w14:paraId="4A6162D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38A6A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518CC8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36A763C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46C1EC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6B058B7" w14:textId="77777777" w:rsidTr="00FF1313">
        <w:tc>
          <w:tcPr>
            <w:tcW w:w="1081" w:type="dxa"/>
          </w:tcPr>
          <w:p w14:paraId="202E36C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7F8EB1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35F363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64831C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25489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AAB970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3CEF19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517113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FC18E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09C3516" w14:textId="77777777" w:rsidTr="00FF1313">
        <w:trPr>
          <w:trHeight w:val="288"/>
        </w:trPr>
        <w:tc>
          <w:tcPr>
            <w:tcW w:w="1081" w:type="dxa"/>
          </w:tcPr>
          <w:p w14:paraId="60353BD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545185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6C3CA1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2E05A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3AD36C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E210D5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71C3DF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181673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C60D3C9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9A9B211" w14:textId="77777777" w:rsidR="00841645" w:rsidRPr="009C220D" w:rsidRDefault="00841645" w:rsidP="00440CD8">
            <w:pPr>
              <w:pStyle w:val="FieldText"/>
            </w:pPr>
          </w:p>
        </w:tc>
      </w:tr>
    </w:tbl>
    <w:p w14:paraId="3508BFC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9F94D6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BB22FF4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DE6646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AA5B4A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211502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D3CB2F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A9D26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C1C152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670501A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C656399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8AAAEEA" w14:textId="77777777" w:rsidR="00DE7FB7" w:rsidRPr="009C220D" w:rsidRDefault="00DE7FB7" w:rsidP="00083002">
            <w:pPr>
              <w:pStyle w:val="FieldText"/>
            </w:pPr>
          </w:p>
        </w:tc>
      </w:tr>
    </w:tbl>
    <w:p w14:paraId="461E2C4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429534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E9679BD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DC9137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5FD755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78C00D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1084D2E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063A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685D633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777190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F06F0D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8531C4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770F9B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</w:tr>
    </w:tbl>
    <w:p w14:paraId="606C843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0C1999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E180486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3A724F6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E5D5A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E779E2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DFC2C7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4E43B943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72710F1" w14:textId="77777777" w:rsidR="009C220D" w:rsidRPr="009C220D" w:rsidRDefault="009C220D" w:rsidP="00617C65">
            <w:pPr>
              <w:pStyle w:val="FieldText"/>
            </w:pPr>
          </w:p>
        </w:tc>
      </w:tr>
    </w:tbl>
    <w:p w14:paraId="2E2EC80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03113D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3BC3332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604D4A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25F4CE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D154CC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52E22A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5F3AC98" w14:textId="77777777" w:rsidR="009C220D" w:rsidRPr="005114CE" w:rsidRDefault="009C220D" w:rsidP="00682C69"/>
        </w:tc>
      </w:tr>
    </w:tbl>
    <w:p w14:paraId="75D30A0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F5E7D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C34901A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7890A57" w14:textId="77777777" w:rsidR="000F2DF4" w:rsidRPr="009C220D" w:rsidRDefault="000F2DF4" w:rsidP="00617C65">
            <w:pPr>
              <w:pStyle w:val="FieldText"/>
            </w:pPr>
          </w:p>
        </w:tc>
      </w:tr>
    </w:tbl>
    <w:p w14:paraId="170A2569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2890BC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B49E2B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C8B81D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EFFE1C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9865C1F" w14:textId="77777777" w:rsidR="000F2DF4" w:rsidRPr="005114CE" w:rsidRDefault="000F2DF4" w:rsidP="00617C65">
            <w:pPr>
              <w:pStyle w:val="FieldText"/>
            </w:pPr>
          </w:p>
        </w:tc>
      </w:tr>
    </w:tbl>
    <w:p w14:paraId="3E955DB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1A21ED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339AE9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6ECBB8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2E281C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69ABE4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982D96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BDBFB7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14A1DE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369161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180F93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BE4DDA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6179454" w14:textId="77777777" w:rsidR="00250014" w:rsidRPr="005114CE" w:rsidRDefault="00250014" w:rsidP="00617C65">
            <w:pPr>
              <w:pStyle w:val="FieldText"/>
            </w:pPr>
          </w:p>
        </w:tc>
      </w:tr>
    </w:tbl>
    <w:p w14:paraId="73865DD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42A90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4CB20C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FB54F2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9A980D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6C0F959" w14:textId="77777777" w:rsidR="000F2DF4" w:rsidRPr="005114CE" w:rsidRDefault="000F2DF4" w:rsidP="00617C65">
            <w:pPr>
              <w:pStyle w:val="FieldText"/>
            </w:pPr>
          </w:p>
        </w:tc>
      </w:tr>
    </w:tbl>
    <w:p w14:paraId="7FE79EF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7FDB2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3CB7D2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08CCC7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48D750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1CE9DE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E8C680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B7FCED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12E5F4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B09EC7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6C1DB5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607617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4338838" w14:textId="77777777" w:rsidR="00250014" w:rsidRPr="005114CE" w:rsidRDefault="00250014" w:rsidP="00617C65">
            <w:pPr>
              <w:pStyle w:val="FieldText"/>
            </w:pPr>
          </w:p>
        </w:tc>
      </w:tr>
    </w:tbl>
    <w:p w14:paraId="2ABD352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F988C6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7ACCE85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B7B8460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C9262B1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6E0F80B" w14:textId="77777777" w:rsidR="002A2510" w:rsidRPr="005114CE" w:rsidRDefault="002A2510" w:rsidP="00617C65">
            <w:pPr>
              <w:pStyle w:val="FieldText"/>
            </w:pPr>
          </w:p>
        </w:tc>
      </w:tr>
    </w:tbl>
    <w:p w14:paraId="3A4DF23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3A430C8" w14:textId="77777777" w:rsidTr="00177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B5178A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none" w:sz="0" w:space="0" w:color="auto"/>
            </w:tcBorders>
          </w:tcPr>
          <w:p w14:paraId="5F8D73C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09EA6F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none" w:sz="0" w:space="0" w:color="auto"/>
            </w:tcBorders>
          </w:tcPr>
          <w:p w14:paraId="7177B16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7DEE48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CF152B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0FF7AF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41C536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DB981A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0B06DB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none" w:sz="0" w:space="0" w:color="auto"/>
            </w:tcBorders>
          </w:tcPr>
          <w:p w14:paraId="7B6EC5B8" w14:textId="77777777" w:rsidR="00250014" w:rsidRPr="005114CE" w:rsidRDefault="00250014" w:rsidP="00617C65">
            <w:pPr>
              <w:pStyle w:val="FieldText"/>
            </w:pPr>
          </w:p>
        </w:tc>
      </w:tr>
      <w:tr w:rsidR="00177291" w:rsidRPr="00613129" w14:paraId="6098FD89" w14:textId="77777777" w:rsidTr="00FF1313">
        <w:trPr>
          <w:trHeight w:val="288"/>
        </w:trPr>
        <w:tc>
          <w:tcPr>
            <w:tcW w:w="792" w:type="dxa"/>
          </w:tcPr>
          <w:p w14:paraId="07BAC12C" w14:textId="77777777" w:rsidR="00177291" w:rsidRPr="005114CE" w:rsidRDefault="00177291" w:rsidP="00490804"/>
        </w:tc>
        <w:tc>
          <w:tcPr>
            <w:tcW w:w="958" w:type="dxa"/>
            <w:tcBorders>
              <w:bottom w:val="single" w:sz="4" w:space="0" w:color="auto"/>
            </w:tcBorders>
          </w:tcPr>
          <w:p w14:paraId="229160E5" w14:textId="77777777" w:rsidR="00177291" w:rsidRPr="005114CE" w:rsidRDefault="00177291" w:rsidP="00617C65">
            <w:pPr>
              <w:pStyle w:val="FieldText"/>
            </w:pPr>
          </w:p>
        </w:tc>
        <w:tc>
          <w:tcPr>
            <w:tcW w:w="512" w:type="dxa"/>
          </w:tcPr>
          <w:p w14:paraId="3E3EF59A" w14:textId="77777777" w:rsidR="00177291" w:rsidRPr="005114CE" w:rsidRDefault="00177291" w:rsidP="00490804">
            <w:pPr>
              <w:pStyle w:val="Heading4"/>
              <w:outlineLvl w:val="3"/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060E892" w14:textId="77777777" w:rsidR="00177291" w:rsidRPr="005114CE" w:rsidRDefault="00177291" w:rsidP="00617C65">
            <w:pPr>
              <w:pStyle w:val="FieldText"/>
            </w:pPr>
          </w:p>
        </w:tc>
        <w:tc>
          <w:tcPr>
            <w:tcW w:w="1756" w:type="dxa"/>
          </w:tcPr>
          <w:p w14:paraId="70C6D16C" w14:textId="77777777" w:rsidR="00177291" w:rsidRPr="005114CE" w:rsidRDefault="00177291" w:rsidP="00490804">
            <w:pPr>
              <w:pStyle w:val="Heading4"/>
              <w:outlineLvl w:val="3"/>
            </w:pPr>
          </w:p>
        </w:tc>
        <w:tc>
          <w:tcPr>
            <w:tcW w:w="674" w:type="dxa"/>
          </w:tcPr>
          <w:p w14:paraId="165D18C5" w14:textId="77777777" w:rsidR="00177291" w:rsidRDefault="00177291" w:rsidP="00490804">
            <w:pPr>
              <w:pStyle w:val="Checkbox"/>
            </w:pPr>
          </w:p>
        </w:tc>
        <w:tc>
          <w:tcPr>
            <w:tcW w:w="602" w:type="dxa"/>
          </w:tcPr>
          <w:p w14:paraId="0C8BECDA" w14:textId="77777777" w:rsidR="00177291" w:rsidRDefault="00177291" w:rsidP="00490804">
            <w:pPr>
              <w:pStyle w:val="Checkbox"/>
            </w:pPr>
          </w:p>
        </w:tc>
        <w:tc>
          <w:tcPr>
            <w:tcW w:w="917" w:type="dxa"/>
          </w:tcPr>
          <w:p w14:paraId="6F0A0BE8" w14:textId="77777777" w:rsidR="00177291" w:rsidRPr="005114CE" w:rsidRDefault="00177291" w:rsidP="00490804">
            <w:pPr>
              <w:pStyle w:val="Heading4"/>
              <w:outlineLvl w:val="3"/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F77C3A1" w14:textId="77777777" w:rsidR="00177291" w:rsidRPr="005114CE" w:rsidRDefault="00177291" w:rsidP="00617C65">
            <w:pPr>
              <w:pStyle w:val="FieldText"/>
            </w:pPr>
          </w:p>
        </w:tc>
      </w:tr>
    </w:tbl>
    <w:p w14:paraId="2CF05C1F" w14:textId="77777777" w:rsidR="00330050" w:rsidRDefault="00330050" w:rsidP="00330050">
      <w:pPr>
        <w:pStyle w:val="Heading2"/>
      </w:pPr>
      <w:r>
        <w:lastRenderedPageBreak/>
        <w:t>References</w:t>
      </w:r>
    </w:p>
    <w:p w14:paraId="1C0AE795" w14:textId="55F74186" w:rsidR="00330050" w:rsidRDefault="00330050" w:rsidP="00490804">
      <w:pPr>
        <w:pStyle w:val="Italic"/>
      </w:pPr>
      <w:r w:rsidRPr="007F3D5B">
        <w:t>Please list t</w:t>
      </w:r>
      <w:r w:rsidR="00177291">
        <w:t>wo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3046B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962FC3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571E56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D7B699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8E2A9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BE86F5C" w14:textId="77777777" w:rsidTr="00BD103E">
        <w:trPr>
          <w:trHeight w:val="360"/>
        </w:trPr>
        <w:tc>
          <w:tcPr>
            <w:tcW w:w="1072" w:type="dxa"/>
          </w:tcPr>
          <w:p w14:paraId="0B9BD687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481BD4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0481F0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DAD9F5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9D80F1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F04F0B7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B93839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2BC29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D433E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8A0AA1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C7CDF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34F95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4F11A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59F65" w14:textId="77777777" w:rsidR="00D55AFA" w:rsidRDefault="00D55AFA" w:rsidP="00330050"/>
        </w:tc>
      </w:tr>
      <w:tr w:rsidR="000D2539" w:rsidRPr="005114CE" w14:paraId="1E726F3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72FCE9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1434F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23FD818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51E2B0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D2F4FFD" w14:textId="77777777" w:rsidTr="00BD103E">
        <w:trPr>
          <w:trHeight w:val="360"/>
        </w:trPr>
        <w:tc>
          <w:tcPr>
            <w:tcW w:w="1072" w:type="dxa"/>
          </w:tcPr>
          <w:p w14:paraId="2720DBA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296A31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7FC00B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B3AE3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CEB1CE8" w14:textId="77777777" w:rsidTr="00BD103E">
        <w:trPr>
          <w:trHeight w:val="360"/>
        </w:trPr>
        <w:tc>
          <w:tcPr>
            <w:tcW w:w="1072" w:type="dxa"/>
          </w:tcPr>
          <w:p w14:paraId="1B1C9F3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414AFA9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A3C67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0124BC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2C0DD9B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CD4A2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C02376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C138DA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52E44D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B12D72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39CA7FE" w14:textId="77777777" w:rsidTr="00BD103E">
        <w:trPr>
          <w:trHeight w:val="360"/>
        </w:trPr>
        <w:tc>
          <w:tcPr>
            <w:tcW w:w="1072" w:type="dxa"/>
          </w:tcPr>
          <w:p w14:paraId="2474606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FA392F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14A842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BD4F6D" w14:textId="77777777" w:rsidR="000D2539" w:rsidRPr="009C220D" w:rsidRDefault="000D2539" w:rsidP="0014663E">
            <w:pPr>
              <w:pStyle w:val="FieldText"/>
            </w:pPr>
          </w:p>
        </w:tc>
      </w:tr>
    </w:tbl>
    <w:p w14:paraId="1BE5993D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8D05B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347B1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6341E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4E504C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F429E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F8F31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6918CB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C61292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A599B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6742D9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2058F5B" w14:textId="77777777" w:rsidR="000D2539" w:rsidRPr="009C220D" w:rsidRDefault="000D2539" w:rsidP="0014663E">
            <w:pPr>
              <w:pStyle w:val="FieldText"/>
            </w:pPr>
          </w:p>
        </w:tc>
      </w:tr>
    </w:tbl>
    <w:p w14:paraId="3AA6F17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7EB0A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18B74E5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10544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37DEE8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34768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4B2F4F4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6BF035" w14:textId="77777777" w:rsidR="000D2539" w:rsidRPr="009C220D" w:rsidRDefault="000D2539" w:rsidP="0014663E">
            <w:pPr>
              <w:pStyle w:val="FieldText"/>
            </w:pPr>
          </w:p>
        </w:tc>
      </w:tr>
    </w:tbl>
    <w:p w14:paraId="7F029E9E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9BD5F1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28C0A1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16BBD0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D401AA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F4C240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70E2D4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5ECD53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DD72AE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0F5348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9ED8DC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6466C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C8B51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F22132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960F6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D9A55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A8693A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D99B2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9451C1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E9E66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B53EAF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D6AA1B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ECA86A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A9B9B3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C85C74F" w14:textId="77777777" w:rsidTr="00BD103E">
        <w:trPr>
          <w:trHeight w:val="360"/>
        </w:trPr>
        <w:tc>
          <w:tcPr>
            <w:tcW w:w="1072" w:type="dxa"/>
          </w:tcPr>
          <w:p w14:paraId="6DDB57F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2CA51C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6AF4DC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479E04" w14:textId="77777777" w:rsidR="00BC07E3" w:rsidRPr="009C220D" w:rsidRDefault="00BC07E3" w:rsidP="00BC07E3">
            <w:pPr>
              <w:pStyle w:val="FieldText"/>
            </w:pPr>
          </w:p>
        </w:tc>
      </w:tr>
    </w:tbl>
    <w:p w14:paraId="133C02F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FC76C0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04A420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BD2E16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41DF95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F4884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C1CF2A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D96730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088CB0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27DAFF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AE2582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85CFDB4" w14:textId="77777777" w:rsidR="00BC07E3" w:rsidRPr="009C220D" w:rsidRDefault="00BC07E3" w:rsidP="00BC07E3">
            <w:pPr>
              <w:pStyle w:val="FieldText"/>
            </w:pPr>
          </w:p>
        </w:tc>
      </w:tr>
    </w:tbl>
    <w:p w14:paraId="7AD38A5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855F99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06E102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6D9F9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D8F9F3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DC18D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BB290E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C6CE33A" w14:textId="77777777" w:rsidR="00BC07E3" w:rsidRPr="009C220D" w:rsidRDefault="00BC07E3" w:rsidP="00BC07E3">
            <w:pPr>
              <w:pStyle w:val="FieldText"/>
            </w:pPr>
          </w:p>
        </w:tc>
      </w:tr>
    </w:tbl>
    <w:p w14:paraId="455507A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E77EC6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A1427F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24D86A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3333AF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F69D31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9D436D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D49420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2FC941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9B4F2AE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DCEA6C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BE1B2A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909DA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48E496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CA055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3B52B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E1F3B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5002F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1A3749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A35946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6BCEC8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CB7D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1AC550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B46E7C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9D313B7" w14:textId="77777777" w:rsidTr="00BD103E">
        <w:trPr>
          <w:trHeight w:val="360"/>
        </w:trPr>
        <w:tc>
          <w:tcPr>
            <w:tcW w:w="1072" w:type="dxa"/>
          </w:tcPr>
          <w:p w14:paraId="748B3A9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C53806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A71EF9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027870" w14:textId="77777777" w:rsidR="00BC07E3" w:rsidRPr="009C220D" w:rsidRDefault="00BC07E3" w:rsidP="00BC07E3">
            <w:pPr>
              <w:pStyle w:val="FieldText"/>
            </w:pPr>
          </w:p>
        </w:tc>
      </w:tr>
    </w:tbl>
    <w:p w14:paraId="41A821B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B3A803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A21E88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1E18F3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53F9EC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BAE67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1279F6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81BBD5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E55121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3FCDCB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0A32BF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EDA33AA" w14:textId="77777777" w:rsidR="00BC07E3" w:rsidRPr="009C220D" w:rsidRDefault="00BC07E3" w:rsidP="00BC07E3">
            <w:pPr>
              <w:pStyle w:val="FieldText"/>
            </w:pPr>
          </w:p>
        </w:tc>
      </w:tr>
    </w:tbl>
    <w:p w14:paraId="26AB6DA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8DB78F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999B8F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58CE4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EEDE2F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28020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4E2B58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5A3CCE" w14:textId="77777777" w:rsidR="00BC07E3" w:rsidRPr="009C220D" w:rsidRDefault="00BC07E3" w:rsidP="00BC07E3">
            <w:pPr>
              <w:pStyle w:val="FieldText"/>
            </w:pPr>
          </w:p>
        </w:tc>
      </w:tr>
    </w:tbl>
    <w:p w14:paraId="26BD46B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2943BD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64DEAC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6341B5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809FD6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24A0FC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E4B750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063A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FD6129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BC89326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474D6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8C2162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8D8F86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6BDD17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B19CAD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786DF8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397CC7" w14:textId="77777777" w:rsidR="000D2539" w:rsidRPr="009C220D" w:rsidRDefault="000D2539" w:rsidP="00902964">
            <w:pPr>
              <w:pStyle w:val="FieldText"/>
            </w:pPr>
          </w:p>
        </w:tc>
      </w:tr>
    </w:tbl>
    <w:p w14:paraId="3154EDA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A52A22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22DBF4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010466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B6908E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7873D97" w14:textId="77777777" w:rsidR="000D2539" w:rsidRPr="009C220D" w:rsidRDefault="000D2539" w:rsidP="00902964">
            <w:pPr>
              <w:pStyle w:val="FieldText"/>
            </w:pPr>
          </w:p>
        </w:tc>
      </w:tr>
    </w:tbl>
    <w:p w14:paraId="1F22580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41B6E64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398CDEF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20E9D2" w14:textId="77777777" w:rsidR="000D2539" w:rsidRPr="009C220D" w:rsidRDefault="000D2539" w:rsidP="00902964">
            <w:pPr>
              <w:pStyle w:val="FieldText"/>
            </w:pPr>
          </w:p>
        </w:tc>
      </w:tr>
    </w:tbl>
    <w:p w14:paraId="20ACBBC3" w14:textId="77777777" w:rsidR="00871876" w:rsidRDefault="00871876" w:rsidP="00871876">
      <w:pPr>
        <w:pStyle w:val="Heading2"/>
      </w:pPr>
      <w:r w:rsidRPr="009C220D">
        <w:t>Disclaimer and Signature</w:t>
      </w:r>
    </w:p>
    <w:p w14:paraId="1DABE16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5F2599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2730FA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D650D9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8C82C9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26417B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4EEA66B" w14:textId="77777777" w:rsidR="000D2539" w:rsidRPr="005114CE" w:rsidRDefault="000D2539" w:rsidP="00682C69">
            <w:pPr>
              <w:pStyle w:val="FieldText"/>
            </w:pPr>
          </w:p>
        </w:tc>
      </w:tr>
    </w:tbl>
    <w:p w14:paraId="332CE0D3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E990" w14:textId="77777777" w:rsidR="006063A0" w:rsidRDefault="006063A0" w:rsidP="00176E67">
      <w:r>
        <w:separator/>
      </w:r>
    </w:p>
  </w:endnote>
  <w:endnote w:type="continuationSeparator" w:id="0">
    <w:p w14:paraId="60E35BE7" w14:textId="77777777" w:rsidR="006063A0" w:rsidRDefault="006063A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A1608D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9BD5" w14:textId="77777777" w:rsidR="006063A0" w:rsidRDefault="006063A0" w:rsidP="00176E67">
      <w:r>
        <w:separator/>
      </w:r>
    </w:p>
  </w:footnote>
  <w:footnote w:type="continuationSeparator" w:id="0">
    <w:p w14:paraId="424DB2FA" w14:textId="77777777" w:rsidR="006063A0" w:rsidRDefault="006063A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9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77291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63A0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634DEE"/>
  <w15:docId w15:val="{F87DBE1C-71FE-46AA-8CCB-E8E6B6B6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436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7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Cat Walsh</dc:creator>
  <cp:lastModifiedBy>Cat Walsh</cp:lastModifiedBy>
  <cp:revision>1</cp:revision>
  <cp:lastPrinted>2002-05-23T18:14:00Z</cp:lastPrinted>
  <dcterms:created xsi:type="dcterms:W3CDTF">2022-02-28T15:51:00Z</dcterms:created>
  <dcterms:modified xsi:type="dcterms:W3CDTF">2022-02-28T15:58:00Z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