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14:paraId="3DD0C9C3" w14:textId="77777777" w:rsidTr="00924EB8">
        <w:tc>
          <w:tcPr>
            <w:tcW w:w="4428" w:type="dxa"/>
          </w:tcPr>
          <w:p w14:paraId="4211FAE9" w14:textId="64201887" w:rsidR="00856C35" w:rsidRDefault="00924EB8" w:rsidP="00856C3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8947B7" wp14:editId="00583B1F">
                  <wp:simplePos x="0" y="0"/>
                  <wp:positionH relativeFrom="column">
                    <wp:posOffset>-114299</wp:posOffset>
                  </wp:positionH>
                  <wp:positionV relativeFrom="paragraph">
                    <wp:posOffset>0</wp:posOffset>
                  </wp:positionV>
                  <wp:extent cx="1784350" cy="1441085"/>
                  <wp:effectExtent l="0" t="0" r="6350" b="698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232" cy="144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14:paraId="5D4F1157" w14:textId="77777777" w:rsidR="00856C35" w:rsidRPr="00145477" w:rsidRDefault="001E382A" w:rsidP="00856C35">
            <w:pPr>
              <w:pStyle w:val="CompanyName"/>
              <w:rPr>
                <w:sz w:val="24"/>
              </w:rPr>
            </w:pPr>
            <w:r w:rsidRPr="00145477">
              <w:rPr>
                <w:sz w:val="24"/>
              </w:rPr>
              <w:t>Jeffrey Plumbing</w:t>
            </w:r>
          </w:p>
          <w:p w14:paraId="78CCF2A3" w14:textId="77777777" w:rsidR="001E382A" w:rsidRPr="00145477" w:rsidRDefault="001E382A" w:rsidP="00856C35">
            <w:pPr>
              <w:pStyle w:val="CompanyName"/>
              <w:rPr>
                <w:sz w:val="24"/>
              </w:rPr>
            </w:pPr>
            <w:r w:rsidRPr="00145477">
              <w:rPr>
                <w:sz w:val="24"/>
              </w:rPr>
              <w:t>743 Longmeadow Rd, Amherst NY 14226</w:t>
            </w:r>
          </w:p>
          <w:p w14:paraId="1430E313" w14:textId="77777777" w:rsidR="001E382A" w:rsidRPr="00145477" w:rsidRDefault="001E382A" w:rsidP="00856C35">
            <w:pPr>
              <w:pStyle w:val="CompanyName"/>
              <w:rPr>
                <w:sz w:val="24"/>
              </w:rPr>
            </w:pPr>
            <w:r w:rsidRPr="00145477">
              <w:rPr>
                <w:sz w:val="24"/>
              </w:rPr>
              <w:t>Phone: (716) 444-2068</w:t>
            </w:r>
          </w:p>
          <w:p w14:paraId="158F1E43" w14:textId="397D7FDA" w:rsidR="001E382A" w:rsidRPr="00145477" w:rsidRDefault="001E382A" w:rsidP="00856C35">
            <w:pPr>
              <w:pStyle w:val="CompanyName"/>
              <w:rPr>
                <w:sz w:val="24"/>
              </w:rPr>
            </w:pPr>
            <w:r w:rsidRPr="00145477">
              <w:rPr>
                <w:sz w:val="24"/>
              </w:rPr>
              <w:t xml:space="preserve">Email: </w:t>
            </w:r>
            <w:r w:rsidR="00145477" w:rsidRPr="00145477">
              <w:rPr>
                <w:sz w:val="24"/>
              </w:rPr>
              <w:t>Jeff@Jeffreyplumbing.com</w:t>
            </w:r>
          </w:p>
          <w:p w14:paraId="00E6141B" w14:textId="443A3A21" w:rsidR="00145477" w:rsidRPr="00145477" w:rsidRDefault="00145477" w:rsidP="00856C35">
            <w:pPr>
              <w:pStyle w:val="CompanyName"/>
              <w:rPr>
                <w:sz w:val="24"/>
              </w:rPr>
            </w:pPr>
            <w:r>
              <w:rPr>
                <w:sz w:val="24"/>
              </w:rPr>
              <w:t xml:space="preserve">Website: </w:t>
            </w:r>
            <w:r w:rsidRPr="00145477">
              <w:rPr>
                <w:sz w:val="24"/>
              </w:rPr>
              <w:t>www.jeffreyplumbing.com</w:t>
            </w:r>
          </w:p>
          <w:p w14:paraId="46D39390" w14:textId="1B009879" w:rsidR="00145477" w:rsidRPr="001E382A" w:rsidRDefault="00145477" w:rsidP="00856C35">
            <w:pPr>
              <w:pStyle w:val="CompanyName"/>
              <w:rPr>
                <w:sz w:val="28"/>
                <w:szCs w:val="28"/>
              </w:rPr>
            </w:pPr>
          </w:p>
        </w:tc>
      </w:tr>
    </w:tbl>
    <w:p w14:paraId="0DD91E80" w14:textId="77777777" w:rsidR="00467865" w:rsidRPr="00275BB5" w:rsidRDefault="00856C35" w:rsidP="00856C35">
      <w:pPr>
        <w:pStyle w:val="Heading1"/>
      </w:pPr>
      <w:r>
        <w:t>Employment Application</w:t>
      </w:r>
    </w:p>
    <w:p w14:paraId="5D73D41D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6112875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F9D3E8B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0E752474" w14:textId="23717E3E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3F043455" w14:textId="44326C7E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1F58719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1F0A064C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5EA048A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E7E2DC2" w14:textId="77777777" w:rsidTr="00856C35">
        <w:tc>
          <w:tcPr>
            <w:tcW w:w="1081" w:type="dxa"/>
            <w:vAlign w:val="bottom"/>
          </w:tcPr>
          <w:p w14:paraId="1B49E3E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7CB8CEC2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58E0F15F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48989DF5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21F08EA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249E786A" w14:textId="77777777" w:rsidR="00856C35" w:rsidRPr="009C220D" w:rsidRDefault="00856C35" w:rsidP="00856C35"/>
        </w:tc>
      </w:tr>
    </w:tbl>
    <w:p w14:paraId="79AE4E9A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279988AD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2F0A762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3F62F0DC" w14:textId="0BD37A51" w:rsidR="00A82BA3" w:rsidRPr="009C220D" w:rsidRDefault="0022176F" w:rsidP="00440CD8">
            <w:pPr>
              <w:pStyle w:val="FieldText"/>
            </w:pPr>
            <w:r>
              <w:t xml:space="preserve">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1BF011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A6D705F" w14:textId="77777777" w:rsidTr="00871876">
        <w:tc>
          <w:tcPr>
            <w:tcW w:w="1081" w:type="dxa"/>
            <w:vAlign w:val="bottom"/>
          </w:tcPr>
          <w:p w14:paraId="481D2CF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2252CA96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5D32A193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537CE2E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11741577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9196B17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5F2E53E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F54C8C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2A6BB8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1412E4F1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D68224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0EF8433B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6537F9CF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2F777010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33E59DD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598FC977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0AE4DBA2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8CA94D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5EBDD945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344516FD" w14:textId="77777777" w:rsidR="00841645" w:rsidRPr="009C220D" w:rsidRDefault="00841645" w:rsidP="00440CD8">
            <w:pPr>
              <w:pStyle w:val="FieldText"/>
            </w:pPr>
          </w:p>
        </w:tc>
      </w:tr>
    </w:tbl>
    <w:p w14:paraId="7C30C71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CB1CA96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7653075C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6A4E493C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585C6387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6B631EF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54A8ADCB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6203583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BB5E131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5804D122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1B8CE2A7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06DFEFF2" w14:textId="77777777" w:rsidR="00DE7FB7" w:rsidRPr="009C220D" w:rsidRDefault="00DE7FB7" w:rsidP="00083002">
            <w:pPr>
              <w:pStyle w:val="FieldText"/>
            </w:pPr>
          </w:p>
        </w:tc>
      </w:tr>
    </w:tbl>
    <w:p w14:paraId="4BD7E45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510"/>
        <w:gridCol w:w="390"/>
        <w:gridCol w:w="1067"/>
        <w:gridCol w:w="696"/>
        <w:gridCol w:w="982"/>
        <w:gridCol w:w="689"/>
        <w:gridCol w:w="391"/>
        <w:gridCol w:w="629"/>
        <w:gridCol w:w="1890"/>
      </w:tblGrid>
      <w:tr w:rsidR="00FA4DFC" w:rsidRPr="005114CE" w14:paraId="06258040" w14:textId="78B696DC" w:rsidTr="00FA4DFC">
        <w:trPr>
          <w:gridAfter w:val="1"/>
          <w:wAfter w:w="1890" w:type="dxa"/>
          <w:trHeight w:val="256"/>
        </w:trPr>
        <w:tc>
          <w:tcPr>
            <w:tcW w:w="2836" w:type="dxa"/>
            <w:vAlign w:val="bottom"/>
          </w:tcPr>
          <w:p w14:paraId="3460838D" w14:textId="77777777" w:rsidR="00FA4DFC" w:rsidRPr="005114CE" w:rsidRDefault="00FA4DFC" w:rsidP="00490804">
            <w:r w:rsidRPr="005114CE">
              <w:t>Are you a citizen of the United States?</w:t>
            </w:r>
          </w:p>
        </w:tc>
        <w:tc>
          <w:tcPr>
            <w:tcW w:w="510" w:type="dxa"/>
            <w:vAlign w:val="bottom"/>
          </w:tcPr>
          <w:p w14:paraId="75A381CD" w14:textId="77777777" w:rsidR="00FA4DFC" w:rsidRPr="00D6155E" w:rsidRDefault="00FA4DFC" w:rsidP="00490804">
            <w:pPr>
              <w:pStyle w:val="Checkbox"/>
            </w:pPr>
            <w:r w:rsidRPr="00D6155E">
              <w:t>YES</w:t>
            </w:r>
          </w:p>
          <w:p w14:paraId="1CB77D8D" w14:textId="77777777" w:rsidR="00FA4DFC" w:rsidRPr="005114CE" w:rsidRDefault="00FA4DFC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390" w:type="dxa"/>
            <w:vAlign w:val="bottom"/>
          </w:tcPr>
          <w:p w14:paraId="4658493D" w14:textId="77777777" w:rsidR="00FA4DFC" w:rsidRPr="009C220D" w:rsidRDefault="00FA4DFC" w:rsidP="00490804">
            <w:pPr>
              <w:pStyle w:val="Checkbox"/>
            </w:pPr>
            <w:r>
              <w:t>NO</w:t>
            </w:r>
          </w:p>
          <w:p w14:paraId="43FE79C8" w14:textId="77777777" w:rsidR="00FA4DFC" w:rsidRPr="00D6155E" w:rsidRDefault="00FA4DFC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3434" w:type="dxa"/>
            <w:gridSpan w:val="4"/>
            <w:vAlign w:val="bottom"/>
          </w:tcPr>
          <w:p w14:paraId="1492D895" w14:textId="77777777" w:rsidR="00FA4DFC" w:rsidRPr="005114CE" w:rsidRDefault="00FA4DFC" w:rsidP="008C0E24">
            <w:pPr>
              <w:pStyle w:val="Heading4"/>
              <w:jc w:val="center"/>
            </w:pPr>
            <w:r w:rsidRPr="005114CE">
              <w:t>If no, are you authorized to work in the U.S.?</w:t>
            </w:r>
          </w:p>
        </w:tc>
        <w:tc>
          <w:tcPr>
            <w:tcW w:w="391" w:type="dxa"/>
            <w:vAlign w:val="bottom"/>
          </w:tcPr>
          <w:p w14:paraId="608B8752" w14:textId="77777777" w:rsidR="00FA4DFC" w:rsidRPr="009C220D" w:rsidRDefault="00FA4DFC" w:rsidP="00490804">
            <w:pPr>
              <w:pStyle w:val="Checkbox"/>
            </w:pPr>
            <w:r>
              <w:t>YES</w:t>
            </w:r>
          </w:p>
          <w:p w14:paraId="63D341A8" w14:textId="77777777" w:rsidR="00FA4DFC" w:rsidRPr="005114CE" w:rsidRDefault="00FA4DFC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29" w:type="dxa"/>
            <w:vAlign w:val="bottom"/>
          </w:tcPr>
          <w:p w14:paraId="3A8AC750" w14:textId="77777777" w:rsidR="00FA4DFC" w:rsidRPr="009C220D" w:rsidRDefault="00FA4DFC" w:rsidP="00490804">
            <w:pPr>
              <w:pStyle w:val="Checkbox"/>
            </w:pPr>
            <w:r>
              <w:t>NO</w:t>
            </w:r>
          </w:p>
          <w:p w14:paraId="790D1682" w14:textId="77777777" w:rsidR="00FA4DFC" w:rsidRPr="005114CE" w:rsidRDefault="00FA4DFC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  <w:tr w:rsidR="00FA4DFC" w:rsidRPr="005114CE" w14:paraId="5FE02BAE" w14:textId="4AE5446D" w:rsidTr="00FA4DFC">
        <w:trPr>
          <w:trHeight w:val="289"/>
        </w:trPr>
        <w:tc>
          <w:tcPr>
            <w:tcW w:w="2836" w:type="dxa"/>
            <w:vAlign w:val="bottom"/>
          </w:tcPr>
          <w:p w14:paraId="628F74E0" w14:textId="2C721501" w:rsidR="00FA4DFC" w:rsidRPr="005114CE" w:rsidRDefault="00FA4DFC" w:rsidP="00FA4DFC">
            <w:r>
              <w:t xml:space="preserve">Do you have a valid New York State Driver’s License?   </w:t>
            </w:r>
          </w:p>
        </w:tc>
        <w:tc>
          <w:tcPr>
            <w:tcW w:w="510" w:type="dxa"/>
            <w:vAlign w:val="bottom"/>
          </w:tcPr>
          <w:p w14:paraId="3483AC70" w14:textId="77777777" w:rsidR="00FA4DFC" w:rsidRPr="00D6155E" w:rsidRDefault="00FA4DFC" w:rsidP="00FA4DFC">
            <w:pPr>
              <w:pStyle w:val="Checkbox"/>
            </w:pPr>
            <w:r w:rsidRPr="00D6155E">
              <w:t>YES</w:t>
            </w:r>
          </w:p>
          <w:p w14:paraId="3A7B1037" w14:textId="77777777" w:rsidR="00FA4DFC" w:rsidRPr="005114CE" w:rsidRDefault="00FA4DFC" w:rsidP="00FA4DFC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90" w:type="dxa"/>
            <w:vAlign w:val="bottom"/>
          </w:tcPr>
          <w:p w14:paraId="1E29EB6B" w14:textId="77777777" w:rsidR="00FA4DFC" w:rsidRPr="009C220D" w:rsidRDefault="00FA4DFC" w:rsidP="00FA4DFC">
            <w:pPr>
              <w:pStyle w:val="Checkbox"/>
            </w:pPr>
            <w:r>
              <w:t>NO</w:t>
            </w:r>
          </w:p>
          <w:p w14:paraId="49392EC1" w14:textId="77777777" w:rsidR="00FA4DFC" w:rsidRPr="00D6155E" w:rsidRDefault="00FA4DFC" w:rsidP="00FA4DFC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</w:p>
        </w:tc>
        <w:tc>
          <w:tcPr>
            <w:tcW w:w="1067" w:type="dxa"/>
            <w:vAlign w:val="bottom"/>
          </w:tcPr>
          <w:p w14:paraId="31C37582" w14:textId="45A352B8" w:rsidR="00FA4DFC" w:rsidRPr="005114CE" w:rsidRDefault="00FA4DFC" w:rsidP="00FA4DFC">
            <w:pPr>
              <w:pStyle w:val="Heading4"/>
              <w:jc w:val="center"/>
            </w:pPr>
            <w:r>
              <w:t>Exp. Date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bottom"/>
          </w:tcPr>
          <w:p w14:paraId="6E3870DA" w14:textId="58A8150A" w:rsidR="00FA4DFC" w:rsidRPr="00FA4DFC" w:rsidRDefault="00FA4DFC" w:rsidP="00FA4DFC">
            <w:pPr>
              <w:pStyle w:val="Checkbox"/>
              <w:rPr>
                <w:b/>
              </w:rPr>
            </w:pPr>
          </w:p>
        </w:tc>
        <w:tc>
          <w:tcPr>
            <w:tcW w:w="982" w:type="dxa"/>
            <w:vAlign w:val="bottom"/>
          </w:tcPr>
          <w:p w14:paraId="06435352" w14:textId="2A031B29" w:rsidR="00FA4DFC" w:rsidRPr="00FA4DFC" w:rsidRDefault="00FA4DFC" w:rsidP="00FA4DFC">
            <w:pPr>
              <w:pStyle w:val="Checkbox"/>
              <w:jc w:val="left"/>
              <w:rPr>
                <w:sz w:val="18"/>
              </w:rPr>
            </w:pPr>
            <w:r w:rsidRPr="00FA4DFC">
              <w:rPr>
                <w:sz w:val="18"/>
              </w:rPr>
              <w:t>ID Number</w:t>
            </w:r>
          </w:p>
        </w:tc>
        <w:tc>
          <w:tcPr>
            <w:tcW w:w="3599" w:type="dxa"/>
            <w:gridSpan w:val="4"/>
            <w:tcBorders>
              <w:bottom w:val="single" w:sz="4" w:space="0" w:color="auto"/>
            </w:tcBorders>
          </w:tcPr>
          <w:p w14:paraId="587ED786" w14:textId="77777777" w:rsidR="00FA4DFC" w:rsidRDefault="00FA4DFC" w:rsidP="00FA4DFC">
            <w:pPr>
              <w:pStyle w:val="Checkbox"/>
              <w:jc w:val="left"/>
            </w:pPr>
          </w:p>
        </w:tc>
      </w:tr>
    </w:tbl>
    <w:p w14:paraId="67B5D703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B1D987F" w14:textId="77777777" w:rsidTr="00BC07E3">
        <w:tc>
          <w:tcPr>
            <w:tcW w:w="3692" w:type="dxa"/>
            <w:vAlign w:val="bottom"/>
          </w:tcPr>
          <w:p w14:paraId="46067E08" w14:textId="77777777" w:rsidR="009C220D" w:rsidRPr="005114CE" w:rsidRDefault="009C220D" w:rsidP="00490804">
            <w:bookmarkStart w:id="2" w:name="_Hlk527998449"/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021DE0F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F4CE27C" w14:textId="417A9A42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53999F1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7782ED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68AA8609" w14:textId="77777777" w:rsidR="009C220D" w:rsidRPr="005114CE" w:rsidRDefault="009C220D" w:rsidP="008C0E24">
            <w:pPr>
              <w:pStyle w:val="Heading4"/>
              <w:jc w:val="center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bookmarkStart w:id="3" w:name="_GoBack"/>
            <w:bookmarkEnd w:id="3"/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70E4F87C" w14:textId="77777777" w:rsidR="009C220D" w:rsidRPr="009C220D" w:rsidRDefault="009C220D" w:rsidP="008C0E24">
            <w:pPr>
              <w:pStyle w:val="FieldText"/>
              <w:jc w:val="center"/>
            </w:pPr>
          </w:p>
        </w:tc>
      </w:tr>
      <w:bookmarkEnd w:id="2"/>
    </w:tbl>
    <w:p w14:paraId="597005E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3AC32D44" w14:textId="77777777" w:rsidTr="00BC07E3">
        <w:tc>
          <w:tcPr>
            <w:tcW w:w="3692" w:type="dxa"/>
            <w:vAlign w:val="bottom"/>
          </w:tcPr>
          <w:p w14:paraId="399F0027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23D5A97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6D3172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B2BA2E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4158E8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5A09886A" w14:textId="77777777" w:rsidR="009C220D" w:rsidRPr="005114CE" w:rsidRDefault="009C220D" w:rsidP="00682C69"/>
        </w:tc>
      </w:tr>
    </w:tbl>
    <w:p w14:paraId="6CAC4C9D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7"/>
        <w:gridCol w:w="8343"/>
      </w:tblGrid>
      <w:tr w:rsidR="000F2DF4" w:rsidRPr="005114CE" w14:paraId="41A8E745" w14:textId="77777777" w:rsidTr="008C0E24">
        <w:trPr>
          <w:trHeight w:val="288"/>
        </w:trPr>
        <w:tc>
          <w:tcPr>
            <w:tcW w:w="1737" w:type="dxa"/>
            <w:vAlign w:val="bottom"/>
          </w:tcPr>
          <w:p w14:paraId="290404BE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343" w:type="dxa"/>
            <w:vAlign w:val="bottom"/>
          </w:tcPr>
          <w:p w14:paraId="1A36C178" w14:textId="77777777" w:rsidR="000F2DF4" w:rsidRPr="009C220D" w:rsidRDefault="000F2DF4" w:rsidP="00617C65">
            <w:pPr>
              <w:pStyle w:val="FieldText"/>
            </w:pPr>
          </w:p>
        </w:tc>
      </w:tr>
    </w:tbl>
    <w:p w14:paraId="07BD1145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0D2A77F7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7B4C3750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35F3018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68F8A6A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0BBDD895" w14:textId="77777777" w:rsidR="000F2DF4" w:rsidRPr="005114CE" w:rsidRDefault="000F2DF4" w:rsidP="00617C65">
            <w:pPr>
              <w:pStyle w:val="FieldText"/>
            </w:pPr>
          </w:p>
        </w:tc>
      </w:tr>
    </w:tbl>
    <w:p w14:paraId="3148FC2C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05942B7" w14:textId="77777777" w:rsidTr="00BC07E3">
        <w:tc>
          <w:tcPr>
            <w:tcW w:w="797" w:type="dxa"/>
            <w:vAlign w:val="bottom"/>
          </w:tcPr>
          <w:p w14:paraId="57FEFBB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6C0BDCF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E28099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0105431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41ECBE80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3254FDD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19B993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4950D673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D3FD7F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54CEA08" w14:textId="77777777" w:rsidR="00250014" w:rsidRPr="005114CE" w:rsidRDefault="00250014" w:rsidP="00490804">
            <w:pPr>
              <w:pStyle w:val="Heading4"/>
            </w:pPr>
            <w:proofErr w:type="gramStart"/>
            <w:r w:rsidRPr="005114CE">
              <w:t>D</w:t>
            </w:r>
            <w:r w:rsidR="00330050">
              <w:t>iploma: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02BB23CE" w14:textId="77777777" w:rsidR="00250014" w:rsidRPr="005114CE" w:rsidRDefault="00250014" w:rsidP="00617C65">
            <w:pPr>
              <w:pStyle w:val="FieldText"/>
            </w:pPr>
          </w:p>
        </w:tc>
      </w:tr>
    </w:tbl>
    <w:p w14:paraId="5B615F1E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1A6C69D3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418ADD50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0759109F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EDF4CF8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798C28C" w14:textId="77777777" w:rsidR="000F2DF4" w:rsidRPr="005114CE" w:rsidRDefault="000F2DF4" w:rsidP="00617C65">
            <w:pPr>
              <w:pStyle w:val="FieldText"/>
            </w:pPr>
          </w:p>
        </w:tc>
      </w:tr>
    </w:tbl>
    <w:p w14:paraId="4C248BE2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40E1BC1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31173AD7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6339067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1DBB1F6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2EB0E0D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52AEDFA4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19C6654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B273DC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5B7B2E2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FA7577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71D3C912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64D5AB00" w14:textId="77777777" w:rsidR="00250014" w:rsidRPr="005114CE" w:rsidRDefault="00250014" w:rsidP="00617C65">
            <w:pPr>
              <w:pStyle w:val="FieldText"/>
            </w:pPr>
          </w:p>
        </w:tc>
      </w:tr>
    </w:tbl>
    <w:p w14:paraId="5C4BA583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02D7CD39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5D1969BB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32FA0E4A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3E03012D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4510274" w14:textId="77777777" w:rsidR="002A2510" w:rsidRPr="005114CE" w:rsidRDefault="002A2510" w:rsidP="00617C65">
            <w:pPr>
              <w:pStyle w:val="FieldText"/>
            </w:pPr>
          </w:p>
        </w:tc>
      </w:tr>
    </w:tbl>
    <w:p w14:paraId="2BE8B636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6B347DE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19A2F96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1C47CA3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924ED2F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68ABD1B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2298D7FC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CA2A01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5E5298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2377650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66BABD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BAC18F7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7446AEF8" w14:textId="77777777" w:rsidR="00250014" w:rsidRPr="005114CE" w:rsidRDefault="00250014" w:rsidP="00617C65">
            <w:pPr>
              <w:pStyle w:val="FieldText"/>
            </w:pPr>
          </w:p>
        </w:tc>
      </w:tr>
    </w:tbl>
    <w:p w14:paraId="36D8FF84" w14:textId="77777777" w:rsidR="00330050" w:rsidRDefault="00330050" w:rsidP="00330050">
      <w:pPr>
        <w:pStyle w:val="Heading2"/>
      </w:pPr>
      <w:r>
        <w:lastRenderedPageBreak/>
        <w:t>References</w:t>
      </w:r>
    </w:p>
    <w:p w14:paraId="3DCF4C10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087FF2D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4A5C4DF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767E8EA7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0338F3B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050AC04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86AEFD5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F92C8D1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2EB6B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4238A0D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740831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4E220AA9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097F826B" w14:textId="77777777"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7BBAF3A5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4FD1101D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FFC9D8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EF0BC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A3C6D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10992D" w14:textId="77777777" w:rsidR="00D55AFA" w:rsidRDefault="00D55AFA" w:rsidP="00330050"/>
        </w:tc>
      </w:tr>
      <w:tr w:rsidR="000F2DF4" w:rsidRPr="005114CE" w14:paraId="0AD4A2BF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22640E4A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4F9F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F770EDD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8217B8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2035D0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A74360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489C2D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379C660E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03FCB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7EE94E85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36141614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3B9FDCE0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2E1825EC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7639A7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8EA6E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A54FE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F6E0BB" w14:textId="77777777" w:rsidR="00D55AFA" w:rsidRDefault="00D55AFA" w:rsidP="00330050"/>
        </w:tc>
      </w:tr>
      <w:tr w:rsidR="000D2539" w:rsidRPr="005114CE" w14:paraId="65683C96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F73AD37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C9190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14D31484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C6CB0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51760F3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AE92D4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B83A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33760BE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B3C19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088C2C9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CEF3DF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012917F5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39A55603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02B586F1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16E190E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668023E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5CEDA9FC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49EFF51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D0E08D4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9068E1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85C73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638AF63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D43C7" w14:textId="77777777" w:rsidR="000D2539" w:rsidRPr="009C220D" w:rsidRDefault="000D2539" w:rsidP="0014663E">
            <w:pPr>
              <w:pStyle w:val="FieldText"/>
            </w:pPr>
          </w:p>
        </w:tc>
      </w:tr>
    </w:tbl>
    <w:p w14:paraId="6E757731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F51A817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2B6A8C43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3193AAC0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90A5B60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D601A4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1ADC5283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1561ADF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AAA545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411690FC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2372939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D9465E9" w14:textId="77777777" w:rsidR="000D2539" w:rsidRPr="009C220D" w:rsidRDefault="000D2539" w:rsidP="0014663E">
            <w:pPr>
              <w:pStyle w:val="FieldText"/>
            </w:pPr>
          </w:p>
        </w:tc>
      </w:tr>
    </w:tbl>
    <w:p w14:paraId="19C4D869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2FB4110F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FAEE4D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38E353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619C7DC2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B91623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23713FDB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AAB7BAA" w14:textId="77777777" w:rsidR="000D2539" w:rsidRPr="009C220D" w:rsidRDefault="000D2539" w:rsidP="0014663E">
            <w:pPr>
              <w:pStyle w:val="FieldText"/>
            </w:pPr>
          </w:p>
        </w:tc>
      </w:tr>
    </w:tbl>
    <w:p w14:paraId="29FF404C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0AF50765" w14:textId="77777777" w:rsidTr="00176E67">
        <w:tc>
          <w:tcPr>
            <w:tcW w:w="5040" w:type="dxa"/>
            <w:vAlign w:val="bottom"/>
          </w:tcPr>
          <w:p w14:paraId="405260E7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35C47B9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6385AD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6B012997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6A5771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34D5D910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F38752B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7529533A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D6AD859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6FAA6F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8E473BA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76ABE40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F3E138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13D8B8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6DC73D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813212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5114B55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215577F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383CA8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11FE78C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6A6C90A2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1F579F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E5CECA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6E6FF4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DC903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694D7F6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2DAD44" w14:textId="77777777" w:rsidR="00BC07E3" w:rsidRPr="009C220D" w:rsidRDefault="00BC07E3" w:rsidP="00BC07E3">
            <w:pPr>
              <w:pStyle w:val="FieldText"/>
            </w:pPr>
          </w:p>
        </w:tc>
      </w:tr>
    </w:tbl>
    <w:p w14:paraId="2DF0CD6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30BAA54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0A044AA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61B17E0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713DA331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64AA934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7EE0C3A9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FBF256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192294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2B4E66D8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3F46CE6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1A68388E" w14:textId="77777777" w:rsidR="00BC07E3" w:rsidRPr="009C220D" w:rsidRDefault="00BC07E3" w:rsidP="00BC07E3">
            <w:pPr>
              <w:pStyle w:val="FieldText"/>
            </w:pPr>
          </w:p>
        </w:tc>
      </w:tr>
    </w:tbl>
    <w:p w14:paraId="79CC3C5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925BF04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2B33C79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C7C108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E92880C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67A040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61F89DC9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9CA18CA" w14:textId="77777777" w:rsidR="00BC07E3" w:rsidRPr="009C220D" w:rsidRDefault="00BC07E3" w:rsidP="00BC07E3">
            <w:pPr>
              <w:pStyle w:val="FieldText"/>
            </w:pPr>
          </w:p>
        </w:tc>
      </w:tr>
    </w:tbl>
    <w:p w14:paraId="381E012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1160B578" w14:textId="77777777" w:rsidTr="00176E67">
        <w:tc>
          <w:tcPr>
            <w:tcW w:w="5040" w:type="dxa"/>
            <w:vAlign w:val="bottom"/>
          </w:tcPr>
          <w:p w14:paraId="721F0304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2AC3A61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EC7A11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3B7BB5F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3FF961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F2D213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3C5CAD4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61E78B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1A08C55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5D87666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E718345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9889822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02FBE8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86EBC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0F9B0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BBAA7F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84153EE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179934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4D3D837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4BE83F7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7D6D78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816103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F1589E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0130D2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BE07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50F1807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1977CB" w14:textId="77777777" w:rsidR="00BC07E3" w:rsidRPr="009C220D" w:rsidRDefault="00BC07E3" w:rsidP="00BC07E3">
            <w:pPr>
              <w:pStyle w:val="FieldText"/>
            </w:pPr>
          </w:p>
        </w:tc>
      </w:tr>
    </w:tbl>
    <w:p w14:paraId="18573C21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A376190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65AA8B1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5AA6C7A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4B46F4E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C2E904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21618A0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5F9C64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9A6A2C2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6FE6F4A6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18BED754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6C5765BD" w14:textId="77777777" w:rsidR="00BC07E3" w:rsidRPr="009C220D" w:rsidRDefault="00BC07E3" w:rsidP="00BC07E3">
            <w:pPr>
              <w:pStyle w:val="FieldText"/>
            </w:pPr>
          </w:p>
        </w:tc>
      </w:tr>
    </w:tbl>
    <w:p w14:paraId="0A448137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D1080C6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011DC6A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E5B3DA0" w14:textId="14CC59C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D58031C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47C226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940FCCC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D2EF241" w14:textId="77777777" w:rsidR="00BC07E3" w:rsidRPr="009C220D" w:rsidRDefault="00BC07E3" w:rsidP="00BC07E3">
            <w:pPr>
              <w:pStyle w:val="FieldText"/>
            </w:pPr>
          </w:p>
        </w:tc>
      </w:tr>
    </w:tbl>
    <w:p w14:paraId="7D2931F9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7830FD41" w14:textId="77777777" w:rsidTr="00176E67">
        <w:tc>
          <w:tcPr>
            <w:tcW w:w="5040" w:type="dxa"/>
            <w:vAlign w:val="bottom"/>
          </w:tcPr>
          <w:p w14:paraId="306F1C03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319270F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A0561D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1B875D5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31452C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074D2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DB79DE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A70A71E" w14:textId="77777777"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04C81F9B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1EC7F128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777B5B6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526E7062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71DA441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5D72A35B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1F1D013" w14:textId="77777777" w:rsidR="000D2539" w:rsidRPr="009C220D" w:rsidRDefault="000D2539" w:rsidP="00902964">
            <w:pPr>
              <w:pStyle w:val="FieldText"/>
            </w:pPr>
          </w:p>
        </w:tc>
      </w:tr>
    </w:tbl>
    <w:p w14:paraId="0C71215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5F944E66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6B193B55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42060A3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7CC2ADD4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539393A7" w14:textId="77777777" w:rsidR="000D2539" w:rsidRPr="009C220D" w:rsidRDefault="000D2539" w:rsidP="00902964">
            <w:pPr>
              <w:pStyle w:val="FieldText"/>
            </w:pPr>
          </w:p>
        </w:tc>
      </w:tr>
    </w:tbl>
    <w:p w14:paraId="57908C00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143563C8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5F57B9E2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438303CB" w14:textId="77777777" w:rsidR="000D2539" w:rsidRPr="009C220D" w:rsidRDefault="000D2539" w:rsidP="00902964">
            <w:pPr>
              <w:pStyle w:val="FieldText"/>
            </w:pPr>
          </w:p>
        </w:tc>
      </w:tr>
    </w:tbl>
    <w:p w14:paraId="5F41ABBF" w14:textId="77777777" w:rsidR="00871876" w:rsidRDefault="00871876" w:rsidP="00871876">
      <w:pPr>
        <w:pStyle w:val="Heading2"/>
      </w:pPr>
      <w:r w:rsidRPr="009C220D">
        <w:t>Disclaimer and Signature</w:t>
      </w:r>
    </w:p>
    <w:p w14:paraId="7566B226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FCD4DFE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2D7663B9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0236029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D0DEAF6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49FBE198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F0A694C" w14:textId="77777777" w:rsidR="000D2539" w:rsidRPr="005114CE" w:rsidRDefault="000D2539" w:rsidP="00682C69">
            <w:pPr>
              <w:pStyle w:val="FieldText"/>
            </w:pPr>
          </w:p>
        </w:tc>
      </w:tr>
    </w:tbl>
    <w:p w14:paraId="31DC8540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320E2" w14:textId="77777777" w:rsidR="007F49BE" w:rsidRDefault="007F49BE" w:rsidP="00176E67">
      <w:r>
        <w:separator/>
      </w:r>
    </w:p>
  </w:endnote>
  <w:endnote w:type="continuationSeparator" w:id="0">
    <w:p w14:paraId="68D0C12B" w14:textId="77777777" w:rsidR="007F49BE" w:rsidRDefault="007F49B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3A592980" w14:textId="77777777" w:rsidR="00176E67" w:rsidRDefault="001E382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540EF" w14:textId="77777777" w:rsidR="007F49BE" w:rsidRDefault="007F49BE" w:rsidP="00176E67">
      <w:r>
        <w:separator/>
      </w:r>
    </w:p>
  </w:footnote>
  <w:footnote w:type="continuationSeparator" w:id="0">
    <w:p w14:paraId="30C921DD" w14:textId="77777777" w:rsidR="007F49BE" w:rsidRDefault="007F49B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BE"/>
    <w:rsid w:val="000071F7"/>
    <w:rsid w:val="00010B00"/>
    <w:rsid w:val="0002798A"/>
    <w:rsid w:val="0004514F"/>
    <w:rsid w:val="00073F50"/>
    <w:rsid w:val="00083002"/>
    <w:rsid w:val="00087B85"/>
    <w:rsid w:val="000A01F1"/>
    <w:rsid w:val="000C1163"/>
    <w:rsid w:val="000C797A"/>
    <w:rsid w:val="000D2539"/>
    <w:rsid w:val="000D2BB8"/>
    <w:rsid w:val="000D6EC4"/>
    <w:rsid w:val="000F2DF4"/>
    <w:rsid w:val="000F6783"/>
    <w:rsid w:val="00120C95"/>
    <w:rsid w:val="00145477"/>
    <w:rsid w:val="0014663E"/>
    <w:rsid w:val="001511C7"/>
    <w:rsid w:val="00176E67"/>
    <w:rsid w:val="00180664"/>
    <w:rsid w:val="001903F7"/>
    <w:rsid w:val="0019395E"/>
    <w:rsid w:val="001D6B76"/>
    <w:rsid w:val="001E382A"/>
    <w:rsid w:val="00211828"/>
    <w:rsid w:val="0022176F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C3C3F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6F25AB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1B9C"/>
    <w:rsid w:val="007E2A15"/>
    <w:rsid w:val="007E56C4"/>
    <w:rsid w:val="007F3D5B"/>
    <w:rsid w:val="007F49BE"/>
    <w:rsid w:val="008107D6"/>
    <w:rsid w:val="00841645"/>
    <w:rsid w:val="00852EC6"/>
    <w:rsid w:val="00856C35"/>
    <w:rsid w:val="00871876"/>
    <w:rsid w:val="008753A7"/>
    <w:rsid w:val="0088782D"/>
    <w:rsid w:val="008B7081"/>
    <w:rsid w:val="008C0E24"/>
    <w:rsid w:val="008D7A67"/>
    <w:rsid w:val="008F2F8A"/>
    <w:rsid w:val="008F5BCD"/>
    <w:rsid w:val="00902964"/>
    <w:rsid w:val="00920507"/>
    <w:rsid w:val="00924EB8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29C"/>
    <w:rsid w:val="00B11811"/>
    <w:rsid w:val="00B311E1"/>
    <w:rsid w:val="00B4735C"/>
    <w:rsid w:val="00B579DF"/>
    <w:rsid w:val="00B611B0"/>
    <w:rsid w:val="00B741C9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207B0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4E89"/>
    <w:rsid w:val="00E46E04"/>
    <w:rsid w:val="00E87396"/>
    <w:rsid w:val="00E96F6F"/>
    <w:rsid w:val="00EB478A"/>
    <w:rsid w:val="00EC42A3"/>
    <w:rsid w:val="00F03008"/>
    <w:rsid w:val="00F83033"/>
    <w:rsid w:val="00F966AA"/>
    <w:rsid w:val="00FA4DFC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90BDE"/>
  <w15:docId w15:val="{D70D3B6F-4157-449E-BFE8-9E461B72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1511C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454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3B59A-959E-4000-9B08-868FA17F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50</TotalTime>
  <Pages>3</Pages>
  <Words>336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Owner</dc:creator>
  <cp:keywords/>
  <cp:lastModifiedBy>Owner</cp:lastModifiedBy>
  <cp:revision>10</cp:revision>
  <cp:lastPrinted>2018-10-22T23:14:00Z</cp:lastPrinted>
  <dcterms:created xsi:type="dcterms:W3CDTF">2018-10-18T00:26:00Z</dcterms:created>
  <dcterms:modified xsi:type="dcterms:W3CDTF">2018-10-22T23:22:00Z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